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C96FC1E" w:rsidRDefault="0C96FC1E" w:rsidP="0C96FC1E">
      <w:pPr>
        <w:spacing w:beforeAutospacing="1" w:after="0" w:line="240" w:lineRule="auto"/>
        <w:jc w:val="center"/>
        <w:rPr>
          <w:rFonts w:ascii="Times New Roman" w:eastAsia="Times New Roman" w:hAnsi="Times New Roman" w:cs="Times New Roman"/>
          <w:b/>
          <w:bCs/>
          <w:sz w:val="32"/>
          <w:szCs w:val="32"/>
        </w:rPr>
      </w:pPr>
      <w:r w:rsidRPr="0C96FC1E">
        <w:rPr>
          <w:rFonts w:ascii="Times New Roman" w:eastAsia="Times New Roman" w:hAnsi="Times New Roman" w:cs="Times New Roman"/>
          <w:b/>
          <w:bCs/>
          <w:sz w:val="32"/>
          <w:szCs w:val="32"/>
        </w:rPr>
        <w:t>Муниципальное казенное общеобразовательное учреждение</w:t>
      </w:r>
    </w:p>
    <w:p w:rsidR="0C96FC1E" w:rsidRDefault="0C96FC1E" w:rsidP="0C96FC1E">
      <w:pPr>
        <w:spacing w:beforeAutospacing="1" w:after="0" w:line="240" w:lineRule="auto"/>
        <w:jc w:val="center"/>
        <w:rPr>
          <w:rFonts w:ascii="Times New Roman" w:eastAsia="Times New Roman" w:hAnsi="Times New Roman" w:cs="Times New Roman"/>
          <w:b/>
          <w:bCs/>
          <w:sz w:val="32"/>
          <w:szCs w:val="32"/>
        </w:rPr>
      </w:pPr>
      <w:r w:rsidRPr="0C96FC1E">
        <w:rPr>
          <w:rFonts w:ascii="Times New Roman" w:eastAsia="Times New Roman" w:hAnsi="Times New Roman" w:cs="Times New Roman"/>
          <w:b/>
          <w:bCs/>
          <w:sz w:val="32"/>
          <w:szCs w:val="32"/>
        </w:rPr>
        <w:t xml:space="preserve">              “</w:t>
      </w:r>
      <w:proofErr w:type="spellStart"/>
      <w:r w:rsidRPr="0C96FC1E">
        <w:rPr>
          <w:rFonts w:ascii="Times New Roman" w:eastAsia="Times New Roman" w:hAnsi="Times New Roman" w:cs="Times New Roman"/>
          <w:b/>
          <w:bCs/>
          <w:sz w:val="32"/>
          <w:szCs w:val="32"/>
        </w:rPr>
        <w:t>Ругельда-Хиндахская</w:t>
      </w:r>
      <w:proofErr w:type="spellEnd"/>
      <w:r w:rsidRPr="0C96FC1E">
        <w:rPr>
          <w:rFonts w:ascii="Times New Roman" w:eastAsia="Times New Roman" w:hAnsi="Times New Roman" w:cs="Times New Roman"/>
          <w:b/>
          <w:bCs/>
          <w:sz w:val="32"/>
          <w:szCs w:val="32"/>
        </w:rPr>
        <w:t xml:space="preserve">  НОШ”    </w:t>
      </w:r>
      <w:proofErr w:type="spellStart"/>
      <w:r w:rsidRPr="0C96FC1E">
        <w:rPr>
          <w:rFonts w:ascii="Times New Roman" w:eastAsia="Times New Roman" w:hAnsi="Times New Roman" w:cs="Times New Roman"/>
          <w:b/>
          <w:bCs/>
          <w:sz w:val="32"/>
          <w:szCs w:val="32"/>
        </w:rPr>
        <w:t>Шамильского</w:t>
      </w:r>
      <w:proofErr w:type="spellEnd"/>
      <w:r w:rsidRPr="0C96FC1E">
        <w:rPr>
          <w:rFonts w:ascii="Times New Roman" w:eastAsia="Times New Roman" w:hAnsi="Times New Roman" w:cs="Times New Roman"/>
          <w:b/>
          <w:bCs/>
          <w:sz w:val="32"/>
          <w:szCs w:val="32"/>
        </w:rPr>
        <w:t xml:space="preserve"> района РД.</w:t>
      </w:r>
    </w:p>
    <w:p w:rsidR="0C96FC1E" w:rsidRDefault="0C96FC1E" w:rsidP="0C96FC1E">
      <w:pPr>
        <w:spacing w:beforeAutospacing="1" w:after="0" w:line="240" w:lineRule="auto"/>
        <w:ind w:left="360"/>
        <w:jc w:val="center"/>
        <w:rPr>
          <w:rFonts w:ascii="Times New Roman" w:eastAsia="Times New Roman" w:hAnsi="Times New Roman" w:cs="Times New Roman"/>
          <w:b/>
          <w:bCs/>
          <w:sz w:val="32"/>
          <w:szCs w:val="32"/>
        </w:rPr>
      </w:pPr>
    </w:p>
    <w:p w:rsidR="0C96FC1E" w:rsidRDefault="0C96FC1E" w:rsidP="0C96FC1E">
      <w:r w:rsidRPr="0C96FC1E">
        <w:t xml:space="preserve">Принято:                                                                                                                                                               Утверждаю: </w:t>
      </w:r>
    </w:p>
    <w:p w:rsidR="0C96FC1E" w:rsidRDefault="0C96FC1E" w:rsidP="0C96FC1E">
      <w:r w:rsidRPr="0C96FC1E">
        <w:t>Педагогическим советом МКОУ                                                          Заведующая МКОУ</w:t>
      </w:r>
      <w:proofErr w:type="gramStart"/>
      <w:r w:rsidRPr="0C96FC1E">
        <w:t>”</w:t>
      </w:r>
      <w:proofErr w:type="spellStart"/>
      <w:r w:rsidRPr="0C96FC1E">
        <w:t>Р</w:t>
      </w:r>
      <w:proofErr w:type="gramEnd"/>
      <w:r w:rsidRPr="0C96FC1E">
        <w:t>угельда-Хиндахская</w:t>
      </w:r>
      <w:proofErr w:type="spellEnd"/>
      <w:r w:rsidRPr="0C96FC1E">
        <w:t xml:space="preserve"> НОШ”</w:t>
      </w:r>
    </w:p>
    <w:p w:rsidR="0C96FC1E" w:rsidRDefault="0C96FC1E" w:rsidP="0C96FC1E">
      <w:r w:rsidRPr="0C96FC1E">
        <w:t>”</w:t>
      </w:r>
      <w:proofErr w:type="spellStart"/>
      <w:r w:rsidRPr="0C96FC1E">
        <w:t>Ругельда-Хиндахская</w:t>
      </w:r>
      <w:proofErr w:type="spellEnd"/>
      <w:r w:rsidRPr="0C96FC1E">
        <w:t xml:space="preserve"> НОШ”                                                                                     ___________ </w:t>
      </w:r>
      <w:proofErr w:type="spellStart"/>
      <w:r w:rsidRPr="0C96FC1E">
        <w:t>Далгатова</w:t>
      </w:r>
      <w:proofErr w:type="spellEnd"/>
      <w:r w:rsidRPr="0C96FC1E">
        <w:t xml:space="preserve"> К.М.</w:t>
      </w:r>
    </w:p>
    <w:p w:rsidR="0C96FC1E" w:rsidRDefault="0C96FC1E" w:rsidP="0C96FC1E">
      <w:r w:rsidRPr="0C96FC1E">
        <w:t>Протокол №2 от 10.02.2019 г.</w:t>
      </w:r>
    </w:p>
    <w:p w:rsidR="0C96FC1E" w:rsidRDefault="0C96FC1E" w:rsidP="0C96FC1E">
      <w:pPr>
        <w:spacing w:beforeAutospacing="1" w:after="0" w:line="240" w:lineRule="auto"/>
        <w:ind w:left="360"/>
        <w:jc w:val="center"/>
        <w:rPr>
          <w:rFonts w:ascii="Times New Roman" w:eastAsia="Times New Roman" w:hAnsi="Times New Roman" w:cs="Times New Roman"/>
          <w:b/>
          <w:bCs/>
          <w:sz w:val="32"/>
          <w:szCs w:val="32"/>
        </w:rPr>
      </w:pPr>
    </w:p>
    <w:p w:rsidR="0C96FC1E" w:rsidRDefault="0C96FC1E" w:rsidP="0C96FC1E">
      <w:pPr>
        <w:spacing w:beforeAutospacing="1" w:after="0" w:line="240" w:lineRule="auto"/>
        <w:ind w:left="360"/>
        <w:jc w:val="center"/>
        <w:rPr>
          <w:rFonts w:ascii="Times New Roman" w:eastAsia="Times New Roman" w:hAnsi="Times New Roman" w:cs="Times New Roman"/>
          <w:b/>
          <w:bCs/>
          <w:sz w:val="32"/>
          <w:szCs w:val="32"/>
        </w:rPr>
      </w:pPr>
    </w:p>
    <w:p w:rsidR="0C96FC1E" w:rsidRDefault="0C96FC1E" w:rsidP="0C96FC1E"/>
    <w:p w:rsidR="0C96FC1E" w:rsidRDefault="0C96FC1E" w:rsidP="0C96FC1E">
      <w:r w:rsidRPr="0C96FC1E">
        <w:t xml:space="preserve">                                 </w:t>
      </w:r>
      <w:r w:rsidRPr="0C96FC1E">
        <w:rPr>
          <w:b/>
          <w:bCs/>
          <w:sz w:val="48"/>
          <w:szCs w:val="48"/>
        </w:rPr>
        <w:t xml:space="preserve">Адаптированная основная         образовательная программа для детей с ограниченными возможностями здоровья </w:t>
      </w:r>
    </w:p>
    <w:p w:rsidR="0C96FC1E" w:rsidRDefault="0C96FC1E" w:rsidP="0C96FC1E">
      <w:r w:rsidRPr="0C96FC1E">
        <w:rPr>
          <w:b/>
          <w:bCs/>
          <w:sz w:val="48"/>
          <w:szCs w:val="48"/>
        </w:rPr>
        <w:t xml:space="preserve">             на 2018-2019 учебный год.</w:t>
      </w:r>
    </w:p>
    <w:p w:rsidR="0C96FC1E" w:rsidRDefault="0C96FC1E" w:rsidP="0C96FC1E">
      <w:pPr>
        <w:spacing w:beforeAutospacing="1" w:after="0" w:line="240" w:lineRule="auto"/>
        <w:ind w:left="360"/>
        <w:jc w:val="center"/>
        <w:rPr>
          <w:rFonts w:ascii="Times New Roman" w:eastAsia="Times New Roman" w:hAnsi="Times New Roman" w:cs="Times New Roman"/>
          <w:b/>
          <w:bCs/>
          <w:sz w:val="32"/>
          <w:szCs w:val="32"/>
        </w:rPr>
      </w:pPr>
    </w:p>
    <w:p w:rsidR="00FC4F50" w:rsidRDefault="00FC4F50" w:rsidP="00FC4F50">
      <w:pPr>
        <w:spacing w:beforeAutospacing="1" w:after="0" w:line="240" w:lineRule="auto"/>
        <w:rPr>
          <w:rFonts w:ascii="Times New Roman" w:eastAsia="Times New Roman" w:hAnsi="Times New Roman" w:cs="Times New Roman"/>
          <w:b/>
          <w:bCs/>
          <w:sz w:val="32"/>
          <w:szCs w:val="32"/>
        </w:rPr>
      </w:pPr>
    </w:p>
    <w:p w:rsidR="00FC4F50" w:rsidRDefault="00FC4F50" w:rsidP="00FC4F50">
      <w:pPr>
        <w:spacing w:beforeAutospacing="1" w:after="0" w:line="240" w:lineRule="auto"/>
        <w:rPr>
          <w:rFonts w:ascii="Times New Roman" w:eastAsia="Times New Roman" w:hAnsi="Times New Roman" w:cs="Times New Roman"/>
          <w:b/>
          <w:bCs/>
          <w:sz w:val="32"/>
          <w:szCs w:val="32"/>
        </w:rPr>
      </w:pPr>
    </w:p>
    <w:p w:rsidR="00FC4F50" w:rsidRDefault="00FC4F50" w:rsidP="00FC4F50">
      <w:pPr>
        <w:spacing w:beforeAutospacing="1" w:after="0" w:line="240" w:lineRule="auto"/>
        <w:rPr>
          <w:rFonts w:ascii="Times New Roman" w:eastAsia="Times New Roman" w:hAnsi="Times New Roman" w:cs="Times New Roman"/>
          <w:b/>
          <w:bCs/>
          <w:sz w:val="32"/>
          <w:szCs w:val="32"/>
        </w:rPr>
      </w:pPr>
    </w:p>
    <w:p w:rsidR="00FC4F50" w:rsidRDefault="00FC4F50" w:rsidP="00FC4F50">
      <w:pPr>
        <w:spacing w:beforeAutospacing="1" w:after="0" w:line="240" w:lineRule="auto"/>
        <w:rPr>
          <w:rFonts w:ascii="Times New Roman" w:eastAsia="Times New Roman" w:hAnsi="Times New Roman" w:cs="Times New Roman"/>
          <w:b/>
          <w:bCs/>
          <w:sz w:val="32"/>
          <w:szCs w:val="32"/>
        </w:rPr>
      </w:pPr>
    </w:p>
    <w:p w:rsidR="00FC4F50" w:rsidRDefault="00FC4F50" w:rsidP="00FC4F50">
      <w:pPr>
        <w:spacing w:beforeAutospacing="1" w:after="0" w:line="240" w:lineRule="auto"/>
        <w:rPr>
          <w:rFonts w:ascii="Times New Roman" w:eastAsia="Times New Roman" w:hAnsi="Times New Roman" w:cs="Times New Roman"/>
          <w:b/>
          <w:bCs/>
          <w:sz w:val="32"/>
          <w:szCs w:val="32"/>
        </w:rPr>
      </w:pPr>
    </w:p>
    <w:p w:rsidR="00FC4F50" w:rsidRDefault="00FC4F50" w:rsidP="00FC4F50">
      <w:pPr>
        <w:spacing w:beforeAutospacing="1" w:after="0" w:line="240" w:lineRule="auto"/>
        <w:rPr>
          <w:rFonts w:ascii="Times New Roman" w:eastAsia="Times New Roman" w:hAnsi="Times New Roman" w:cs="Times New Roman"/>
          <w:b/>
          <w:bCs/>
          <w:sz w:val="32"/>
          <w:szCs w:val="32"/>
        </w:rPr>
      </w:pPr>
    </w:p>
    <w:p w:rsidR="00FC4F50" w:rsidRDefault="00FC4F50" w:rsidP="00FC4F50">
      <w:pPr>
        <w:spacing w:beforeAutospacing="1" w:after="0" w:line="240" w:lineRule="auto"/>
        <w:rPr>
          <w:rFonts w:ascii="Times New Roman" w:eastAsia="Times New Roman" w:hAnsi="Times New Roman" w:cs="Times New Roman"/>
          <w:b/>
          <w:bCs/>
          <w:sz w:val="32"/>
          <w:szCs w:val="32"/>
        </w:rPr>
      </w:pPr>
    </w:p>
    <w:p w:rsidR="00FC4F50" w:rsidRDefault="00FC4F50" w:rsidP="00FC4F50">
      <w:pPr>
        <w:spacing w:beforeAutospacing="1" w:after="0" w:line="240" w:lineRule="auto"/>
        <w:rPr>
          <w:rFonts w:ascii="Times New Roman" w:eastAsia="Times New Roman" w:hAnsi="Times New Roman" w:cs="Times New Roman"/>
          <w:b/>
          <w:bCs/>
          <w:sz w:val="32"/>
          <w:szCs w:val="32"/>
        </w:rPr>
      </w:pPr>
    </w:p>
    <w:p w:rsidR="00B02DF5" w:rsidRPr="00FC4F50" w:rsidRDefault="003125B2" w:rsidP="00FC4F50">
      <w:pPr>
        <w:spacing w:beforeAutospacing="1" w:after="0" w:line="240" w:lineRule="auto"/>
      </w:pPr>
      <w:r w:rsidRPr="00490834">
        <w:rPr>
          <w:rFonts w:ascii="Times New Roman" w:eastAsia="Times New Roman" w:hAnsi="Times New Roman" w:cs="Times New Roman"/>
          <w:b/>
          <w:sz w:val="24"/>
          <w:szCs w:val="24"/>
        </w:rPr>
        <w:lastRenderedPageBreak/>
        <w:t>1.1.</w:t>
      </w:r>
      <w:r w:rsidR="00B02DF5" w:rsidRPr="00490834">
        <w:rPr>
          <w:rFonts w:ascii="Times New Roman" w:eastAsia="Times New Roman" w:hAnsi="Times New Roman" w:cs="Times New Roman"/>
          <w:b/>
          <w:sz w:val="24"/>
          <w:szCs w:val="24"/>
        </w:rPr>
        <w:t>ПОЯСНИТЕЛЬНАЯ ЗАПИСКА</w:t>
      </w:r>
    </w:p>
    <w:p w:rsidR="00B02DF5" w:rsidRPr="00B80EF6" w:rsidRDefault="00B02DF5" w:rsidP="008759A0">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Нормативно-правовую базу разработки </w:t>
      </w:r>
      <w:r w:rsidR="00880F22" w:rsidRPr="00B80EF6">
        <w:rPr>
          <w:rFonts w:ascii="Times New Roman" w:eastAsia="Times New Roman" w:hAnsi="Times New Roman" w:cs="Times New Roman"/>
          <w:sz w:val="24"/>
          <w:szCs w:val="24"/>
        </w:rPr>
        <w:t xml:space="preserve">АОП </w:t>
      </w:r>
      <w:proofErr w:type="gramStart"/>
      <w:r w:rsidR="00880F22" w:rsidRPr="00B80EF6">
        <w:rPr>
          <w:rFonts w:ascii="Times New Roman" w:eastAsia="Times New Roman" w:hAnsi="Times New Roman" w:cs="Times New Roman"/>
          <w:sz w:val="24"/>
          <w:szCs w:val="24"/>
        </w:rPr>
        <w:t>обучающего</w:t>
      </w:r>
      <w:r w:rsidRPr="00B80EF6">
        <w:rPr>
          <w:rFonts w:ascii="Times New Roman" w:eastAsia="Times New Roman" w:hAnsi="Times New Roman" w:cs="Times New Roman"/>
          <w:sz w:val="24"/>
          <w:szCs w:val="24"/>
        </w:rPr>
        <w:t>ся</w:t>
      </w:r>
      <w:proofErr w:type="gramEnd"/>
      <w:r w:rsidRPr="00B80EF6">
        <w:rPr>
          <w:rFonts w:ascii="Times New Roman" w:eastAsia="Times New Roman" w:hAnsi="Times New Roman" w:cs="Times New Roman"/>
          <w:sz w:val="24"/>
          <w:szCs w:val="24"/>
        </w:rPr>
        <w:t xml:space="preserve"> с </w:t>
      </w:r>
      <w:r w:rsidR="00880F22" w:rsidRPr="00B80EF6">
        <w:rPr>
          <w:rFonts w:ascii="Times New Roman" w:eastAsia="Times New Roman" w:hAnsi="Times New Roman" w:cs="Times New Roman"/>
          <w:sz w:val="24"/>
          <w:szCs w:val="24"/>
        </w:rPr>
        <w:t xml:space="preserve"> ОВЗ </w:t>
      </w:r>
      <w:r w:rsidR="008759A0">
        <w:rPr>
          <w:rFonts w:ascii="Times New Roman" w:eastAsia="Times New Roman" w:hAnsi="Times New Roman" w:cs="Times New Roman"/>
          <w:sz w:val="24"/>
          <w:szCs w:val="24"/>
        </w:rPr>
        <w:t>(ДЦП и ЗПР)</w:t>
      </w:r>
      <w:r w:rsidR="00003F30" w:rsidRPr="00B80EF6">
        <w:rPr>
          <w:rFonts w:ascii="Times New Roman" w:eastAsia="Times New Roman" w:hAnsi="Times New Roman" w:cs="Times New Roman"/>
          <w:sz w:val="24"/>
          <w:szCs w:val="24"/>
        </w:rPr>
        <w:t xml:space="preserve"> составляет:</w:t>
      </w:r>
    </w:p>
    <w:p w:rsidR="00B02DF5" w:rsidRPr="00B80EF6" w:rsidRDefault="00B02DF5" w:rsidP="008759A0">
      <w:pPr>
        <w:numPr>
          <w:ilvl w:val="0"/>
          <w:numId w:val="4"/>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Федеральный закон Российской Федерации «Об образовании в Российской Федерации» N 273-ФЗ (в ред. Федеральных законов от 07.05.2013 N 99-ФЗ, от 23.07.2013 N 203-ФЗ);</w:t>
      </w:r>
    </w:p>
    <w:p w:rsidR="00B02DF5" w:rsidRPr="00B80EF6" w:rsidRDefault="00B02DF5" w:rsidP="002D1E98">
      <w:pPr>
        <w:numPr>
          <w:ilvl w:val="0"/>
          <w:numId w:val="4"/>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Федеральный государственный образовательный стандарт общего образования для </w:t>
      </w:r>
      <w:proofErr w:type="gramStart"/>
      <w:r w:rsidRPr="00B80EF6">
        <w:rPr>
          <w:rFonts w:ascii="Times New Roman" w:eastAsia="Times New Roman" w:hAnsi="Times New Roman" w:cs="Times New Roman"/>
          <w:sz w:val="24"/>
          <w:szCs w:val="24"/>
        </w:rPr>
        <w:t>обучающихся</w:t>
      </w:r>
      <w:proofErr w:type="gramEnd"/>
      <w:r w:rsidRPr="00B80EF6">
        <w:rPr>
          <w:rFonts w:ascii="Times New Roman" w:eastAsia="Times New Roman" w:hAnsi="Times New Roman" w:cs="Times New Roman"/>
          <w:sz w:val="24"/>
          <w:szCs w:val="24"/>
        </w:rPr>
        <w:t xml:space="preserve"> с ОВЗ</w:t>
      </w:r>
    </w:p>
    <w:p w:rsidR="00B02DF5" w:rsidRPr="00B80EF6" w:rsidRDefault="00B02DF5" w:rsidP="002D1E98">
      <w:pPr>
        <w:numPr>
          <w:ilvl w:val="0"/>
          <w:numId w:val="4"/>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Нормативно-методические документы </w:t>
      </w:r>
      <w:proofErr w:type="spellStart"/>
      <w:r w:rsidRPr="00B80EF6">
        <w:rPr>
          <w:rFonts w:ascii="Times New Roman" w:eastAsia="Times New Roman" w:hAnsi="Times New Roman" w:cs="Times New Roman"/>
          <w:sz w:val="24"/>
          <w:szCs w:val="24"/>
        </w:rPr>
        <w:t>Минобрнауки</w:t>
      </w:r>
      <w:proofErr w:type="spellEnd"/>
      <w:r w:rsidRPr="00B80EF6">
        <w:rPr>
          <w:rFonts w:ascii="Times New Roman" w:eastAsia="Times New Roman" w:hAnsi="Times New Roman" w:cs="Times New Roman"/>
          <w:sz w:val="24"/>
          <w:szCs w:val="24"/>
        </w:rPr>
        <w:t xml:space="preserve"> Российской Федерации и другие нормативно-правовые акты в области образования, </w:t>
      </w:r>
    </w:p>
    <w:p w:rsidR="00B02DF5" w:rsidRPr="00B80EF6" w:rsidRDefault="00B02DF5" w:rsidP="002D1E98">
      <w:pPr>
        <w:numPr>
          <w:ilvl w:val="0"/>
          <w:numId w:val="4"/>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Примерная адаптированная основная образовательная программа общего образования, разработанная на основе ФГОС для </w:t>
      </w:r>
      <w:proofErr w:type="gramStart"/>
      <w:r w:rsidRPr="00B80EF6">
        <w:rPr>
          <w:rFonts w:ascii="Times New Roman" w:eastAsia="Times New Roman" w:hAnsi="Times New Roman" w:cs="Times New Roman"/>
          <w:sz w:val="24"/>
          <w:szCs w:val="24"/>
        </w:rPr>
        <w:t>обучающихся</w:t>
      </w:r>
      <w:proofErr w:type="gramEnd"/>
      <w:r w:rsidRPr="00B80EF6">
        <w:rPr>
          <w:rFonts w:ascii="Times New Roman" w:eastAsia="Times New Roman" w:hAnsi="Times New Roman" w:cs="Times New Roman"/>
          <w:sz w:val="24"/>
          <w:szCs w:val="24"/>
        </w:rPr>
        <w:t xml:space="preserve"> с ОВЗ</w:t>
      </w:r>
      <w:r w:rsidR="008759A0">
        <w:rPr>
          <w:rFonts w:ascii="Times New Roman" w:eastAsia="Times New Roman" w:hAnsi="Times New Roman" w:cs="Times New Roman"/>
          <w:sz w:val="24"/>
          <w:szCs w:val="24"/>
        </w:rPr>
        <w:t xml:space="preserve"> (ДЦП и ЗПР)</w:t>
      </w:r>
      <w:r w:rsidRPr="00B80EF6">
        <w:rPr>
          <w:rFonts w:ascii="Times New Roman" w:eastAsia="Times New Roman" w:hAnsi="Times New Roman" w:cs="Times New Roman"/>
          <w:sz w:val="24"/>
          <w:szCs w:val="24"/>
        </w:rPr>
        <w:t xml:space="preserve">; </w:t>
      </w:r>
    </w:p>
    <w:p w:rsidR="00B02DF5" w:rsidRPr="00B80EF6" w:rsidRDefault="00B02DF5" w:rsidP="002D1E98">
      <w:pPr>
        <w:numPr>
          <w:ilvl w:val="0"/>
          <w:numId w:val="4"/>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адаптированная образовательная программа для детей с ограниченными возможностями здоровья;</w:t>
      </w:r>
    </w:p>
    <w:p w:rsidR="007C0B04" w:rsidRPr="00B80EF6" w:rsidRDefault="0C96FC1E" w:rsidP="0C96FC1E">
      <w:pPr>
        <w:numPr>
          <w:ilvl w:val="0"/>
          <w:numId w:val="4"/>
        </w:numPr>
        <w:spacing w:before="100" w:beforeAutospacing="1" w:after="0" w:line="240" w:lineRule="auto"/>
        <w:rPr>
          <w:rFonts w:ascii="Times New Roman" w:eastAsia="Times New Roman" w:hAnsi="Times New Roman" w:cs="Times New Roman"/>
          <w:sz w:val="24"/>
          <w:szCs w:val="24"/>
        </w:rPr>
      </w:pPr>
      <w:r w:rsidRPr="0C96FC1E">
        <w:rPr>
          <w:rFonts w:ascii="Times New Roman" w:eastAsia="Times New Roman" w:hAnsi="Times New Roman" w:cs="Times New Roman"/>
          <w:sz w:val="24"/>
          <w:szCs w:val="24"/>
        </w:rPr>
        <w:t>Программа ООП  НОО МКОУ «</w:t>
      </w:r>
      <w:proofErr w:type="spellStart"/>
      <w:r w:rsidRPr="0C96FC1E">
        <w:rPr>
          <w:rFonts w:ascii="Times New Roman" w:eastAsia="Times New Roman" w:hAnsi="Times New Roman" w:cs="Times New Roman"/>
          <w:sz w:val="24"/>
          <w:szCs w:val="24"/>
        </w:rPr>
        <w:t>Ругельда-Хиндахская</w:t>
      </w:r>
      <w:proofErr w:type="spellEnd"/>
      <w:r w:rsidRPr="0C96FC1E">
        <w:rPr>
          <w:rFonts w:ascii="Times New Roman" w:eastAsia="Times New Roman" w:hAnsi="Times New Roman" w:cs="Times New Roman"/>
          <w:sz w:val="24"/>
          <w:szCs w:val="24"/>
        </w:rPr>
        <w:t xml:space="preserve"> НОШ»  </w:t>
      </w:r>
    </w:p>
    <w:p w:rsidR="00B02DF5" w:rsidRPr="00B80EF6" w:rsidRDefault="0C96FC1E" w:rsidP="0C96FC1E">
      <w:pPr>
        <w:numPr>
          <w:ilvl w:val="0"/>
          <w:numId w:val="4"/>
        </w:numPr>
        <w:spacing w:before="100" w:beforeAutospacing="1" w:after="0" w:line="240" w:lineRule="auto"/>
        <w:rPr>
          <w:rFonts w:ascii="Times New Roman" w:eastAsia="Times New Roman" w:hAnsi="Times New Roman" w:cs="Times New Roman"/>
          <w:sz w:val="24"/>
          <w:szCs w:val="24"/>
        </w:rPr>
      </w:pPr>
      <w:r w:rsidRPr="0C96FC1E">
        <w:rPr>
          <w:rFonts w:ascii="Times New Roman" w:eastAsia="Times New Roman" w:hAnsi="Times New Roman" w:cs="Times New Roman"/>
          <w:sz w:val="24"/>
          <w:szCs w:val="24"/>
        </w:rPr>
        <w:t>Учебный план  МКОУ «</w:t>
      </w:r>
      <w:proofErr w:type="spellStart"/>
      <w:r w:rsidRPr="0C96FC1E">
        <w:rPr>
          <w:rFonts w:ascii="Times New Roman" w:eastAsia="Times New Roman" w:hAnsi="Times New Roman" w:cs="Times New Roman"/>
          <w:sz w:val="24"/>
          <w:szCs w:val="24"/>
        </w:rPr>
        <w:t>Ругельда-Хиндахская</w:t>
      </w:r>
      <w:proofErr w:type="spellEnd"/>
      <w:r w:rsidRPr="0C96FC1E">
        <w:rPr>
          <w:rFonts w:ascii="Times New Roman" w:eastAsia="Times New Roman" w:hAnsi="Times New Roman" w:cs="Times New Roman"/>
          <w:sz w:val="24"/>
          <w:szCs w:val="24"/>
        </w:rPr>
        <w:t xml:space="preserve"> НОШ»;</w:t>
      </w:r>
    </w:p>
    <w:p w:rsidR="00846DA8" w:rsidRPr="00B80EF6" w:rsidRDefault="0C96FC1E" w:rsidP="0C96FC1E">
      <w:pPr>
        <w:numPr>
          <w:ilvl w:val="0"/>
          <w:numId w:val="4"/>
        </w:numPr>
        <w:spacing w:before="100" w:beforeAutospacing="1" w:after="0" w:line="240" w:lineRule="auto"/>
        <w:rPr>
          <w:rFonts w:ascii="Times New Roman" w:eastAsia="Times New Roman" w:hAnsi="Times New Roman" w:cs="Times New Roman"/>
          <w:sz w:val="24"/>
          <w:szCs w:val="24"/>
        </w:rPr>
      </w:pPr>
      <w:r w:rsidRPr="0C96FC1E">
        <w:rPr>
          <w:rFonts w:ascii="Times New Roman" w:eastAsia="Times New Roman" w:hAnsi="Times New Roman" w:cs="Times New Roman"/>
          <w:sz w:val="24"/>
          <w:szCs w:val="24"/>
        </w:rPr>
        <w:t>Устав МКОУ «</w:t>
      </w:r>
      <w:proofErr w:type="spellStart"/>
      <w:r w:rsidRPr="0C96FC1E">
        <w:rPr>
          <w:rFonts w:ascii="Times New Roman" w:eastAsia="Times New Roman" w:hAnsi="Times New Roman" w:cs="Times New Roman"/>
          <w:sz w:val="24"/>
          <w:szCs w:val="24"/>
        </w:rPr>
        <w:t>Ругельда-Хиндахская</w:t>
      </w:r>
      <w:proofErr w:type="spellEnd"/>
      <w:r w:rsidRPr="0C96FC1E">
        <w:rPr>
          <w:rFonts w:ascii="Times New Roman" w:eastAsia="Times New Roman" w:hAnsi="Times New Roman" w:cs="Times New Roman"/>
          <w:sz w:val="24"/>
          <w:szCs w:val="24"/>
        </w:rPr>
        <w:t xml:space="preserve"> НОШ».</w:t>
      </w:r>
    </w:p>
    <w:p w:rsidR="00846DA8" w:rsidRPr="00B80EF6" w:rsidRDefault="00846DA8" w:rsidP="002D1E98">
      <w:pPr>
        <w:spacing w:after="0" w:line="240" w:lineRule="auto"/>
        <w:ind w:left="140" w:firstLine="708"/>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Адаптированная образовательная программа (далее АОП) – это образовательная программа, адаптированная для обучения лиц с огран</w:t>
      </w:r>
      <w:r w:rsidR="003125B2">
        <w:rPr>
          <w:rFonts w:ascii="Times New Roman" w:eastAsia="Times New Roman" w:hAnsi="Times New Roman" w:cs="Times New Roman"/>
          <w:sz w:val="24"/>
          <w:szCs w:val="24"/>
        </w:rPr>
        <w:t>иченными возможностями здоровья</w:t>
      </w:r>
      <w:r w:rsidRPr="00B80EF6">
        <w:rPr>
          <w:rFonts w:ascii="Times New Roman" w:eastAsia="Times New Roman" w:hAnsi="Times New Roman" w:cs="Times New Roman"/>
          <w:sz w:val="24"/>
          <w:szCs w:val="24"/>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D0007E" w:rsidRPr="00B80EF6" w:rsidRDefault="00846DA8" w:rsidP="002D1E98">
      <w:pPr>
        <w:spacing w:after="0" w:line="240" w:lineRule="auto"/>
        <w:ind w:left="140" w:firstLine="708"/>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АОП</w:t>
      </w:r>
      <w:r w:rsidR="0073080C" w:rsidRPr="00B80EF6">
        <w:rPr>
          <w:rFonts w:ascii="Times New Roman" w:eastAsia="Times New Roman" w:hAnsi="Times New Roman" w:cs="Times New Roman"/>
          <w:sz w:val="24"/>
          <w:szCs w:val="24"/>
        </w:rPr>
        <w:t xml:space="preserve"> для </w:t>
      </w:r>
      <w:r w:rsidR="003125B2">
        <w:rPr>
          <w:rFonts w:ascii="Times New Roman" w:eastAsia="Times New Roman" w:hAnsi="Times New Roman" w:cs="Times New Roman"/>
          <w:sz w:val="24"/>
          <w:szCs w:val="24"/>
        </w:rPr>
        <w:t>детей</w:t>
      </w:r>
      <w:r w:rsidR="0073080C" w:rsidRPr="00B80EF6">
        <w:rPr>
          <w:rFonts w:ascii="Times New Roman" w:eastAsia="Times New Roman" w:hAnsi="Times New Roman" w:cs="Times New Roman"/>
          <w:sz w:val="24"/>
          <w:szCs w:val="24"/>
        </w:rPr>
        <w:t xml:space="preserve">  с ОВЗ</w:t>
      </w:r>
      <w:r w:rsidR="003125B2">
        <w:rPr>
          <w:rFonts w:ascii="Times New Roman" w:eastAsia="Times New Roman" w:hAnsi="Times New Roman" w:cs="Times New Roman"/>
          <w:sz w:val="24"/>
          <w:szCs w:val="24"/>
        </w:rPr>
        <w:t xml:space="preserve"> (ДЦП и ЗПР), далее ОВЗ </w:t>
      </w:r>
      <w:r w:rsidRPr="00B80EF6">
        <w:rPr>
          <w:rFonts w:ascii="Times New Roman" w:eastAsia="Times New Roman" w:hAnsi="Times New Roman" w:cs="Times New Roman"/>
          <w:sz w:val="24"/>
          <w:szCs w:val="24"/>
        </w:rPr>
        <w:t xml:space="preserve"> разрабатывается самостоятельно образовательной организацией с учетом федеральных государственных образовательных стандартов общего образования по уровням образования и (или) федеральных государственных образовательных стандартов образования детей с ОВЗ на основании основной общеобразовательной программы и в соответствии с особыми</w:t>
      </w:r>
      <w:r w:rsidR="00D0007E" w:rsidRPr="00B80EF6">
        <w:rPr>
          <w:rFonts w:ascii="Times New Roman" w:eastAsia="Times New Roman" w:hAnsi="Times New Roman" w:cs="Times New Roman"/>
          <w:sz w:val="24"/>
          <w:szCs w:val="24"/>
        </w:rPr>
        <w:t xml:space="preserve"> образовательными потребностями </w:t>
      </w:r>
      <w:proofErr w:type="spellStart"/>
      <w:r w:rsidR="00D0007E" w:rsidRPr="00B80EF6">
        <w:rPr>
          <w:rFonts w:ascii="Times New Roman" w:eastAsia="Times New Roman" w:hAnsi="Times New Roman" w:cs="Times New Roman"/>
          <w:sz w:val="24"/>
          <w:szCs w:val="24"/>
        </w:rPr>
        <w:t>лицс</w:t>
      </w:r>
      <w:proofErr w:type="spellEnd"/>
      <w:r w:rsidR="00D0007E" w:rsidRPr="00B80EF6">
        <w:rPr>
          <w:rFonts w:ascii="Times New Roman" w:eastAsia="Times New Roman" w:hAnsi="Times New Roman" w:cs="Times New Roman"/>
          <w:sz w:val="24"/>
          <w:szCs w:val="24"/>
        </w:rPr>
        <w:t xml:space="preserve"> </w:t>
      </w:r>
      <w:r w:rsidRPr="00B80EF6">
        <w:rPr>
          <w:rFonts w:ascii="Times New Roman" w:eastAsia="Times New Roman" w:hAnsi="Times New Roman" w:cs="Times New Roman"/>
          <w:sz w:val="24"/>
          <w:szCs w:val="24"/>
        </w:rPr>
        <w:t>ОВЗ.</w:t>
      </w:r>
    </w:p>
    <w:p w:rsidR="00B02DF5" w:rsidRPr="00B80EF6" w:rsidRDefault="00B02DF5" w:rsidP="002D1E98">
      <w:pPr>
        <w:spacing w:after="0" w:line="240" w:lineRule="auto"/>
        <w:ind w:left="140" w:firstLine="708"/>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Реализация АОП направлена на формирование общей культуры, обеспечивающей разностороннее развитие личности (нравственное, эстетическое, социально-личностное, интеллектуальное, физическое) в соответствии с принятыми в семье и обществе нравственными и </w:t>
      </w:r>
      <w:proofErr w:type="spellStart"/>
      <w:r w:rsidRPr="00B80EF6">
        <w:rPr>
          <w:rFonts w:ascii="Times New Roman" w:eastAsia="Times New Roman" w:hAnsi="Times New Roman" w:cs="Times New Roman"/>
          <w:sz w:val="24"/>
          <w:szCs w:val="24"/>
        </w:rPr>
        <w:t>социокультурными</w:t>
      </w:r>
      <w:proofErr w:type="spellEnd"/>
      <w:r w:rsidRPr="00B80EF6">
        <w:rPr>
          <w:rFonts w:ascii="Times New Roman" w:eastAsia="Times New Roman" w:hAnsi="Times New Roman" w:cs="Times New Roman"/>
          <w:sz w:val="24"/>
          <w:szCs w:val="24"/>
        </w:rPr>
        <w:t xml:space="preserve"> ценностями; овладение учебной деятельностью</w:t>
      </w:r>
      <w:r w:rsidR="00845106" w:rsidRPr="00B80EF6">
        <w:rPr>
          <w:rFonts w:ascii="Times New Roman" w:eastAsia="Times New Roman" w:hAnsi="Times New Roman" w:cs="Times New Roman"/>
          <w:sz w:val="24"/>
          <w:szCs w:val="24"/>
        </w:rPr>
        <w:t>, овладение жизненными компетенциями</w:t>
      </w:r>
      <w:r w:rsidRPr="00B80EF6">
        <w:rPr>
          <w:rFonts w:ascii="Times New Roman" w:eastAsia="Times New Roman" w:hAnsi="Times New Roman" w:cs="Times New Roman"/>
          <w:sz w:val="24"/>
          <w:szCs w:val="24"/>
        </w:rPr>
        <w:t xml:space="preserve">. </w:t>
      </w:r>
    </w:p>
    <w:p w:rsidR="002A3FF8" w:rsidRPr="003125B2" w:rsidRDefault="002A3FF8" w:rsidP="003125B2">
      <w:pPr>
        <w:spacing w:after="0" w:line="240" w:lineRule="auto"/>
        <w:jc w:val="center"/>
        <w:rPr>
          <w:rFonts w:ascii="Times New Roman" w:eastAsia="Times New Roman" w:hAnsi="Times New Roman" w:cs="Times New Roman"/>
          <w:b/>
          <w:sz w:val="24"/>
          <w:szCs w:val="24"/>
        </w:rPr>
      </w:pPr>
      <w:r w:rsidRPr="003125B2">
        <w:rPr>
          <w:rFonts w:ascii="Times New Roman" w:eastAsia="Times New Roman" w:hAnsi="Times New Roman" w:cs="Times New Roman"/>
          <w:b/>
          <w:sz w:val="24"/>
          <w:szCs w:val="24"/>
        </w:rPr>
        <w:t>Цели и задачи</w:t>
      </w:r>
    </w:p>
    <w:p w:rsidR="00B02DF5" w:rsidRPr="00B80EF6" w:rsidRDefault="00B02DF5" w:rsidP="002D1E98">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sz w:val="24"/>
          <w:szCs w:val="24"/>
        </w:rPr>
        <w:t>Цель деятельности учителя</w:t>
      </w:r>
      <w:r w:rsidRPr="00B80EF6">
        <w:rPr>
          <w:rFonts w:ascii="Times New Roman" w:eastAsia="Times New Roman" w:hAnsi="Times New Roman" w:cs="Times New Roman"/>
          <w:sz w:val="24"/>
          <w:szCs w:val="24"/>
        </w:rPr>
        <w:t xml:space="preserve"> — создать оптимальные условия для развития позитивных потенций ребенка, обучающегося в инклюзивном классе.</w:t>
      </w:r>
    </w:p>
    <w:p w:rsidR="00B02DF5" w:rsidRPr="00B80EF6" w:rsidRDefault="00B02DF5" w:rsidP="003125B2">
      <w:pPr>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Задачи:</w:t>
      </w:r>
    </w:p>
    <w:p w:rsidR="00B02DF5" w:rsidRPr="00B80EF6" w:rsidRDefault="008C1E9A"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1)</w:t>
      </w:r>
      <w:r w:rsidR="00B02DF5" w:rsidRPr="00B80EF6">
        <w:rPr>
          <w:rFonts w:ascii="Times New Roman" w:eastAsia="Times New Roman" w:hAnsi="Times New Roman" w:cs="Times New Roman"/>
          <w:sz w:val="24"/>
          <w:szCs w:val="24"/>
        </w:rPr>
        <w:t xml:space="preserve"> Создать условия для освоения образовательной программы всеми учащимися инклюзивного класса:</w:t>
      </w:r>
    </w:p>
    <w:p w:rsidR="00B02DF5" w:rsidRPr="00B80EF6" w:rsidRDefault="002A3FF8"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w:t>
      </w:r>
      <w:r w:rsidR="00B02DF5" w:rsidRPr="00B80EF6">
        <w:rPr>
          <w:rFonts w:ascii="Times New Roman" w:eastAsia="Times New Roman" w:hAnsi="Times New Roman" w:cs="Times New Roman"/>
          <w:sz w:val="24"/>
          <w:szCs w:val="24"/>
        </w:rPr>
        <w:t xml:space="preserve"> организация в классе </w:t>
      </w:r>
      <w:proofErr w:type="spellStart"/>
      <w:r w:rsidR="00B02DF5" w:rsidRPr="00B80EF6">
        <w:rPr>
          <w:rFonts w:ascii="Times New Roman" w:eastAsia="Times New Roman" w:hAnsi="Times New Roman" w:cs="Times New Roman"/>
          <w:sz w:val="24"/>
          <w:szCs w:val="24"/>
        </w:rPr>
        <w:t>безбарьерной</w:t>
      </w:r>
      <w:proofErr w:type="spellEnd"/>
      <w:r w:rsidR="00B02DF5" w:rsidRPr="00B80EF6">
        <w:rPr>
          <w:rFonts w:ascii="Times New Roman" w:eastAsia="Times New Roman" w:hAnsi="Times New Roman" w:cs="Times New Roman"/>
          <w:sz w:val="24"/>
          <w:szCs w:val="24"/>
        </w:rPr>
        <w:t>, развивающей предметной среды;</w:t>
      </w:r>
    </w:p>
    <w:p w:rsidR="00B02DF5" w:rsidRPr="00B80EF6" w:rsidRDefault="00B50D38"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w:t>
      </w:r>
      <w:r w:rsidR="00B02DF5" w:rsidRPr="00B80EF6">
        <w:rPr>
          <w:rFonts w:ascii="Times New Roman" w:eastAsia="Times New Roman" w:hAnsi="Times New Roman" w:cs="Times New Roman"/>
          <w:sz w:val="24"/>
          <w:szCs w:val="24"/>
        </w:rPr>
        <w:t xml:space="preserve"> создание атмосферы эмоционального комфорта, формирование взаимоотношений в духе сотрудничества и принятия особенностей каждого;</w:t>
      </w:r>
    </w:p>
    <w:p w:rsidR="00B02DF5" w:rsidRPr="00B80EF6" w:rsidRDefault="00B50D38"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w:t>
      </w:r>
      <w:r w:rsidR="00B02DF5" w:rsidRPr="00B80EF6">
        <w:rPr>
          <w:rFonts w:ascii="Times New Roman" w:eastAsia="Times New Roman" w:hAnsi="Times New Roman" w:cs="Times New Roman"/>
          <w:sz w:val="24"/>
          <w:szCs w:val="24"/>
        </w:rPr>
        <w:t xml:space="preserve"> формирование у детей позитивной, социально направленной учебной мотивации;</w:t>
      </w:r>
    </w:p>
    <w:p w:rsidR="00B02DF5" w:rsidRPr="00B80EF6" w:rsidRDefault="00B50D38"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w:t>
      </w:r>
      <w:r w:rsidR="00B02DF5" w:rsidRPr="00B80EF6">
        <w:rPr>
          <w:rFonts w:ascii="Times New Roman" w:eastAsia="Times New Roman" w:hAnsi="Times New Roman" w:cs="Times New Roman"/>
          <w:sz w:val="24"/>
          <w:szCs w:val="24"/>
        </w:rPr>
        <w:t xml:space="preserve"> применение адекватных возможностям и потребностям обучающихся современных технологий, методов, приемов, форм организации учебной работы;</w:t>
      </w:r>
    </w:p>
    <w:p w:rsidR="00B02DF5" w:rsidRPr="00B80EF6" w:rsidRDefault="00B50D38"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w:t>
      </w:r>
      <w:r w:rsidR="00B02DF5" w:rsidRPr="00B80EF6">
        <w:rPr>
          <w:rFonts w:ascii="Times New Roman" w:eastAsia="Times New Roman" w:hAnsi="Times New Roman" w:cs="Times New Roman"/>
          <w:sz w:val="24"/>
          <w:szCs w:val="24"/>
        </w:rPr>
        <w:t xml:space="preserve"> адаптация содержания учебного материала, выделение необходимого и достаточного для освоения ребенком с ОВЗ;</w:t>
      </w:r>
    </w:p>
    <w:p w:rsidR="00B02DF5" w:rsidRPr="00B80EF6" w:rsidRDefault="00B50D38"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w:t>
      </w:r>
      <w:r w:rsidR="00B02DF5" w:rsidRPr="00B80EF6">
        <w:rPr>
          <w:rFonts w:ascii="Times New Roman" w:eastAsia="Times New Roman" w:hAnsi="Times New Roman" w:cs="Times New Roman"/>
          <w:sz w:val="24"/>
          <w:szCs w:val="24"/>
        </w:rPr>
        <w:t xml:space="preserve"> адаптация имеющихся или разработка необходимых учебных и дидактических материалов и др.</w:t>
      </w:r>
    </w:p>
    <w:p w:rsidR="00B02DF5" w:rsidRPr="00B80EF6" w:rsidRDefault="008C1E9A"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2)</w:t>
      </w:r>
      <w:r w:rsidR="00B02DF5" w:rsidRPr="00B80EF6">
        <w:rPr>
          <w:rFonts w:ascii="Times New Roman" w:eastAsia="Times New Roman" w:hAnsi="Times New Roman" w:cs="Times New Roman"/>
          <w:sz w:val="24"/>
          <w:szCs w:val="24"/>
        </w:rPr>
        <w:t>Создать условия для адаптации детей с ограниченными возможностями здоровья в группе сверстников,</w:t>
      </w:r>
      <w:r w:rsidR="00B50D38" w:rsidRPr="00B80EF6">
        <w:rPr>
          <w:rFonts w:ascii="Times New Roman" w:eastAsia="Times New Roman" w:hAnsi="Times New Roman" w:cs="Times New Roman"/>
          <w:sz w:val="24"/>
          <w:szCs w:val="24"/>
        </w:rPr>
        <w:t xml:space="preserve"> в </w:t>
      </w:r>
      <w:r w:rsidR="00B02DF5" w:rsidRPr="00B80EF6">
        <w:rPr>
          <w:rFonts w:ascii="Times New Roman" w:eastAsia="Times New Roman" w:hAnsi="Times New Roman" w:cs="Times New Roman"/>
          <w:sz w:val="24"/>
          <w:szCs w:val="24"/>
        </w:rPr>
        <w:t xml:space="preserve"> школьном сообществе:</w:t>
      </w:r>
    </w:p>
    <w:p w:rsidR="00B02DF5" w:rsidRPr="00B80EF6" w:rsidRDefault="00B50D38"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w:t>
      </w:r>
      <w:r w:rsidR="00B02DF5" w:rsidRPr="00B80EF6">
        <w:rPr>
          <w:rFonts w:ascii="Times New Roman" w:eastAsia="Times New Roman" w:hAnsi="Times New Roman" w:cs="Times New Roman"/>
          <w:sz w:val="24"/>
          <w:szCs w:val="24"/>
        </w:rPr>
        <w:t xml:space="preserve"> организация уроков, </w:t>
      </w:r>
      <w:proofErr w:type="spellStart"/>
      <w:r w:rsidR="00B02DF5" w:rsidRPr="00B80EF6">
        <w:rPr>
          <w:rFonts w:ascii="Times New Roman" w:eastAsia="Times New Roman" w:hAnsi="Times New Roman" w:cs="Times New Roman"/>
          <w:sz w:val="24"/>
          <w:szCs w:val="24"/>
        </w:rPr>
        <w:t>внеучебных</w:t>
      </w:r>
      <w:proofErr w:type="spellEnd"/>
      <w:r w:rsidR="00B02DF5" w:rsidRPr="00B80EF6">
        <w:rPr>
          <w:rFonts w:ascii="Times New Roman" w:eastAsia="Times New Roman" w:hAnsi="Times New Roman" w:cs="Times New Roman"/>
          <w:sz w:val="24"/>
          <w:szCs w:val="24"/>
        </w:rPr>
        <w:t xml:space="preserve"> и внеклассных мероприятий с использованием интерактивных форм деятельности детей;</w:t>
      </w:r>
    </w:p>
    <w:p w:rsidR="00B02DF5" w:rsidRPr="00B80EF6" w:rsidRDefault="00B50D38"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w:t>
      </w:r>
      <w:r w:rsidR="00B02DF5" w:rsidRPr="00B80EF6">
        <w:rPr>
          <w:rFonts w:ascii="Times New Roman" w:eastAsia="Times New Roman" w:hAnsi="Times New Roman" w:cs="Times New Roman"/>
          <w:sz w:val="24"/>
          <w:szCs w:val="24"/>
        </w:rPr>
        <w:t xml:space="preserve"> организация внеклассной работы, направленной на раскрытие творческого потенциала каждого ребенка, реализацию его потребности в самовыражении, участии в жизни класса, школы;</w:t>
      </w:r>
    </w:p>
    <w:p w:rsidR="00B02DF5" w:rsidRPr="00B80EF6" w:rsidRDefault="00B50D38"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w:t>
      </w:r>
      <w:r w:rsidR="00B02DF5" w:rsidRPr="00B80EF6">
        <w:rPr>
          <w:rFonts w:ascii="Times New Roman" w:eastAsia="Times New Roman" w:hAnsi="Times New Roman" w:cs="Times New Roman"/>
          <w:sz w:val="24"/>
          <w:szCs w:val="24"/>
        </w:rPr>
        <w:t xml:space="preserve"> использование адекватных возможностям детей способов оценки их учебных достижений, продуктов учебной и </w:t>
      </w:r>
      <w:proofErr w:type="spellStart"/>
      <w:r w:rsidR="00B02DF5" w:rsidRPr="00B80EF6">
        <w:rPr>
          <w:rFonts w:ascii="Times New Roman" w:eastAsia="Times New Roman" w:hAnsi="Times New Roman" w:cs="Times New Roman"/>
          <w:sz w:val="24"/>
          <w:szCs w:val="24"/>
        </w:rPr>
        <w:t>внеучебной</w:t>
      </w:r>
      <w:proofErr w:type="spellEnd"/>
      <w:r w:rsidR="00B02DF5" w:rsidRPr="00B80EF6">
        <w:rPr>
          <w:rFonts w:ascii="Times New Roman" w:eastAsia="Times New Roman" w:hAnsi="Times New Roman" w:cs="Times New Roman"/>
          <w:sz w:val="24"/>
          <w:szCs w:val="24"/>
        </w:rPr>
        <w:t xml:space="preserve"> деятельности.</w:t>
      </w:r>
    </w:p>
    <w:p w:rsidR="00B02DF5" w:rsidRPr="00B80EF6" w:rsidRDefault="008C1E9A"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lastRenderedPageBreak/>
        <w:t>3)</w:t>
      </w:r>
      <w:r w:rsidR="00B02DF5" w:rsidRPr="00B80EF6">
        <w:rPr>
          <w:rFonts w:ascii="Times New Roman" w:eastAsia="Times New Roman" w:hAnsi="Times New Roman" w:cs="Times New Roman"/>
          <w:sz w:val="24"/>
          <w:szCs w:val="24"/>
        </w:rPr>
        <w:t>Привлекать дополнительные ресурсы, поддержки</w:t>
      </w:r>
      <w:proofErr w:type="gramStart"/>
      <w:r w:rsidR="00B02DF5" w:rsidRPr="00B80EF6">
        <w:rPr>
          <w:rFonts w:ascii="Times New Roman" w:eastAsia="Times New Roman" w:hAnsi="Times New Roman" w:cs="Times New Roman"/>
          <w:sz w:val="24"/>
          <w:szCs w:val="24"/>
        </w:rPr>
        <w:t xml:space="preserve"> :</w:t>
      </w:r>
      <w:proofErr w:type="gramEnd"/>
    </w:p>
    <w:p w:rsidR="00B02DF5" w:rsidRPr="00B80EF6" w:rsidRDefault="00B50D38"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w:t>
      </w:r>
      <w:r w:rsidR="00B02DF5" w:rsidRPr="00B80EF6">
        <w:rPr>
          <w:rFonts w:ascii="Times New Roman" w:eastAsia="Times New Roman" w:hAnsi="Times New Roman" w:cs="Times New Roman"/>
          <w:sz w:val="24"/>
          <w:szCs w:val="24"/>
        </w:rPr>
        <w:t xml:space="preserve"> специалистов психолого-педагогического сопровождения к участию в проектировании и организации образовательного процесса в инклюзивном классе;</w:t>
      </w:r>
    </w:p>
    <w:p w:rsidR="00B02DF5" w:rsidRPr="00B80EF6" w:rsidRDefault="00B50D38"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w:t>
      </w:r>
      <w:r w:rsidR="00B02DF5" w:rsidRPr="00B80EF6">
        <w:rPr>
          <w:rFonts w:ascii="Times New Roman" w:eastAsia="Times New Roman" w:hAnsi="Times New Roman" w:cs="Times New Roman"/>
          <w:sz w:val="24"/>
          <w:szCs w:val="24"/>
        </w:rPr>
        <w:t xml:space="preserve"> формирование запроса на методическую и психолого-педагогическую </w:t>
      </w:r>
      <w:proofErr w:type="gramStart"/>
      <w:r w:rsidR="00B02DF5" w:rsidRPr="00B80EF6">
        <w:rPr>
          <w:rFonts w:ascii="Times New Roman" w:eastAsia="Times New Roman" w:hAnsi="Times New Roman" w:cs="Times New Roman"/>
          <w:sz w:val="24"/>
          <w:szCs w:val="24"/>
        </w:rPr>
        <w:t>поддержку</w:t>
      </w:r>
      <w:proofErr w:type="gramEnd"/>
      <w:r w:rsidR="00B02DF5" w:rsidRPr="00B80EF6">
        <w:rPr>
          <w:rFonts w:ascii="Times New Roman" w:eastAsia="Times New Roman" w:hAnsi="Times New Roman" w:cs="Times New Roman"/>
          <w:sz w:val="24"/>
          <w:szCs w:val="24"/>
        </w:rPr>
        <w:t xml:space="preserve"> как со стороны специалистов школы, так и со стороны «внешних» социальных партнеров — методического центра, ППМК, общественных организаций;</w:t>
      </w:r>
    </w:p>
    <w:p w:rsidR="00B02DF5" w:rsidRPr="00B80EF6" w:rsidRDefault="004274DF"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w:t>
      </w:r>
      <w:r w:rsidR="00B02DF5" w:rsidRPr="00B80EF6">
        <w:rPr>
          <w:rFonts w:ascii="Times New Roman" w:eastAsia="Times New Roman" w:hAnsi="Times New Roman" w:cs="Times New Roman"/>
          <w:sz w:val="24"/>
          <w:szCs w:val="24"/>
        </w:rPr>
        <w:t xml:space="preserve"> организация взаимодействия с родителями в духе сотрудничества и разделения ответственности.</w:t>
      </w:r>
    </w:p>
    <w:p w:rsidR="00B02DF5" w:rsidRPr="00B80EF6" w:rsidRDefault="00B02DF5"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Повышать профессиональную компетенцию.</w:t>
      </w:r>
    </w:p>
    <w:p w:rsidR="003125B2" w:rsidRDefault="003125B2" w:rsidP="003125B2">
      <w:pPr>
        <w:spacing w:after="0" w:line="240" w:lineRule="auto"/>
        <w:rPr>
          <w:rFonts w:ascii="Times New Roman" w:eastAsia="Times New Roman" w:hAnsi="Times New Roman" w:cs="Times New Roman"/>
          <w:sz w:val="24"/>
          <w:szCs w:val="24"/>
        </w:rPr>
      </w:pPr>
    </w:p>
    <w:p w:rsidR="00B02DF5" w:rsidRPr="00433041" w:rsidRDefault="00433041" w:rsidP="00B85DF1">
      <w:pPr>
        <w:spacing w:after="0" w:line="240" w:lineRule="auto"/>
        <w:jc w:val="center"/>
        <w:rPr>
          <w:rFonts w:ascii="Times New Roman" w:eastAsia="Times New Roman" w:hAnsi="Times New Roman" w:cs="Times New Roman"/>
          <w:b/>
          <w:sz w:val="24"/>
          <w:szCs w:val="24"/>
        </w:rPr>
      </w:pPr>
      <w:r w:rsidRPr="00433041">
        <w:rPr>
          <w:rFonts w:ascii="Times New Roman" w:eastAsia="Times New Roman" w:hAnsi="Times New Roman" w:cs="Times New Roman"/>
          <w:b/>
          <w:sz w:val="24"/>
          <w:szCs w:val="24"/>
        </w:rPr>
        <w:t>1.1.1.</w:t>
      </w:r>
      <w:r w:rsidR="00845106" w:rsidRPr="00433041">
        <w:rPr>
          <w:rFonts w:ascii="Times New Roman" w:eastAsia="Times New Roman" w:hAnsi="Times New Roman" w:cs="Times New Roman"/>
          <w:b/>
          <w:sz w:val="24"/>
          <w:szCs w:val="24"/>
        </w:rPr>
        <w:t xml:space="preserve">Психолого – педагогическая  характеристика, описание  особых  образовательных  потребностей  </w:t>
      </w:r>
      <w:proofErr w:type="gramStart"/>
      <w:r w:rsidR="00845106" w:rsidRPr="00433041">
        <w:rPr>
          <w:rFonts w:ascii="Times New Roman" w:eastAsia="Times New Roman" w:hAnsi="Times New Roman" w:cs="Times New Roman"/>
          <w:b/>
          <w:sz w:val="24"/>
          <w:szCs w:val="24"/>
        </w:rPr>
        <w:t>обучающегося</w:t>
      </w:r>
      <w:proofErr w:type="gramEnd"/>
      <w:r w:rsidR="00B02DF5" w:rsidRPr="00433041">
        <w:rPr>
          <w:rFonts w:ascii="Times New Roman" w:eastAsia="Times New Roman" w:hAnsi="Times New Roman" w:cs="Times New Roman"/>
          <w:b/>
          <w:sz w:val="24"/>
          <w:szCs w:val="24"/>
        </w:rPr>
        <w:t xml:space="preserve"> с ОВЗ</w:t>
      </w:r>
      <w:r w:rsidR="00845106" w:rsidRPr="00433041">
        <w:rPr>
          <w:rFonts w:ascii="Times New Roman" w:eastAsia="Times New Roman" w:hAnsi="Times New Roman" w:cs="Times New Roman"/>
          <w:b/>
          <w:sz w:val="24"/>
          <w:szCs w:val="24"/>
        </w:rPr>
        <w:t>.</w:t>
      </w:r>
    </w:p>
    <w:p w:rsidR="009D4EB5" w:rsidRPr="00B80EF6" w:rsidRDefault="009D4EB5"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Образов</w:t>
      </w:r>
      <w:r w:rsidR="008E1631" w:rsidRPr="00B80EF6">
        <w:rPr>
          <w:rFonts w:ascii="Times New Roman" w:eastAsia="Times New Roman" w:hAnsi="Times New Roman" w:cs="Times New Roman"/>
          <w:sz w:val="24"/>
          <w:szCs w:val="24"/>
        </w:rPr>
        <w:t>ательные потребности детей с ОВЗ</w:t>
      </w:r>
      <w:r w:rsidRPr="00B80EF6">
        <w:rPr>
          <w:rFonts w:ascii="Times New Roman" w:eastAsia="Times New Roman" w:hAnsi="Times New Roman" w:cs="Times New Roman"/>
          <w:sz w:val="24"/>
          <w:szCs w:val="24"/>
        </w:rPr>
        <w:t xml:space="preserve"> наряду с </w:t>
      </w:r>
      <w:proofErr w:type="gramStart"/>
      <w:r w:rsidRPr="00B80EF6">
        <w:rPr>
          <w:rFonts w:ascii="Times New Roman" w:eastAsia="Times New Roman" w:hAnsi="Times New Roman" w:cs="Times New Roman"/>
          <w:sz w:val="24"/>
          <w:szCs w:val="24"/>
        </w:rPr>
        <w:t>общими</w:t>
      </w:r>
      <w:proofErr w:type="gramEnd"/>
      <w:r w:rsidRPr="00B80EF6">
        <w:rPr>
          <w:rFonts w:ascii="Times New Roman" w:eastAsia="Times New Roman" w:hAnsi="Times New Roman" w:cs="Times New Roman"/>
          <w:sz w:val="24"/>
          <w:szCs w:val="24"/>
        </w:rPr>
        <w:t>, свойственными всем детям, включают и специфические потребности, которые можно разделить на три блока.  </w:t>
      </w:r>
    </w:p>
    <w:p w:rsidR="009D4EB5" w:rsidRPr="00B80EF6" w:rsidRDefault="009D4EB5" w:rsidP="003125B2">
      <w:pPr>
        <w:pStyle w:val="a4"/>
        <w:numPr>
          <w:ilvl w:val="0"/>
          <w:numId w:val="9"/>
        </w:numPr>
        <w:spacing w:after="0" w:line="240" w:lineRule="auto"/>
        <w:rPr>
          <w:rFonts w:ascii="Times New Roman" w:eastAsia="Times New Roman" w:hAnsi="Times New Roman" w:cs="Times New Roman"/>
          <w:sz w:val="24"/>
          <w:szCs w:val="24"/>
        </w:rPr>
      </w:pPr>
      <w:proofErr w:type="gramStart"/>
      <w:r w:rsidRPr="00B80EF6">
        <w:rPr>
          <w:rFonts w:ascii="Times New Roman" w:eastAsia="Times New Roman" w:hAnsi="Times New Roman" w:cs="Times New Roman"/>
          <w:sz w:val="24"/>
          <w:szCs w:val="24"/>
        </w:rPr>
        <w:t xml:space="preserve">блок потребностей требует обеспечении особой пространственной и временной организации образовательной среды с учетом общего состояния здоровья, функционального состояния центральной нервной системы (ЦНС) и </w:t>
      </w:r>
      <w:proofErr w:type="spellStart"/>
      <w:r w:rsidRPr="00B80EF6">
        <w:rPr>
          <w:rFonts w:ascii="Times New Roman" w:eastAsia="Times New Roman" w:hAnsi="Times New Roman" w:cs="Times New Roman"/>
          <w:sz w:val="24"/>
          <w:szCs w:val="24"/>
        </w:rPr>
        <w:t>нейродинамики</w:t>
      </w:r>
      <w:proofErr w:type="spellEnd"/>
      <w:r w:rsidRPr="00B80EF6">
        <w:rPr>
          <w:rFonts w:ascii="Times New Roman" w:eastAsia="Times New Roman" w:hAnsi="Times New Roman" w:cs="Times New Roman"/>
          <w:sz w:val="24"/>
          <w:szCs w:val="24"/>
        </w:rPr>
        <w:t xml:space="preserve"> психических процессов у детей с ЗПР (быстрой истощаемости, низкой работоспособности, пониженного или неустойчивого общего психического тонуса и др.): </w:t>
      </w:r>
      <w:proofErr w:type="gramEnd"/>
    </w:p>
    <w:p w:rsidR="009D4EB5" w:rsidRPr="00B80EF6" w:rsidRDefault="009D4EB5" w:rsidP="003125B2">
      <w:pPr>
        <w:numPr>
          <w:ilvl w:val="0"/>
          <w:numId w:val="5"/>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разнообразие организационных форм и учет индивидуальных возможностей обучающегося, обеспечивающих условия для развития потенциальных возможностей каждого </w:t>
      </w:r>
    </w:p>
    <w:p w:rsidR="009D4EB5" w:rsidRPr="00B80EF6" w:rsidRDefault="009D4EB5"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(может быть реализован индивидуальный учебный план); </w:t>
      </w:r>
    </w:p>
    <w:p w:rsidR="009D4EB5" w:rsidRPr="00B80EF6" w:rsidRDefault="009D4EB5" w:rsidP="003125B2">
      <w:pPr>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использование </w:t>
      </w:r>
      <w:proofErr w:type="spellStart"/>
      <w:r w:rsidRPr="00B80EF6">
        <w:rPr>
          <w:rFonts w:ascii="Times New Roman" w:eastAsia="Times New Roman" w:hAnsi="Times New Roman" w:cs="Times New Roman"/>
          <w:sz w:val="24"/>
          <w:szCs w:val="24"/>
        </w:rPr>
        <w:t>здоровьесберегающих</w:t>
      </w:r>
      <w:proofErr w:type="spellEnd"/>
      <w:r w:rsidRPr="00B80EF6">
        <w:rPr>
          <w:rFonts w:ascii="Times New Roman" w:eastAsia="Times New Roman" w:hAnsi="Times New Roman" w:cs="Times New Roman"/>
          <w:sz w:val="24"/>
          <w:szCs w:val="24"/>
        </w:rPr>
        <w:t xml:space="preserve"> технологий на каждом уроке; </w:t>
      </w:r>
    </w:p>
    <w:p w:rsidR="009D4EB5" w:rsidRPr="00B80EF6" w:rsidRDefault="009D4EB5" w:rsidP="002D1E98">
      <w:pPr>
        <w:numPr>
          <w:ilvl w:val="0"/>
          <w:numId w:val="6"/>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комплексное сопровождение, гарантирующее специальную </w:t>
      </w:r>
      <w:proofErr w:type="spellStart"/>
      <w:r w:rsidRPr="00B80EF6">
        <w:rPr>
          <w:rFonts w:ascii="Times New Roman" w:eastAsia="Times New Roman" w:hAnsi="Times New Roman" w:cs="Times New Roman"/>
          <w:sz w:val="24"/>
          <w:szCs w:val="24"/>
        </w:rPr>
        <w:t>психокоррекционную</w:t>
      </w:r>
      <w:proofErr w:type="spellEnd"/>
      <w:r w:rsidRPr="00B80EF6">
        <w:rPr>
          <w:rFonts w:ascii="Times New Roman" w:eastAsia="Times New Roman" w:hAnsi="Times New Roman" w:cs="Times New Roman"/>
          <w:sz w:val="24"/>
          <w:szCs w:val="24"/>
        </w:rPr>
        <w:t xml:space="preserve"> помощь, направленную на компенсацию искажений и дефицитов эмоционального и познавательного развития и формирование осознанной </w:t>
      </w:r>
      <w:proofErr w:type="spellStart"/>
      <w:r w:rsidRPr="00B80EF6">
        <w:rPr>
          <w:rFonts w:ascii="Times New Roman" w:eastAsia="Times New Roman" w:hAnsi="Times New Roman" w:cs="Times New Roman"/>
          <w:sz w:val="24"/>
          <w:szCs w:val="24"/>
        </w:rPr>
        <w:t>саморегуляции</w:t>
      </w:r>
      <w:proofErr w:type="spellEnd"/>
      <w:r w:rsidRPr="00B80EF6">
        <w:rPr>
          <w:rFonts w:ascii="Times New Roman" w:eastAsia="Times New Roman" w:hAnsi="Times New Roman" w:cs="Times New Roman"/>
          <w:sz w:val="24"/>
          <w:szCs w:val="24"/>
        </w:rPr>
        <w:t xml:space="preserve"> в условиях учебно-познавательной деятельности и организованного поведения; </w:t>
      </w:r>
    </w:p>
    <w:p w:rsidR="009D4EB5" w:rsidRPr="00B80EF6" w:rsidRDefault="009D4EB5" w:rsidP="003125B2">
      <w:pPr>
        <w:pStyle w:val="a4"/>
        <w:numPr>
          <w:ilvl w:val="0"/>
          <w:numId w:val="9"/>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блок потребностей требует обеспечения коррекционно-развивающей направленности обучения в рамках основных образовательных областей: </w:t>
      </w:r>
    </w:p>
    <w:p w:rsidR="009D4EB5" w:rsidRPr="00B80EF6" w:rsidRDefault="009D4EB5" w:rsidP="003125B2">
      <w:pPr>
        <w:numPr>
          <w:ilvl w:val="0"/>
          <w:numId w:val="7"/>
        </w:numPr>
        <w:spacing w:after="0" w:line="240" w:lineRule="auto"/>
        <w:rPr>
          <w:rFonts w:ascii="Times New Roman" w:eastAsia="Times New Roman" w:hAnsi="Times New Roman" w:cs="Times New Roman"/>
          <w:sz w:val="24"/>
          <w:szCs w:val="24"/>
        </w:rPr>
      </w:pPr>
      <w:proofErr w:type="gramStart"/>
      <w:r w:rsidRPr="00B80EF6">
        <w:rPr>
          <w:rFonts w:ascii="Times New Roman" w:eastAsia="Times New Roman" w:hAnsi="Times New Roman" w:cs="Times New Roman"/>
          <w:sz w:val="24"/>
          <w:szCs w:val="24"/>
        </w:rPr>
        <w:t xml:space="preserve">формирование основ умения учиться и способности к организации своей деятельности – стимулирование развития учебной мотивации, познавательной  активности; обеспечение непрерывного контроля над становлением учебно-познавательной деятельности ребёнка до достижения уровня, позволяющего сформировать умение принимать, сохранять цели и следовать им в учебной деятельности, умение планировать и контролировать свою деятельность, стремиться к самостоятельному выполнению учебных заданий; </w:t>
      </w:r>
      <w:proofErr w:type="gramEnd"/>
    </w:p>
    <w:p w:rsidR="009D4EB5" w:rsidRPr="00B80EF6" w:rsidRDefault="009D4EB5" w:rsidP="002D1E98">
      <w:pPr>
        <w:numPr>
          <w:ilvl w:val="0"/>
          <w:numId w:val="7"/>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стимуляция осмысления ребенком приобретаемых в ходе обучения знаний как пригодных для применения </w:t>
      </w:r>
      <w:r w:rsidR="003125B2">
        <w:rPr>
          <w:rFonts w:ascii="Times New Roman" w:eastAsia="Times New Roman" w:hAnsi="Times New Roman" w:cs="Times New Roman"/>
          <w:sz w:val="24"/>
          <w:szCs w:val="24"/>
        </w:rPr>
        <w:t>в привычной повседневной жизни</w:t>
      </w:r>
      <w:r w:rsidRPr="00B80EF6">
        <w:rPr>
          <w:rFonts w:ascii="Times New Roman" w:eastAsia="Times New Roman" w:hAnsi="Times New Roman" w:cs="Times New Roman"/>
          <w:sz w:val="24"/>
          <w:szCs w:val="24"/>
        </w:rPr>
        <w:t>, жиз</w:t>
      </w:r>
      <w:r w:rsidR="008E1631" w:rsidRPr="00B80EF6">
        <w:rPr>
          <w:rFonts w:ascii="Times New Roman" w:eastAsia="Times New Roman" w:hAnsi="Times New Roman" w:cs="Times New Roman"/>
          <w:sz w:val="24"/>
          <w:szCs w:val="24"/>
        </w:rPr>
        <w:t xml:space="preserve">ненные </w:t>
      </w:r>
      <w:proofErr w:type="spellStart"/>
      <w:r w:rsidR="008E1631" w:rsidRPr="00B80EF6">
        <w:rPr>
          <w:rFonts w:ascii="Times New Roman" w:eastAsia="Times New Roman" w:hAnsi="Times New Roman" w:cs="Times New Roman"/>
          <w:sz w:val="24"/>
          <w:szCs w:val="24"/>
        </w:rPr>
        <w:t>коммпетенции</w:t>
      </w:r>
      <w:proofErr w:type="spellEnd"/>
      <w:r w:rsidRPr="00B80EF6">
        <w:rPr>
          <w:rFonts w:ascii="Times New Roman" w:eastAsia="Times New Roman" w:hAnsi="Times New Roman" w:cs="Times New Roman"/>
          <w:sz w:val="24"/>
          <w:szCs w:val="24"/>
        </w:rPr>
        <w:t xml:space="preserve">; </w:t>
      </w:r>
    </w:p>
    <w:p w:rsidR="009D4EB5" w:rsidRPr="00B80EF6" w:rsidRDefault="009D4EB5" w:rsidP="002D1E98">
      <w:pPr>
        <w:numPr>
          <w:ilvl w:val="0"/>
          <w:numId w:val="7"/>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включение в содержание программы отдельных учебных предметов и курсов разделов, содержащих специальный коррекционный компонент; </w:t>
      </w:r>
    </w:p>
    <w:p w:rsidR="009D4EB5" w:rsidRPr="00B80EF6" w:rsidRDefault="009D4EB5" w:rsidP="002D1E98">
      <w:pPr>
        <w:numPr>
          <w:ilvl w:val="0"/>
          <w:numId w:val="7"/>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организация процесса обучения с учётом специфики усвоения знани</w:t>
      </w:r>
      <w:r w:rsidR="008E1631" w:rsidRPr="00B80EF6">
        <w:rPr>
          <w:rFonts w:ascii="Times New Roman" w:eastAsia="Times New Roman" w:hAnsi="Times New Roman" w:cs="Times New Roman"/>
          <w:sz w:val="24"/>
          <w:szCs w:val="24"/>
        </w:rPr>
        <w:t>й, умений и навыков детьми с ОВЗ</w:t>
      </w:r>
      <w:r w:rsidRPr="00B80EF6">
        <w:rPr>
          <w:rFonts w:ascii="Times New Roman" w:eastAsia="Times New Roman" w:hAnsi="Times New Roman" w:cs="Times New Roman"/>
          <w:sz w:val="24"/>
          <w:szCs w:val="24"/>
        </w:rPr>
        <w:t xml:space="preserve"> («пошаговое» предъявление материала, дозированная помощь взрослого, использование специальных методов, приёмов и средств, способствующих как общему развитию ребёнка, так и компенсации индивидуальных недостатков развития). </w:t>
      </w:r>
    </w:p>
    <w:p w:rsidR="009D4EB5" w:rsidRPr="00B80EF6" w:rsidRDefault="008C1E9A" w:rsidP="003125B2">
      <w:pPr>
        <w:spacing w:after="0" w:line="240" w:lineRule="auto"/>
        <w:ind w:left="360"/>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3)</w:t>
      </w:r>
      <w:r w:rsidR="009D4EB5" w:rsidRPr="00B80EF6">
        <w:rPr>
          <w:rFonts w:ascii="Times New Roman" w:eastAsia="Times New Roman" w:hAnsi="Times New Roman" w:cs="Times New Roman"/>
          <w:sz w:val="24"/>
          <w:szCs w:val="24"/>
        </w:rPr>
        <w:t xml:space="preserve">  блок потребностей связывается с обеспечением целенаправленного развития и расширения социальных компетенций обучающихся: </w:t>
      </w:r>
    </w:p>
    <w:p w:rsidR="009D4EB5" w:rsidRPr="00B80EF6" w:rsidRDefault="009D4EB5" w:rsidP="003125B2">
      <w:pPr>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формирование позиции личностной идентификации себя, как члена общества, знающего и соблюдающего принятые социальные нормы, осознающего ответственность за свое поведение и поступки; </w:t>
      </w:r>
    </w:p>
    <w:p w:rsidR="009D4EB5" w:rsidRPr="00B80EF6" w:rsidRDefault="009D4EB5" w:rsidP="003125B2">
      <w:pPr>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развитие и закрепление навыков коммуникации, приёмов конструктивного общения и сотрудничества в разных социальных ситуациях (с членами семьи, со сверстниками, с взрослыми), умения избегать конфликтов и стремиться находить выходы из проблемных ситуаций; </w:t>
      </w:r>
    </w:p>
    <w:p w:rsidR="009D4EB5" w:rsidRPr="00B80EF6" w:rsidRDefault="009D4EB5" w:rsidP="003125B2">
      <w:pPr>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lastRenderedPageBreak/>
        <w:t xml:space="preserve">формирование навыков социально одобряемого поведения в условиях максимально расширенных социальных контактов; </w:t>
      </w:r>
    </w:p>
    <w:p w:rsidR="009D4EB5" w:rsidRPr="00B80EF6" w:rsidRDefault="009D4EB5" w:rsidP="002D1E98">
      <w:pPr>
        <w:numPr>
          <w:ilvl w:val="0"/>
          <w:numId w:val="8"/>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обеспечение взаимодействия семьи и образовательного учреждения (организации сотрудничества с родителями, активизации ресурсов семьи для формирования самостоятельного, но социально приемлемого поведения, для усвоения нравственных и общекультурных ценностей). </w:t>
      </w:r>
    </w:p>
    <w:p w:rsidR="00B85DF1" w:rsidRDefault="00B85DF1" w:rsidP="003125B2">
      <w:pPr>
        <w:spacing w:after="0" w:line="240" w:lineRule="auto"/>
        <w:rPr>
          <w:rFonts w:ascii="Times New Roman" w:eastAsia="Times New Roman" w:hAnsi="Times New Roman" w:cs="Times New Roman"/>
          <w:b/>
          <w:sz w:val="24"/>
          <w:szCs w:val="24"/>
        </w:rPr>
      </w:pPr>
    </w:p>
    <w:p w:rsidR="00B85DF1" w:rsidRDefault="00B85DF1" w:rsidP="003125B2">
      <w:pPr>
        <w:spacing w:after="0" w:line="240" w:lineRule="auto"/>
        <w:rPr>
          <w:rFonts w:ascii="Times New Roman" w:eastAsia="Times New Roman" w:hAnsi="Times New Roman" w:cs="Times New Roman"/>
          <w:b/>
          <w:sz w:val="24"/>
          <w:szCs w:val="24"/>
        </w:rPr>
      </w:pPr>
    </w:p>
    <w:p w:rsidR="00B85DF1" w:rsidRDefault="00B85DF1" w:rsidP="003125B2">
      <w:pPr>
        <w:spacing w:after="0" w:line="240" w:lineRule="auto"/>
        <w:rPr>
          <w:rFonts w:ascii="Times New Roman" w:eastAsia="Times New Roman" w:hAnsi="Times New Roman" w:cs="Times New Roman"/>
          <w:b/>
          <w:sz w:val="24"/>
          <w:szCs w:val="24"/>
        </w:rPr>
      </w:pPr>
    </w:p>
    <w:p w:rsidR="005C20DB" w:rsidRDefault="008E1631" w:rsidP="00B85DF1">
      <w:pPr>
        <w:spacing w:after="0" w:line="240" w:lineRule="auto"/>
        <w:jc w:val="center"/>
        <w:rPr>
          <w:rFonts w:ascii="Times New Roman" w:eastAsia="Times New Roman" w:hAnsi="Times New Roman" w:cs="Times New Roman"/>
          <w:sz w:val="24"/>
          <w:szCs w:val="24"/>
        </w:rPr>
      </w:pPr>
      <w:r w:rsidRPr="00433041">
        <w:rPr>
          <w:rFonts w:ascii="Times New Roman" w:eastAsia="Times New Roman" w:hAnsi="Times New Roman" w:cs="Times New Roman"/>
          <w:b/>
          <w:sz w:val="24"/>
          <w:szCs w:val="24"/>
        </w:rPr>
        <w:t>1.1.2.Психолого-педагогическая характеристика</w:t>
      </w:r>
      <w:r w:rsidR="00583DCF" w:rsidRPr="00433041">
        <w:rPr>
          <w:rFonts w:ascii="Times New Roman" w:eastAsia="Times New Roman" w:hAnsi="Times New Roman" w:cs="Times New Roman"/>
          <w:b/>
          <w:sz w:val="24"/>
          <w:szCs w:val="24"/>
        </w:rPr>
        <w:t>, описание особых образовательных</w:t>
      </w:r>
      <w:r w:rsidR="00982BF8" w:rsidRPr="00433041">
        <w:rPr>
          <w:rFonts w:ascii="Times New Roman" w:eastAsia="Times New Roman" w:hAnsi="Times New Roman" w:cs="Times New Roman"/>
          <w:b/>
          <w:sz w:val="24"/>
          <w:szCs w:val="24"/>
        </w:rPr>
        <w:t xml:space="preserve"> потребностей обучающихся с ОВЗ.</w:t>
      </w:r>
    </w:p>
    <w:p w:rsidR="00433041" w:rsidRPr="005C20DB" w:rsidRDefault="0C96FC1E" w:rsidP="00FC4F50">
      <w:pPr>
        <w:spacing w:after="0" w:line="240" w:lineRule="auto"/>
        <w:rPr>
          <w:rFonts w:ascii="Times New Roman" w:eastAsia="Times New Roman" w:hAnsi="Times New Roman" w:cs="Times New Roman"/>
          <w:b/>
          <w:bCs/>
          <w:sz w:val="24"/>
          <w:szCs w:val="24"/>
        </w:rPr>
      </w:pPr>
      <w:r w:rsidRPr="0C96FC1E">
        <w:rPr>
          <w:rFonts w:ascii="Times New Roman" w:eastAsia="Times New Roman" w:hAnsi="Times New Roman" w:cs="Times New Roman"/>
          <w:sz w:val="24"/>
          <w:szCs w:val="24"/>
        </w:rPr>
        <w:t xml:space="preserve">       С 2018 учебного года   по желанию родителей с учетом возможностей ребенка  и рекомендаций ПМПК продолжает обучение   в  2  классе </w:t>
      </w:r>
      <w:r w:rsidRPr="0C96FC1E">
        <w:rPr>
          <w:rFonts w:ascii="Times New Roman" w:hAnsi="Times New Roman"/>
          <w:b/>
          <w:bCs/>
          <w:sz w:val="24"/>
          <w:szCs w:val="24"/>
        </w:rPr>
        <w:t>------------</w:t>
      </w:r>
      <w:r w:rsidRPr="0C96FC1E">
        <w:rPr>
          <w:rFonts w:ascii="Times New Roman" w:hAnsi="Times New Roman"/>
          <w:sz w:val="24"/>
          <w:szCs w:val="24"/>
        </w:rPr>
        <w:t xml:space="preserve">, --------- </w:t>
      </w:r>
      <w:proofErr w:type="gramStart"/>
      <w:r w:rsidRPr="0C96FC1E">
        <w:rPr>
          <w:rFonts w:ascii="Times New Roman" w:hAnsi="Times New Roman"/>
          <w:sz w:val="24"/>
          <w:szCs w:val="24"/>
        </w:rPr>
        <w:t>г</w:t>
      </w:r>
      <w:proofErr w:type="gramEnd"/>
      <w:r w:rsidRPr="0C96FC1E">
        <w:rPr>
          <w:rFonts w:ascii="Times New Roman" w:hAnsi="Times New Roman"/>
          <w:sz w:val="24"/>
          <w:szCs w:val="24"/>
        </w:rPr>
        <w:t>.р. обучается в МКОУ «</w:t>
      </w:r>
      <w:proofErr w:type="spellStart"/>
      <w:r w:rsidRPr="0C96FC1E">
        <w:rPr>
          <w:rFonts w:ascii="Times New Roman" w:hAnsi="Times New Roman"/>
          <w:sz w:val="24"/>
          <w:szCs w:val="24"/>
        </w:rPr>
        <w:t>Ругельда-Хиндахская</w:t>
      </w:r>
      <w:proofErr w:type="spellEnd"/>
      <w:r w:rsidRPr="0C96FC1E">
        <w:rPr>
          <w:rFonts w:ascii="Times New Roman" w:hAnsi="Times New Roman"/>
          <w:sz w:val="24"/>
          <w:szCs w:val="24"/>
        </w:rPr>
        <w:t xml:space="preserve"> НОШ» с 1  класса ------------- г. по программе «Школа России».  </w:t>
      </w:r>
      <w:r w:rsidRPr="0C96FC1E">
        <w:rPr>
          <w:rFonts w:ascii="Times New Roman" w:eastAsia="Times New Roman" w:hAnsi="Times New Roman"/>
          <w:sz w:val="24"/>
          <w:szCs w:val="24"/>
        </w:rPr>
        <w:t xml:space="preserve">Состояние физического здоровья ребенка не соответствует основной группе </w:t>
      </w:r>
      <w:proofErr w:type="gramStart"/>
      <w:r w:rsidRPr="0C96FC1E">
        <w:rPr>
          <w:rFonts w:ascii="Times New Roman" w:eastAsia="Times New Roman" w:hAnsi="Times New Roman"/>
          <w:sz w:val="24"/>
          <w:szCs w:val="24"/>
        </w:rPr>
        <w:t>из</w:t>
      </w:r>
      <w:proofErr w:type="gramEnd"/>
      <w:r w:rsidRPr="0C96FC1E">
        <w:rPr>
          <w:rFonts w:ascii="Times New Roman" w:eastAsia="Times New Roman" w:hAnsi="Times New Roman"/>
          <w:sz w:val="24"/>
          <w:szCs w:val="24"/>
        </w:rPr>
        <w:t xml:space="preserve"> – за заболевания </w:t>
      </w:r>
      <w:r w:rsidRPr="0C96FC1E">
        <w:rPr>
          <w:rFonts w:ascii="Times New Roman" w:eastAsia="Times New Roman" w:hAnsi="Times New Roman"/>
          <w:b/>
          <w:bCs/>
          <w:sz w:val="24"/>
          <w:szCs w:val="24"/>
        </w:rPr>
        <w:t>ДЦП</w:t>
      </w:r>
      <w:r w:rsidRPr="0C96FC1E">
        <w:rPr>
          <w:rFonts w:ascii="Times New Roman" w:eastAsia="Times New Roman" w:hAnsi="Times New Roman"/>
          <w:sz w:val="24"/>
          <w:szCs w:val="24"/>
        </w:rPr>
        <w:t>. Имеет инвалидность. По данным медицинской карты, органы чувств (зрение, слух, обоняние)  в норме</w:t>
      </w:r>
      <w:proofErr w:type="gramStart"/>
      <w:r w:rsidRPr="0C96FC1E">
        <w:rPr>
          <w:rFonts w:ascii="Times New Roman" w:eastAsia="Times New Roman" w:hAnsi="Times New Roman"/>
          <w:sz w:val="24"/>
          <w:szCs w:val="24"/>
        </w:rPr>
        <w:t>.</w:t>
      </w:r>
      <w:proofErr w:type="gramEnd"/>
      <w:r w:rsidRPr="0C96FC1E">
        <w:rPr>
          <w:rFonts w:ascii="Times New Roman" w:eastAsia="Times New Roman" w:hAnsi="Times New Roman"/>
          <w:sz w:val="24"/>
          <w:szCs w:val="24"/>
        </w:rPr>
        <w:t xml:space="preserve">  </w:t>
      </w:r>
      <w:r w:rsidRPr="0C96FC1E">
        <w:rPr>
          <w:rFonts w:ascii="Times New Roman" w:hAnsi="Times New Roman"/>
          <w:sz w:val="24"/>
          <w:szCs w:val="24"/>
        </w:rPr>
        <w:t xml:space="preserve">------------- </w:t>
      </w:r>
      <w:proofErr w:type="gramStart"/>
      <w:r w:rsidRPr="0C96FC1E">
        <w:rPr>
          <w:rFonts w:ascii="Times New Roman" w:hAnsi="Times New Roman"/>
          <w:sz w:val="24"/>
          <w:szCs w:val="24"/>
        </w:rPr>
        <w:t>в</w:t>
      </w:r>
      <w:proofErr w:type="gramEnd"/>
      <w:r w:rsidRPr="0C96FC1E">
        <w:rPr>
          <w:rFonts w:ascii="Times New Roman" w:hAnsi="Times New Roman"/>
          <w:sz w:val="24"/>
          <w:szCs w:val="24"/>
        </w:rPr>
        <w:t xml:space="preserve">оспитывается в полной семье.  </w:t>
      </w:r>
      <w:r w:rsidRPr="0C96FC1E">
        <w:rPr>
          <w:rFonts w:ascii="Times New Roman" w:eastAsia="Times New Roman" w:hAnsi="Times New Roman"/>
          <w:sz w:val="24"/>
          <w:szCs w:val="24"/>
        </w:rPr>
        <w:t xml:space="preserve">Семья ребенка состоит из шести человек. Мать -  --------------, отец – ---------------, старший брат – --------------, Средний  брат – ---------------------, сестра – ---------------------------  Семья </w:t>
      </w:r>
      <w:r w:rsidRPr="0C96FC1E">
        <w:rPr>
          <w:rFonts w:ascii="Times New Roman" w:hAnsi="Times New Roman"/>
          <w:sz w:val="24"/>
          <w:szCs w:val="24"/>
        </w:rPr>
        <w:t>проживают в (</w:t>
      </w:r>
      <w:r w:rsidRPr="0C96FC1E">
        <w:rPr>
          <w:rFonts w:ascii="Times New Roman" w:eastAsia="Times New Roman" w:hAnsi="Times New Roman"/>
          <w:sz w:val="24"/>
          <w:szCs w:val="24"/>
        </w:rPr>
        <w:t>собственном)</w:t>
      </w:r>
      <w:r w:rsidRPr="0C96FC1E">
        <w:rPr>
          <w:rFonts w:ascii="Times New Roman" w:hAnsi="Times New Roman"/>
          <w:sz w:val="24"/>
          <w:szCs w:val="24"/>
        </w:rPr>
        <w:t xml:space="preserve"> частном доме с печным отоплением.</w:t>
      </w:r>
      <w:r w:rsidRPr="0C96FC1E">
        <w:rPr>
          <w:rFonts w:ascii="Times New Roman" w:eastAsia="Times New Roman" w:hAnsi="Times New Roman"/>
          <w:sz w:val="24"/>
          <w:szCs w:val="24"/>
        </w:rPr>
        <w:t xml:space="preserve"> Социально-бытовые условия хорошие, соответствуют норме. У ------------ есть все необходимое для получения полноценного обучения. Материальное положение - среднее. Семья является многодетной. Режим дня питания и сна  строго  соблюдается родителями.  В воспитании и развитии девочки принимает участие вся семья, что  уделяется достаточно много времени. Не пропускает учебные занятия без уважительных  причин. </w:t>
      </w:r>
      <w:r w:rsidRPr="0C96FC1E">
        <w:rPr>
          <w:rFonts w:ascii="Times New Roman" w:hAnsi="Times New Roman"/>
          <w:sz w:val="24"/>
          <w:szCs w:val="24"/>
        </w:rPr>
        <w:t xml:space="preserve">Период адаптации проходит легко, </w:t>
      </w:r>
      <w:r w:rsidRPr="0C96FC1E">
        <w:rPr>
          <w:rFonts w:ascii="Times New Roman" w:eastAsia="Times New Roman" w:hAnsi="Times New Roman"/>
          <w:sz w:val="24"/>
          <w:szCs w:val="24"/>
        </w:rPr>
        <w:t>достаточно сформированы умения и навыки, необходимые для усвоения учебного материала.</w:t>
      </w:r>
      <w:r w:rsidRPr="0C96FC1E">
        <w:rPr>
          <w:rFonts w:ascii="Times New Roman" w:hAnsi="Times New Roman"/>
          <w:sz w:val="24"/>
          <w:szCs w:val="24"/>
        </w:rPr>
        <w:t xml:space="preserve"> У девочки,  достаточно своему возрасту, полный объем знаний об окружающем мире. </w:t>
      </w:r>
      <w:r w:rsidRPr="0C96FC1E">
        <w:rPr>
          <w:rFonts w:ascii="Times New Roman" w:eastAsia="Times New Roman" w:hAnsi="Times New Roman"/>
          <w:sz w:val="24"/>
          <w:szCs w:val="24"/>
        </w:rPr>
        <w:t xml:space="preserve">В игровой деятельности нарушений нет, ребенок умеет подчиняться общим правилам игры. Учебная деятельность на высоком уровне. </w:t>
      </w:r>
      <w:r w:rsidRPr="0C96FC1E">
        <w:rPr>
          <w:rFonts w:ascii="Times New Roman" w:hAnsi="Times New Roman"/>
          <w:sz w:val="24"/>
          <w:szCs w:val="24"/>
        </w:rPr>
        <w:t xml:space="preserve">Знает сведения о себе и всей семье, </w:t>
      </w:r>
      <w:r w:rsidRPr="0C96FC1E">
        <w:rPr>
          <w:rFonts w:ascii="Times New Roman" w:eastAsia="Times New Roman" w:hAnsi="Times New Roman"/>
          <w:sz w:val="24"/>
          <w:szCs w:val="24"/>
        </w:rPr>
        <w:t xml:space="preserve"> понимает родственные связи</w:t>
      </w:r>
      <w:r w:rsidRPr="0C96FC1E">
        <w:rPr>
          <w:rFonts w:ascii="Times New Roman" w:hAnsi="Times New Roman"/>
          <w:sz w:val="24"/>
          <w:szCs w:val="24"/>
        </w:rPr>
        <w:t xml:space="preserve">. </w:t>
      </w:r>
      <w:r w:rsidRPr="0C96FC1E">
        <w:rPr>
          <w:rFonts w:ascii="Times New Roman" w:eastAsia="Times New Roman" w:hAnsi="Times New Roman"/>
          <w:sz w:val="24"/>
          <w:szCs w:val="24"/>
        </w:rPr>
        <w:t xml:space="preserve">Внешний вид у школьницы всегда  опрятный, ухоженный. Со сверстниками </w:t>
      </w:r>
      <w:proofErr w:type="gramStart"/>
      <w:r w:rsidRPr="0C96FC1E">
        <w:rPr>
          <w:rFonts w:ascii="Times New Roman" w:eastAsia="Times New Roman" w:hAnsi="Times New Roman"/>
          <w:sz w:val="24"/>
          <w:szCs w:val="24"/>
        </w:rPr>
        <w:t>общительна</w:t>
      </w:r>
      <w:proofErr w:type="gramEnd"/>
      <w:r w:rsidRPr="0C96FC1E">
        <w:rPr>
          <w:rFonts w:ascii="Times New Roman" w:eastAsia="Times New Roman" w:hAnsi="Times New Roman"/>
          <w:sz w:val="24"/>
          <w:szCs w:val="24"/>
        </w:rPr>
        <w:t xml:space="preserve">, общается абсолютно со всеми учащимися класса. Хорошо идет на контакт </w:t>
      </w:r>
      <w:proofErr w:type="gramStart"/>
      <w:r w:rsidRPr="0C96FC1E">
        <w:rPr>
          <w:rFonts w:ascii="Times New Roman" w:eastAsia="Times New Roman" w:hAnsi="Times New Roman"/>
          <w:sz w:val="24"/>
          <w:szCs w:val="24"/>
        </w:rPr>
        <w:t>со</w:t>
      </w:r>
      <w:proofErr w:type="gramEnd"/>
      <w:r w:rsidRPr="0C96FC1E">
        <w:rPr>
          <w:rFonts w:ascii="Times New Roman" w:eastAsia="Times New Roman" w:hAnsi="Times New Roman"/>
          <w:sz w:val="24"/>
          <w:szCs w:val="24"/>
        </w:rPr>
        <w:t xml:space="preserve"> взрослыми, относится к ним уважительно спокойно и внимательно, адекватно воспринимает замечания учителя. Общая мотивация социальная, основанная на понимании общественной необходимости учения, учебно-познавательная мотивация развита на достаточном уровне. Часто переживает за свои неудачи. Двигательные функции сформированы слабо из-за ДЦП  (походка неустойчивая, координация, ловкость движений нарушена). Слабо  развита мелкая моторика рук. Ведущая рука левая. </w:t>
      </w:r>
      <w:r w:rsidRPr="0C96FC1E">
        <w:rPr>
          <w:rFonts w:ascii="Times New Roman" w:hAnsi="Times New Roman"/>
          <w:sz w:val="24"/>
          <w:szCs w:val="24"/>
        </w:rPr>
        <w:t>Не испытывает трудности в установлении простых причинно - следственных отношений между явлениями действительности. Иногда путает понятия «лево», «право». Цвета различает.  На уроках средняя активность внимания, быстро переключается с одного вида деятельности на другой, устает. Воспринимает учебную инструкцию и может работать по ней самостоятельно. Может найти и исправить самостоятельно ошибку в своей работе</w:t>
      </w:r>
      <w:proofErr w:type="gramStart"/>
      <w:r w:rsidRPr="0C96FC1E">
        <w:rPr>
          <w:rFonts w:ascii="Times New Roman" w:hAnsi="Times New Roman"/>
          <w:sz w:val="24"/>
          <w:szCs w:val="24"/>
        </w:rPr>
        <w:t>.</w:t>
      </w:r>
      <w:proofErr w:type="gramEnd"/>
      <w:r w:rsidRPr="0C96FC1E">
        <w:rPr>
          <w:rFonts w:ascii="Times New Roman" w:hAnsi="Times New Roman"/>
          <w:sz w:val="24"/>
          <w:szCs w:val="24"/>
        </w:rPr>
        <w:t xml:space="preserve"> --------- </w:t>
      </w:r>
      <w:proofErr w:type="gramStart"/>
      <w:r w:rsidRPr="0C96FC1E">
        <w:rPr>
          <w:rFonts w:ascii="Times New Roman" w:hAnsi="Times New Roman"/>
          <w:sz w:val="24"/>
          <w:szCs w:val="24"/>
        </w:rPr>
        <w:t>и</w:t>
      </w:r>
      <w:proofErr w:type="gramEnd"/>
      <w:r w:rsidRPr="0C96FC1E">
        <w:rPr>
          <w:rFonts w:ascii="Times New Roman" w:hAnsi="Times New Roman"/>
          <w:sz w:val="24"/>
          <w:szCs w:val="24"/>
        </w:rPr>
        <w:t xml:space="preserve">спытывает трудности в высказывании своих  суждений из-за последствий ДЦП. Речь развита хорошо, словарный запас соответствует возрастным особенностям, но скована мимическими мышцами.   Не испытывает трудности при ориентировании в тетрадях по письму и математике. </w:t>
      </w:r>
      <w:r w:rsidRPr="0C96FC1E">
        <w:rPr>
          <w:rFonts w:ascii="Times New Roman" w:eastAsia="Times New Roman" w:hAnsi="Times New Roman"/>
          <w:sz w:val="24"/>
          <w:szCs w:val="24"/>
        </w:rPr>
        <w:t xml:space="preserve">Отмечается сравнительно средняя устойчивость внимания. Преобладает непроизвольное внимание. У ------- лучше развита зрительная память. Прочность запоминания словесного материала, цифр, букв средняя.  Хорошо составляет пересказы по картинке. </w:t>
      </w:r>
      <w:r w:rsidRPr="0C96FC1E">
        <w:rPr>
          <w:rFonts w:ascii="Times New Roman" w:hAnsi="Times New Roman"/>
          <w:sz w:val="24"/>
          <w:szCs w:val="24"/>
        </w:rPr>
        <w:t xml:space="preserve"> Запоминает графическое написание отдельных букв, цифр. Испытывает трудности перевода печатной буквы, слова, предложения  в письменный вариант. Навыки самообслуживания развиты на достаточном уровне: учебные вещи постоянно в порядке,  научилась убирать рабочее место после уроков технологии и </w:t>
      </w:r>
      <w:proofErr w:type="gramStart"/>
      <w:r w:rsidRPr="0C96FC1E">
        <w:rPr>
          <w:rFonts w:ascii="Times New Roman" w:hAnsi="Times New Roman"/>
          <w:sz w:val="24"/>
          <w:szCs w:val="24"/>
        </w:rPr>
        <w:t>ИЗО</w:t>
      </w:r>
      <w:proofErr w:type="gramEnd"/>
      <w:r w:rsidRPr="0C96FC1E">
        <w:rPr>
          <w:rFonts w:ascii="Times New Roman" w:hAnsi="Times New Roman"/>
          <w:sz w:val="24"/>
          <w:szCs w:val="24"/>
        </w:rPr>
        <w:t xml:space="preserve">, </w:t>
      </w:r>
      <w:proofErr w:type="gramStart"/>
      <w:r w:rsidRPr="0C96FC1E">
        <w:rPr>
          <w:rFonts w:ascii="Times New Roman" w:hAnsi="Times New Roman"/>
          <w:sz w:val="24"/>
          <w:szCs w:val="24"/>
        </w:rPr>
        <w:t>в</w:t>
      </w:r>
      <w:proofErr w:type="gramEnd"/>
      <w:r w:rsidRPr="0C96FC1E">
        <w:rPr>
          <w:rFonts w:ascii="Times New Roman" w:hAnsi="Times New Roman"/>
          <w:sz w:val="24"/>
          <w:szCs w:val="24"/>
        </w:rPr>
        <w:t xml:space="preserve"> портфеле порядок, готовится к уроку самостоятельно без напоминаний учителя.  Темп деятельности ниже среднего, но  осмыслен. На уроках </w:t>
      </w:r>
      <w:proofErr w:type="gramStart"/>
      <w:r w:rsidRPr="0C96FC1E">
        <w:rPr>
          <w:rFonts w:ascii="Times New Roman" w:hAnsi="Times New Roman"/>
          <w:sz w:val="24"/>
          <w:szCs w:val="24"/>
        </w:rPr>
        <w:t>спокойна</w:t>
      </w:r>
      <w:proofErr w:type="gramEnd"/>
      <w:r w:rsidRPr="0C96FC1E">
        <w:rPr>
          <w:rFonts w:ascii="Times New Roman" w:hAnsi="Times New Roman"/>
          <w:sz w:val="24"/>
          <w:szCs w:val="24"/>
        </w:rPr>
        <w:t xml:space="preserve">, в ходе урока активно участвует, может ответить на поставленные вопросы. Не теряется  в переходе с устных форм работы </w:t>
      </w:r>
      <w:proofErr w:type="gramStart"/>
      <w:r w:rsidRPr="0C96FC1E">
        <w:rPr>
          <w:rFonts w:ascii="Times New Roman" w:hAnsi="Times New Roman"/>
          <w:sz w:val="24"/>
          <w:szCs w:val="24"/>
        </w:rPr>
        <w:t>на</w:t>
      </w:r>
      <w:proofErr w:type="gramEnd"/>
      <w:r w:rsidRPr="0C96FC1E">
        <w:rPr>
          <w:rFonts w:ascii="Times New Roman" w:hAnsi="Times New Roman"/>
          <w:sz w:val="24"/>
          <w:szCs w:val="24"/>
        </w:rPr>
        <w:t xml:space="preserve"> письменные. Хорошо понимает учебные задачи. </w:t>
      </w:r>
      <w:r w:rsidRPr="0C96FC1E">
        <w:rPr>
          <w:rFonts w:ascii="Times New Roman" w:hAnsi="Times New Roman"/>
          <w:sz w:val="24"/>
          <w:szCs w:val="24"/>
        </w:rPr>
        <w:lastRenderedPageBreak/>
        <w:t xml:space="preserve">Способность к волевому усилию снижена, часто не доводит </w:t>
      </w:r>
      <w:proofErr w:type="gramStart"/>
      <w:r w:rsidRPr="0C96FC1E">
        <w:rPr>
          <w:rFonts w:ascii="Times New Roman" w:hAnsi="Times New Roman"/>
          <w:sz w:val="24"/>
          <w:szCs w:val="24"/>
        </w:rPr>
        <w:t>начатое</w:t>
      </w:r>
      <w:proofErr w:type="gramEnd"/>
      <w:r w:rsidRPr="0C96FC1E">
        <w:rPr>
          <w:rFonts w:ascii="Times New Roman" w:hAnsi="Times New Roman"/>
          <w:sz w:val="24"/>
          <w:szCs w:val="24"/>
        </w:rPr>
        <w:t xml:space="preserve"> до конца. Старается правильно оформлять запись в тетрадях. У --------  достаточно сформированы умения и навыки для усвоения учебного </w:t>
      </w:r>
      <w:proofErr w:type="spellStart"/>
      <w:r w:rsidRPr="0C96FC1E">
        <w:rPr>
          <w:rFonts w:ascii="Times New Roman" w:hAnsi="Times New Roman"/>
          <w:sz w:val="24"/>
          <w:szCs w:val="24"/>
        </w:rPr>
        <w:t>материала</w:t>
      </w:r>
      <w:proofErr w:type="gramStart"/>
      <w:r w:rsidRPr="0C96FC1E">
        <w:rPr>
          <w:rFonts w:ascii="Times New Roman" w:hAnsi="Times New Roman"/>
          <w:sz w:val="24"/>
          <w:szCs w:val="24"/>
        </w:rPr>
        <w:t>.</w:t>
      </w:r>
      <w:r w:rsidRPr="0C96FC1E">
        <w:rPr>
          <w:rFonts w:ascii="Times New Roman" w:hAnsi="Times New Roman" w:cs="Times New Roman"/>
          <w:sz w:val="24"/>
          <w:szCs w:val="24"/>
        </w:rPr>
        <w:t>П</w:t>
      </w:r>
      <w:proofErr w:type="gramEnd"/>
      <w:r w:rsidRPr="0C96FC1E">
        <w:rPr>
          <w:rFonts w:ascii="Times New Roman" w:hAnsi="Times New Roman" w:cs="Times New Roman"/>
          <w:sz w:val="24"/>
          <w:szCs w:val="24"/>
        </w:rPr>
        <w:t>о</w:t>
      </w:r>
      <w:proofErr w:type="spellEnd"/>
      <w:r w:rsidRPr="0C96FC1E">
        <w:rPr>
          <w:rFonts w:ascii="Times New Roman" w:hAnsi="Times New Roman" w:cs="Times New Roman"/>
          <w:sz w:val="24"/>
          <w:szCs w:val="24"/>
        </w:rPr>
        <w:t xml:space="preserve"> математике усваивает учебный материал в достаточной степени, умеет сравнивать однозначные числа, называет последующее и предыдущее число в пределах100. Быстро запоминает цифры. Знает геометрические фигуры, научилась чертить отрезки заданной длины. На устном счете поднимает руку. Устно решает простые задачи. Математические диктанты и диагностические работы самостоятельно хорошо выполняет. По русскому языку дает характеристику согласных звуков (парные, звонкие, глухие, твердые мягкие). Искажает написание букв, может  писать слова и буквы на строчке самостоятельно. Может самостоятельно делить предложения на слова, слова на слоги, пользуясь правилом. Может выполнять </w:t>
      </w:r>
      <w:proofErr w:type="spellStart"/>
      <w:proofErr w:type="gramStart"/>
      <w:r w:rsidRPr="0C96FC1E">
        <w:rPr>
          <w:rFonts w:ascii="Times New Roman" w:hAnsi="Times New Roman" w:cs="Times New Roman"/>
          <w:sz w:val="24"/>
          <w:szCs w:val="24"/>
        </w:rPr>
        <w:t>звуко</w:t>
      </w:r>
      <w:proofErr w:type="spellEnd"/>
      <w:r w:rsidRPr="0C96FC1E">
        <w:rPr>
          <w:rFonts w:ascii="Times New Roman" w:hAnsi="Times New Roman" w:cs="Times New Roman"/>
          <w:sz w:val="24"/>
          <w:szCs w:val="24"/>
        </w:rPr>
        <w:t xml:space="preserve"> – буквенный</w:t>
      </w:r>
      <w:proofErr w:type="gramEnd"/>
      <w:r w:rsidRPr="0C96FC1E">
        <w:rPr>
          <w:rFonts w:ascii="Times New Roman" w:hAnsi="Times New Roman" w:cs="Times New Roman"/>
          <w:sz w:val="24"/>
          <w:szCs w:val="24"/>
        </w:rPr>
        <w:t xml:space="preserve"> анализ.  Начала читать по слогам.  Стихи наизусть учит быстро и выразительно.  Словарный запас </w:t>
      </w:r>
      <w:proofErr w:type="spellStart"/>
      <w:r w:rsidRPr="0C96FC1E">
        <w:rPr>
          <w:rFonts w:ascii="Times New Roman" w:hAnsi="Times New Roman" w:cs="Times New Roman"/>
          <w:sz w:val="24"/>
          <w:szCs w:val="24"/>
        </w:rPr>
        <w:t>пополняется</w:t>
      </w:r>
      <w:proofErr w:type="gramStart"/>
      <w:r w:rsidRPr="0C96FC1E">
        <w:rPr>
          <w:rFonts w:ascii="Times New Roman" w:hAnsi="Times New Roman" w:cs="Times New Roman"/>
          <w:sz w:val="24"/>
          <w:szCs w:val="24"/>
        </w:rPr>
        <w:t>.</w:t>
      </w:r>
      <w:r w:rsidRPr="0C96FC1E">
        <w:rPr>
          <w:rFonts w:ascii="Times New Roman" w:hAnsi="Times New Roman"/>
          <w:sz w:val="24"/>
          <w:szCs w:val="24"/>
        </w:rPr>
        <w:t>П</w:t>
      </w:r>
      <w:proofErr w:type="gramEnd"/>
      <w:r w:rsidRPr="0C96FC1E">
        <w:rPr>
          <w:rFonts w:ascii="Times New Roman" w:hAnsi="Times New Roman"/>
          <w:sz w:val="24"/>
          <w:szCs w:val="24"/>
        </w:rPr>
        <w:t>о</w:t>
      </w:r>
      <w:proofErr w:type="spellEnd"/>
      <w:r w:rsidRPr="0C96FC1E">
        <w:rPr>
          <w:rFonts w:ascii="Times New Roman" w:hAnsi="Times New Roman"/>
          <w:sz w:val="24"/>
          <w:szCs w:val="24"/>
        </w:rPr>
        <w:t xml:space="preserve"> окружающему миру знает название времен </w:t>
      </w:r>
      <w:proofErr w:type="spellStart"/>
      <w:r w:rsidRPr="0C96FC1E">
        <w:rPr>
          <w:rFonts w:ascii="Times New Roman" w:hAnsi="Times New Roman"/>
          <w:sz w:val="24"/>
          <w:szCs w:val="24"/>
        </w:rPr>
        <w:t>года.отличительные</w:t>
      </w:r>
      <w:proofErr w:type="spellEnd"/>
      <w:r w:rsidRPr="0C96FC1E">
        <w:rPr>
          <w:rFonts w:ascii="Times New Roman" w:hAnsi="Times New Roman"/>
          <w:sz w:val="24"/>
          <w:szCs w:val="24"/>
        </w:rPr>
        <w:t xml:space="preserve"> их признаки, домашних и диких животных. Легко даются </w:t>
      </w:r>
      <w:proofErr w:type="spellStart"/>
      <w:r w:rsidRPr="0C96FC1E">
        <w:rPr>
          <w:rFonts w:ascii="Times New Roman" w:hAnsi="Times New Roman"/>
          <w:sz w:val="24"/>
          <w:szCs w:val="24"/>
        </w:rPr>
        <w:t>темы</w:t>
      </w:r>
      <w:proofErr w:type="gramStart"/>
      <w:r w:rsidRPr="0C96FC1E">
        <w:rPr>
          <w:rFonts w:ascii="Times New Roman" w:hAnsi="Times New Roman"/>
          <w:sz w:val="24"/>
          <w:szCs w:val="24"/>
        </w:rPr>
        <w:t>.к</w:t>
      </w:r>
      <w:proofErr w:type="gramEnd"/>
      <w:r w:rsidRPr="0C96FC1E">
        <w:rPr>
          <w:rFonts w:ascii="Times New Roman" w:hAnsi="Times New Roman"/>
          <w:sz w:val="24"/>
          <w:szCs w:val="24"/>
        </w:rPr>
        <w:t>оторые</w:t>
      </w:r>
      <w:proofErr w:type="spellEnd"/>
      <w:r w:rsidRPr="0C96FC1E">
        <w:rPr>
          <w:rFonts w:ascii="Times New Roman" w:hAnsi="Times New Roman"/>
          <w:sz w:val="24"/>
          <w:szCs w:val="24"/>
        </w:rPr>
        <w:t xml:space="preserve"> связаны с бытовыми особенностями. </w:t>
      </w:r>
      <w:proofErr w:type="gramStart"/>
      <w:r w:rsidRPr="0C96FC1E">
        <w:rPr>
          <w:rFonts w:ascii="Times New Roman" w:hAnsi="Times New Roman"/>
          <w:sz w:val="24"/>
          <w:szCs w:val="24"/>
        </w:rPr>
        <w:t>З</w:t>
      </w:r>
      <w:r w:rsidRPr="0C96FC1E">
        <w:rPr>
          <w:rFonts w:ascii="Times New Roman" w:eastAsia="Times New Roman" w:hAnsi="Times New Roman"/>
          <w:sz w:val="24"/>
          <w:szCs w:val="24"/>
        </w:rPr>
        <w:t>нает такие обобщающие (категориальные) понятия, как птицы, животные, мебель</w:t>
      </w:r>
      <w:r w:rsidRPr="0C96FC1E">
        <w:rPr>
          <w:rFonts w:ascii="Times New Roman" w:hAnsi="Times New Roman"/>
          <w:sz w:val="24"/>
          <w:szCs w:val="24"/>
        </w:rPr>
        <w:t>, овощи, фрукты, посуда, цветы.</w:t>
      </w:r>
      <w:proofErr w:type="gramEnd"/>
      <w:r w:rsidRPr="0C96FC1E">
        <w:rPr>
          <w:rFonts w:ascii="Times New Roman" w:hAnsi="Times New Roman"/>
          <w:sz w:val="24"/>
          <w:szCs w:val="24"/>
        </w:rPr>
        <w:t xml:space="preserve"> Может самостоятельно назвать дикорастущие и культурные растения. Не может назвать отличительные признаки садовых, полевых и огородных культур. С самостоятельными работами  справляется. </w:t>
      </w:r>
      <w:r w:rsidRPr="0C96FC1E">
        <w:rPr>
          <w:rFonts w:ascii="Times New Roman" w:eastAsia="Times New Roman" w:hAnsi="Times New Roman"/>
          <w:sz w:val="24"/>
          <w:szCs w:val="24"/>
        </w:rPr>
        <w:t xml:space="preserve">Навык самоконтроля развит выше среднего. -------- любит рисовать, лепить из пластилина, делать аппликации, с удовольствием занимается на уроках физической культуры с учетом индивидуальных особенностей по заболеванию </w:t>
      </w:r>
      <w:proofErr w:type="spellStart"/>
      <w:r w:rsidRPr="0C96FC1E">
        <w:rPr>
          <w:rFonts w:ascii="Times New Roman" w:eastAsia="Times New Roman" w:hAnsi="Times New Roman"/>
          <w:sz w:val="24"/>
          <w:szCs w:val="24"/>
        </w:rPr>
        <w:t>ДЦП</w:t>
      </w:r>
      <w:proofErr w:type="gramStart"/>
      <w:r w:rsidRPr="0C96FC1E">
        <w:rPr>
          <w:rFonts w:ascii="Times New Roman" w:eastAsia="Times New Roman" w:hAnsi="Times New Roman"/>
          <w:sz w:val="24"/>
          <w:szCs w:val="24"/>
        </w:rPr>
        <w:t>.</w:t>
      </w:r>
      <w:r w:rsidRPr="0C96FC1E">
        <w:rPr>
          <w:rFonts w:ascii="Times New Roman" w:hAnsi="Times New Roman" w:cs="Times New Roman"/>
          <w:sz w:val="24"/>
          <w:szCs w:val="24"/>
        </w:rPr>
        <w:t>С</w:t>
      </w:r>
      <w:proofErr w:type="gramEnd"/>
      <w:r w:rsidRPr="0C96FC1E">
        <w:rPr>
          <w:rFonts w:ascii="Times New Roman" w:hAnsi="Times New Roman" w:cs="Times New Roman"/>
          <w:sz w:val="24"/>
          <w:szCs w:val="24"/>
        </w:rPr>
        <w:t>облюдает</w:t>
      </w:r>
      <w:proofErr w:type="spellEnd"/>
      <w:r w:rsidRPr="0C96FC1E">
        <w:rPr>
          <w:rFonts w:ascii="Times New Roman" w:hAnsi="Times New Roman" w:cs="Times New Roman"/>
          <w:sz w:val="24"/>
          <w:szCs w:val="24"/>
        </w:rPr>
        <w:t xml:space="preserve"> правила поведения на уроке и перемене. С взрослыми тактична, </w:t>
      </w:r>
      <w:proofErr w:type="spellStart"/>
      <w:r w:rsidRPr="0C96FC1E">
        <w:rPr>
          <w:rFonts w:ascii="Times New Roman" w:hAnsi="Times New Roman" w:cs="Times New Roman"/>
          <w:sz w:val="24"/>
          <w:szCs w:val="24"/>
        </w:rPr>
        <w:t>вежлива</w:t>
      </w:r>
      <w:proofErr w:type="gramStart"/>
      <w:r w:rsidRPr="0C96FC1E">
        <w:rPr>
          <w:rFonts w:ascii="Times New Roman" w:hAnsi="Times New Roman" w:cs="Times New Roman"/>
          <w:sz w:val="24"/>
          <w:szCs w:val="24"/>
        </w:rPr>
        <w:t>.</w:t>
      </w:r>
      <w:r w:rsidRPr="0C96FC1E">
        <w:rPr>
          <w:rFonts w:ascii="Times New Roman" w:eastAsia="Times New Roman" w:hAnsi="Times New Roman"/>
          <w:sz w:val="24"/>
          <w:szCs w:val="24"/>
        </w:rPr>
        <w:t>С</w:t>
      </w:r>
      <w:proofErr w:type="gramEnd"/>
      <w:r w:rsidRPr="0C96FC1E">
        <w:rPr>
          <w:rFonts w:ascii="Times New Roman" w:eastAsia="Times New Roman" w:hAnsi="Times New Roman"/>
          <w:sz w:val="24"/>
          <w:szCs w:val="24"/>
        </w:rPr>
        <w:t>итуации</w:t>
      </w:r>
      <w:proofErr w:type="spellEnd"/>
      <w:r w:rsidRPr="0C96FC1E">
        <w:rPr>
          <w:rFonts w:ascii="Times New Roman" w:eastAsia="Times New Roman" w:hAnsi="Times New Roman"/>
          <w:sz w:val="24"/>
          <w:szCs w:val="24"/>
        </w:rPr>
        <w:t xml:space="preserve"> успеха вызывают у ребенка положительные эмоции. Всегда веселая, улыбчивая, жизнерадостная.  Выполняет свои поручения в классе с удовольствием. </w:t>
      </w:r>
    </w:p>
    <w:p w:rsidR="009D4EB5" w:rsidRPr="00B80EF6" w:rsidRDefault="009D4EB5" w:rsidP="001C2F2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w:t>
      </w:r>
    </w:p>
    <w:p w:rsidR="001C2F2C" w:rsidRPr="00B80EF6" w:rsidRDefault="001C2F2C" w:rsidP="001C2F2C">
      <w:pPr>
        <w:framePr w:hSpace="180" w:wrap="around" w:vAnchor="text" w:hAnchor="margin" w:xAlign="center" w:y="92"/>
        <w:spacing w:after="0" w:line="240" w:lineRule="auto"/>
        <w:suppressOverlap/>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 09.01.2017г. по рекомендациям классного руководителя и решением заседания ПМПК </w:t>
      </w:r>
      <w:r w:rsidRPr="00B80EF6">
        <w:rPr>
          <w:rFonts w:ascii="Times New Roman" w:hAnsi="Times New Roman" w:cs="Times New Roman"/>
          <w:sz w:val="24"/>
          <w:szCs w:val="24"/>
          <w:lang w:eastAsia="en-US"/>
        </w:rPr>
        <w:t>(Протокол № 4 от 09.01.2017г</w:t>
      </w:r>
      <w:r>
        <w:rPr>
          <w:rFonts w:ascii="Times New Roman" w:hAnsi="Times New Roman" w:cs="Times New Roman"/>
          <w:sz w:val="24"/>
          <w:szCs w:val="24"/>
          <w:lang w:eastAsia="en-US"/>
        </w:rPr>
        <w:t>.</w:t>
      </w:r>
      <w:r w:rsidRPr="00B80EF6">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была направлена </w:t>
      </w:r>
      <w:r w:rsidR="00007C60">
        <w:rPr>
          <w:rFonts w:ascii="Times New Roman" w:hAnsi="Times New Roman"/>
          <w:b/>
          <w:sz w:val="24"/>
          <w:szCs w:val="24"/>
        </w:rPr>
        <w:t xml:space="preserve">-------------------- </w:t>
      </w:r>
      <w:r w:rsidRPr="00B80EF6">
        <w:rPr>
          <w:rFonts w:ascii="Times New Roman" w:hAnsi="Times New Roman" w:cs="Times New Roman"/>
          <w:sz w:val="24"/>
          <w:szCs w:val="24"/>
          <w:lang w:eastAsia="en-US"/>
        </w:rPr>
        <w:t>на прохождение ПМПК</w:t>
      </w:r>
      <w:r>
        <w:rPr>
          <w:rFonts w:ascii="Times New Roman" w:hAnsi="Times New Roman" w:cs="Times New Roman"/>
          <w:sz w:val="24"/>
          <w:szCs w:val="24"/>
          <w:lang w:eastAsia="en-US"/>
        </w:rPr>
        <w:t xml:space="preserve"> районного уровня</w:t>
      </w:r>
      <w:r w:rsidRPr="00B80EF6">
        <w:rPr>
          <w:rFonts w:ascii="Times New Roman" w:hAnsi="Times New Roman" w:cs="Times New Roman"/>
          <w:sz w:val="24"/>
          <w:szCs w:val="24"/>
          <w:lang w:eastAsia="en-US"/>
        </w:rPr>
        <w:t xml:space="preserve"> – </w:t>
      </w:r>
      <w:r w:rsidR="00007C60">
        <w:rPr>
          <w:rFonts w:ascii="Times New Roman" w:hAnsi="Times New Roman" w:cs="Times New Roman"/>
          <w:sz w:val="24"/>
          <w:szCs w:val="24"/>
          <w:lang w:eastAsia="en-US"/>
        </w:rPr>
        <w:t>-------------</w:t>
      </w:r>
      <w:r w:rsidRPr="00B80EF6">
        <w:rPr>
          <w:rFonts w:ascii="Times New Roman" w:hAnsi="Times New Roman" w:cs="Times New Roman"/>
          <w:sz w:val="24"/>
          <w:szCs w:val="24"/>
          <w:lang w:eastAsia="en-US"/>
        </w:rPr>
        <w:t>. Родители отказались от прохождения ПМПК.</w:t>
      </w:r>
    </w:p>
    <w:p w:rsidR="005C20DB" w:rsidRPr="001C2F2C" w:rsidRDefault="0C96FC1E" w:rsidP="0C96FC1E">
      <w:pPr>
        <w:pStyle w:val="a4"/>
        <w:spacing w:after="0" w:line="240" w:lineRule="auto"/>
        <w:ind w:left="0"/>
        <w:rPr>
          <w:rFonts w:ascii="Times New Roman" w:hAnsi="Times New Roman"/>
          <w:sz w:val="24"/>
          <w:szCs w:val="24"/>
        </w:rPr>
      </w:pPr>
      <w:r w:rsidRPr="0C96FC1E">
        <w:rPr>
          <w:rFonts w:ascii="Times New Roman" w:hAnsi="Times New Roman"/>
          <w:sz w:val="24"/>
          <w:szCs w:val="24"/>
        </w:rPr>
        <w:t xml:space="preserve">-----------, ------------- </w:t>
      </w:r>
      <w:proofErr w:type="gramStart"/>
      <w:r w:rsidRPr="0C96FC1E">
        <w:rPr>
          <w:rFonts w:ascii="Times New Roman" w:hAnsi="Times New Roman"/>
          <w:sz w:val="24"/>
          <w:szCs w:val="24"/>
        </w:rPr>
        <w:t>г</w:t>
      </w:r>
      <w:proofErr w:type="gramEnd"/>
      <w:r w:rsidRPr="0C96FC1E">
        <w:rPr>
          <w:rFonts w:ascii="Times New Roman" w:hAnsi="Times New Roman"/>
          <w:sz w:val="24"/>
          <w:szCs w:val="24"/>
        </w:rPr>
        <w:t>.р.,   обучается в МКОУ “</w:t>
      </w:r>
      <w:proofErr w:type="spellStart"/>
      <w:r w:rsidRPr="0C96FC1E">
        <w:rPr>
          <w:rFonts w:ascii="Times New Roman" w:hAnsi="Times New Roman"/>
          <w:sz w:val="24"/>
          <w:szCs w:val="24"/>
        </w:rPr>
        <w:t>Ругельда-Хиндахская</w:t>
      </w:r>
      <w:proofErr w:type="spellEnd"/>
      <w:r w:rsidRPr="0C96FC1E">
        <w:rPr>
          <w:rFonts w:ascii="Times New Roman" w:hAnsi="Times New Roman"/>
          <w:sz w:val="24"/>
          <w:szCs w:val="24"/>
        </w:rPr>
        <w:t xml:space="preserve"> НОШ”» с 1  класса------------г. по программе «Школа России». Обучается второй год. В школу пошла с 6 лет 11месяцев. До поступления в школу --------  не  посещала  детское дошкольное учреждение</w:t>
      </w:r>
      <w:proofErr w:type="gramStart"/>
      <w:r w:rsidRPr="0C96FC1E">
        <w:rPr>
          <w:rFonts w:ascii="Times New Roman" w:hAnsi="Times New Roman"/>
          <w:sz w:val="24"/>
          <w:szCs w:val="24"/>
        </w:rPr>
        <w:t>.</w:t>
      </w:r>
      <w:proofErr w:type="gramEnd"/>
      <w:r w:rsidRPr="0C96FC1E">
        <w:rPr>
          <w:rFonts w:ascii="Times New Roman" w:hAnsi="Times New Roman"/>
          <w:sz w:val="24"/>
          <w:szCs w:val="24"/>
        </w:rPr>
        <w:t xml:space="preserve"> --------  </w:t>
      </w:r>
      <w:proofErr w:type="gramStart"/>
      <w:r w:rsidRPr="0C96FC1E">
        <w:rPr>
          <w:rFonts w:ascii="Times New Roman" w:hAnsi="Times New Roman"/>
          <w:sz w:val="24"/>
          <w:szCs w:val="24"/>
        </w:rPr>
        <w:t>в</w:t>
      </w:r>
      <w:proofErr w:type="gramEnd"/>
      <w:r w:rsidRPr="0C96FC1E">
        <w:rPr>
          <w:rFonts w:ascii="Times New Roman" w:hAnsi="Times New Roman"/>
          <w:sz w:val="24"/>
          <w:szCs w:val="24"/>
        </w:rPr>
        <w:t xml:space="preserve">оспитывается в полной семье.  </w:t>
      </w:r>
      <w:r w:rsidRPr="0C96FC1E">
        <w:rPr>
          <w:rFonts w:ascii="Times New Roman" w:eastAsia="Times New Roman" w:hAnsi="Times New Roman"/>
          <w:sz w:val="24"/>
          <w:szCs w:val="24"/>
        </w:rPr>
        <w:t xml:space="preserve">Семья ребенка состоит из пяти человек. Мать -  ----------------,  отец – --------------, старший брат – -------------- средняя сестра – --------------------------. Взаимоотношения между всеми членами семьи – доверительные, доброжелательные. Уровень жизни – средний.  Материальное положение - среднее. Семья является многодетной, полной. Семья </w:t>
      </w:r>
      <w:r w:rsidRPr="0C96FC1E">
        <w:rPr>
          <w:rFonts w:ascii="Times New Roman" w:hAnsi="Times New Roman"/>
          <w:sz w:val="24"/>
          <w:szCs w:val="24"/>
        </w:rPr>
        <w:t>проживает в (</w:t>
      </w:r>
      <w:r w:rsidRPr="0C96FC1E">
        <w:rPr>
          <w:rFonts w:ascii="Times New Roman" w:eastAsia="Times New Roman" w:hAnsi="Times New Roman"/>
          <w:sz w:val="24"/>
          <w:szCs w:val="24"/>
        </w:rPr>
        <w:t>собственном)</w:t>
      </w:r>
      <w:r w:rsidRPr="0C96FC1E">
        <w:rPr>
          <w:rFonts w:ascii="Times New Roman" w:hAnsi="Times New Roman"/>
          <w:sz w:val="24"/>
          <w:szCs w:val="24"/>
        </w:rPr>
        <w:t xml:space="preserve"> частном доме с печным отоплением.</w:t>
      </w:r>
      <w:r w:rsidRPr="0C96FC1E">
        <w:rPr>
          <w:rFonts w:ascii="Times New Roman" w:eastAsia="Times New Roman" w:hAnsi="Times New Roman"/>
          <w:sz w:val="24"/>
          <w:szCs w:val="24"/>
        </w:rPr>
        <w:t xml:space="preserve"> Социально-бытовые условия хорошие, соответствуют норме. У ------------ есть все необходимое для получения полноценного обучения. Режим дня питания и сна  строго  соблюдается родителями.  В воспитании и развитии девочки принимает участие вся семья</w:t>
      </w:r>
      <w:proofErr w:type="gramStart"/>
      <w:r w:rsidRPr="0C96FC1E">
        <w:rPr>
          <w:rFonts w:ascii="Times New Roman" w:eastAsia="Times New Roman" w:hAnsi="Times New Roman"/>
          <w:sz w:val="24"/>
          <w:szCs w:val="24"/>
        </w:rPr>
        <w:t>.</w:t>
      </w:r>
      <w:proofErr w:type="gramEnd"/>
      <w:r w:rsidRPr="0C96FC1E">
        <w:rPr>
          <w:rFonts w:ascii="Times New Roman" w:eastAsia="Times New Roman" w:hAnsi="Times New Roman"/>
          <w:sz w:val="24"/>
          <w:szCs w:val="24"/>
        </w:rPr>
        <w:t xml:space="preserve"> --------------- </w:t>
      </w:r>
      <w:proofErr w:type="gramStart"/>
      <w:r w:rsidRPr="0C96FC1E">
        <w:rPr>
          <w:rFonts w:ascii="Times New Roman" w:eastAsia="Times New Roman" w:hAnsi="Times New Roman"/>
          <w:sz w:val="24"/>
          <w:szCs w:val="24"/>
        </w:rPr>
        <w:t>ф</w:t>
      </w:r>
      <w:proofErr w:type="gramEnd"/>
      <w:r w:rsidRPr="0C96FC1E">
        <w:rPr>
          <w:rFonts w:ascii="Times New Roman" w:eastAsia="Times New Roman" w:hAnsi="Times New Roman"/>
          <w:sz w:val="24"/>
          <w:szCs w:val="24"/>
        </w:rPr>
        <w:t xml:space="preserve">изически здорова.  Посещает основную физкультурную группу. По данным медицинской карты, органы чувств (зрения, слуха)  в норме.  Не пропускает учебные занятия без уважительных  причин. </w:t>
      </w:r>
      <w:r w:rsidRPr="0C96FC1E">
        <w:rPr>
          <w:rFonts w:ascii="Times New Roman" w:hAnsi="Times New Roman"/>
          <w:sz w:val="24"/>
          <w:szCs w:val="24"/>
        </w:rPr>
        <w:t>Познавательные интересы (любознательность) - развиты ниже среднего. Объем, распределение, концентрация  внимания развиты низко. Трудно  сосредотачивается  на определенном виде деятельности. Тяжело переключается  с одного вида работы на другой</w:t>
      </w:r>
      <w:proofErr w:type="gramStart"/>
      <w:r w:rsidRPr="0C96FC1E">
        <w:rPr>
          <w:rFonts w:ascii="Times New Roman" w:hAnsi="Times New Roman"/>
          <w:sz w:val="24"/>
          <w:szCs w:val="24"/>
        </w:rPr>
        <w:t xml:space="preserve"> .</w:t>
      </w:r>
      <w:proofErr w:type="gramEnd"/>
      <w:r w:rsidRPr="0C96FC1E">
        <w:rPr>
          <w:rFonts w:ascii="Times New Roman" w:hAnsi="Times New Roman"/>
          <w:sz w:val="24"/>
          <w:szCs w:val="24"/>
        </w:rPr>
        <w:t xml:space="preserve"> Внимание неустойчивое. Преобладает зрительное и </w:t>
      </w:r>
      <w:proofErr w:type="gramStart"/>
      <w:r w:rsidRPr="0C96FC1E">
        <w:rPr>
          <w:rFonts w:ascii="Times New Roman" w:hAnsi="Times New Roman"/>
          <w:sz w:val="24"/>
          <w:szCs w:val="24"/>
        </w:rPr>
        <w:t>осязательные</w:t>
      </w:r>
      <w:proofErr w:type="gramEnd"/>
      <w:r w:rsidRPr="0C96FC1E">
        <w:rPr>
          <w:rFonts w:ascii="Times New Roman" w:hAnsi="Times New Roman"/>
          <w:sz w:val="24"/>
          <w:szCs w:val="24"/>
        </w:rPr>
        <w:t xml:space="preserve"> восприятие. Различает цвета и формы предметов, но пространственные и временные представления путает. Осмысливание изучаемого материала происходит очень медленно. Низкая  способность дифференцировать главное от </w:t>
      </w:r>
      <w:proofErr w:type="gramStart"/>
      <w:r w:rsidRPr="0C96FC1E">
        <w:rPr>
          <w:rFonts w:ascii="Times New Roman" w:hAnsi="Times New Roman"/>
          <w:sz w:val="24"/>
          <w:szCs w:val="24"/>
        </w:rPr>
        <w:t>второстепенного</w:t>
      </w:r>
      <w:proofErr w:type="gramEnd"/>
      <w:r w:rsidRPr="0C96FC1E">
        <w:rPr>
          <w:rFonts w:ascii="Times New Roman" w:hAnsi="Times New Roman"/>
          <w:sz w:val="24"/>
          <w:szCs w:val="24"/>
        </w:rPr>
        <w:t xml:space="preserve">. Не умеет сравнивать, обобщать, выделять, </w:t>
      </w:r>
      <w:proofErr w:type="spellStart"/>
      <w:r w:rsidRPr="0C96FC1E">
        <w:rPr>
          <w:rFonts w:ascii="Times New Roman" w:hAnsi="Times New Roman"/>
          <w:sz w:val="24"/>
          <w:szCs w:val="24"/>
        </w:rPr>
        <w:t>различать</w:t>
      </w:r>
      <w:proofErr w:type="gramStart"/>
      <w:r w:rsidRPr="0C96FC1E">
        <w:rPr>
          <w:rFonts w:ascii="Times New Roman" w:hAnsi="Times New Roman"/>
          <w:sz w:val="24"/>
          <w:szCs w:val="24"/>
        </w:rPr>
        <w:t>.Н</w:t>
      </w:r>
      <w:proofErr w:type="gramEnd"/>
      <w:r w:rsidRPr="0C96FC1E">
        <w:rPr>
          <w:rFonts w:ascii="Times New Roman" w:hAnsi="Times New Roman"/>
          <w:sz w:val="24"/>
          <w:szCs w:val="24"/>
        </w:rPr>
        <w:t>е</w:t>
      </w:r>
      <w:proofErr w:type="spellEnd"/>
      <w:r w:rsidRPr="0C96FC1E">
        <w:rPr>
          <w:rFonts w:ascii="Times New Roman" w:hAnsi="Times New Roman"/>
          <w:sz w:val="24"/>
          <w:szCs w:val="24"/>
        </w:rPr>
        <w:t xml:space="preserve"> понимает метафоры, иронии. Не понимает и не может объяснить смысл  художественных </w:t>
      </w:r>
      <w:proofErr w:type="spellStart"/>
      <w:r w:rsidRPr="0C96FC1E">
        <w:rPr>
          <w:rFonts w:ascii="Times New Roman" w:hAnsi="Times New Roman"/>
          <w:sz w:val="24"/>
          <w:szCs w:val="24"/>
        </w:rPr>
        <w:t>пословиц</w:t>
      </w:r>
      <w:proofErr w:type="gramStart"/>
      <w:r w:rsidRPr="0C96FC1E">
        <w:rPr>
          <w:rFonts w:ascii="Times New Roman" w:hAnsi="Times New Roman"/>
          <w:sz w:val="24"/>
          <w:szCs w:val="24"/>
        </w:rPr>
        <w:t>.Н</w:t>
      </w:r>
      <w:proofErr w:type="gramEnd"/>
      <w:r w:rsidRPr="0C96FC1E">
        <w:rPr>
          <w:rFonts w:ascii="Times New Roman" w:hAnsi="Times New Roman"/>
          <w:sz w:val="24"/>
          <w:szCs w:val="24"/>
        </w:rPr>
        <w:t>е</w:t>
      </w:r>
      <w:proofErr w:type="spellEnd"/>
      <w:r w:rsidRPr="0C96FC1E">
        <w:rPr>
          <w:rFonts w:ascii="Times New Roman" w:hAnsi="Times New Roman"/>
          <w:sz w:val="24"/>
          <w:szCs w:val="24"/>
        </w:rPr>
        <w:t xml:space="preserve"> умеет устанавливать  причинно-следственные связи между объектами и предметами.  Воображение развито средне, но выразить свою мысль не может. Использует в своей монологической речи односложные слова. Память кратковременная</w:t>
      </w:r>
      <w:proofErr w:type="gramStart"/>
      <w:r w:rsidRPr="0C96FC1E">
        <w:rPr>
          <w:rFonts w:ascii="Times New Roman" w:hAnsi="Times New Roman"/>
          <w:sz w:val="24"/>
          <w:szCs w:val="24"/>
        </w:rPr>
        <w:t xml:space="preserve"> ,</w:t>
      </w:r>
      <w:proofErr w:type="gramEnd"/>
      <w:r w:rsidRPr="0C96FC1E">
        <w:rPr>
          <w:rFonts w:ascii="Times New Roman" w:hAnsi="Times New Roman"/>
          <w:sz w:val="24"/>
          <w:szCs w:val="24"/>
        </w:rPr>
        <w:t xml:space="preserve">  эмоциональная. Очень трудно запоминает, сохраняет и воспроизводит  изучаемый материал. Пространственные   взаимоотношения и временные представления  не сформированы . У ------------------- </w:t>
      </w:r>
      <w:proofErr w:type="spellStart"/>
      <w:r w:rsidRPr="0C96FC1E">
        <w:rPr>
          <w:rFonts w:ascii="Times New Roman" w:hAnsi="Times New Roman"/>
          <w:sz w:val="24"/>
          <w:szCs w:val="24"/>
        </w:rPr>
        <w:t>левополушарное</w:t>
      </w:r>
      <w:proofErr w:type="spellEnd"/>
      <w:r w:rsidRPr="0C96FC1E">
        <w:rPr>
          <w:rFonts w:ascii="Times New Roman" w:hAnsi="Times New Roman"/>
          <w:sz w:val="24"/>
          <w:szCs w:val="24"/>
        </w:rPr>
        <w:t xml:space="preserve"> развитие- пишет правой </w:t>
      </w:r>
      <w:proofErr w:type="spellStart"/>
      <w:r w:rsidRPr="0C96FC1E">
        <w:rPr>
          <w:rFonts w:ascii="Times New Roman" w:hAnsi="Times New Roman"/>
          <w:sz w:val="24"/>
          <w:szCs w:val="24"/>
        </w:rPr>
        <w:t>рукой</w:t>
      </w:r>
      <w:proofErr w:type="gramStart"/>
      <w:r w:rsidRPr="0C96FC1E">
        <w:rPr>
          <w:rFonts w:ascii="Times New Roman" w:hAnsi="Times New Roman"/>
          <w:sz w:val="24"/>
          <w:szCs w:val="24"/>
        </w:rPr>
        <w:t>.Д</w:t>
      </w:r>
      <w:proofErr w:type="gramEnd"/>
      <w:r w:rsidRPr="0C96FC1E">
        <w:rPr>
          <w:rFonts w:ascii="Times New Roman" w:hAnsi="Times New Roman"/>
          <w:sz w:val="24"/>
          <w:szCs w:val="24"/>
        </w:rPr>
        <w:t>ефектов</w:t>
      </w:r>
      <w:proofErr w:type="spellEnd"/>
      <w:r w:rsidRPr="0C96FC1E">
        <w:rPr>
          <w:rFonts w:ascii="Times New Roman" w:hAnsi="Times New Roman"/>
          <w:sz w:val="24"/>
          <w:szCs w:val="24"/>
        </w:rPr>
        <w:t xml:space="preserve"> в  речи нет.  Произношение зажатое,  носовое. С трудом различает   устную и письменную  речи, не  понимает опорных  таблиц. Речь не сформирована, словарный запас не </w:t>
      </w:r>
      <w:r w:rsidRPr="0C96FC1E">
        <w:rPr>
          <w:rFonts w:ascii="Times New Roman" w:hAnsi="Times New Roman"/>
          <w:sz w:val="24"/>
          <w:szCs w:val="24"/>
        </w:rPr>
        <w:lastRenderedPageBreak/>
        <w:t xml:space="preserve">соответствует возрасту и не пополняется. Не умеет  давать полный ответ на вопросы, связно пересказывать, рассказывать по сюжетным картинкам. Трудно  запоминает  школьный  материал, не  умеет применять в деятельности. Не может  подобрать примеры при закреплении изученного материала. Имеет трудности в  овладении материалом: путает буквы при чтении. Тяжело различает характеристики гласных и согласных звуков. Читает только вместе с учителем, повторяя слоги. Не понимает схем предложений, деление слов на слоги и постановку ударного и безударного слогов. Находит и выделяет нужную букву в тексте. Тяжело переводит предложения </w:t>
      </w:r>
      <w:proofErr w:type="gramStart"/>
      <w:r w:rsidRPr="0C96FC1E">
        <w:rPr>
          <w:rFonts w:ascii="Times New Roman" w:hAnsi="Times New Roman"/>
          <w:sz w:val="24"/>
          <w:szCs w:val="24"/>
        </w:rPr>
        <w:t>с</w:t>
      </w:r>
      <w:proofErr w:type="gramEnd"/>
      <w:r w:rsidRPr="0C96FC1E">
        <w:rPr>
          <w:rFonts w:ascii="Times New Roman" w:hAnsi="Times New Roman"/>
          <w:sz w:val="24"/>
          <w:szCs w:val="24"/>
        </w:rPr>
        <w:t xml:space="preserve"> печатного на письменный стиль. При письме нарушена правильность написания, соразмерность, расстояние и наклон букв. Использует письменный и печатный стиль одновременно. Плохо различает рабочую и  межстрочную строчки. Не  соблюдает орфографический режим при оформлении записей в тетрадях. Тренировочные упражнения выполняются родителями или старшими детьми. Все виды работ производятся с постоянным комментированием  совместно с учителем. Ребенок не ориентируется в заданиях.  Путает написание и название цифр и чисел. Владеет на достаточном уровне прямым и обратным счетом с переходом через десяток. Владеет сложением и вычитанием только в пределах первого десятка с опорой на наглядный материал. Не запоминает разряды десятков и единиц в двузначных числах, состав чисел, примеры табличных случаев,   переместительные свойства, сравнения величин. Слабо воспринимает учебную инструкцию и не  может работать по ней самостоятельно. Не всегда может найти и исправить самостоятельно ошибку в своей работе. Темп деятельности низкий. Не ориентируется в клетках при оформлении записей примеров. Наблюдается зеркальное написание цифр. Не может составить схему к задаче и решить ее. Слабо развит контакт глаз – рука. На уроках музыки все внимательно слушает, но не запоминает,  не рассуждает. Слова в песнях произносит с опозданием, что сбивает с музыкального ритма. Редко готовит проекты, но не может защитить свой продукт деятельности. У девочки,  недостаточно  своему возрасту, полный объем знаний об окружающем мире. По технологии и изобразительному искусству  все выполняет по шаблону, использует бумагу нерационально. Выполняет работу эмоционально с большим интересом, но если не получается, то появляется капризность. Нуждается в систематическом создании ситуаций успеха. Очень любит уроки физической культуры. Это  является результатом работы по преодолению трудностей с систематическими тренировками, упражнениями,  проговариванием и отработками учебных навыков. Девочка поступила в школу совершенно не готова к школьному обучению</w:t>
      </w:r>
      <w:proofErr w:type="gramStart"/>
      <w:r w:rsidRPr="0C96FC1E">
        <w:rPr>
          <w:rFonts w:ascii="Times New Roman" w:hAnsi="Times New Roman"/>
          <w:sz w:val="24"/>
          <w:szCs w:val="24"/>
        </w:rPr>
        <w:t>.</w:t>
      </w:r>
      <w:proofErr w:type="gramEnd"/>
      <w:r w:rsidRPr="0C96FC1E">
        <w:rPr>
          <w:rFonts w:ascii="Times New Roman" w:hAnsi="Times New Roman"/>
          <w:sz w:val="24"/>
          <w:szCs w:val="24"/>
        </w:rPr>
        <w:t xml:space="preserve"> ------------- </w:t>
      </w:r>
      <w:proofErr w:type="gramStart"/>
      <w:r w:rsidRPr="0C96FC1E">
        <w:rPr>
          <w:rFonts w:ascii="Times New Roman" w:hAnsi="Times New Roman"/>
          <w:sz w:val="24"/>
          <w:szCs w:val="24"/>
        </w:rPr>
        <w:t>л</w:t>
      </w:r>
      <w:proofErr w:type="gramEnd"/>
      <w:r w:rsidRPr="0C96FC1E">
        <w:rPr>
          <w:rFonts w:ascii="Times New Roman" w:hAnsi="Times New Roman"/>
          <w:sz w:val="24"/>
          <w:szCs w:val="24"/>
        </w:rPr>
        <w:t xml:space="preserve">егко внушаема,  на уроках  замкнута, пассивна, пуглива, медлительна. Настроение легко меняется. На уроках отвлекается, на замечания учителя реагирует адекватно. Период адаптации прошел  легко. Усидчива. Хорошо организовывает свое рабочее место перед уроком. </w:t>
      </w:r>
      <w:r w:rsidRPr="0C96FC1E">
        <w:rPr>
          <w:rFonts w:ascii="Times New Roman" w:eastAsia="Times New Roman" w:hAnsi="Times New Roman"/>
          <w:sz w:val="24"/>
          <w:szCs w:val="24"/>
        </w:rPr>
        <w:t xml:space="preserve">Учебная деятельность на недостаточном  уровне. </w:t>
      </w:r>
      <w:r w:rsidRPr="0C96FC1E">
        <w:rPr>
          <w:rFonts w:ascii="Times New Roman" w:hAnsi="Times New Roman"/>
          <w:sz w:val="24"/>
          <w:szCs w:val="24"/>
        </w:rPr>
        <w:t xml:space="preserve">Знает сведения о себе и всей семье, </w:t>
      </w:r>
      <w:r w:rsidRPr="0C96FC1E">
        <w:rPr>
          <w:rFonts w:ascii="Times New Roman" w:eastAsia="Times New Roman" w:hAnsi="Times New Roman"/>
          <w:sz w:val="24"/>
          <w:szCs w:val="24"/>
        </w:rPr>
        <w:t xml:space="preserve"> понимает родственные связи</w:t>
      </w:r>
      <w:r w:rsidRPr="0C96FC1E">
        <w:rPr>
          <w:rFonts w:ascii="Times New Roman" w:hAnsi="Times New Roman"/>
          <w:sz w:val="24"/>
          <w:szCs w:val="24"/>
        </w:rPr>
        <w:t>.  Ребенок понимает и применяет  все правила поведения в общественных местах</w:t>
      </w:r>
      <w:proofErr w:type="gramStart"/>
      <w:r w:rsidRPr="0C96FC1E">
        <w:rPr>
          <w:rFonts w:ascii="Times New Roman" w:hAnsi="Times New Roman"/>
          <w:sz w:val="24"/>
          <w:szCs w:val="24"/>
        </w:rPr>
        <w:t>.</w:t>
      </w:r>
      <w:proofErr w:type="gramEnd"/>
      <w:r w:rsidRPr="0C96FC1E">
        <w:rPr>
          <w:rFonts w:ascii="Times New Roman" w:hAnsi="Times New Roman"/>
          <w:sz w:val="24"/>
          <w:szCs w:val="24"/>
        </w:rPr>
        <w:t xml:space="preserve"> -------------- </w:t>
      </w:r>
      <w:proofErr w:type="gramStart"/>
      <w:r w:rsidRPr="0C96FC1E">
        <w:rPr>
          <w:rFonts w:ascii="Times New Roman" w:hAnsi="Times New Roman"/>
          <w:sz w:val="24"/>
          <w:szCs w:val="24"/>
        </w:rPr>
        <w:t>в</w:t>
      </w:r>
      <w:proofErr w:type="gramEnd"/>
      <w:r w:rsidRPr="0C96FC1E">
        <w:rPr>
          <w:rFonts w:ascii="Times New Roman" w:hAnsi="Times New Roman"/>
          <w:sz w:val="24"/>
          <w:szCs w:val="24"/>
        </w:rPr>
        <w:t xml:space="preserve">оспитанная, культурная, общительная, ласковая, доброжелательная. Имеет высокую школьную мотивацию ко всем предметам. В школу ходит с большим удовольствием. Выполняет  добросовестно в классе  все поручения.  Любит играть и подчиняется всем правилам игры. Взаимоотношения в коллективе   дружелюбные.  Отношение к учителям, к родителям, к посторонним взрослым людям </w:t>
      </w:r>
      <w:proofErr w:type="gramStart"/>
      <w:r w:rsidRPr="0C96FC1E">
        <w:rPr>
          <w:rFonts w:ascii="Times New Roman" w:hAnsi="Times New Roman"/>
          <w:sz w:val="24"/>
          <w:szCs w:val="24"/>
        </w:rPr>
        <w:t>доброжелательные</w:t>
      </w:r>
      <w:proofErr w:type="gramEnd"/>
      <w:r w:rsidRPr="0C96FC1E">
        <w:rPr>
          <w:rFonts w:ascii="Times New Roman" w:hAnsi="Times New Roman"/>
          <w:sz w:val="24"/>
          <w:szCs w:val="24"/>
        </w:rPr>
        <w:t xml:space="preserve">, открытые, доверительные, может обратиться за помощью. </w:t>
      </w:r>
      <w:r w:rsidRPr="0C96FC1E">
        <w:rPr>
          <w:rFonts w:ascii="Times New Roman" w:eastAsia="Times New Roman" w:hAnsi="Times New Roman"/>
          <w:sz w:val="24"/>
          <w:szCs w:val="24"/>
        </w:rPr>
        <w:t xml:space="preserve">Относится к ним уважительно, спокойно и внимательно, адекватно воспринимает замечания учителя. </w:t>
      </w:r>
      <w:r w:rsidRPr="0C96FC1E">
        <w:rPr>
          <w:rFonts w:ascii="Times New Roman" w:hAnsi="Times New Roman"/>
          <w:sz w:val="24"/>
          <w:szCs w:val="24"/>
        </w:rPr>
        <w:t xml:space="preserve">Имеет  адекватную самооценку. </w:t>
      </w:r>
      <w:r w:rsidRPr="0C96FC1E">
        <w:rPr>
          <w:rFonts w:ascii="Times New Roman" w:eastAsia="Times New Roman" w:hAnsi="Times New Roman"/>
          <w:sz w:val="24"/>
          <w:szCs w:val="24"/>
        </w:rPr>
        <w:t>Внешний вид  школьницы всегда  опрятный, ухоженный.</w:t>
      </w:r>
    </w:p>
    <w:p w:rsidR="005C20DB" w:rsidRPr="00C43B89" w:rsidRDefault="005C20DB" w:rsidP="005C20DB">
      <w:pPr>
        <w:pStyle w:val="a4"/>
        <w:spacing w:after="0"/>
        <w:ind w:left="0"/>
        <w:rPr>
          <w:rFonts w:ascii="Times New Roman" w:hAnsi="Times New Roman"/>
          <w:sz w:val="24"/>
          <w:szCs w:val="24"/>
        </w:rPr>
      </w:pPr>
    </w:p>
    <w:p w:rsidR="00490834" w:rsidRDefault="007C0B04" w:rsidP="00B85DF1">
      <w:pPr>
        <w:tabs>
          <w:tab w:val="left" w:pos="727"/>
        </w:tabs>
        <w:spacing w:after="0" w:line="240" w:lineRule="auto"/>
        <w:jc w:val="center"/>
        <w:rPr>
          <w:rFonts w:ascii="Times New Roman" w:hAnsi="Times New Roman" w:cs="Times New Roman"/>
          <w:b/>
          <w:sz w:val="24"/>
          <w:szCs w:val="24"/>
        </w:rPr>
      </w:pPr>
      <w:r w:rsidRPr="00233ED4">
        <w:rPr>
          <w:rFonts w:ascii="Times New Roman" w:hAnsi="Times New Roman" w:cs="Times New Roman"/>
          <w:b/>
          <w:sz w:val="24"/>
          <w:szCs w:val="24"/>
        </w:rPr>
        <w:t xml:space="preserve">1.1.3.  Адаптированная образовательная программа начального общего образования </w:t>
      </w:r>
      <w:proofErr w:type="gramStart"/>
      <w:r w:rsidRPr="00233ED4">
        <w:rPr>
          <w:rFonts w:ascii="Times New Roman" w:hAnsi="Times New Roman" w:cs="Times New Roman"/>
          <w:b/>
          <w:sz w:val="24"/>
          <w:szCs w:val="24"/>
        </w:rPr>
        <w:t>обучающихся</w:t>
      </w:r>
      <w:proofErr w:type="gramEnd"/>
      <w:r w:rsidRPr="00233ED4">
        <w:rPr>
          <w:rFonts w:ascii="Times New Roman" w:hAnsi="Times New Roman" w:cs="Times New Roman"/>
          <w:b/>
          <w:sz w:val="24"/>
          <w:szCs w:val="24"/>
        </w:rPr>
        <w:t xml:space="preserve"> с ОВЗ</w:t>
      </w:r>
      <w:r w:rsidR="00490834">
        <w:rPr>
          <w:rFonts w:ascii="Times New Roman" w:hAnsi="Times New Roman" w:cs="Times New Roman"/>
          <w:b/>
          <w:sz w:val="24"/>
          <w:szCs w:val="24"/>
        </w:rPr>
        <w:t>.</w:t>
      </w:r>
    </w:p>
    <w:p w:rsidR="001C74A2" w:rsidRPr="00B80EF6" w:rsidRDefault="0C96FC1E" w:rsidP="0C96FC1E">
      <w:pPr>
        <w:tabs>
          <w:tab w:val="left" w:pos="727"/>
        </w:tabs>
        <w:spacing w:after="0" w:line="240" w:lineRule="auto"/>
        <w:rPr>
          <w:rFonts w:ascii="Times New Roman" w:eastAsia="Symbol" w:hAnsi="Times New Roman" w:cs="Times New Roman"/>
          <w:sz w:val="24"/>
          <w:szCs w:val="24"/>
        </w:rPr>
      </w:pPr>
      <w:r w:rsidRPr="0C96FC1E">
        <w:rPr>
          <w:rFonts w:ascii="Times New Roman" w:hAnsi="Times New Roman" w:cs="Times New Roman"/>
          <w:b/>
          <w:bCs/>
          <w:sz w:val="24"/>
          <w:szCs w:val="24"/>
        </w:rPr>
        <w:t xml:space="preserve">          </w:t>
      </w:r>
      <w:r w:rsidRPr="0C96FC1E">
        <w:rPr>
          <w:rFonts w:ascii="Times New Roman" w:hAnsi="Times New Roman" w:cs="Times New Roman"/>
          <w:sz w:val="24"/>
          <w:szCs w:val="24"/>
        </w:rPr>
        <w:t>МКОУ «</w:t>
      </w:r>
      <w:proofErr w:type="spellStart"/>
      <w:r w:rsidRPr="0C96FC1E">
        <w:rPr>
          <w:rFonts w:ascii="Times New Roman" w:hAnsi="Times New Roman" w:cs="Times New Roman"/>
          <w:sz w:val="24"/>
          <w:szCs w:val="24"/>
        </w:rPr>
        <w:t>Ругельда-Хиндахская</w:t>
      </w:r>
      <w:proofErr w:type="spellEnd"/>
      <w:r w:rsidRPr="0C96FC1E">
        <w:rPr>
          <w:rFonts w:ascii="Times New Roman" w:hAnsi="Times New Roman" w:cs="Times New Roman"/>
          <w:sz w:val="24"/>
          <w:szCs w:val="24"/>
        </w:rPr>
        <w:t xml:space="preserve"> НОШ » предполагает, что обучающиеся с ОВЗ  получают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r w:rsidRPr="0C96FC1E">
        <w:rPr>
          <w:rFonts w:ascii="Times New Roman" w:eastAsia="Symbol" w:hAnsi="Times New Roman" w:cs="Times New Roman"/>
          <w:sz w:val="24"/>
          <w:szCs w:val="24"/>
        </w:rPr>
        <w:t xml:space="preserve">  </w:t>
      </w:r>
      <w:r w:rsidRPr="0C96FC1E">
        <w:rPr>
          <w:rFonts w:ascii="Times New Roman" w:eastAsia="Times New Roman" w:hAnsi="Times New Roman" w:cs="Times New Roman"/>
          <w:sz w:val="24"/>
          <w:szCs w:val="24"/>
        </w:rPr>
        <w:t xml:space="preserve">Программа предназначена для учащихся, освоивших программу предшествующего класса. Возраст 7 – 11 лет, для детей  с </w:t>
      </w:r>
      <w:proofErr w:type="spellStart"/>
      <w:r w:rsidRPr="0C96FC1E">
        <w:rPr>
          <w:rFonts w:ascii="Times New Roman" w:eastAsia="Times New Roman" w:hAnsi="Times New Roman" w:cs="Times New Roman"/>
          <w:sz w:val="24"/>
          <w:szCs w:val="24"/>
        </w:rPr>
        <w:t>ОВЗ</w:t>
      </w:r>
      <w:proofErr w:type="gramStart"/>
      <w:r w:rsidRPr="0C96FC1E">
        <w:rPr>
          <w:rFonts w:ascii="Times New Roman" w:eastAsia="Times New Roman" w:hAnsi="Times New Roman" w:cs="Times New Roman"/>
          <w:sz w:val="24"/>
          <w:szCs w:val="24"/>
        </w:rPr>
        <w:t>.Д</w:t>
      </w:r>
      <w:proofErr w:type="gramEnd"/>
      <w:r w:rsidRPr="0C96FC1E">
        <w:rPr>
          <w:rFonts w:ascii="Times New Roman" w:eastAsia="Times New Roman" w:hAnsi="Times New Roman" w:cs="Times New Roman"/>
          <w:sz w:val="24"/>
          <w:szCs w:val="24"/>
        </w:rPr>
        <w:t>ети</w:t>
      </w:r>
      <w:proofErr w:type="spellEnd"/>
      <w:r w:rsidRPr="0C96FC1E">
        <w:rPr>
          <w:rFonts w:ascii="Times New Roman" w:eastAsia="Times New Roman" w:hAnsi="Times New Roman" w:cs="Times New Roman"/>
          <w:sz w:val="24"/>
          <w:szCs w:val="24"/>
        </w:rPr>
        <w:t xml:space="preserve"> с ОВЗ (дети – </w:t>
      </w:r>
      <w:proofErr w:type="spellStart"/>
      <w:r w:rsidRPr="0C96FC1E">
        <w:rPr>
          <w:rFonts w:ascii="Times New Roman" w:eastAsia="Times New Roman" w:hAnsi="Times New Roman" w:cs="Times New Roman"/>
          <w:sz w:val="24"/>
          <w:szCs w:val="24"/>
        </w:rPr>
        <w:t>инвалиды-ДЦП-легкая</w:t>
      </w:r>
      <w:proofErr w:type="spellEnd"/>
      <w:r w:rsidRPr="0C96FC1E">
        <w:rPr>
          <w:rFonts w:ascii="Times New Roman" w:eastAsia="Times New Roman" w:hAnsi="Times New Roman" w:cs="Times New Roman"/>
          <w:sz w:val="24"/>
          <w:szCs w:val="24"/>
        </w:rPr>
        <w:t xml:space="preserve"> степень, дети с ЗПР).</w:t>
      </w:r>
    </w:p>
    <w:p w:rsidR="00233ED4" w:rsidRDefault="007C0B04" w:rsidP="00233ED4">
      <w:pPr>
        <w:pStyle w:val="a5"/>
        <w:spacing w:line="240" w:lineRule="auto"/>
        <w:rPr>
          <w:rFonts w:ascii="Times New Roman" w:hAnsi="Times New Roman"/>
          <w:color w:val="auto"/>
        </w:rPr>
      </w:pPr>
      <w:r w:rsidRPr="00B80EF6">
        <w:rPr>
          <w:rFonts w:ascii="Times New Roman" w:hAnsi="Times New Roman"/>
          <w:color w:val="auto"/>
        </w:rPr>
        <w:lastRenderedPageBreak/>
        <w:t>АОП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образовательному  стандарту начального общего образования (далее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ОВЗ  и поддержку в освоении АОП НОО, требований к результатам освоения программы коррекционной работы и условиям реализации АООП НОО. Обязательными условиями реализации АОП НОО обучающихся с ОВЗ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w:t>
      </w:r>
      <w:r w:rsidR="00233ED4">
        <w:rPr>
          <w:rFonts w:ascii="Times New Roman" w:hAnsi="Times New Roman"/>
          <w:color w:val="auto"/>
        </w:rPr>
        <w:t xml:space="preserve">й на основе рекомендаций ПМПК. </w:t>
      </w:r>
    </w:p>
    <w:p w:rsidR="00D259C7" w:rsidRDefault="004F69FB" w:rsidP="00D259C7">
      <w:pPr>
        <w:pStyle w:val="a5"/>
        <w:spacing w:line="240" w:lineRule="auto"/>
        <w:rPr>
          <w:rFonts w:ascii="Times New Roman" w:eastAsia="Times New Roman" w:hAnsi="Times New Roman"/>
        </w:rPr>
      </w:pPr>
      <w:r w:rsidRPr="00B80EF6">
        <w:rPr>
          <w:rFonts w:ascii="Times New Roman" w:eastAsia="Times New Roman" w:hAnsi="Times New Roman"/>
        </w:rPr>
        <w:t>ОО использует  в основном</w:t>
      </w:r>
      <w:proofErr w:type="gramStart"/>
      <w:r w:rsidRPr="00B80EF6">
        <w:rPr>
          <w:rFonts w:ascii="Times New Roman" w:eastAsia="Times New Roman" w:hAnsi="Times New Roman"/>
        </w:rPr>
        <w:t xml:space="preserve"> </w:t>
      </w:r>
      <w:r w:rsidR="005B5550" w:rsidRPr="00B80EF6">
        <w:rPr>
          <w:rFonts w:ascii="Times New Roman" w:eastAsia="Times New Roman" w:hAnsi="Times New Roman"/>
        </w:rPr>
        <w:t>П</w:t>
      </w:r>
      <w:proofErr w:type="gramEnd"/>
      <w:r w:rsidR="005B5550" w:rsidRPr="00B80EF6">
        <w:rPr>
          <w:rFonts w:ascii="Times New Roman" w:eastAsia="Times New Roman" w:hAnsi="Times New Roman"/>
        </w:rPr>
        <w:t>ервый вариант (А</w:t>
      </w:r>
      <w:r w:rsidR="0068399E" w:rsidRPr="00B80EF6">
        <w:rPr>
          <w:rFonts w:ascii="Times New Roman" w:eastAsia="Times New Roman" w:hAnsi="Times New Roman"/>
        </w:rPr>
        <w:t>ОП</w:t>
      </w:r>
      <w:r w:rsidR="005B5550" w:rsidRPr="00B80EF6">
        <w:rPr>
          <w:rFonts w:ascii="Times New Roman" w:eastAsia="Times New Roman" w:hAnsi="Times New Roman"/>
        </w:rPr>
        <w:t xml:space="preserve">) ФГОС для обучающихся с задержкой психического развития </w:t>
      </w:r>
      <w:r w:rsidR="00D259C7">
        <w:rPr>
          <w:rFonts w:ascii="Times New Roman" w:eastAsia="Times New Roman" w:hAnsi="Times New Roman"/>
        </w:rPr>
        <w:t xml:space="preserve"> и ДЦП</w:t>
      </w:r>
      <w:r w:rsidR="005B5550" w:rsidRPr="00B80EF6">
        <w:rPr>
          <w:rFonts w:ascii="Times New Roman" w:eastAsia="Times New Roman" w:hAnsi="Times New Roman"/>
        </w:rPr>
        <w:t xml:space="preserve">  (инклюзивное образование) </w:t>
      </w:r>
    </w:p>
    <w:p w:rsidR="00B85DF1" w:rsidRDefault="005B5550" w:rsidP="00B85DF1">
      <w:pPr>
        <w:pStyle w:val="a5"/>
        <w:spacing w:line="240" w:lineRule="auto"/>
        <w:rPr>
          <w:rFonts w:ascii="Times New Roman" w:eastAsia="Times New Roman" w:hAnsi="Times New Roman"/>
        </w:rPr>
      </w:pPr>
      <w:r w:rsidRPr="00B80EF6">
        <w:rPr>
          <w:rFonts w:ascii="Times New Roman" w:eastAsia="Times New Roman" w:hAnsi="Times New Roman"/>
        </w:rPr>
        <w:t>Этот вар</w:t>
      </w:r>
      <w:r w:rsidR="0068399E" w:rsidRPr="00B80EF6">
        <w:rPr>
          <w:rFonts w:ascii="Times New Roman" w:eastAsia="Times New Roman" w:hAnsi="Times New Roman"/>
        </w:rPr>
        <w:t>иант адресован обучающимся с  ОВЗ</w:t>
      </w:r>
      <w:r w:rsidRPr="00B80EF6">
        <w:rPr>
          <w:rFonts w:ascii="Times New Roman" w:eastAsia="Times New Roman" w:hAnsi="Times New Roman"/>
        </w:rPr>
        <w:t>, достигшим к моменту поступления в школу уровня развития, близкого возрастной норме и имеющим положительный опыт общения с нормально развивающимися сверстниками.  </w:t>
      </w:r>
      <w:proofErr w:type="gramStart"/>
      <w:r w:rsidRPr="00B80EF6">
        <w:rPr>
          <w:rFonts w:ascii="Times New Roman" w:eastAsia="Times New Roman" w:hAnsi="Times New Roman"/>
        </w:rPr>
        <w:t xml:space="preserve">Это дети, характеризующиеся легкой задержкой психического развития, в структуре которой на первый план выступают трудности произвольной </w:t>
      </w:r>
      <w:proofErr w:type="spellStart"/>
      <w:r w:rsidRPr="00B80EF6">
        <w:rPr>
          <w:rFonts w:ascii="Times New Roman" w:eastAsia="Times New Roman" w:hAnsi="Times New Roman"/>
        </w:rPr>
        <w:t>саморегуляции</w:t>
      </w:r>
      <w:proofErr w:type="spellEnd"/>
      <w:r w:rsidRPr="00B80EF6">
        <w:rPr>
          <w:rFonts w:ascii="Times New Roman" w:eastAsia="Times New Roman" w:hAnsi="Times New Roman"/>
        </w:rPr>
        <w:t>, проявляющейся в условиях деятельности и организованного поведения, и признаки общей социально-эмоциональной незрелости.</w:t>
      </w:r>
      <w:proofErr w:type="gramEnd"/>
      <w:r w:rsidRPr="00B80EF6">
        <w:rPr>
          <w:rFonts w:ascii="Times New Roman" w:eastAsia="Times New Roman" w:hAnsi="Times New Roman"/>
        </w:rPr>
        <w:t xml:space="preserve"> Нередко у этих детей могут отмечаться признаки легкой органической недостаточности центральной нервной системы (ЦНС), выражающиеся</w:t>
      </w:r>
      <w:r w:rsidR="004F69FB" w:rsidRPr="00B80EF6">
        <w:rPr>
          <w:rFonts w:ascii="Times New Roman" w:eastAsia="Times New Roman" w:hAnsi="Times New Roman"/>
        </w:rPr>
        <w:t xml:space="preserve"> в повышенной </w:t>
      </w:r>
      <w:proofErr w:type="spellStart"/>
      <w:r w:rsidR="004F69FB" w:rsidRPr="00B80EF6">
        <w:rPr>
          <w:rFonts w:ascii="Times New Roman" w:eastAsia="Times New Roman" w:hAnsi="Times New Roman"/>
        </w:rPr>
        <w:t>психической</w:t>
      </w:r>
      <w:r w:rsidRPr="00B80EF6">
        <w:rPr>
          <w:rFonts w:ascii="Times New Roman" w:eastAsia="Times New Roman" w:hAnsi="Times New Roman"/>
        </w:rPr>
        <w:t>истощаемости</w:t>
      </w:r>
      <w:proofErr w:type="spellEnd"/>
      <w:r w:rsidRPr="00B80EF6">
        <w:rPr>
          <w:rFonts w:ascii="Times New Roman" w:eastAsia="Times New Roman" w:hAnsi="Times New Roman"/>
        </w:rPr>
        <w:t xml:space="preserve"> с соп</w:t>
      </w:r>
      <w:r w:rsidR="004F69FB" w:rsidRPr="00B80EF6">
        <w:rPr>
          <w:rFonts w:ascii="Times New Roman" w:eastAsia="Times New Roman" w:hAnsi="Times New Roman"/>
        </w:rPr>
        <w:t xml:space="preserve">утствующим снижением умственной  </w:t>
      </w:r>
      <w:r w:rsidRPr="00B80EF6">
        <w:rPr>
          <w:rFonts w:ascii="Times New Roman" w:eastAsia="Times New Roman" w:hAnsi="Times New Roman"/>
        </w:rPr>
        <w:t xml:space="preserve">работоспособности и устойчивости к интеллектуальным и эмоциональным нагрузкам. При этом они обнаруживают близкие к возрастной норме, или даже в пределах возрастной нормы уровни интеллектуального развития и </w:t>
      </w:r>
      <w:proofErr w:type="spellStart"/>
      <w:r w:rsidRPr="00B80EF6">
        <w:rPr>
          <w:rFonts w:ascii="Times New Roman" w:eastAsia="Times New Roman" w:hAnsi="Times New Roman"/>
        </w:rPr>
        <w:t>обучаемости</w:t>
      </w:r>
      <w:proofErr w:type="spellEnd"/>
      <w:r w:rsidRPr="00B80EF6">
        <w:rPr>
          <w:rFonts w:ascii="Times New Roman" w:eastAsia="Times New Roman" w:hAnsi="Times New Roman"/>
        </w:rPr>
        <w:t>.  </w:t>
      </w:r>
    </w:p>
    <w:p w:rsidR="005157A1" w:rsidRPr="00B85DF1" w:rsidRDefault="00B85DF1" w:rsidP="00B85DF1">
      <w:pPr>
        <w:pStyle w:val="a5"/>
        <w:spacing w:line="240" w:lineRule="auto"/>
        <w:rPr>
          <w:rFonts w:ascii="Times New Roman" w:hAnsi="Times New Roman"/>
          <w:color w:val="auto"/>
        </w:rPr>
      </w:pPr>
      <w:r>
        <w:rPr>
          <w:rFonts w:ascii="Times New Roman" w:eastAsia="Times New Roman" w:hAnsi="Times New Roman"/>
        </w:rPr>
        <w:t xml:space="preserve">            </w:t>
      </w:r>
      <w:r w:rsidR="0068399E" w:rsidRPr="00B80EF6">
        <w:rPr>
          <w:rFonts w:ascii="Times New Roman" w:eastAsia="Times New Roman" w:hAnsi="Times New Roman"/>
        </w:rPr>
        <w:t>Ребенок с  ОВЗ</w:t>
      </w:r>
      <w:r w:rsidR="005B5550" w:rsidRPr="00B80EF6">
        <w:rPr>
          <w:rFonts w:ascii="Times New Roman" w:eastAsia="Times New Roman" w:hAnsi="Times New Roman"/>
        </w:rPr>
        <w:t>, обучающийся по</w:t>
      </w:r>
      <w:proofErr w:type="gramStart"/>
      <w:r w:rsidR="005B5550" w:rsidRPr="00B80EF6">
        <w:rPr>
          <w:rFonts w:ascii="Times New Roman" w:eastAsia="Times New Roman" w:hAnsi="Times New Roman"/>
        </w:rPr>
        <w:t xml:space="preserve"> П</w:t>
      </w:r>
      <w:proofErr w:type="gramEnd"/>
      <w:r w:rsidR="005B5550" w:rsidRPr="00B80EF6">
        <w:rPr>
          <w:rFonts w:ascii="Times New Roman" w:eastAsia="Times New Roman" w:hAnsi="Times New Roman"/>
        </w:rPr>
        <w:t xml:space="preserve">ервому варианту Стандарта, получает образование, сопоставимое на всех его уровнях с образованием нормально развивающихся сверстников, находясь в их среде и в те же календарные сроки.  Он полностью включён в общий образовательный поток (инклюзия) и по окончании школы может получить такой же документ об образовании, как и его нормально развивающиеся </w:t>
      </w:r>
      <w:proofErr w:type="spellStart"/>
      <w:r w:rsidR="005B5550" w:rsidRPr="00B80EF6">
        <w:rPr>
          <w:rFonts w:ascii="Times New Roman" w:eastAsia="Times New Roman" w:hAnsi="Times New Roman"/>
        </w:rPr>
        <w:t>сверстники</w:t>
      </w:r>
      <w:proofErr w:type="gramStart"/>
      <w:r w:rsidR="005B5550" w:rsidRPr="00B80EF6">
        <w:rPr>
          <w:rFonts w:ascii="Times New Roman" w:eastAsia="Times New Roman" w:hAnsi="Times New Roman"/>
        </w:rPr>
        <w:t>.</w:t>
      </w:r>
      <w:r w:rsidR="005157A1" w:rsidRPr="00B80EF6">
        <w:rPr>
          <w:rFonts w:ascii="Times New Roman" w:eastAsia="Times New Roman" w:hAnsi="Times New Roman"/>
        </w:rPr>
        <w:t>О</w:t>
      </w:r>
      <w:proofErr w:type="gramEnd"/>
      <w:r w:rsidR="005157A1" w:rsidRPr="00B80EF6">
        <w:rPr>
          <w:rFonts w:ascii="Times New Roman" w:eastAsia="Times New Roman" w:hAnsi="Times New Roman"/>
        </w:rPr>
        <w:t>бучение</w:t>
      </w:r>
      <w:proofErr w:type="spellEnd"/>
      <w:r w:rsidR="005157A1" w:rsidRPr="00B80EF6">
        <w:rPr>
          <w:rFonts w:ascii="Times New Roman" w:eastAsia="Times New Roman" w:hAnsi="Times New Roman"/>
        </w:rPr>
        <w:t xml:space="preserve">  обучающихся  ведется по учебникам и учебным пособиям, включенных в Федеральный перечень учебников, используемых для обучения</w:t>
      </w:r>
      <w:r w:rsidR="005157A1" w:rsidRPr="00B80EF6">
        <w:rPr>
          <w:rFonts w:ascii="Times New Roman" w:eastAsia="HiddenHorzOCR" w:hAnsi="Times New Roman"/>
        </w:rPr>
        <w:t xml:space="preserve"> детей  </w:t>
      </w:r>
      <w:r w:rsidR="005157A1" w:rsidRPr="00B80EF6">
        <w:rPr>
          <w:rFonts w:ascii="Times New Roman" w:eastAsia="Times New Roman" w:hAnsi="Times New Roman"/>
        </w:rPr>
        <w:t xml:space="preserve">по  традиционной программе   «Школа России» </w:t>
      </w:r>
      <w:r w:rsidR="005157A1" w:rsidRPr="00B80EF6">
        <w:rPr>
          <w:rFonts w:ascii="Times New Roman" w:eastAsia="Times New Roman" w:hAnsi="Times New Roman"/>
          <w:shd w:val="clear" w:color="auto" w:fill="FFFFFF"/>
        </w:rPr>
        <w:t>составленные на основе Примерных программ, адаптированные к </w:t>
      </w:r>
      <w:hyperlink r:id="rId8" w:history="1">
        <w:r w:rsidR="005157A1" w:rsidRPr="00B80EF6">
          <w:rPr>
            <w:rStyle w:val="-"/>
            <w:rFonts w:ascii="Times New Roman" w:eastAsia="Times New Roman" w:hAnsi="Times New Roman"/>
            <w:color w:val="auto"/>
            <w:shd w:val="clear" w:color="auto" w:fill="FFFFFF"/>
          </w:rPr>
          <w:t>УМК</w:t>
        </w:r>
      </w:hyperlink>
      <w:r w:rsidR="005157A1" w:rsidRPr="00B80EF6">
        <w:rPr>
          <w:rFonts w:ascii="Times New Roman" w:eastAsia="Times New Roman" w:hAnsi="Times New Roman"/>
          <w:shd w:val="clear" w:color="auto" w:fill="FFFFFF"/>
        </w:rPr>
        <w:t> "Школы России" и построенные с учетом специфики усвоения учебного материала детьми с ограниченными возможностями здоровья. Программы соответствуют требованиям Федерального компонента государственного образовательного стандарта к знаниям и умениям обучающихся 1-4 классов</w:t>
      </w:r>
      <w:r w:rsidR="005157A1" w:rsidRPr="00B80EF6">
        <w:rPr>
          <w:rFonts w:ascii="Times New Roman" w:eastAsia="Times New Roman" w:hAnsi="Times New Roman"/>
        </w:rPr>
        <w:t xml:space="preserve">.   </w:t>
      </w:r>
    </w:p>
    <w:p w:rsidR="00AD092C" w:rsidRPr="00D259C7" w:rsidRDefault="00AD092C" w:rsidP="00D259C7">
      <w:pPr>
        <w:spacing w:after="0" w:line="240" w:lineRule="auto"/>
        <w:jc w:val="center"/>
        <w:rPr>
          <w:rFonts w:ascii="Times New Roman" w:eastAsia="Times New Roman" w:hAnsi="Times New Roman" w:cs="Times New Roman"/>
          <w:b/>
          <w:sz w:val="24"/>
          <w:szCs w:val="24"/>
        </w:rPr>
      </w:pPr>
      <w:r w:rsidRPr="00D259C7">
        <w:rPr>
          <w:rFonts w:ascii="Times New Roman" w:eastAsia="Times New Roman" w:hAnsi="Times New Roman" w:cs="Times New Roman"/>
          <w:b/>
          <w:i/>
          <w:sz w:val="24"/>
          <w:szCs w:val="24"/>
        </w:rPr>
        <w:t>Принципы и подходы к формированию АОП</w:t>
      </w:r>
    </w:p>
    <w:p w:rsidR="00AD092C" w:rsidRPr="00B80EF6" w:rsidRDefault="00AD092C"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основу разработки и реализации АОП НОО </w:t>
      </w:r>
      <w:proofErr w:type="gramStart"/>
      <w:r w:rsidRPr="00B80EF6">
        <w:rPr>
          <w:rFonts w:ascii="Times New Roman" w:hAnsi="Times New Roman"/>
          <w:color w:val="auto"/>
        </w:rPr>
        <w:t>обучающегося</w:t>
      </w:r>
      <w:proofErr w:type="gramEnd"/>
      <w:r w:rsidRPr="00B80EF6">
        <w:rPr>
          <w:rFonts w:ascii="Times New Roman" w:hAnsi="Times New Roman"/>
          <w:color w:val="auto"/>
        </w:rPr>
        <w:t xml:space="preserve">  с  ОВЗ (</w:t>
      </w:r>
      <w:r w:rsidR="00D259C7">
        <w:rPr>
          <w:rFonts w:ascii="Times New Roman" w:hAnsi="Times New Roman"/>
          <w:color w:val="auto"/>
        </w:rPr>
        <w:t xml:space="preserve">ДЦП и </w:t>
      </w:r>
      <w:r w:rsidRPr="00B80EF6">
        <w:rPr>
          <w:rFonts w:ascii="Times New Roman" w:hAnsi="Times New Roman"/>
          <w:color w:val="auto"/>
        </w:rPr>
        <w:t xml:space="preserve">ЗПР) заложены </w:t>
      </w:r>
      <w:r w:rsidRPr="00B80EF6">
        <w:rPr>
          <w:rFonts w:ascii="Times New Roman" w:hAnsi="Times New Roman"/>
          <w:i/>
          <w:iCs/>
          <w:color w:val="auto"/>
        </w:rPr>
        <w:t xml:space="preserve">дифференцированный </w:t>
      </w:r>
      <w:r w:rsidRPr="00B80EF6">
        <w:rPr>
          <w:rFonts w:ascii="Times New Roman" w:hAnsi="Times New Roman"/>
          <w:color w:val="auto"/>
        </w:rPr>
        <w:t xml:space="preserve">и </w:t>
      </w:r>
      <w:proofErr w:type="spellStart"/>
      <w:r w:rsidRPr="00B80EF6">
        <w:rPr>
          <w:rFonts w:ascii="Times New Roman" w:hAnsi="Times New Roman"/>
          <w:i/>
          <w:iCs/>
          <w:color w:val="auto"/>
        </w:rPr>
        <w:t>деятельностный</w:t>
      </w:r>
      <w:proofErr w:type="spellEnd"/>
      <w:r w:rsidRPr="00B80EF6">
        <w:rPr>
          <w:rFonts w:ascii="Times New Roman" w:hAnsi="Times New Roman"/>
          <w:i/>
          <w:iCs/>
          <w:color w:val="auto"/>
        </w:rPr>
        <w:t xml:space="preserve"> подходы</w:t>
      </w:r>
      <w:r w:rsidRPr="00B80EF6">
        <w:rPr>
          <w:rFonts w:ascii="Times New Roman" w:hAnsi="Times New Roman"/>
          <w:color w:val="auto"/>
        </w:rPr>
        <w:t xml:space="preserve">. </w:t>
      </w:r>
      <w:r w:rsidRPr="00B80EF6">
        <w:rPr>
          <w:rFonts w:ascii="Times New Roman" w:hAnsi="Times New Roman"/>
          <w:i/>
          <w:iCs/>
          <w:color w:val="auto"/>
        </w:rPr>
        <w:t xml:space="preserve">Дифференцированный подход </w:t>
      </w:r>
      <w:r w:rsidRPr="00B80EF6">
        <w:rPr>
          <w:rFonts w:ascii="Times New Roman" w:hAnsi="Times New Roman"/>
          <w:color w:val="auto"/>
        </w:rPr>
        <w:t xml:space="preserve">к разработке и реализации АОП НОО обучающегося  с ОВЗ  предполагает учет его  особых образовательных потребностей, которые проявляются в неоднородности по возможностям освоения содержания образования. </w:t>
      </w:r>
    </w:p>
    <w:p w:rsidR="001727BD" w:rsidRPr="00B80EF6" w:rsidRDefault="00AD092C" w:rsidP="002D1E98">
      <w:pPr>
        <w:pStyle w:val="a5"/>
        <w:spacing w:line="240" w:lineRule="auto"/>
        <w:ind w:firstLine="709"/>
        <w:rPr>
          <w:rFonts w:ascii="Times New Roman" w:hAnsi="Times New Roman"/>
          <w:color w:val="auto"/>
        </w:rPr>
      </w:pPr>
      <w:proofErr w:type="spellStart"/>
      <w:r w:rsidRPr="00B80EF6">
        <w:rPr>
          <w:rFonts w:ascii="Times New Roman" w:hAnsi="Times New Roman"/>
          <w:i/>
          <w:iCs/>
          <w:color w:val="auto"/>
        </w:rPr>
        <w:t>Деятельностный</w:t>
      </w:r>
      <w:proofErr w:type="spellEnd"/>
      <w:r w:rsidRPr="00B80EF6">
        <w:rPr>
          <w:rFonts w:ascii="Times New Roman" w:hAnsi="Times New Roman"/>
          <w:i/>
          <w:iCs/>
          <w:color w:val="auto"/>
        </w:rPr>
        <w:t xml:space="preserve"> подход </w:t>
      </w:r>
      <w:r w:rsidRPr="00B80EF6">
        <w:rPr>
          <w:rFonts w:ascii="Times New Roman" w:hAnsi="Times New Roman"/>
          <w:color w:val="auto"/>
        </w:rPr>
        <w:t>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обучающегося, структуру образовательной деятельности с учетом общих закономерностей развития ребёнка с нормальным и нарушенным развитием.</w:t>
      </w:r>
    </w:p>
    <w:p w:rsidR="001727BD" w:rsidRPr="00B80EF6" w:rsidRDefault="0C96FC1E" w:rsidP="0C96FC1E">
      <w:pPr>
        <w:pStyle w:val="a5"/>
        <w:spacing w:line="240" w:lineRule="auto"/>
        <w:ind w:firstLine="709"/>
        <w:rPr>
          <w:rFonts w:ascii="Times New Roman" w:hAnsi="Times New Roman"/>
          <w:color w:val="auto"/>
        </w:rPr>
      </w:pPr>
      <w:r w:rsidRPr="0C96FC1E">
        <w:rPr>
          <w:rFonts w:ascii="Times New Roman" w:hAnsi="Times New Roman"/>
          <w:color w:val="auto"/>
        </w:rPr>
        <w:t>В основу формирования АОП НОО МКОУ «</w:t>
      </w:r>
      <w:proofErr w:type="spellStart"/>
      <w:r w:rsidRPr="0C96FC1E">
        <w:rPr>
          <w:rFonts w:ascii="Times New Roman" w:hAnsi="Times New Roman"/>
          <w:color w:val="auto"/>
        </w:rPr>
        <w:t>Ругельда-Хиндахская</w:t>
      </w:r>
      <w:proofErr w:type="spellEnd"/>
      <w:r w:rsidRPr="0C96FC1E">
        <w:rPr>
          <w:rFonts w:ascii="Times New Roman" w:hAnsi="Times New Roman"/>
          <w:color w:val="auto"/>
        </w:rPr>
        <w:t xml:space="preserve"> НОШ»  обучающихся с ОВЗ положены следующие </w:t>
      </w:r>
      <w:r w:rsidRPr="0C96FC1E">
        <w:rPr>
          <w:rFonts w:ascii="Times New Roman" w:hAnsi="Times New Roman"/>
          <w:b/>
          <w:bCs/>
          <w:color w:val="auto"/>
        </w:rPr>
        <w:t>принципы</w:t>
      </w:r>
      <w:r w:rsidRPr="0C96FC1E">
        <w:rPr>
          <w:rFonts w:ascii="Times New Roman" w:hAnsi="Times New Roman"/>
          <w:color w:val="auto"/>
        </w:rPr>
        <w:t xml:space="preserve">: </w:t>
      </w:r>
    </w:p>
    <w:p w:rsidR="001727BD" w:rsidRPr="00B80EF6" w:rsidRDefault="001727BD"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w:t>
      </w:r>
      <w:r w:rsidRPr="00B80EF6">
        <w:rPr>
          <w:rFonts w:ascii="Times New Roman" w:hAnsi="Times New Roman"/>
          <w:color w:val="auto"/>
        </w:rPr>
        <w:lastRenderedPageBreak/>
        <w:t>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1727BD" w:rsidRPr="00B80EF6" w:rsidRDefault="001727BD"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 • принцип учета типологических и индивидуальных образовательных потребностей обучающихся; </w:t>
      </w:r>
    </w:p>
    <w:p w:rsidR="001727BD" w:rsidRPr="00B80EF6" w:rsidRDefault="001727BD"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 принцип коррекционной направленности образовательного процесса; </w:t>
      </w:r>
    </w:p>
    <w:p w:rsidR="001727BD" w:rsidRPr="00B80EF6" w:rsidRDefault="001727BD"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1727BD" w:rsidRPr="00B80EF6" w:rsidRDefault="001727BD" w:rsidP="002D1E98">
      <w:pPr>
        <w:pStyle w:val="a5"/>
        <w:spacing w:line="240" w:lineRule="auto"/>
        <w:ind w:firstLine="709"/>
        <w:rPr>
          <w:rFonts w:ascii="Times New Roman" w:hAnsi="Times New Roman"/>
          <w:color w:val="auto"/>
        </w:rPr>
      </w:pPr>
      <w:r w:rsidRPr="00B80EF6">
        <w:rPr>
          <w:rFonts w:ascii="Times New Roman" w:hAnsi="Times New Roman"/>
          <w:color w:val="auto"/>
        </w:rPr>
        <w:t>•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обучающегося с задержкой психического развития;</w:t>
      </w:r>
    </w:p>
    <w:p w:rsidR="001727BD" w:rsidRPr="00B80EF6" w:rsidRDefault="001727BD"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 •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w:t>
      </w:r>
    </w:p>
    <w:p w:rsidR="001727BD" w:rsidRPr="00B80EF6" w:rsidRDefault="001727BD" w:rsidP="002D1E98">
      <w:pPr>
        <w:pStyle w:val="a5"/>
        <w:spacing w:line="240" w:lineRule="auto"/>
        <w:ind w:firstLine="709"/>
        <w:rPr>
          <w:rFonts w:ascii="Times New Roman" w:hAnsi="Times New Roman"/>
          <w:color w:val="auto"/>
        </w:rPr>
      </w:pPr>
      <w:r w:rsidRPr="00B80EF6">
        <w:rPr>
          <w:rFonts w:ascii="Times New Roman" w:hAnsi="Times New Roman"/>
          <w:color w:val="auto"/>
        </w:rPr>
        <w:t>•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1727BD" w:rsidRPr="00B80EF6" w:rsidRDefault="001727BD"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 •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1727BD" w:rsidRPr="00B80EF6" w:rsidRDefault="001727BD"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 • принцип сотрудничества с семьей.</w:t>
      </w:r>
    </w:p>
    <w:p w:rsidR="005B5550" w:rsidRDefault="00776FD2" w:rsidP="00D259C7">
      <w:pPr>
        <w:numPr>
          <w:ilvl w:val="0"/>
          <w:numId w:val="34"/>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принцип </w:t>
      </w:r>
      <w:proofErr w:type="spellStart"/>
      <w:r w:rsidRPr="00B80EF6">
        <w:rPr>
          <w:rFonts w:ascii="Times New Roman" w:eastAsia="Times New Roman" w:hAnsi="Times New Roman" w:cs="Times New Roman"/>
          <w:sz w:val="24"/>
          <w:szCs w:val="24"/>
        </w:rPr>
        <w:t>з</w:t>
      </w:r>
      <w:r w:rsidR="00D259C7">
        <w:rPr>
          <w:rFonts w:ascii="Times New Roman" w:eastAsia="Times New Roman" w:hAnsi="Times New Roman" w:cs="Times New Roman"/>
          <w:sz w:val="24"/>
          <w:szCs w:val="24"/>
        </w:rPr>
        <w:t>доровьесберегающих</w:t>
      </w:r>
      <w:proofErr w:type="spellEnd"/>
      <w:r w:rsidR="00D259C7">
        <w:rPr>
          <w:rFonts w:ascii="Times New Roman" w:eastAsia="Times New Roman" w:hAnsi="Times New Roman" w:cs="Times New Roman"/>
          <w:sz w:val="24"/>
          <w:szCs w:val="24"/>
        </w:rPr>
        <w:t xml:space="preserve"> технологий </w:t>
      </w:r>
    </w:p>
    <w:p w:rsidR="00D259C7" w:rsidRPr="00B80EF6" w:rsidRDefault="00D259C7" w:rsidP="00D259C7">
      <w:pPr>
        <w:spacing w:after="0" w:line="240" w:lineRule="auto"/>
        <w:ind w:left="720"/>
        <w:rPr>
          <w:rFonts w:ascii="Times New Roman" w:eastAsia="Times New Roman" w:hAnsi="Times New Roman" w:cs="Times New Roman"/>
          <w:sz w:val="24"/>
          <w:szCs w:val="24"/>
        </w:rPr>
      </w:pPr>
    </w:p>
    <w:p w:rsidR="005B110E" w:rsidRPr="00B80EF6" w:rsidRDefault="005B5550" w:rsidP="00B85DF1">
      <w:pPr>
        <w:pStyle w:val="a5"/>
        <w:spacing w:line="240" w:lineRule="auto"/>
        <w:ind w:firstLine="709"/>
        <w:jc w:val="center"/>
        <w:rPr>
          <w:rFonts w:ascii="Times New Roman" w:hAnsi="Times New Roman"/>
          <w:b/>
          <w:bCs/>
          <w:color w:val="auto"/>
        </w:rPr>
      </w:pPr>
      <w:r w:rsidRPr="00D259C7">
        <w:rPr>
          <w:rFonts w:ascii="Times New Roman" w:hAnsi="Times New Roman"/>
          <w:b/>
          <w:color w:val="auto"/>
        </w:rPr>
        <w:t>1.2</w:t>
      </w:r>
      <w:r w:rsidRPr="00B80EF6">
        <w:rPr>
          <w:rFonts w:ascii="Times New Roman" w:hAnsi="Times New Roman"/>
          <w:color w:val="auto"/>
        </w:rPr>
        <w:t xml:space="preserve">. </w:t>
      </w:r>
      <w:r w:rsidR="005B110E" w:rsidRPr="00B80EF6">
        <w:rPr>
          <w:rFonts w:ascii="Times New Roman" w:hAnsi="Times New Roman"/>
          <w:b/>
          <w:bCs/>
          <w:color w:val="auto"/>
        </w:rPr>
        <w:t xml:space="preserve">Планируемые результаты освоения </w:t>
      </w:r>
      <w:proofErr w:type="gramStart"/>
      <w:r w:rsidR="005B110E" w:rsidRPr="00B80EF6">
        <w:rPr>
          <w:rFonts w:ascii="Times New Roman" w:hAnsi="Times New Roman"/>
          <w:b/>
          <w:bCs/>
          <w:color w:val="auto"/>
        </w:rPr>
        <w:t>обучающимися</w:t>
      </w:r>
      <w:proofErr w:type="gramEnd"/>
      <w:r w:rsidR="005B110E" w:rsidRPr="00B80EF6">
        <w:rPr>
          <w:rFonts w:ascii="Times New Roman" w:hAnsi="Times New Roman"/>
          <w:b/>
          <w:bCs/>
          <w:color w:val="auto"/>
        </w:rPr>
        <w:t xml:space="preserve"> с ОВЗ (</w:t>
      </w:r>
      <w:r w:rsidR="00D259C7">
        <w:rPr>
          <w:rFonts w:ascii="Times New Roman" w:hAnsi="Times New Roman"/>
          <w:b/>
          <w:bCs/>
          <w:color w:val="auto"/>
        </w:rPr>
        <w:t xml:space="preserve">ДЦП и ЗПР) </w:t>
      </w:r>
      <w:r w:rsidR="005B110E" w:rsidRPr="00B80EF6">
        <w:rPr>
          <w:rFonts w:ascii="Times New Roman" w:hAnsi="Times New Roman"/>
          <w:b/>
          <w:bCs/>
          <w:color w:val="auto"/>
        </w:rPr>
        <w:t>адаптированной основной общеобразовательной программы начального общего образования</w:t>
      </w:r>
    </w:p>
    <w:p w:rsidR="00E229E4" w:rsidRPr="00B80EF6" w:rsidRDefault="00E229E4" w:rsidP="002D1E98">
      <w:pPr>
        <w:pStyle w:val="a5"/>
        <w:spacing w:line="240" w:lineRule="auto"/>
        <w:ind w:firstLine="709"/>
        <w:rPr>
          <w:rFonts w:ascii="Times New Roman" w:hAnsi="Times New Roman"/>
          <w:color w:val="auto"/>
        </w:rPr>
      </w:pPr>
    </w:p>
    <w:p w:rsidR="00E229E4" w:rsidRPr="00D259C7" w:rsidRDefault="006F5E8A" w:rsidP="002D1E98">
      <w:pPr>
        <w:pStyle w:val="a5"/>
        <w:spacing w:line="240" w:lineRule="auto"/>
        <w:ind w:firstLine="709"/>
        <w:rPr>
          <w:rFonts w:ascii="Times New Roman" w:hAnsi="Times New Roman"/>
          <w:b/>
          <w:i/>
          <w:color w:val="auto"/>
        </w:rPr>
      </w:pPr>
      <w:r w:rsidRPr="00D259C7">
        <w:rPr>
          <w:rFonts w:ascii="Times New Roman" w:hAnsi="Times New Roman"/>
          <w:b/>
          <w:i/>
          <w:color w:val="auto"/>
        </w:rPr>
        <w:t>1.2.1. Формирование универсальных  учебных действий, личностные</w:t>
      </w:r>
      <w:r w:rsidR="00E229E4" w:rsidRPr="00D259C7">
        <w:rPr>
          <w:rFonts w:ascii="Times New Roman" w:hAnsi="Times New Roman"/>
          <w:b/>
          <w:i/>
          <w:color w:val="auto"/>
        </w:rPr>
        <w:t xml:space="preserve"> и </w:t>
      </w:r>
      <w:proofErr w:type="spellStart"/>
      <w:r w:rsidR="00E229E4" w:rsidRPr="00D259C7">
        <w:rPr>
          <w:rFonts w:ascii="Times New Roman" w:hAnsi="Times New Roman"/>
          <w:b/>
          <w:i/>
          <w:color w:val="auto"/>
        </w:rPr>
        <w:t>метопредметные</w:t>
      </w:r>
      <w:proofErr w:type="spellEnd"/>
      <w:r w:rsidR="00E229E4" w:rsidRPr="00D259C7">
        <w:rPr>
          <w:rFonts w:ascii="Times New Roman" w:hAnsi="Times New Roman"/>
          <w:b/>
          <w:i/>
          <w:color w:val="auto"/>
        </w:rPr>
        <w:t xml:space="preserve"> результаты.</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Самым общим результатом освоения АОП НОО обучающегося с </w:t>
      </w:r>
      <w:r w:rsidR="00D259C7">
        <w:rPr>
          <w:rFonts w:ascii="Times New Roman" w:hAnsi="Times New Roman"/>
          <w:color w:val="auto"/>
        </w:rPr>
        <w:t xml:space="preserve">ДЦП и </w:t>
      </w:r>
      <w:r w:rsidRPr="00B80EF6">
        <w:rPr>
          <w:rFonts w:ascii="Times New Roman" w:hAnsi="Times New Roman"/>
          <w:color w:val="auto"/>
        </w:rPr>
        <w:t xml:space="preserve">ЗПР должно стать полноценное начальное общее образование, развитие социальных (жизненных) компетенций.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Личностные, </w:t>
      </w:r>
      <w:proofErr w:type="spellStart"/>
      <w:r w:rsidRPr="00B80EF6">
        <w:rPr>
          <w:rFonts w:ascii="Times New Roman" w:hAnsi="Times New Roman"/>
          <w:color w:val="auto"/>
        </w:rPr>
        <w:t>метапредметные</w:t>
      </w:r>
      <w:proofErr w:type="spellEnd"/>
      <w:r w:rsidRPr="00B80EF6">
        <w:rPr>
          <w:rFonts w:ascii="Times New Roman" w:hAnsi="Times New Roman"/>
          <w:color w:val="auto"/>
        </w:rPr>
        <w:t xml:space="preserve"> и предметные результаты освоения </w:t>
      </w:r>
      <w:proofErr w:type="gramStart"/>
      <w:r w:rsidRPr="00B80EF6">
        <w:rPr>
          <w:rFonts w:ascii="Times New Roman" w:hAnsi="Times New Roman"/>
          <w:color w:val="auto"/>
        </w:rPr>
        <w:t>обучающимся</w:t>
      </w:r>
      <w:proofErr w:type="gramEnd"/>
      <w:r w:rsidRPr="00B80EF6">
        <w:rPr>
          <w:rFonts w:ascii="Times New Roman" w:hAnsi="Times New Roman"/>
          <w:color w:val="auto"/>
        </w:rPr>
        <w:t xml:space="preserve"> с </w:t>
      </w:r>
      <w:r w:rsidR="00D259C7">
        <w:rPr>
          <w:rFonts w:ascii="Times New Roman" w:hAnsi="Times New Roman"/>
          <w:color w:val="auto"/>
        </w:rPr>
        <w:t xml:space="preserve">ДЦП и </w:t>
      </w:r>
      <w:r w:rsidRPr="00B80EF6">
        <w:rPr>
          <w:rFonts w:ascii="Times New Roman" w:hAnsi="Times New Roman"/>
          <w:color w:val="auto"/>
        </w:rPr>
        <w:t>ЗПР АОП НОО соответствуют ФГОС НОО.</w:t>
      </w:r>
    </w:p>
    <w:p w:rsidR="005B110E" w:rsidRPr="00B80EF6" w:rsidRDefault="005B110E" w:rsidP="00D259C7">
      <w:pPr>
        <w:pStyle w:val="a5"/>
        <w:spacing w:line="240" w:lineRule="auto"/>
        <w:ind w:firstLine="709"/>
        <w:rPr>
          <w:rFonts w:ascii="Times New Roman" w:hAnsi="Times New Roman"/>
          <w:color w:val="auto"/>
        </w:rPr>
      </w:pPr>
      <w:r w:rsidRPr="00B80EF6">
        <w:rPr>
          <w:rFonts w:ascii="Times New Roman" w:hAnsi="Times New Roman"/>
          <w:color w:val="auto"/>
        </w:rPr>
        <w:t xml:space="preserve"> Планируемые результаты освоения </w:t>
      </w:r>
      <w:proofErr w:type="gramStart"/>
      <w:r w:rsidRPr="00B80EF6">
        <w:rPr>
          <w:rFonts w:ascii="Times New Roman" w:hAnsi="Times New Roman"/>
          <w:color w:val="auto"/>
        </w:rPr>
        <w:t>обучающимся</w:t>
      </w:r>
      <w:proofErr w:type="gramEnd"/>
      <w:r w:rsidRPr="00B80EF6">
        <w:rPr>
          <w:rFonts w:ascii="Times New Roman" w:hAnsi="Times New Roman"/>
          <w:color w:val="auto"/>
        </w:rPr>
        <w:t xml:space="preserve"> с </w:t>
      </w:r>
      <w:r w:rsidR="00D259C7">
        <w:rPr>
          <w:rFonts w:ascii="Times New Roman" w:hAnsi="Times New Roman"/>
          <w:color w:val="auto"/>
        </w:rPr>
        <w:t xml:space="preserve">ДЦП и </w:t>
      </w:r>
      <w:r w:rsidRPr="00B80EF6">
        <w:rPr>
          <w:rFonts w:ascii="Times New Roman" w:hAnsi="Times New Roman"/>
          <w:color w:val="auto"/>
        </w:rPr>
        <w:t>ЗПР АОП НОО дополняются результатами освоения</w:t>
      </w:r>
      <w:r w:rsidR="00E439BE" w:rsidRPr="00B80EF6">
        <w:rPr>
          <w:rFonts w:ascii="Times New Roman" w:hAnsi="Times New Roman"/>
          <w:color w:val="auto"/>
        </w:rPr>
        <w:t xml:space="preserve"> программы коррекционной работы.</w:t>
      </w:r>
    </w:p>
    <w:p w:rsidR="005B110E" w:rsidRPr="00D259C7" w:rsidRDefault="005B110E" w:rsidP="002D1E98">
      <w:pPr>
        <w:pStyle w:val="a5"/>
        <w:spacing w:line="240" w:lineRule="auto"/>
        <w:ind w:firstLine="709"/>
        <w:rPr>
          <w:rFonts w:ascii="Times New Roman" w:hAnsi="Times New Roman"/>
          <w:i/>
          <w:color w:val="auto"/>
        </w:rPr>
      </w:pPr>
      <w:r w:rsidRPr="00D259C7">
        <w:rPr>
          <w:rFonts w:ascii="Times New Roman" w:hAnsi="Times New Roman"/>
          <w:b/>
          <w:i/>
          <w:color w:val="auto"/>
        </w:rPr>
        <w:t>1.2.2.  Предметные результат</w:t>
      </w:r>
      <w:r w:rsidR="00D259C7">
        <w:rPr>
          <w:rFonts w:ascii="Times New Roman" w:hAnsi="Times New Roman"/>
          <w:b/>
          <w:i/>
          <w:color w:val="auto"/>
        </w:rPr>
        <w:t>ы освоения  учебных  дисципли</w:t>
      </w:r>
      <w:proofErr w:type="gramStart"/>
      <w:r w:rsidR="00D259C7">
        <w:rPr>
          <w:rFonts w:ascii="Times New Roman" w:hAnsi="Times New Roman"/>
          <w:b/>
          <w:i/>
          <w:color w:val="auto"/>
        </w:rPr>
        <w:t>н</w:t>
      </w:r>
      <w:r w:rsidRPr="00D259C7">
        <w:rPr>
          <w:rFonts w:ascii="Times New Roman" w:hAnsi="Times New Roman"/>
          <w:b/>
          <w:i/>
          <w:color w:val="auto"/>
        </w:rPr>
        <w:t>(</w:t>
      </w:r>
      <w:proofErr w:type="gramEnd"/>
      <w:r w:rsidRPr="00D259C7">
        <w:rPr>
          <w:rFonts w:ascii="Times New Roman" w:hAnsi="Times New Roman"/>
          <w:b/>
          <w:i/>
          <w:color w:val="auto"/>
        </w:rPr>
        <w:t xml:space="preserve"> академические  достижения) отражают: </w:t>
      </w:r>
    </w:p>
    <w:p w:rsidR="005B110E" w:rsidRPr="00B80EF6" w:rsidRDefault="004F69FB"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 </w:t>
      </w:r>
      <w:r w:rsidR="005B110E" w:rsidRPr="00B80EF6">
        <w:rPr>
          <w:rFonts w:ascii="Times New Roman" w:hAnsi="Times New Roman"/>
          <w:color w:val="auto"/>
        </w:rPr>
        <w:t xml:space="preserve">способность усваивать новый учебный материал, адекватно включаться в классные занятия и соответствовать общему темпу занятий; </w:t>
      </w:r>
    </w:p>
    <w:p w:rsidR="005B110E" w:rsidRPr="00B80EF6" w:rsidRDefault="004F69FB"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 </w:t>
      </w:r>
      <w:r w:rsidR="005B110E" w:rsidRPr="00B80EF6">
        <w:rPr>
          <w:rFonts w:ascii="Times New Roman" w:hAnsi="Times New Roman"/>
          <w:color w:val="auto"/>
        </w:rPr>
        <w:t xml:space="preserve">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w:t>
      </w:r>
    </w:p>
    <w:p w:rsidR="005B110E" w:rsidRPr="00B80EF6" w:rsidRDefault="004F69FB"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 </w:t>
      </w:r>
      <w:r w:rsidR="005B110E" w:rsidRPr="00B80EF6">
        <w:rPr>
          <w:rFonts w:ascii="Times New Roman" w:hAnsi="Times New Roman"/>
          <w:color w:val="auto"/>
        </w:rPr>
        <w:t xml:space="preserve">способность к наблюдательности, умение замечать новое; овладение эффективными способами учебно-познавательной и предметно-практической деятельности; стремление к активности и самостоятельности в разных видах предметно-практической деятельности; </w:t>
      </w:r>
    </w:p>
    <w:p w:rsidR="005B110E" w:rsidRPr="00B80EF6" w:rsidRDefault="004F69FB" w:rsidP="002D1E98">
      <w:pPr>
        <w:pStyle w:val="a5"/>
        <w:spacing w:line="240" w:lineRule="auto"/>
        <w:rPr>
          <w:rFonts w:ascii="Times New Roman" w:hAnsi="Times New Roman"/>
          <w:color w:val="auto"/>
        </w:rPr>
      </w:pPr>
      <w:r w:rsidRPr="00B80EF6">
        <w:rPr>
          <w:rFonts w:ascii="Times New Roman" w:hAnsi="Times New Roman"/>
          <w:color w:val="auto"/>
        </w:rPr>
        <w:t xml:space="preserve">- </w:t>
      </w:r>
      <w:r w:rsidR="005B110E" w:rsidRPr="00B80EF6">
        <w:rPr>
          <w:rFonts w:ascii="Times New Roman" w:hAnsi="Times New Roman"/>
          <w:color w:val="auto"/>
        </w:rPr>
        <w:t>умение ставить и удерживать цель деятельности;</w:t>
      </w:r>
    </w:p>
    <w:p w:rsidR="005B110E" w:rsidRPr="00B80EF6" w:rsidRDefault="004F69FB" w:rsidP="002D1E98">
      <w:pPr>
        <w:pStyle w:val="a5"/>
        <w:spacing w:line="240" w:lineRule="auto"/>
        <w:rPr>
          <w:rFonts w:ascii="Times New Roman" w:hAnsi="Times New Roman"/>
          <w:color w:val="auto"/>
        </w:rPr>
      </w:pPr>
      <w:r w:rsidRPr="00B80EF6">
        <w:rPr>
          <w:rFonts w:ascii="Times New Roman" w:hAnsi="Times New Roman"/>
          <w:color w:val="auto"/>
        </w:rPr>
        <w:t xml:space="preserve">- </w:t>
      </w:r>
      <w:r w:rsidR="005B110E" w:rsidRPr="00B80EF6">
        <w:rPr>
          <w:rFonts w:ascii="Times New Roman" w:hAnsi="Times New Roman"/>
          <w:color w:val="auto"/>
        </w:rPr>
        <w:t xml:space="preserve"> планировать действия;</w:t>
      </w:r>
    </w:p>
    <w:p w:rsidR="005B110E" w:rsidRPr="00B80EF6" w:rsidRDefault="004F69FB" w:rsidP="002D1E98">
      <w:pPr>
        <w:pStyle w:val="a5"/>
        <w:spacing w:line="240" w:lineRule="auto"/>
        <w:rPr>
          <w:rFonts w:ascii="Times New Roman" w:hAnsi="Times New Roman"/>
          <w:color w:val="auto"/>
        </w:rPr>
      </w:pPr>
      <w:r w:rsidRPr="00B80EF6">
        <w:rPr>
          <w:rFonts w:ascii="Times New Roman" w:hAnsi="Times New Roman"/>
          <w:color w:val="auto"/>
        </w:rPr>
        <w:t xml:space="preserve">- </w:t>
      </w:r>
      <w:r w:rsidR="005B110E" w:rsidRPr="00B80EF6">
        <w:rPr>
          <w:rFonts w:ascii="Times New Roman" w:hAnsi="Times New Roman"/>
          <w:color w:val="auto"/>
        </w:rPr>
        <w:t xml:space="preserve">определять и сохранять способ действий; использовать самоконтроль на всех этапах деятельности; </w:t>
      </w:r>
    </w:p>
    <w:p w:rsidR="005B110E" w:rsidRPr="00B80EF6" w:rsidRDefault="004F69FB"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 </w:t>
      </w:r>
      <w:r w:rsidR="005B110E" w:rsidRPr="00B80EF6">
        <w:rPr>
          <w:rFonts w:ascii="Times New Roman" w:hAnsi="Times New Roman"/>
          <w:color w:val="auto"/>
        </w:rPr>
        <w:t xml:space="preserve">осуществлять словесный отчет о процессе и результатах деятельности; оценивать процесс и результат деятельности; </w:t>
      </w:r>
    </w:p>
    <w:p w:rsidR="005B110E" w:rsidRPr="00B80EF6" w:rsidRDefault="004F69FB"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  </w:t>
      </w:r>
      <w:r w:rsidR="005B110E" w:rsidRPr="00B80EF6">
        <w:rPr>
          <w:rFonts w:ascii="Times New Roman" w:hAnsi="Times New Roman"/>
          <w:color w:val="auto"/>
        </w:rPr>
        <w:t xml:space="preserve">сформированные в соответствии с требованиями к результатам освоения АООП НОО предметные, </w:t>
      </w:r>
      <w:proofErr w:type="spellStart"/>
      <w:r w:rsidR="005B110E" w:rsidRPr="00B80EF6">
        <w:rPr>
          <w:rFonts w:ascii="Times New Roman" w:hAnsi="Times New Roman"/>
          <w:color w:val="auto"/>
        </w:rPr>
        <w:t>метапредметные</w:t>
      </w:r>
      <w:proofErr w:type="spellEnd"/>
      <w:r w:rsidR="005B110E" w:rsidRPr="00B80EF6">
        <w:rPr>
          <w:rFonts w:ascii="Times New Roman" w:hAnsi="Times New Roman"/>
          <w:color w:val="auto"/>
        </w:rPr>
        <w:t xml:space="preserve"> и личностные результаты; </w:t>
      </w:r>
    </w:p>
    <w:p w:rsidR="005B110E" w:rsidRPr="00B80EF6" w:rsidRDefault="004F69FB" w:rsidP="002D1E98">
      <w:pPr>
        <w:pStyle w:val="a5"/>
        <w:spacing w:line="240" w:lineRule="auto"/>
        <w:ind w:firstLine="709"/>
        <w:rPr>
          <w:rFonts w:ascii="Times New Roman" w:hAnsi="Times New Roman"/>
          <w:color w:val="auto"/>
        </w:rPr>
      </w:pPr>
      <w:r w:rsidRPr="00B80EF6">
        <w:rPr>
          <w:rFonts w:ascii="Times New Roman" w:hAnsi="Times New Roman"/>
          <w:color w:val="auto"/>
        </w:rPr>
        <w:lastRenderedPageBreak/>
        <w:t xml:space="preserve">- </w:t>
      </w:r>
      <w:r w:rsidR="005B110E" w:rsidRPr="00B80EF6">
        <w:rPr>
          <w:rFonts w:ascii="Times New Roman" w:hAnsi="Times New Roman"/>
          <w:color w:val="auto"/>
        </w:rPr>
        <w:t>с</w:t>
      </w:r>
      <w:r w:rsidR="001865E8" w:rsidRPr="00B80EF6">
        <w:rPr>
          <w:rFonts w:ascii="Times New Roman" w:hAnsi="Times New Roman"/>
          <w:color w:val="auto"/>
        </w:rPr>
        <w:t>формированные в соответствии АО</w:t>
      </w:r>
      <w:r w:rsidR="005B110E" w:rsidRPr="00B80EF6">
        <w:rPr>
          <w:rFonts w:ascii="Times New Roman" w:hAnsi="Times New Roman"/>
          <w:color w:val="auto"/>
        </w:rPr>
        <w:t xml:space="preserve">П НОО универсальные учебные действия. </w:t>
      </w:r>
    </w:p>
    <w:p w:rsidR="00D057B8" w:rsidRPr="00D259C7" w:rsidRDefault="00D057B8" w:rsidP="00D259C7">
      <w:pPr>
        <w:spacing w:after="0" w:line="240" w:lineRule="auto"/>
        <w:jc w:val="center"/>
        <w:rPr>
          <w:rFonts w:ascii="Times New Roman" w:eastAsia="Times New Roman" w:hAnsi="Times New Roman" w:cs="Times New Roman"/>
          <w:b/>
          <w:sz w:val="24"/>
          <w:szCs w:val="24"/>
        </w:rPr>
      </w:pPr>
      <w:r w:rsidRPr="00D259C7">
        <w:rPr>
          <w:rFonts w:ascii="Times New Roman" w:eastAsia="Times New Roman" w:hAnsi="Times New Roman" w:cs="Times New Roman"/>
          <w:b/>
          <w:sz w:val="24"/>
          <w:szCs w:val="24"/>
        </w:rPr>
        <w:t>Знания о языке и речевая практика</w:t>
      </w:r>
    </w:p>
    <w:p w:rsidR="00D057B8" w:rsidRPr="00B80EF6" w:rsidRDefault="00D057B8" w:rsidP="00D259C7">
      <w:pPr>
        <w:numPr>
          <w:ilvl w:val="0"/>
          <w:numId w:val="22"/>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использование коммуникативных средств, прежде всего речевых, для решения коммуникативных и познавательных задач; </w:t>
      </w:r>
    </w:p>
    <w:p w:rsidR="00D057B8" w:rsidRPr="00B80EF6" w:rsidRDefault="00D057B8" w:rsidP="002D1E98">
      <w:pPr>
        <w:numPr>
          <w:ilvl w:val="0"/>
          <w:numId w:val="22"/>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овладение языковыми средствами в объеме, достаточном для решения коммуникативных задач разного уровня сложности и различающихся условиями и целями; </w:t>
      </w:r>
    </w:p>
    <w:p w:rsidR="00D057B8" w:rsidRPr="00B80EF6" w:rsidRDefault="00D057B8" w:rsidP="002D1E98">
      <w:pPr>
        <w:numPr>
          <w:ilvl w:val="0"/>
          <w:numId w:val="22"/>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наличие потребности в развернутых и точных формах монологической речи (в свободном рассказе, в передаче деловой информации </w:t>
      </w:r>
      <w:proofErr w:type="gramStart"/>
      <w:r w:rsidRPr="00B80EF6">
        <w:rPr>
          <w:rFonts w:ascii="Times New Roman" w:eastAsia="Times New Roman" w:hAnsi="Times New Roman" w:cs="Times New Roman"/>
          <w:sz w:val="24"/>
          <w:szCs w:val="24"/>
        </w:rPr>
        <w:t>слушающим</w:t>
      </w:r>
      <w:proofErr w:type="gramEnd"/>
      <w:r w:rsidRPr="00B80EF6">
        <w:rPr>
          <w:rFonts w:ascii="Times New Roman" w:eastAsia="Times New Roman" w:hAnsi="Times New Roman" w:cs="Times New Roman"/>
          <w:sz w:val="24"/>
          <w:szCs w:val="24"/>
        </w:rPr>
        <w:t xml:space="preserve">, в ответах на уроках); </w:t>
      </w:r>
    </w:p>
    <w:p w:rsidR="00D057B8" w:rsidRPr="00B80EF6" w:rsidRDefault="00D057B8" w:rsidP="002D1E98">
      <w:pPr>
        <w:numPr>
          <w:ilvl w:val="0"/>
          <w:numId w:val="22"/>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овладение правилами и формами диалогической речи (деловое и неформальное общение; контекстуальная речь; общение </w:t>
      </w:r>
      <w:proofErr w:type="gramStart"/>
      <w:r w:rsidRPr="00B80EF6">
        <w:rPr>
          <w:rFonts w:ascii="Times New Roman" w:eastAsia="Times New Roman" w:hAnsi="Times New Roman" w:cs="Times New Roman"/>
          <w:sz w:val="24"/>
          <w:szCs w:val="24"/>
        </w:rPr>
        <w:t>со</w:t>
      </w:r>
      <w:proofErr w:type="gramEnd"/>
      <w:r w:rsidRPr="00B80EF6">
        <w:rPr>
          <w:rFonts w:ascii="Times New Roman" w:eastAsia="Times New Roman" w:hAnsi="Times New Roman" w:cs="Times New Roman"/>
          <w:sz w:val="24"/>
          <w:szCs w:val="24"/>
        </w:rPr>
        <w:t xml:space="preserve"> взрослым и сверстником);  </w:t>
      </w:r>
    </w:p>
    <w:p w:rsidR="00D057B8" w:rsidRPr="00B80EF6" w:rsidRDefault="00D057B8" w:rsidP="002D1E98">
      <w:pPr>
        <w:numPr>
          <w:ilvl w:val="0"/>
          <w:numId w:val="22"/>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распознавание невербальных сигналов собеседника; овладение несложным репертуаром невербальной коммуникации (жест, мимика, поза, интонация);  </w:t>
      </w:r>
    </w:p>
    <w:p w:rsidR="00D057B8" w:rsidRPr="00B80EF6" w:rsidRDefault="00D057B8" w:rsidP="002D1E98">
      <w:pPr>
        <w:numPr>
          <w:ilvl w:val="0"/>
          <w:numId w:val="22"/>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овладение несложными навыками речевого поведения в соответствии с первоначальными представлениями о правилах речевого этикета; </w:t>
      </w:r>
    </w:p>
    <w:p w:rsidR="00D057B8" w:rsidRPr="00B80EF6" w:rsidRDefault="00D057B8" w:rsidP="002D1E98">
      <w:pPr>
        <w:numPr>
          <w:ilvl w:val="0"/>
          <w:numId w:val="22"/>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проявление потребности в чтении, как в способе самостоятельного получения информации; как в источнике разнообразных эмоциональных ощущений: как в форме добровольного использования свободного времени; </w:t>
      </w:r>
    </w:p>
    <w:p w:rsidR="00D057B8" w:rsidRPr="00B80EF6" w:rsidRDefault="00D057B8" w:rsidP="002D1E98">
      <w:pPr>
        <w:numPr>
          <w:ilvl w:val="0"/>
          <w:numId w:val="22"/>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проявление  потребности в самостоятельном осмыслении прочитанного, потребности разделить и обсудить с окружающими </w:t>
      </w:r>
      <w:proofErr w:type="spellStart"/>
      <w:r w:rsidRPr="00B80EF6">
        <w:rPr>
          <w:rFonts w:ascii="Times New Roman" w:eastAsia="Times New Roman" w:hAnsi="Times New Roman" w:cs="Times New Roman"/>
          <w:sz w:val="24"/>
          <w:szCs w:val="24"/>
        </w:rPr>
        <w:t>ощущения</w:t>
      </w:r>
      <w:proofErr w:type="gramStart"/>
      <w:r w:rsidRPr="00B80EF6">
        <w:rPr>
          <w:rFonts w:ascii="Times New Roman" w:eastAsia="Times New Roman" w:hAnsi="Times New Roman" w:cs="Times New Roman"/>
          <w:sz w:val="24"/>
          <w:szCs w:val="24"/>
        </w:rPr>
        <w:t>,п</w:t>
      </w:r>
      <w:proofErr w:type="gramEnd"/>
      <w:r w:rsidRPr="00B80EF6">
        <w:rPr>
          <w:rFonts w:ascii="Times New Roman" w:eastAsia="Times New Roman" w:hAnsi="Times New Roman" w:cs="Times New Roman"/>
          <w:sz w:val="24"/>
          <w:szCs w:val="24"/>
        </w:rPr>
        <w:t>редставления</w:t>
      </w:r>
      <w:proofErr w:type="spellEnd"/>
      <w:r w:rsidRPr="00B80EF6">
        <w:rPr>
          <w:rFonts w:ascii="Times New Roman" w:eastAsia="Times New Roman" w:hAnsi="Times New Roman" w:cs="Times New Roman"/>
          <w:sz w:val="24"/>
          <w:szCs w:val="24"/>
        </w:rPr>
        <w:t xml:space="preserve"> и мысли,  возникшие при чтении книги.  </w:t>
      </w:r>
    </w:p>
    <w:p w:rsidR="00D057B8" w:rsidRPr="00D259C7" w:rsidRDefault="00D057B8" w:rsidP="00D259C7">
      <w:pPr>
        <w:spacing w:after="0" w:line="240" w:lineRule="auto"/>
        <w:jc w:val="center"/>
        <w:rPr>
          <w:rFonts w:ascii="Times New Roman" w:eastAsia="Times New Roman" w:hAnsi="Times New Roman" w:cs="Times New Roman"/>
          <w:b/>
          <w:sz w:val="24"/>
          <w:szCs w:val="24"/>
        </w:rPr>
      </w:pPr>
      <w:r w:rsidRPr="00D259C7">
        <w:rPr>
          <w:rFonts w:ascii="Times New Roman" w:eastAsia="Times New Roman" w:hAnsi="Times New Roman" w:cs="Times New Roman"/>
          <w:b/>
          <w:sz w:val="24"/>
          <w:szCs w:val="24"/>
        </w:rPr>
        <w:t>Знание математики и применение математических знаний</w:t>
      </w:r>
    </w:p>
    <w:p w:rsidR="00D057B8" w:rsidRPr="00B80EF6" w:rsidRDefault="00D057B8" w:rsidP="00D259C7">
      <w:pPr>
        <w:numPr>
          <w:ilvl w:val="0"/>
          <w:numId w:val="23"/>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овладение основными математическими представлениями как средством  количественного описания и сравнения объектов и явлений окружающего мира (объем, масса, протяженность, продолжительность и т.п.); </w:t>
      </w:r>
    </w:p>
    <w:p w:rsidR="00D057B8" w:rsidRPr="00B80EF6" w:rsidRDefault="00D057B8" w:rsidP="002D1E98">
      <w:pPr>
        <w:numPr>
          <w:ilvl w:val="0"/>
          <w:numId w:val="23"/>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овладение основными математическими понятиями (мерами и линиями измерения) как средством  точной количественной и пространственной оценки объектов, явлений и процессов, наблюдаемых в  окружающем мире (единицы измерения  веса, длины, объема, площади; единицы времени; представления об основных параметрах измерения объектов); </w:t>
      </w:r>
    </w:p>
    <w:p w:rsidR="00D057B8" w:rsidRPr="00B80EF6" w:rsidRDefault="00D057B8" w:rsidP="002D1E98">
      <w:pPr>
        <w:numPr>
          <w:ilvl w:val="0"/>
          <w:numId w:val="23"/>
        </w:numPr>
        <w:spacing w:before="100" w:beforeAutospacing="1" w:after="0" w:line="240" w:lineRule="auto"/>
        <w:rPr>
          <w:rFonts w:ascii="Times New Roman" w:eastAsia="Times New Roman" w:hAnsi="Times New Roman" w:cs="Times New Roman"/>
          <w:sz w:val="24"/>
          <w:szCs w:val="24"/>
        </w:rPr>
      </w:pPr>
      <w:proofErr w:type="gramStart"/>
      <w:r w:rsidRPr="00B80EF6">
        <w:rPr>
          <w:rFonts w:ascii="Times New Roman" w:eastAsia="Times New Roman" w:hAnsi="Times New Roman" w:cs="Times New Roman"/>
          <w:sz w:val="24"/>
          <w:szCs w:val="24"/>
        </w:rPr>
        <w:t xml:space="preserve">умение в устной и письменной формах использовать освоенные арифметические действия для решения типовых социально-бытовых задач (расчет планируемой стоимости покупок, коммунальных услуг, транспортных и иных расходов, связанных с ближним и дальними поездками и т.п.); </w:t>
      </w:r>
      <w:proofErr w:type="gramEnd"/>
    </w:p>
    <w:p w:rsidR="00D057B8" w:rsidRPr="00B80EF6" w:rsidRDefault="00D057B8" w:rsidP="002D1E98">
      <w:pPr>
        <w:numPr>
          <w:ilvl w:val="0"/>
          <w:numId w:val="23"/>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умение определять порядок, последовательность действий, учитывать, распределять и рассчитывать время для осуществления ближних и отдаленных планов (как </w:t>
      </w:r>
      <w:proofErr w:type="gramStart"/>
      <w:r w:rsidRPr="00B80EF6">
        <w:rPr>
          <w:rFonts w:ascii="Times New Roman" w:eastAsia="Times New Roman" w:hAnsi="Times New Roman" w:cs="Times New Roman"/>
          <w:sz w:val="24"/>
          <w:szCs w:val="24"/>
        </w:rPr>
        <w:t>собственных</w:t>
      </w:r>
      <w:proofErr w:type="gramEnd"/>
      <w:r w:rsidRPr="00B80EF6">
        <w:rPr>
          <w:rFonts w:ascii="Times New Roman" w:eastAsia="Times New Roman" w:hAnsi="Times New Roman" w:cs="Times New Roman"/>
          <w:sz w:val="24"/>
          <w:szCs w:val="24"/>
        </w:rPr>
        <w:t xml:space="preserve"> так и общих с членами семьи и ближайшего окружения); привычка использовать календарь для этих целей; </w:t>
      </w:r>
    </w:p>
    <w:p w:rsidR="00D057B8" w:rsidRPr="00B80EF6" w:rsidRDefault="00D057B8" w:rsidP="002D1E98">
      <w:pPr>
        <w:numPr>
          <w:ilvl w:val="0"/>
          <w:numId w:val="23"/>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умение выстраивать простейшие алгоритмы действий для достижения заданного результата; умение действовать в соответствии с заданным извне алгоритмом.  </w:t>
      </w:r>
    </w:p>
    <w:p w:rsidR="00D057B8" w:rsidRPr="00D259C7" w:rsidRDefault="00D057B8" w:rsidP="00D259C7">
      <w:pPr>
        <w:spacing w:after="0" w:line="240" w:lineRule="auto"/>
        <w:jc w:val="center"/>
        <w:rPr>
          <w:rFonts w:ascii="Times New Roman" w:eastAsia="Times New Roman" w:hAnsi="Times New Roman" w:cs="Times New Roman"/>
          <w:b/>
          <w:sz w:val="24"/>
          <w:szCs w:val="24"/>
        </w:rPr>
      </w:pPr>
      <w:r w:rsidRPr="00D259C7">
        <w:rPr>
          <w:rFonts w:ascii="Times New Roman" w:eastAsia="Times New Roman" w:hAnsi="Times New Roman" w:cs="Times New Roman"/>
          <w:b/>
          <w:sz w:val="24"/>
          <w:szCs w:val="24"/>
        </w:rPr>
        <w:t>Знания о мире и практика взаимодействия с окружающим миром</w:t>
      </w:r>
    </w:p>
    <w:p w:rsidR="00D057B8" w:rsidRPr="00B80EF6" w:rsidRDefault="00D057B8" w:rsidP="00D259C7">
      <w:pPr>
        <w:numPr>
          <w:ilvl w:val="0"/>
          <w:numId w:val="24"/>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наличие интереса и проявлений самостоятельной активности к изучению природы и общества (попытки обсуждения соответствующего круга  фактов, явлений и процессов); </w:t>
      </w:r>
    </w:p>
    <w:p w:rsidR="00D057B8" w:rsidRPr="00B80EF6" w:rsidRDefault="00D057B8" w:rsidP="002D1E98">
      <w:pPr>
        <w:numPr>
          <w:ilvl w:val="0"/>
          <w:numId w:val="24"/>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владение  доступными средствами и способами изучения природы и общества (наблюдение, запись, измерение; опыт самостоятельного получения информации от окружающих людей, из семейных архивов, из открытого информационного пространства);  </w:t>
      </w:r>
    </w:p>
    <w:p w:rsidR="00D057B8" w:rsidRPr="00B80EF6" w:rsidRDefault="00D057B8" w:rsidP="002D1E98">
      <w:pPr>
        <w:numPr>
          <w:ilvl w:val="0"/>
          <w:numId w:val="24"/>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наличие  навыков и личного опыта </w:t>
      </w:r>
      <w:proofErr w:type="gramStart"/>
      <w:r w:rsidRPr="00B80EF6">
        <w:rPr>
          <w:rFonts w:ascii="Times New Roman" w:eastAsia="Times New Roman" w:hAnsi="Times New Roman" w:cs="Times New Roman"/>
          <w:sz w:val="24"/>
          <w:szCs w:val="24"/>
        </w:rPr>
        <w:t>установления</w:t>
      </w:r>
      <w:proofErr w:type="gramEnd"/>
      <w:r w:rsidRPr="00B80EF6">
        <w:rPr>
          <w:rFonts w:ascii="Times New Roman" w:eastAsia="Times New Roman" w:hAnsi="Times New Roman" w:cs="Times New Roman"/>
          <w:sz w:val="24"/>
          <w:szCs w:val="24"/>
        </w:rPr>
        <w:t xml:space="preserve"> доступных причинно-следственных связей между явлениями и процессами, происходящими в  окружающем мире, умение прогнозировать простые последствия собственных действий и действий, совершаемых другими людьми; </w:t>
      </w:r>
    </w:p>
    <w:p w:rsidR="00D057B8" w:rsidRPr="00B80EF6" w:rsidRDefault="00D057B8" w:rsidP="002D1E98">
      <w:pPr>
        <w:numPr>
          <w:ilvl w:val="0"/>
          <w:numId w:val="24"/>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расширение возможностей и полезных навыков адаптивного поведения на основе усвоенных представлений о природных и социальных явлениях;  </w:t>
      </w:r>
    </w:p>
    <w:p w:rsidR="00D057B8" w:rsidRPr="00490834" w:rsidRDefault="00D057B8" w:rsidP="00490834">
      <w:pPr>
        <w:numPr>
          <w:ilvl w:val="0"/>
          <w:numId w:val="24"/>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реализация основ экологической грамотности на основе соблюдения элементарных правил нравственного поведения в мире природы и людей, норм </w:t>
      </w:r>
      <w:proofErr w:type="spellStart"/>
      <w:r w:rsidRPr="00B80EF6">
        <w:rPr>
          <w:rFonts w:ascii="Times New Roman" w:eastAsia="Times New Roman" w:hAnsi="Times New Roman" w:cs="Times New Roman"/>
          <w:sz w:val="24"/>
          <w:szCs w:val="24"/>
        </w:rPr>
        <w:t>здоровьесберегающего</w:t>
      </w:r>
      <w:proofErr w:type="spellEnd"/>
      <w:r w:rsidRPr="00B80EF6">
        <w:rPr>
          <w:rFonts w:ascii="Times New Roman" w:eastAsia="Times New Roman" w:hAnsi="Times New Roman" w:cs="Times New Roman"/>
          <w:sz w:val="24"/>
          <w:szCs w:val="24"/>
        </w:rPr>
        <w:t xml:space="preserve"> и природоохранительного поведения в природной и социальной среде. </w:t>
      </w:r>
    </w:p>
    <w:p w:rsidR="002F6D90" w:rsidRPr="00B80EF6" w:rsidRDefault="005B110E" w:rsidP="002D1E98">
      <w:pPr>
        <w:spacing w:after="0" w:line="240" w:lineRule="auto"/>
        <w:ind w:left="7"/>
        <w:rPr>
          <w:rFonts w:ascii="Times New Roman" w:eastAsia="Times New Roman" w:hAnsi="Times New Roman" w:cs="Times New Roman"/>
          <w:sz w:val="24"/>
          <w:szCs w:val="24"/>
        </w:rPr>
      </w:pPr>
      <w:r w:rsidRPr="00B80EF6">
        <w:rPr>
          <w:rFonts w:ascii="Times New Roman" w:hAnsi="Times New Roman" w:cs="Times New Roman"/>
          <w:sz w:val="24"/>
          <w:szCs w:val="24"/>
        </w:rPr>
        <w:lastRenderedPageBreak/>
        <w:t>Требования к результатам освоения программы коррекционной работы конкретизируются применител</w:t>
      </w:r>
      <w:r w:rsidR="00776FD2" w:rsidRPr="00B80EF6">
        <w:rPr>
          <w:rFonts w:ascii="Times New Roman" w:hAnsi="Times New Roman" w:cs="Times New Roman"/>
          <w:sz w:val="24"/>
          <w:szCs w:val="24"/>
        </w:rPr>
        <w:t>ьно к каждому обучающемуся с ОВЗ</w:t>
      </w:r>
      <w:r w:rsidRPr="00B80EF6">
        <w:rPr>
          <w:rFonts w:ascii="Times New Roman" w:hAnsi="Times New Roman" w:cs="Times New Roman"/>
          <w:sz w:val="24"/>
          <w:szCs w:val="24"/>
        </w:rPr>
        <w:t xml:space="preserve"> в соответствии с его потенциальными возможностями и особыми образовательными потребностями. </w:t>
      </w:r>
    </w:p>
    <w:p w:rsidR="005B110E" w:rsidRPr="00B80EF6" w:rsidRDefault="005B110E" w:rsidP="002D1E98">
      <w:pPr>
        <w:pStyle w:val="a5"/>
        <w:spacing w:line="240" w:lineRule="auto"/>
        <w:ind w:firstLine="709"/>
        <w:rPr>
          <w:rFonts w:ascii="Times New Roman" w:hAnsi="Times New Roman"/>
          <w:color w:val="auto"/>
        </w:rPr>
      </w:pPr>
    </w:p>
    <w:p w:rsidR="006F5E8A" w:rsidRPr="00D259C7" w:rsidRDefault="006F5E8A" w:rsidP="002D1E98">
      <w:pPr>
        <w:pStyle w:val="a5"/>
        <w:spacing w:line="240" w:lineRule="auto"/>
        <w:ind w:firstLine="709"/>
        <w:rPr>
          <w:rFonts w:ascii="Times New Roman" w:hAnsi="Times New Roman"/>
          <w:b/>
          <w:bCs/>
          <w:i/>
          <w:color w:val="auto"/>
        </w:rPr>
      </w:pPr>
      <w:r w:rsidRPr="00D259C7">
        <w:rPr>
          <w:rFonts w:ascii="Times New Roman" w:hAnsi="Times New Roman"/>
          <w:b/>
          <w:bCs/>
          <w:i/>
          <w:color w:val="auto"/>
        </w:rPr>
        <w:t xml:space="preserve">1.2.3.  Личностные результаты  </w:t>
      </w:r>
      <w:proofErr w:type="gramStart"/>
      <w:r w:rsidRPr="00D259C7">
        <w:rPr>
          <w:rFonts w:ascii="Times New Roman" w:hAnsi="Times New Roman"/>
          <w:b/>
          <w:bCs/>
          <w:i/>
          <w:color w:val="auto"/>
        </w:rPr>
        <w:t>обучения  по</w:t>
      </w:r>
      <w:proofErr w:type="gramEnd"/>
      <w:r w:rsidRPr="00D259C7">
        <w:rPr>
          <w:rFonts w:ascii="Times New Roman" w:hAnsi="Times New Roman"/>
          <w:b/>
          <w:bCs/>
          <w:i/>
          <w:color w:val="auto"/>
        </w:rPr>
        <w:t xml:space="preserve"> каждому направлению (освоение  жизненной компетенции)</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Результаты освоения программы коррекционной работы отражают </w:t>
      </w:r>
      <w:proofErr w:type="spellStart"/>
      <w:r w:rsidRPr="00B80EF6">
        <w:rPr>
          <w:rFonts w:ascii="Times New Roman" w:hAnsi="Times New Roman"/>
          <w:color w:val="auto"/>
        </w:rPr>
        <w:t>сформированность</w:t>
      </w:r>
      <w:proofErr w:type="spellEnd"/>
      <w:r w:rsidRPr="00B80EF6">
        <w:rPr>
          <w:rFonts w:ascii="Times New Roman" w:hAnsi="Times New Roman"/>
          <w:color w:val="auto"/>
        </w:rPr>
        <w:t xml:space="preserve"> социальных (жизненных) компетенций, необходимых для решения практико-ориентированных задач и обеспечивающих становлени</w:t>
      </w:r>
      <w:r w:rsidR="006F5E8A" w:rsidRPr="00B80EF6">
        <w:rPr>
          <w:rFonts w:ascii="Times New Roman" w:hAnsi="Times New Roman"/>
          <w:color w:val="auto"/>
        </w:rPr>
        <w:t xml:space="preserve">е социальных отношений обучающегося с ОВЗ </w:t>
      </w:r>
      <w:r w:rsidRPr="00B80EF6">
        <w:rPr>
          <w:rFonts w:ascii="Times New Roman" w:hAnsi="Times New Roman"/>
          <w:color w:val="auto"/>
        </w:rPr>
        <w:t xml:space="preserve"> в различных средах: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развитие адекватных представлений о собственных возможностях, о насущно необходимом жизнеобеспечении</w:t>
      </w:r>
      <w:r w:rsidRPr="00B80EF6">
        <w:rPr>
          <w:rFonts w:ascii="Times New Roman" w:hAnsi="Times New Roman"/>
          <w:b/>
          <w:bCs/>
          <w:color w:val="auto"/>
        </w:rPr>
        <w:t xml:space="preserve">, </w:t>
      </w:r>
      <w:r w:rsidRPr="00B80EF6">
        <w:rPr>
          <w:rFonts w:ascii="Times New Roman" w:hAnsi="Times New Roman"/>
          <w:color w:val="auto"/>
        </w:rPr>
        <w:t xml:space="preserve">проявляющееся: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в умении различать учебные ситуации, в которых необходима посторонняя помощь для е</w:t>
      </w:r>
      <w:r w:rsidR="00AC127C">
        <w:rPr>
          <w:rFonts w:ascii="Times New Roman" w:hAnsi="Times New Roman"/>
          <w:color w:val="auto"/>
        </w:rPr>
        <w:t xml:space="preserve">е </w:t>
      </w:r>
      <w:r w:rsidRPr="00B80EF6">
        <w:rPr>
          <w:rFonts w:ascii="Times New Roman" w:hAnsi="Times New Roman"/>
          <w:color w:val="auto"/>
        </w:rPr>
        <w:t xml:space="preserve">разрешения, с ситуациями, в которых решение можно найти самому;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в умении обратиться к учителю при затруднениях в учебном процессе, сформулировать запрос о специальной помощи;</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умении использовать помощь взрослого для разрешения затруднения, давать адекватную обратную связь учителю: понимаю или не понимаю; в умении написать при необходимости SMS-сообщение, правильно выбрать адресата (близкого человека), корректно и точно сформулировать возникшую проблему.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овладение социально-бытовыми умениями, используемыми в повседневной жизни, проявляющееся</w:t>
      </w:r>
      <w:r w:rsidRPr="00B80EF6">
        <w:rPr>
          <w:rFonts w:ascii="Times New Roman" w:hAnsi="Times New Roman"/>
          <w:b/>
          <w:bCs/>
          <w:color w:val="auto"/>
        </w:rPr>
        <w:t xml:space="preserve">: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умении включаться в разнообразные повседневные дела, принимать посильное участие;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умении ориентироваться в пространстве школы и просить помощи в случае затруднений, ориентироваться в расписании занятий;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умении включаться в разнообразные повседневные школьные дела, принимать посильное участие, брать на себя ответственность;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стремлении участвовать в подготовке и проведении праздников дома и в школе.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овладение навыками коммуникации и принятыми ритуалами социального взаимодействия, проявляющееся: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расширении знаний правил коммуникации;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в расширении и обогащении опыта коммуникации реб</w:t>
      </w:r>
      <w:r w:rsidR="00AC127C">
        <w:rPr>
          <w:rFonts w:ascii="Times New Roman" w:hAnsi="Times New Roman"/>
          <w:color w:val="auto"/>
        </w:rPr>
        <w:t>е</w:t>
      </w:r>
      <w:r w:rsidRPr="00B80EF6">
        <w:rPr>
          <w:rFonts w:ascii="Times New Roman" w:hAnsi="Times New Roman"/>
          <w:color w:val="auto"/>
        </w:rPr>
        <w:t xml:space="preserve">нка в ближнем и дальнем окружении, расширении круга ситуаций, в которых </w:t>
      </w:r>
      <w:proofErr w:type="gramStart"/>
      <w:r w:rsidRPr="00B80EF6">
        <w:rPr>
          <w:rFonts w:ascii="Times New Roman" w:hAnsi="Times New Roman"/>
          <w:color w:val="auto"/>
        </w:rPr>
        <w:t>обучающийся</w:t>
      </w:r>
      <w:proofErr w:type="gramEnd"/>
      <w:r w:rsidRPr="00B80EF6">
        <w:rPr>
          <w:rFonts w:ascii="Times New Roman" w:hAnsi="Times New Roman"/>
          <w:color w:val="auto"/>
        </w:rPr>
        <w:t xml:space="preserve"> может использовать коммуникацию как средство достижения цели;</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в умении решать актуальные школьные и житейские задачи, используя коммуникацию как средство достижения цели (вербальную, невербальную);</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умении начать и поддержать разговор, задать вопрос, выразить свои намерения, просьбу, пожелание, опасения, завершить разговор;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умении корректно выразить отказ и недовольство, благодарность, сочувствие и т.д.;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умении получать и уточнять информацию от собеседника; в освоении культурных форм выражения своих чувств.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способность к осмыслению и дифференциации картины мира, ее пространственно-временной организации, проявляющаяся: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в адекватности бытового поведения обучающегося с точки зрения </w:t>
      </w:r>
      <w:r w:rsidRPr="00B80EF6">
        <w:rPr>
          <w:rFonts w:ascii="Times New Roman" w:hAnsi="Times New Roman"/>
          <w:color w:val="auto"/>
        </w:rPr>
        <w:lastRenderedPageBreak/>
        <w:t>опасности (безопасности) для себя и для окружающих; сохранности окружающей предметной и природной среды;</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 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w:t>
      </w:r>
      <w:proofErr w:type="spellStart"/>
      <w:r w:rsidRPr="00B80EF6">
        <w:rPr>
          <w:rFonts w:ascii="Times New Roman" w:hAnsi="Times New Roman"/>
          <w:color w:val="auto"/>
        </w:rPr>
        <w:t>других</w:t>
      </w:r>
      <w:proofErr w:type="gramStart"/>
      <w:r w:rsidRPr="00B80EF6">
        <w:rPr>
          <w:rFonts w:ascii="Times New Roman" w:hAnsi="Times New Roman"/>
          <w:color w:val="auto"/>
        </w:rPr>
        <w:t>.в</w:t>
      </w:r>
      <w:proofErr w:type="spellEnd"/>
      <w:proofErr w:type="gramEnd"/>
      <w:r w:rsidRPr="00B80EF6">
        <w:rPr>
          <w:rFonts w:ascii="Times New Roman" w:hAnsi="Times New Roman"/>
          <w:color w:val="auto"/>
        </w:rPr>
        <w:t xml:space="preserve"> расширении представлений о целостной и подробной картине мира, упорядоченной в пространстве и времени, адекватных возрасту реб</w:t>
      </w:r>
      <w:r w:rsidR="00AC127C">
        <w:rPr>
          <w:rFonts w:ascii="Times New Roman" w:hAnsi="Times New Roman"/>
          <w:color w:val="auto"/>
        </w:rPr>
        <w:t>е</w:t>
      </w:r>
      <w:r w:rsidRPr="00B80EF6">
        <w:rPr>
          <w:rFonts w:ascii="Times New Roman" w:hAnsi="Times New Roman"/>
          <w:color w:val="auto"/>
        </w:rPr>
        <w:t xml:space="preserve">нка;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умении накапливать личные впечатления, связанные с явлениями окружающего мира; в умении устанавливать взаимосвязь между природным порядком и ходом собственной жизни в семье и в школе;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умении устанавливать взаимосвязь общественного порядка и уклада собственной жизни в семье и в школе, соответствовать этому порядку.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в развитии любознательности, наблюдательности, способности замечать новое, задавать вопросы;</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развитии активности во взаимодействии с миром, понимании собственной результативности;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накоплении опыта освоения нового при помощи экскурсий и путешествий; в умении передать свои впечатления, соображения, умозаключения так, чтобы быть понятым другим человеком;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умении принимать и включать в свой личный опыт жизненный опыт других людей;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способности взаимодействовать с другими людьми, умение делиться своими воспоминаниями, впечатлениями и планами.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способность к осмыслению социального окружения, своего места в нем, принятие соответствующих возрасту ценностей и социальных ролей, проявляющаяся: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знании правил поведения в разных социальных ситуациях с людьми разного статуса, </w:t>
      </w:r>
      <w:proofErr w:type="gramStart"/>
      <w:r w:rsidRPr="00B80EF6">
        <w:rPr>
          <w:rFonts w:ascii="Times New Roman" w:hAnsi="Times New Roman"/>
          <w:color w:val="auto"/>
        </w:rPr>
        <w:t>с</w:t>
      </w:r>
      <w:proofErr w:type="gramEnd"/>
      <w:r w:rsidRPr="00B80EF6">
        <w:rPr>
          <w:rFonts w:ascii="Times New Roman" w:hAnsi="Times New Roman"/>
          <w:color w:val="auto"/>
        </w:rPr>
        <w:t xml:space="preserve"> близкими в семье;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с учителями и учениками в школе;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со знакомыми и незнакомыми людьми;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освоение необходимых социальных ритуалов, </w:t>
      </w:r>
      <w:proofErr w:type="gramStart"/>
      <w:r w:rsidRPr="00B80EF6">
        <w:rPr>
          <w:rFonts w:ascii="Times New Roman" w:hAnsi="Times New Roman"/>
          <w:color w:val="auto"/>
        </w:rPr>
        <w:t>умении</w:t>
      </w:r>
      <w:proofErr w:type="gramEnd"/>
      <w:r w:rsidRPr="00B80EF6">
        <w:rPr>
          <w:rFonts w:ascii="Times New Roman" w:hAnsi="Times New Roman"/>
          <w:color w:val="auto"/>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w:t>
      </w:r>
      <w:r w:rsidR="001865E8" w:rsidRPr="00B80EF6">
        <w:rPr>
          <w:rFonts w:ascii="Times New Roman" w:hAnsi="Times New Roman"/>
          <w:color w:val="auto"/>
        </w:rPr>
        <w:t>ние, просьбу, опасение и другие;</w:t>
      </w:r>
    </w:p>
    <w:p w:rsidR="005B110E" w:rsidRPr="00B80EF6" w:rsidRDefault="005B110E" w:rsidP="002D1E98">
      <w:pPr>
        <w:pStyle w:val="a5"/>
        <w:spacing w:line="240" w:lineRule="auto"/>
        <w:ind w:firstLine="709"/>
        <w:rPr>
          <w:rFonts w:ascii="Times New Roman" w:hAnsi="Times New Roman"/>
          <w:color w:val="auto"/>
        </w:rPr>
      </w:pPr>
      <w:proofErr w:type="gramStart"/>
      <w:r w:rsidRPr="00B80EF6">
        <w:rPr>
          <w:rFonts w:ascii="Times New Roman" w:hAnsi="Times New Roman"/>
          <w:color w:val="auto"/>
        </w:rPr>
        <w:t>в освоении возможностей и допустимых границ социальных контактов, выработки адекватной дистанции в зависимости от ситуации общения; в умении проявлять инициативу, корректно устанавливать и ограничивать контакт; в умении не быть назойливым в своих просьбах и требованиях, быть благодарным за проявление внимания и оказание помощи; в умении применять формы выражения своих чувств соответственно ситуации социального контакта.</w:t>
      </w:r>
      <w:proofErr w:type="gramEnd"/>
    </w:p>
    <w:p w:rsidR="005B110E" w:rsidRPr="00B80EF6" w:rsidRDefault="005B110E" w:rsidP="002D1E98">
      <w:pPr>
        <w:pStyle w:val="a5"/>
        <w:spacing w:line="240" w:lineRule="auto"/>
        <w:ind w:firstLine="709"/>
        <w:rPr>
          <w:rFonts w:ascii="Times New Roman" w:hAnsi="Times New Roman"/>
          <w:color w:val="auto"/>
        </w:rPr>
      </w:pPr>
    </w:p>
    <w:p w:rsidR="005B110E" w:rsidRPr="00B80EF6" w:rsidRDefault="005B110E" w:rsidP="00D259C7">
      <w:pPr>
        <w:pStyle w:val="a5"/>
        <w:spacing w:line="240" w:lineRule="auto"/>
        <w:ind w:firstLine="709"/>
        <w:jc w:val="center"/>
        <w:rPr>
          <w:rFonts w:ascii="Times New Roman" w:hAnsi="Times New Roman"/>
          <w:color w:val="auto"/>
        </w:rPr>
      </w:pPr>
      <w:r w:rsidRPr="00B80EF6">
        <w:rPr>
          <w:rFonts w:ascii="Times New Roman" w:hAnsi="Times New Roman"/>
          <w:b/>
          <w:bCs/>
          <w:color w:val="auto"/>
        </w:rPr>
        <w:t>1.3. Сист</w:t>
      </w:r>
      <w:r w:rsidR="00E229E4" w:rsidRPr="00B80EF6">
        <w:rPr>
          <w:rFonts w:ascii="Times New Roman" w:hAnsi="Times New Roman"/>
          <w:b/>
          <w:bCs/>
          <w:color w:val="auto"/>
        </w:rPr>
        <w:t xml:space="preserve">ема оценки достижения </w:t>
      </w:r>
      <w:r w:rsidRPr="00B80EF6">
        <w:rPr>
          <w:rFonts w:ascii="Times New Roman" w:hAnsi="Times New Roman"/>
          <w:b/>
          <w:bCs/>
          <w:color w:val="auto"/>
        </w:rPr>
        <w:t xml:space="preserve">планируемых результатов освоения </w:t>
      </w:r>
      <w:r w:rsidR="00E229E4" w:rsidRPr="00B80EF6">
        <w:rPr>
          <w:rFonts w:ascii="Times New Roman" w:hAnsi="Times New Roman"/>
          <w:b/>
          <w:bCs/>
          <w:color w:val="auto"/>
        </w:rPr>
        <w:t xml:space="preserve"> АОП </w:t>
      </w:r>
      <w:r w:rsidRPr="00B80EF6">
        <w:rPr>
          <w:rFonts w:ascii="Times New Roman" w:hAnsi="Times New Roman"/>
          <w:b/>
          <w:bCs/>
          <w:color w:val="auto"/>
        </w:rPr>
        <w:t>начального общего образования</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Основными направлениями и целями оценочной деятельности в соответствии с требованиями ФГОС НОО обучающихся с ОВЗ являются </w:t>
      </w:r>
      <w:r w:rsidRPr="00B80EF6">
        <w:rPr>
          <w:rFonts w:ascii="Times New Roman" w:hAnsi="Times New Roman"/>
          <w:b/>
          <w:color w:val="auto"/>
        </w:rPr>
        <w:t>оценка образовательных достижений обучающихся и оценка результатов</w:t>
      </w:r>
      <w:r w:rsidR="00E229E4" w:rsidRPr="00B80EF6">
        <w:rPr>
          <w:rFonts w:ascii="Times New Roman" w:hAnsi="Times New Roman"/>
          <w:color w:val="auto"/>
        </w:rPr>
        <w:t xml:space="preserve"> деятельности МБОУ «</w:t>
      </w:r>
      <w:r w:rsidR="00D259C7">
        <w:rPr>
          <w:rFonts w:ascii="Times New Roman" w:hAnsi="Times New Roman"/>
          <w:color w:val="auto"/>
        </w:rPr>
        <w:t>Андреевская СОШ</w:t>
      </w:r>
      <w:r w:rsidRPr="00B80EF6">
        <w:rPr>
          <w:rFonts w:ascii="Times New Roman" w:hAnsi="Times New Roman"/>
          <w:color w:val="auto"/>
        </w:rPr>
        <w:t xml:space="preserve">» и педагогических кадров.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Система оцен</w:t>
      </w:r>
      <w:r w:rsidR="00E229E4" w:rsidRPr="00B80EF6">
        <w:rPr>
          <w:rFonts w:ascii="Times New Roman" w:hAnsi="Times New Roman"/>
          <w:color w:val="auto"/>
        </w:rPr>
        <w:t>ки достижения обучающимся с ОВЗ</w:t>
      </w:r>
      <w:r w:rsidRPr="00B80EF6">
        <w:rPr>
          <w:rFonts w:ascii="Times New Roman" w:hAnsi="Times New Roman"/>
          <w:color w:val="auto"/>
        </w:rPr>
        <w:t xml:space="preserve"> планируемых результатов освоения АОП НОО предполагает комплексный подход к оценке результатов образования, позволяющий ве</w:t>
      </w:r>
      <w:r w:rsidR="00E229E4" w:rsidRPr="00B80EF6">
        <w:rPr>
          <w:rFonts w:ascii="Times New Roman" w:hAnsi="Times New Roman"/>
          <w:color w:val="auto"/>
        </w:rPr>
        <w:t>сти оценку достижения обучающего</w:t>
      </w:r>
      <w:r w:rsidRPr="00B80EF6">
        <w:rPr>
          <w:rFonts w:ascii="Times New Roman" w:hAnsi="Times New Roman"/>
          <w:color w:val="auto"/>
        </w:rPr>
        <w:t xml:space="preserve">ся всех трех групп результатов образования: личностных, </w:t>
      </w:r>
      <w:proofErr w:type="spellStart"/>
      <w:r w:rsidRPr="00B80EF6">
        <w:rPr>
          <w:rFonts w:ascii="Times New Roman" w:hAnsi="Times New Roman"/>
          <w:color w:val="auto"/>
        </w:rPr>
        <w:t>метапредметных</w:t>
      </w:r>
      <w:proofErr w:type="spellEnd"/>
      <w:r w:rsidRPr="00B80EF6">
        <w:rPr>
          <w:rFonts w:ascii="Times New Roman" w:hAnsi="Times New Roman"/>
          <w:color w:val="auto"/>
        </w:rPr>
        <w:t xml:space="preserve"> и предметных.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Оценка результатов освоения обучаю</w:t>
      </w:r>
      <w:r w:rsidR="00E229E4" w:rsidRPr="00B80EF6">
        <w:rPr>
          <w:rFonts w:ascii="Times New Roman" w:hAnsi="Times New Roman"/>
          <w:color w:val="auto"/>
        </w:rPr>
        <w:t>щего</w:t>
      </w:r>
      <w:r w:rsidRPr="00B80EF6">
        <w:rPr>
          <w:rFonts w:ascii="Times New Roman" w:hAnsi="Times New Roman"/>
          <w:color w:val="auto"/>
        </w:rPr>
        <w:t xml:space="preserve">ся с </w:t>
      </w:r>
      <w:r w:rsidR="0026456E">
        <w:rPr>
          <w:rFonts w:ascii="Times New Roman" w:hAnsi="Times New Roman"/>
          <w:color w:val="auto"/>
        </w:rPr>
        <w:t xml:space="preserve">ДЦП и </w:t>
      </w:r>
      <w:r w:rsidRPr="00B80EF6">
        <w:rPr>
          <w:rFonts w:ascii="Times New Roman" w:hAnsi="Times New Roman"/>
          <w:color w:val="auto"/>
        </w:rPr>
        <w:t xml:space="preserve">ЗПР АОП НОО (кроме программы коррекционной работы) осуществляется в соответствии с требованиями ФГОС НОО. </w:t>
      </w:r>
    </w:p>
    <w:p w:rsidR="005B110E" w:rsidRPr="00B80EF6" w:rsidRDefault="00E229E4" w:rsidP="002D1E98">
      <w:pPr>
        <w:pStyle w:val="a5"/>
        <w:spacing w:line="240" w:lineRule="auto"/>
        <w:ind w:firstLine="709"/>
        <w:rPr>
          <w:rFonts w:ascii="Times New Roman" w:hAnsi="Times New Roman"/>
          <w:color w:val="auto"/>
        </w:rPr>
      </w:pPr>
      <w:r w:rsidRPr="00B80EF6">
        <w:rPr>
          <w:rFonts w:ascii="Times New Roman" w:hAnsi="Times New Roman"/>
          <w:color w:val="auto"/>
        </w:rPr>
        <w:t>Обучающиеся с ОВЗ</w:t>
      </w:r>
      <w:r w:rsidR="005B110E" w:rsidRPr="00B80EF6">
        <w:rPr>
          <w:rFonts w:ascii="Times New Roman" w:hAnsi="Times New Roman"/>
          <w:color w:val="auto"/>
        </w:rPr>
        <w:t xml:space="preserve"> имеют право на прохождение текущей, промежуточной и итоговой аттестации освоения АОП НОО в иных формах. </w:t>
      </w:r>
    </w:p>
    <w:p w:rsidR="005B110E" w:rsidRPr="00B80EF6" w:rsidRDefault="005B110E" w:rsidP="002D1E98">
      <w:pPr>
        <w:pStyle w:val="a5"/>
        <w:spacing w:line="240" w:lineRule="auto"/>
        <w:ind w:firstLine="709"/>
        <w:rPr>
          <w:rFonts w:ascii="Times New Roman" w:hAnsi="Times New Roman"/>
          <w:color w:val="auto"/>
        </w:rPr>
      </w:pPr>
      <w:proofErr w:type="gramStart"/>
      <w:r w:rsidRPr="00B80EF6">
        <w:rPr>
          <w:rFonts w:ascii="Times New Roman" w:hAnsi="Times New Roman"/>
          <w:color w:val="auto"/>
        </w:rPr>
        <w:t xml:space="preserve">Специальные условия </w:t>
      </w:r>
      <w:proofErr w:type="spellStart"/>
      <w:r w:rsidRPr="00B80EF6">
        <w:rPr>
          <w:rFonts w:ascii="Times New Roman" w:hAnsi="Times New Roman"/>
          <w:color w:val="auto"/>
        </w:rPr>
        <w:t>проведения</w:t>
      </w:r>
      <w:r w:rsidRPr="00B80EF6">
        <w:rPr>
          <w:rFonts w:ascii="Times New Roman" w:hAnsi="Times New Roman"/>
          <w:b/>
          <w:i/>
          <w:iCs/>
          <w:color w:val="auto"/>
        </w:rPr>
        <w:t>текущей</w:t>
      </w:r>
      <w:proofErr w:type="spellEnd"/>
      <w:r w:rsidRPr="00B80EF6">
        <w:rPr>
          <w:rFonts w:ascii="Times New Roman" w:hAnsi="Times New Roman"/>
          <w:b/>
          <w:i/>
          <w:iCs/>
          <w:color w:val="auto"/>
        </w:rPr>
        <w:t xml:space="preserve">, </w:t>
      </w:r>
      <w:proofErr w:type="spellStart"/>
      <w:r w:rsidRPr="00B80EF6">
        <w:rPr>
          <w:rFonts w:ascii="Times New Roman" w:hAnsi="Times New Roman"/>
          <w:b/>
          <w:i/>
          <w:iCs/>
          <w:color w:val="auto"/>
        </w:rPr>
        <w:t>промежуточной</w:t>
      </w:r>
      <w:r w:rsidRPr="00B80EF6">
        <w:rPr>
          <w:rFonts w:ascii="Times New Roman" w:hAnsi="Times New Roman"/>
          <w:b/>
          <w:color w:val="auto"/>
        </w:rPr>
        <w:t>и</w:t>
      </w:r>
      <w:proofErr w:type="spellEnd"/>
      <w:r w:rsidRPr="00B80EF6">
        <w:rPr>
          <w:rFonts w:ascii="Times New Roman" w:hAnsi="Times New Roman"/>
          <w:b/>
          <w:color w:val="auto"/>
        </w:rPr>
        <w:t xml:space="preserve"> </w:t>
      </w:r>
      <w:r w:rsidRPr="00B80EF6">
        <w:rPr>
          <w:rFonts w:ascii="Times New Roman" w:hAnsi="Times New Roman"/>
          <w:b/>
          <w:i/>
          <w:iCs/>
          <w:color w:val="auto"/>
        </w:rPr>
        <w:t xml:space="preserve">итоговой </w:t>
      </w:r>
      <w:r w:rsidRPr="00B80EF6">
        <w:rPr>
          <w:rFonts w:ascii="Times New Roman" w:hAnsi="Times New Roman"/>
          <w:b/>
          <w:color w:val="auto"/>
        </w:rPr>
        <w:t>(</w:t>
      </w:r>
      <w:r w:rsidRPr="00B80EF6">
        <w:rPr>
          <w:rFonts w:ascii="Times New Roman" w:hAnsi="Times New Roman"/>
          <w:color w:val="auto"/>
        </w:rPr>
        <w:t xml:space="preserve">по итогам освоения АОП НОО) </w:t>
      </w:r>
      <w:r w:rsidRPr="00B80EF6">
        <w:rPr>
          <w:rFonts w:ascii="Times New Roman" w:hAnsi="Times New Roman"/>
          <w:i/>
          <w:iCs/>
          <w:color w:val="auto"/>
        </w:rPr>
        <w:t xml:space="preserve">аттестации </w:t>
      </w:r>
      <w:r w:rsidR="00E229E4" w:rsidRPr="00B80EF6">
        <w:rPr>
          <w:rFonts w:ascii="Times New Roman" w:hAnsi="Times New Roman"/>
          <w:color w:val="auto"/>
        </w:rPr>
        <w:t xml:space="preserve">обучающегося с ОВЗ </w:t>
      </w:r>
      <w:r w:rsidRPr="00B80EF6">
        <w:rPr>
          <w:rFonts w:ascii="Times New Roman" w:hAnsi="Times New Roman"/>
          <w:color w:val="auto"/>
        </w:rPr>
        <w:t xml:space="preserve"> включают: </w:t>
      </w:r>
      <w:proofErr w:type="gramEnd"/>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lastRenderedPageBreak/>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0026456E">
        <w:rPr>
          <w:rFonts w:ascii="Times New Roman" w:hAnsi="Times New Roman"/>
          <w:color w:val="auto"/>
        </w:rPr>
        <w:t xml:space="preserve">ДЦП и </w:t>
      </w:r>
      <w:r w:rsidRPr="00B80EF6">
        <w:rPr>
          <w:rFonts w:ascii="Times New Roman" w:hAnsi="Times New Roman"/>
          <w:color w:val="auto"/>
        </w:rPr>
        <w:t xml:space="preserve">ЗПР;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привычную обстановку в классе (присутствие своего учителя, наличие привычных для обучающихся </w:t>
      </w:r>
      <w:proofErr w:type="spellStart"/>
      <w:r w:rsidRPr="00B80EF6">
        <w:rPr>
          <w:rFonts w:ascii="Times New Roman" w:hAnsi="Times New Roman"/>
          <w:color w:val="auto"/>
        </w:rPr>
        <w:t>мнестических</w:t>
      </w:r>
      <w:proofErr w:type="spellEnd"/>
      <w:r w:rsidRPr="00B80EF6">
        <w:rPr>
          <w:rFonts w:ascii="Times New Roman" w:hAnsi="Times New Roman"/>
          <w:color w:val="auto"/>
        </w:rPr>
        <w:t xml:space="preserve"> опор: наглядных схем, шаблонов общего хода выполнения заданий);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присутствие в начале работы этапа общей организации деятельности; </w:t>
      </w:r>
    </w:p>
    <w:p w:rsidR="005B110E" w:rsidRPr="00B80EF6" w:rsidRDefault="005B110E" w:rsidP="002D1E98">
      <w:pPr>
        <w:pStyle w:val="a5"/>
        <w:spacing w:line="240" w:lineRule="auto"/>
        <w:ind w:firstLine="709"/>
        <w:rPr>
          <w:rFonts w:ascii="Times New Roman" w:hAnsi="Times New Roman"/>
          <w:color w:val="auto"/>
        </w:rPr>
      </w:pPr>
      <w:proofErr w:type="spellStart"/>
      <w:r w:rsidRPr="00B80EF6">
        <w:rPr>
          <w:rFonts w:ascii="Times New Roman" w:hAnsi="Times New Roman"/>
          <w:b/>
          <w:color w:val="auto"/>
        </w:rPr>
        <w:t>адаптирование</w:t>
      </w:r>
      <w:proofErr w:type="spellEnd"/>
      <w:r w:rsidRPr="00B80EF6">
        <w:rPr>
          <w:rFonts w:ascii="Times New Roman" w:hAnsi="Times New Roman"/>
          <w:b/>
          <w:color w:val="auto"/>
        </w:rPr>
        <w:t xml:space="preserve"> инструкции</w:t>
      </w:r>
      <w:r w:rsidRPr="00B80EF6">
        <w:rPr>
          <w:rFonts w:ascii="Times New Roman" w:hAnsi="Times New Roman"/>
          <w:color w:val="auto"/>
        </w:rPr>
        <w:t xml:space="preserve"> с учетом особых образовательных потребностей и инд</w:t>
      </w:r>
      <w:r w:rsidR="00E229E4" w:rsidRPr="00B80EF6">
        <w:rPr>
          <w:rFonts w:ascii="Times New Roman" w:hAnsi="Times New Roman"/>
          <w:color w:val="auto"/>
        </w:rPr>
        <w:t xml:space="preserve">ивидуальных трудностей </w:t>
      </w:r>
      <w:proofErr w:type="gramStart"/>
      <w:r w:rsidR="00E229E4" w:rsidRPr="00B80EF6">
        <w:rPr>
          <w:rFonts w:ascii="Times New Roman" w:hAnsi="Times New Roman"/>
          <w:color w:val="auto"/>
        </w:rPr>
        <w:t>обучающегося</w:t>
      </w:r>
      <w:proofErr w:type="gramEnd"/>
      <w:r w:rsidR="00E229E4" w:rsidRPr="00B80EF6">
        <w:rPr>
          <w:rFonts w:ascii="Times New Roman" w:hAnsi="Times New Roman"/>
          <w:color w:val="auto"/>
        </w:rPr>
        <w:t xml:space="preserve"> с ОВЗ</w:t>
      </w:r>
      <w:r w:rsidRPr="00B80EF6">
        <w:rPr>
          <w:rFonts w:ascii="Times New Roman" w:hAnsi="Times New Roman"/>
          <w:color w:val="auto"/>
        </w:rPr>
        <w:t xml:space="preserve">: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1) упрощение формулировок по грамматическому и семантическому оформлению;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2) упрощение </w:t>
      </w:r>
      <w:proofErr w:type="spellStart"/>
      <w:r w:rsidRPr="00B80EF6">
        <w:rPr>
          <w:rFonts w:ascii="Times New Roman" w:hAnsi="Times New Roman"/>
          <w:color w:val="auto"/>
        </w:rPr>
        <w:t>многозвеньевой</w:t>
      </w:r>
      <w:proofErr w:type="spellEnd"/>
      <w:r w:rsidRPr="00B80EF6">
        <w:rPr>
          <w:rFonts w:ascii="Times New Roman" w:hAnsi="Times New Roman"/>
          <w:color w:val="auto"/>
        </w:rPr>
        <w:t xml:space="preserve"> инструкции посредством деления ее на короткие смысловые единицы, задающие </w:t>
      </w:r>
      <w:proofErr w:type="spellStart"/>
      <w:r w:rsidRPr="00B80EF6">
        <w:rPr>
          <w:rFonts w:ascii="Times New Roman" w:hAnsi="Times New Roman"/>
          <w:color w:val="auto"/>
        </w:rPr>
        <w:t>поэтапность</w:t>
      </w:r>
      <w:proofErr w:type="spellEnd"/>
      <w:r w:rsidRPr="00B80EF6">
        <w:rPr>
          <w:rFonts w:ascii="Times New Roman" w:hAnsi="Times New Roman"/>
          <w:color w:val="auto"/>
        </w:rPr>
        <w:t xml:space="preserve"> (</w:t>
      </w:r>
      <w:proofErr w:type="spellStart"/>
      <w:r w:rsidRPr="00B80EF6">
        <w:rPr>
          <w:rFonts w:ascii="Times New Roman" w:hAnsi="Times New Roman"/>
          <w:color w:val="auto"/>
        </w:rPr>
        <w:t>пошаговость</w:t>
      </w:r>
      <w:proofErr w:type="spellEnd"/>
      <w:r w:rsidRPr="00B80EF6">
        <w:rPr>
          <w:rFonts w:ascii="Times New Roman" w:hAnsi="Times New Roman"/>
          <w:color w:val="auto"/>
        </w:rPr>
        <w:t xml:space="preserve">) выполнения задания;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при необходимости </w:t>
      </w:r>
      <w:proofErr w:type="spellStart"/>
      <w:r w:rsidRPr="00B80EF6">
        <w:rPr>
          <w:rFonts w:ascii="Times New Roman" w:hAnsi="Times New Roman"/>
          <w:color w:val="auto"/>
        </w:rPr>
        <w:t>адаптирование</w:t>
      </w:r>
      <w:proofErr w:type="spellEnd"/>
      <w:r w:rsidRPr="00B80EF6">
        <w:rPr>
          <w:rFonts w:ascii="Times New Roman" w:hAnsi="Times New Roman"/>
          <w:color w:val="auto"/>
        </w:rPr>
        <w:t xml:space="preserve"> текста задания с учетом особых образовательных потребностей и индивидуальных </w:t>
      </w:r>
      <w:proofErr w:type="gramStart"/>
      <w:r w:rsidRPr="00B80EF6">
        <w:rPr>
          <w:rFonts w:ascii="Times New Roman" w:hAnsi="Times New Roman"/>
          <w:color w:val="auto"/>
        </w:rPr>
        <w:t>трудностей</w:t>
      </w:r>
      <w:proofErr w:type="gramEnd"/>
      <w:r w:rsidRPr="00B80EF6">
        <w:rPr>
          <w:rFonts w:ascii="Times New Roman" w:hAnsi="Times New Roman"/>
          <w:color w:val="auto"/>
        </w:rPr>
        <w:t xml:space="preserve"> обучающихся с</w:t>
      </w:r>
      <w:r w:rsidR="0026456E">
        <w:rPr>
          <w:rFonts w:ascii="Times New Roman" w:hAnsi="Times New Roman"/>
          <w:color w:val="auto"/>
        </w:rPr>
        <w:t xml:space="preserve"> ДЦП и </w:t>
      </w:r>
      <w:r w:rsidRPr="00B80EF6">
        <w:rPr>
          <w:rFonts w:ascii="Times New Roman" w:hAnsi="Times New Roman"/>
          <w:color w:val="auto"/>
        </w:rPr>
        <w:t xml:space="preserve">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увеличение времени на выполнение заданий;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возможность организации короткого перерыва (10-15 мин) при нарастании в поведении ребенка проявлений утомления, истощения;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недопустимыми являются негативные реакции со стороны педагога, создание ситуаций, приводящих к </w:t>
      </w:r>
      <w:proofErr w:type="spellStart"/>
      <w:r w:rsidRPr="00B80EF6">
        <w:rPr>
          <w:rFonts w:ascii="Times New Roman" w:hAnsi="Times New Roman"/>
          <w:color w:val="auto"/>
        </w:rPr>
        <w:t>эмоциональномутравмированию</w:t>
      </w:r>
      <w:proofErr w:type="spellEnd"/>
      <w:r w:rsidRPr="00B80EF6">
        <w:rPr>
          <w:rFonts w:ascii="Times New Roman" w:hAnsi="Times New Roman"/>
          <w:color w:val="auto"/>
        </w:rPr>
        <w:t xml:space="preserve"> ребенка. </w:t>
      </w:r>
    </w:p>
    <w:p w:rsidR="005B110E"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Система оценки достижения </w:t>
      </w:r>
      <w:proofErr w:type="gramStart"/>
      <w:r w:rsidRPr="00B80EF6">
        <w:rPr>
          <w:rFonts w:ascii="Times New Roman" w:hAnsi="Times New Roman"/>
          <w:color w:val="auto"/>
        </w:rPr>
        <w:t>обучающимися</w:t>
      </w:r>
      <w:proofErr w:type="gramEnd"/>
      <w:r w:rsidRPr="00B80EF6">
        <w:rPr>
          <w:rFonts w:ascii="Times New Roman" w:hAnsi="Times New Roman"/>
          <w:color w:val="auto"/>
        </w:rPr>
        <w:t xml:space="preserve"> с </w:t>
      </w:r>
      <w:r w:rsidR="0026456E">
        <w:rPr>
          <w:rFonts w:ascii="Times New Roman" w:hAnsi="Times New Roman"/>
          <w:color w:val="auto"/>
        </w:rPr>
        <w:t xml:space="preserve">ДЦП и </w:t>
      </w:r>
      <w:r w:rsidRPr="00B80EF6">
        <w:rPr>
          <w:rFonts w:ascii="Times New Roman" w:hAnsi="Times New Roman"/>
          <w:color w:val="auto"/>
        </w:rPr>
        <w:t xml:space="preserve">ЗПР планируемых результатов освоения АОП НОО должна предусматривать оценку достижения обучающимися с </w:t>
      </w:r>
      <w:r w:rsidR="0026456E">
        <w:rPr>
          <w:rFonts w:ascii="Times New Roman" w:hAnsi="Times New Roman"/>
          <w:color w:val="auto"/>
        </w:rPr>
        <w:t>ОВЗ</w:t>
      </w:r>
      <w:r w:rsidRPr="00B80EF6">
        <w:rPr>
          <w:rFonts w:ascii="Times New Roman" w:hAnsi="Times New Roman"/>
          <w:color w:val="auto"/>
        </w:rPr>
        <w:t xml:space="preserve"> планируемых результатов освоения программы коррекционной работы.</w:t>
      </w:r>
    </w:p>
    <w:p w:rsidR="00FE0042" w:rsidRPr="00B80EF6" w:rsidRDefault="00FE0042" w:rsidP="002D1E98">
      <w:pPr>
        <w:pStyle w:val="a5"/>
        <w:spacing w:line="240" w:lineRule="auto"/>
        <w:ind w:firstLine="709"/>
        <w:rPr>
          <w:rFonts w:ascii="Times New Roman" w:hAnsi="Times New Roman"/>
          <w:color w:val="auto"/>
        </w:rPr>
      </w:pPr>
    </w:p>
    <w:p w:rsidR="005B110E" w:rsidRPr="00B80EF6" w:rsidRDefault="005B110E" w:rsidP="0026456E">
      <w:pPr>
        <w:pStyle w:val="a5"/>
        <w:spacing w:line="240" w:lineRule="auto"/>
        <w:ind w:firstLine="709"/>
        <w:jc w:val="center"/>
        <w:rPr>
          <w:rFonts w:ascii="Times New Roman" w:hAnsi="Times New Roman"/>
          <w:color w:val="auto"/>
        </w:rPr>
      </w:pPr>
      <w:r w:rsidRPr="00B80EF6">
        <w:rPr>
          <w:rFonts w:ascii="Times New Roman" w:hAnsi="Times New Roman"/>
          <w:b/>
          <w:bCs/>
          <w:color w:val="auto"/>
        </w:rPr>
        <w:t xml:space="preserve">Оценка достижения </w:t>
      </w:r>
      <w:proofErr w:type="gramStart"/>
      <w:r w:rsidRPr="00B80EF6">
        <w:rPr>
          <w:rFonts w:ascii="Times New Roman" w:hAnsi="Times New Roman"/>
          <w:b/>
          <w:bCs/>
          <w:color w:val="auto"/>
        </w:rPr>
        <w:t>обучающимися</w:t>
      </w:r>
      <w:proofErr w:type="gramEnd"/>
      <w:r w:rsidRPr="00B80EF6">
        <w:rPr>
          <w:rFonts w:ascii="Times New Roman" w:hAnsi="Times New Roman"/>
          <w:b/>
          <w:bCs/>
          <w:color w:val="auto"/>
        </w:rPr>
        <w:t xml:space="preserve"> с </w:t>
      </w:r>
      <w:r w:rsidR="0026456E">
        <w:rPr>
          <w:rFonts w:ascii="Times New Roman" w:hAnsi="Times New Roman"/>
          <w:b/>
          <w:bCs/>
          <w:color w:val="auto"/>
        </w:rPr>
        <w:t xml:space="preserve">ДЦП и ЗПР </w:t>
      </w:r>
      <w:r w:rsidRPr="00B80EF6">
        <w:rPr>
          <w:rFonts w:ascii="Times New Roman" w:hAnsi="Times New Roman"/>
          <w:b/>
          <w:bCs/>
          <w:color w:val="auto"/>
        </w:rPr>
        <w:t xml:space="preserve"> планируемых результатов освоения программы коррекционной работы</w:t>
      </w:r>
    </w:p>
    <w:p w:rsidR="005B110E" w:rsidRPr="00B80EF6" w:rsidRDefault="005B110E" w:rsidP="002D1E98">
      <w:pPr>
        <w:pStyle w:val="a5"/>
        <w:spacing w:line="240" w:lineRule="auto"/>
        <w:ind w:firstLine="709"/>
        <w:rPr>
          <w:rFonts w:ascii="Times New Roman" w:hAnsi="Times New Roman"/>
          <w:color w:val="auto"/>
        </w:rPr>
      </w:pPr>
      <w:proofErr w:type="gramStart"/>
      <w:r w:rsidRPr="00B80EF6">
        <w:rPr>
          <w:rFonts w:ascii="Times New Roman" w:hAnsi="Times New Roman"/>
          <w:color w:val="auto"/>
        </w:rPr>
        <w:t>Оценка результ</w:t>
      </w:r>
      <w:r w:rsidR="001865E8" w:rsidRPr="00B80EF6">
        <w:rPr>
          <w:rFonts w:ascii="Times New Roman" w:hAnsi="Times New Roman"/>
          <w:color w:val="auto"/>
        </w:rPr>
        <w:t xml:space="preserve">атов освоения обучающимися с ОВЗ </w:t>
      </w:r>
      <w:r w:rsidRPr="00B80EF6">
        <w:rPr>
          <w:rFonts w:ascii="Times New Roman" w:hAnsi="Times New Roman"/>
          <w:color w:val="auto"/>
        </w:rPr>
        <w:t xml:space="preserve"> программы коррекционной работы, составляющей неотъемлемую часть АОП НОО, осуществляется в полном соответствии с требованиями ФГОС НОО обучающихся с ОВЗ. </w:t>
      </w:r>
      <w:proofErr w:type="gramEnd"/>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Основным объектом оценки достижений планируемых результатов освоения </w:t>
      </w:r>
      <w:proofErr w:type="gramStart"/>
      <w:r w:rsidRPr="00B80EF6">
        <w:rPr>
          <w:rFonts w:ascii="Times New Roman" w:hAnsi="Times New Roman"/>
          <w:color w:val="auto"/>
        </w:rPr>
        <w:t>обучающимися</w:t>
      </w:r>
      <w:proofErr w:type="gramEnd"/>
      <w:r w:rsidRPr="00B80EF6">
        <w:rPr>
          <w:rFonts w:ascii="Times New Roman" w:hAnsi="Times New Roman"/>
          <w:color w:val="auto"/>
        </w:rPr>
        <w:t xml:space="preserve"> с </w:t>
      </w:r>
      <w:r w:rsidR="0026456E">
        <w:rPr>
          <w:rFonts w:ascii="Times New Roman" w:hAnsi="Times New Roman"/>
          <w:color w:val="auto"/>
        </w:rPr>
        <w:t xml:space="preserve">ДЦП и </w:t>
      </w:r>
      <w:r w:rsidRPr="00B80EF6">
        <w:rPr>
          <w:rFonts w:ascii="Times New Roman" w:hAnsi="Times New Roman"/>
          <w:color w:val="auto"/>
        </w:rPr>
        <w:t xml:space="preserve">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Оценка результатов освоения </w:t>
      </w:r>
      <w:proofErr w:type="gramStart"/>
      <w:r w:rsidRPr="00B80EF6">
        <w:rPr>
          <w:rFonts w:ascii="Times New Roman" w:hAnsi="Times New Roman"/>
          <w:color w:val="auto"/>
        </w:rPr>
        <w:t>обучающимися</w:t>
      </w:r>
      <w:proofErr w:type="gramEnd"/>
      <w:r w:rsidRPr="00B80EF6">
        <w:rPr>
          <w:rFonts w:ascii="Times New Roman" w:hAnsi="Times New Roman"/>
          <w:color w:val="auto"/>
        </w:rPr>
        <w:t xml:space="preserve"> с </w:t>
      </w:r>
      <w:r w:rsidR="0026456E">
        <w:rPr>
          <w:rFonts w:ascii="Times New Roman" w:hAnsi="Times New Roman"/>
          <w:color w:val="auto"/>
        </w:rPr>
        <w:t xml:space="preserve">ДЦП и </w:t>
      </w:r>
      <w:r w:rsidRPr="00B80EF6">
        <w:rPr>
          <w:rFonts w:ascii="Times New Roman" w:hAnsi="Times New Roman"/>
          <w:color w:val="auto"/>
        </w:rPr>
        <w:t xml:space="preserve">ЗПР программы коррекционной работы осуществляется с помощью мониторинговых процедур. Мониторинг, обладая такими характеристиками, как непрерывность, </w:t>
      </w:r>
      <w:proofErr w:type="spellStart"/>
      <w:r w:rsidRPr="00B80EF6">
        <w:rPr>
          <w:rFonts w:ascii="Times New Roman" w:hAnsi="Times New Roman"/>
          <w:color w:val="auto"/>
        </w:rPr>
        <w:t>диагностичность</w:t>
      </w:r>
      <w:proofErr w:type="spellEnd"/>
      <w:r w:rsidRPr="00B80EF6">
        <w:rPr>
          <w:rFonts w:ascii="Times New Roman" w:hAnsi="Times New Roman"/>
          <w:color w:val="auto"/>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w:t>
      </w:r>
    </w:p>
    <w:p w:rsidR="006F14E9" w:rsidRPr="00B80EF6" w:rsidRDefault="005B110E" w:rsidP="002D1E98">
      <w:pPr>
        <w:spacing w:after="0" w:line="240" w:lineRule="auto"/>
        <w:ind w:left="7"/>
        <w:rPr>
          <w:rFonts w:ascii="Times New Roman" w:hAnsi="Times New Roman" w:cs="Times New Roman"/>
          <w:b/>
          <w:sz w:val="24"/>
          <w:szCs w:val="24"/>
        </w:rPr>
      </w:pPr>
      <w:r w:rsidRPr="00B80EF6">
        <w:rPr>
          <w:rFonts w:ascii="Times New Roman" w:hAnsi="Times New Roman" w:cs="Times New Roman"/>
          <w:sz w:val="24"/>
          <w:szCs w:val="24"/>
        </w:rPr>
        <w:t>В целях оценки результ</w:t>
      </w:r>
      <w:r w:rsidR="005B6AB8" w:rsidRPr="00B80EF6">
        <w:rPr>
          <w:rFonts w:ascii="Times New Roman" w:hAnsi="Times New Roman" w:cs="Times New Roman"/>
          <w:sz w:val="24"/>
          <w:szCs w:val="24"/>
        </w:rPr>
        <w:t>атов освоения обучающегося с ОВЗ</w:t>
      </w:r>
      <w:r w:rsidRPr="00B80EF6">
        <w:rPr>
          <w:rFonts w:ascii="Times New Roman" w:hAnsi="Times New Roman" w:cs="Times New Roman"/>
          <w:sz w:val="24"/>
          <w:szCs w:val="24"/>
        </w:rPr>
        <w:t xml:space="preserve"> программы кор</w:t>
      </w:r>
      <w:r w:rsidR="005B6AB8" w:rsidRPr="00B80EF6">
        <w:rPr>
          <w:rFonts w:ascii="Times New Roman" w:hAnsi="Times New Roman" w:cs="Times New Roman"/>
          <w:sz w:val="24"/>
          <w:szCs w:val="24"/>
        </w:rPr>
        <w:t>рекционной работы в МБОУ «</w:t>
      </w:r>
      <w:r w:rsidR="0026456E">
        <w:rPr>
          <w:rFonts w:ascii="Times New Roman" w:hAnsi="Times New Roman" w:cs="Times New Roman"/>
          <w:sz w:val="24"/>
          <w:szCs w:val="24"/>
        </w:rPr>
        <w:t>Андреевская СОШ</w:t>
      </w:r>
      <w:r w:rsidRPr="00B80EF6">
        <w:rPr>
          <w:rFonts w:ascii="Times New Roman" w:hAnsi="Times New Roman" w:cs="Times New Roman"/>
          <w:sz w:val="24"/>
          <w:szCs w:val="24"/>
        </w:rPr>
        <w:t xml:space="preserve">»  </w:t>
      </w:r>
      <w:proofErr w:type="spellStart"/>
      <w:r w:rsidRPr="00B80EF6">
        <w:rPr>
          <w:rFonts w:ascii="Times New Roman" w:hAnsi="Times New Roman" w:cs="Times New Roman"/>
          <w:sz w:val="24"/>
          <w:szCs w:val="24"/>
        </w:rPr>
        <w:t>используются</w:t>
      </w:r>
      <w:r w:rsidRPr="00B80EF6">
        <w:rPr>
          <w:rFonts w:ascii="Times New Roman" w:hAnsi="Times New Roman" w:cs="Times New Roman"/>
          <w:b/>
          <w:sz w:val="24"/>
          <w:szCs w:val="24"/>
        </w:rPr>
        <w:t>три</w:t>
      </w:r>
      <w:proofErr w:type="spellEnd"/>
      <w:r w:rsidRPr="00B80EF6">
        <w:rPr>
          <w:rFonts w:ascii="Times New Roman" w:hAnsi="Times New Roman" w:cs="Times New Roman"/>
          <w:b/>
          <w:sz w:val="24"/>
          <w:szCs w:val="24"/>
        </w:rPr>
        <w:t xml:space="preserve"> формы мониторинг</w:t>
      </w:r>
      <w:r w:rsidR="006F14E9" w:rsidRPr="00B80EF6">
        <w:rPr>
          <w:rFonts w:ascii="Times New Roman" w:hAnsi="Times New Roman" w:cs="Times New Roman"/>
          <w:b/>
          <w:sz w:val="24"/>
          <w:szCs w:val="24"/>
        </w:rPr>
        <w:t>а: стартовую, текущую и итоговую</w:t>
      </w:r>
      <w:r w:rsidRPr="00B80EF6">
        <w:rPr>
          <w:rFonts w:ascii="Times New Roman" w:hAnsi="Times New Roman" w:cs="Times New Roman"/>
          <w:b/>
          <w:sz w:val="24"/>
          <w:szCs w:val="24"/>
        </w:rPr>
        <w:t xml:space="preserve"> диагностику.</w:t>
      </w:r>
    </w:p>
    <w:p w:rsidR="006F14E9" w:rsidRPr="00B80EF6" w:rsidRDefault="006F14E9" w:rsidP="002D1E98">
      <w:pPr>
        <w:spacing w:after="0" w:line="240" w:lineRule="auto"/>
        <w:ind w:left="7"/>
        <w:rPr>
          <w:rFonts w:ascii="Times New Roman" w:eastAsia="Times New Roman" w:hAnsi="Times New Roman" w:cs="Times New Roman"/>
          <w:b/>
          <w:sz w:val="24"/>
          <w:szCs w:val="24"/>
        </w:rPr>
      </w:pPr>
      <w:r w:rsidRPr="00B80EF6">
        <w:rPr>
          <w:rFonts w:ascii="Times New Roman" w:eastAsia="Times New Roman" w:hAnsi="Times New Roman" w:cs="Times New Roman"/>
          <w:sz w:val="24"/>
          <w:szCs w:val="24"/>
        </w:rPr>
        <w:t>Получаемая в ходе педагогического мониторинга информация, является основанием для прогнозирования деятельности, осуществления необходимой коррекции, инструментом оповещения родителей о состоянии и проблемах, имеющихся в образовании ребенка.</w:t>
      </w:r>
    </w:p>
    <w:p w:rsidR="006F14E9" w:rsidRPr="00B80EF6" w:rsidRDefault="006F14E9" w:rsidP="002D1E98">
      <w:pPr>
        <w:spacing w:after="0" w:line="240" w:lineRule="auto"/>
        <w:rPr>
          <w:rFonts w:ascii="Times New Roman" w:eastAsia="Times New Roman" w:hAnsi="Times New Roman" w:cs="Times New Roman"/>
          <w:sz w:val="24"/>
          <w:szCs w:val="24"/>
        </w:rPr>
      </w:pPr>
    </w:p>
    <w:p w:rsidR="006F14E9" w:rsidRPr="00B80EF6" w:rsidRDefault="006F14E9" w:rsidP="0026456E">
      <w:pPr>
        <w:spacing w:after="0" w:line="240" w:lineRule="auto"/>
        <w:ind w:left="567"/>
        <w:rPr>
          <w:rFonts w:ascii="Times New Roman" w:eastAsia="Times New Roman" w:hAnsi="Times New Roman" w:cs="Times New Roman"/>
          <w:sz w:val="24"/>
          <w:szCs w:val="24"/>
        </w:rPr>
      </w:pPr>
      <w:r w:rsidRPr="0026456E">
        <w:rPr>
          <w:rFonts w:ascii="Times New Roman" w:eastAsia="Times New Roman" w:hAnsi="Times New Roman" w:cs="Times New Roman"/>
          <w:b/>
          <w:sz w:val="24"/>
          <w:szCs w:val="24"/>
        </w:rPr>
        <w:lastRenderedPageBreak/>
        <w:t>Предметом учета и оценки достижений школьников являются</w:t>
      </w:r>
      <w:r w:rsidRPr="00B80EF6">
        <w:rPr>
          <w:rFonts w:ascii="Times New Roman" w:eastAsia="Times New Roman" w:hAnsi="Times New Roman" w:cs="Times New Roman"/>
          <w:sz w:val="24"/>
          <w:szCs w:val="24"/>
        </w:rPr>
        <w:t>:</w:t>
      </w:r>
    </w:p>
    <w:p w:rsidR="006F14E9" w:rsidRPr="0026456E" w:rsidRDefault="006F14E9" w:rsidP="002D1E98">
      <w:pPr>
        <w:numPr>
          <w:ilvl w:val="0"/>
          <w:numId w:val="10"/>
        </w:numPr>
        <w:tabs>
          <w:tab w:val="left" w:pos="807"/>
        </w:tabs>
        <w:spacing w:after="0" w:line="240" w:lineRule="auto"/>
        <w:ind w:left="7" w:firstLine="561"/>
        <w:rPr>
          <w:rFonts w:ascii="Times New Roman" w:eastAsia="Times New Roman" w:hAnsi="Times New Roman" w:cs="Times New Roman"/>
          <w:sz w:val="24"/>
          <w:szCs w:val="24"/>
        </w:rPr>
      </w:pPr>
      <w:proofErr w:type="gramStart"/>
      <w:r w:rsidRPr="00B80EF6">
        <w:rPr>
          <w:rFonts w:ascii="Times New Roman" w:eastAsia="Times New Roman" w:hAnsi="Times New Roman" w:cs="Times New Roman"/>
          <w:sz w:val="24"/>
          <w:szCs w:val="24"/>
        </w:rPr>
        <w:t xml:space="preserve">результаты </w:t>
      </w:r>
      <w:proofErr w:type="spellStart"/>
      <w:r w:rsidRPr="00B80EF6">
        <w:rPr>
          <w:rFonts w:ascii="Times New Roman" w:eastAsia="Times New Roman" w:hAnsi="Times New Roman" w:cs="Times New Roman"/>
          <w:sz w:val="24"/>
          <w:szCs w:val="24"/>
        </w:rPr>
        <w:t>обученности</w:t>
      </w:r>
      <w:proofErr w:type="spellEnd"/>
      <w:r w:rsidRPr="00B80EF6">
        <w:rPr>
          <w:rFonts w:ascii="Times New Roman" w:eastAsia="Times New Roman" w:hAnsi="Times New Roman" w:cs="Times New Roman"/>
          <w:sz w:val="24"/>
          <w:szCs w:val="24"/>
        </w:rPr>
        <w:t xml:space="preserve"> учащихся по отдельным предметам, т.е. качество усвоения учебного материала (полнота и осознанность знаний, умение применять знания в стандартной и нестандартной ситуациях, умение выбирать наиболее целесообразные средства для выполнения учебной задачи с учетом особенностей предмета и др.);</w:t>
      </w:r>
      <w:proofErr w:type="gramEnd"/>
    </w:p>
    <w:p w:rsidR="006F14E9" w:rsidRPr="00B80EF6" w:rsidRDefault="006F14E9" w:rsidP="002D1E98">
      <w:pPr>
        <w:numPr>
          <w:ilvl w:val="0"/>
          <w:numId w:val="10"/>
        </w:numPr>
        <w:tabs>
          <w:tab w:val="left" w:pos="1023"/>
        </w:tabs>
        <w:spacing w:after="0" w:line="240" w:lineRule="auto"/>
        <w:ind w:left="7" w:firstLine="561"/>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уровень </w:t>
      </w:r>
      <w:proofErr w:type="spellStart"/>
      <w:r w:rsidRPr="00B80EF6">
        <w:rPr>
          <w:rFonts w:ascii="Times New Roman" w:eastAsia="Times New Roman" w:hAnsi="Times New Roman" w:cs="Times New Roman"/>
          <w:sz w:val="24"/>
          <w:szCs w:val="24"/>
        </w:rPr>
        <w:t>сформированности</w:t>
      </w:r>
      <w:proofErr w:type="spellEnd"/>
      <w:r w:rsidRPr="00B80EF6">
        <w:rPr>
          <w:rFonts w:ascii="Times New Roman" w:eastAsia="Times New Roman" w:hAnsi="Times New Roman" w:cs="Times New Roman"/>
          <w:sz w:val="24"/>
          <w:szCs w:val="24"/>
        </w:rPr>
        <w:t xml:space="preserve"> личностных, регулятивных, познавательных и коммуникативных умений (</w:t>
      </w:r>
      <w:proofErr w:type="spellStart"/>
      <w:r w:rsidRPr="00B80EF6">
        <w:rPr>
          <w:rFonts w:ascii="Times New Roman" w:eastAsia="Times New Roman" w:hAnsi="Times New Roman" w:cs="Times New Roman"/>
          <w:sz w:val="24"/>
          <w:szCs w:val="24"/>
        </w:rPr>
        <w:t>метапредметные</w:t>
      </w:r>
      <w:proofErr w:type="spellEnd"/>
      <w:r w:rsidRPr="00B80EF6">
        <w:rPr>
          <w:rFonts w:ascii="Times New Roman" w:eastAsia="Times New Roman" w:hAnsi="Times New Roman" w:cs="Times New Roman"/>
          <w:sz w:val="24"/>
          <w:szCs w:val="24"/>
        </w:rPr>
        <w:t xml:space="preserve"> результаты);</w:t>
      </w:r>
    </w:p>
    <w:p w:rsidR="0026456E" w:rsidRDefault="00233C70" w:rsidP="0026456E">
      <w:pPr>
        <w:spacing w:after="0" w:line="240" w:lineRule="auto"/>
        <w:ind w:left="20" w:right="20"/>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имеющиеся затруднения и индивидуальный прогресс учащегося (с учетом стартового уровня).</w:t>
      </w:r>
    </w:p>
    <w:p w:rsidR="00B4186C" w:rsidRDefault="00233C70" w:rsidP="0026456E">
      <w:pPr>
        <w:spacing w:after="0" w:line="240" w:lineRule="auto"/>
        <w:ind w:left="20" w:right="20"/>
        <w:rPr>
          <w:rFonts w:ascii="Times New Roman" w:eastAsia="Times New Roman" w:hAnsi="Times New Roman" w:cs="Times New Roman"/>
          <w:sz w:val="24"/>
          <w:szCs w:val="24"/>
        </w:rPr>
      </w:pPr>
      <w:r w:rsidRPr="0026456E">
        <w:rPr>
          <w:rFonts w:ascii="Times New Roman" w:eastAsia="Times New Roman" w:hAnsi="Times New Roman" w:cs="Times New Roman"/>
          <w:b/>
          <w:sz w:val="24"/>
          <w:szCs w:val="24"/>
        </w:rPr>
        <w:t>Объектами оценивания являются:</w:t>
      </w:r>
      <w:r w:rsidRPr="00B80EF6">
        <w:rPr>
          <w:rFonts w:ascii="Times New Roman" w:eastAsia="Times New Roman" w:hAnsi="Times New Roman" w:cs="Times New Roman"/>
          <w:sz w:val="24"/>
          <w:szCs w:val="24"/>
        </w:rPr>
        <w:t xml:space="preserve"> устные ответы, письменные, практические, творческие работы, рабочие и контрольные тетради учащихся.</w:t>
      </w:r>
    </w:p>
    <w:p w:rsidR="00FE0042" w:rsidRDefault="00FE0042" w:rsidP="0026456E">
      <w:pPr>
        <w:spacing w:after="0" w:line="240" w:lineRule="auto"/>
        <w:ind w:left="20" w:right="20"/>
        <w:rPr>
          <w:rFonts w:ascii="Times New Roman" w:eastAsia="Times New Roman" w:hAnsi="Times New Roman" w:cs="Times New Roman"/>
          <w:sz w:val="24"/>
          <w:szCs w:val="24"/>
        </w:rPr>
      </w:pPr>
    </w:p>
    <w:p w:rsidR="00FE0042" w:rsidRDefault="00FE0042" w:rsidP="0026456E">
      <w:pPr>
        <w:spacing w:after="0" w:line="240" w:lineRule="auto"/>
        <w:ind w:left="20" w:right="20"/>
        <w:rPr>
          <w:rFonts w:ascii="Times New Roman" w:eastAsia="Times New Roman" w:hAnsi="Times New Roman" w:cs="Times New Roman"/>
          <w:sz w:val="24"/>
          <w:szCs w:val="24"/>
        </w:rPr>
      </w:pPr>
    </w:p>
    <w:p w:rsidR="00FE0042" w:rsidRPr="00B80EF6" w:rsidRDefault="00FE0042" w:rsidP="0026456E">
      <w:pPr>
        <w:spacing w:after="0" w:line="240" w:lineRule="auto"/>
        <w:ind w:left="20" w:right="20"/>
        <w:rPr>
          <w:rFonts w:ascii="Times New Roman" w:eastAsia="Times New Roman" w:hAnsi="Times New Roman" w:cs="Times New Roman"/>
          <w:sz w:val="24"/>
          <w:szCs w:val="24"/>
        </w:rPr>
      </w:pPr>
    </w:p>
    <w:p w:rsidR="00233C70" w:rsidRPr="0026456E" w:rsidRDefault="00233C70" w:rsidP="0026456E">
      <w:pPr>
        <w:spacing w:after="0" w:line="240" w:lineRule="auto"/>
        <w:ind w:left="20" w:right="20"/>
        <w:jc w:val="center"/>
        <w:rPr>
          <w:rFonts w:ascii="Times New Roman" w:eastAsia="Times New Roman" w:hAnsi="Times New Roman" w:cs="Times New Roman"/>
          <w:b/>
          <w:sz w:val="24"/>
          <w:szCs w:val="24"/>
        </w:rPr>
      </w:pPr>
      <w:r w:rsidRPr="0026456E">
        <w:rPr>
          <w:rFonts w:ascii="Times New Roman" w:eastAsia="Times New Roman" w:hAnsi="Times New Roman" w:cs="Times New Roman"/>
          <w:b/>
          <w:sz w:val="24"/>
          <w:szCs w:val="24"/>
        </w:rPr>
        <w:t>Система учета достижений и их оценивания предполагает:</w:t>
      </w:r>
    </w:p>
    <w:p w:rsidR="00233C70" w:rsidRPr="0026456E" w:rsidRDefault="00233C70" w:rsidP="002D1E98">
      <w:pPr>
        <w:pStyle w:val="a4"/>
        <w:numPr>
          <w:ilvl w:val="1"/>
          <w:numId w:val="24"/>
        </w:numPr>
        <w:spacing w:after="0" w:line="240" w:lineRule="auto"/>
        <w:ind w:right="20"/>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Использование оценочных форм представления результатов образовательной деятельности: совокупности творческих работ, элементов работы по проектам, документов, свидетельствующих об участии;</w:t>
      </w:r>
    </w:p>
    <w:p w:rsidR="00233C70" w:rsidRPr="00B80EF6" w:rsidRDefault="00233C70" w:rsidP="0026456E">
      <w:pPr>
        <w:spacing w:after="0" w:line="240" w:lineRule="auto"/>
        <w:ind w:left="708" w:right="20" w:firstLine="267"/>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2.Перемещение акцента в оценке с того, чего не знает и не умеет обучающийся, на то, что знает</w:t>
      </w:r>
      <w:r w:rsidR="00B4186C" w:rsidRPr="00B80EF6">
        <w:rPr>
          <w:rFonts w:ascii="Times New Roman" w:eastAsia="Times New Roman" w:hAnsi="Times New Roman" w:cs="Times New Roman"/>
          <w:sz w:val="24"/>
          <w:szCs w:val="24"/>
        </w:rPr>
        <w:t xml:space="preserve"> и умеет по данному вопросу;</w:t>
      </w:r>
      <w:r w:rsidR="00310C5C" w:rsidRPr="00B80EF6">
        <w:rPr>
          <w:rFonts w:ascii="Times New Roman" w:eastAsia="Times New Roman" w:hAnsi="Times New Roman" w:cs="Times New Roman"/>
          <w:sz w:val="24"/>
          <w:szCs w:val="24"/>
        </w:rPr>
        <w:t xml:space="preserve"> « ученик  научится»  (обязательный  минимум  содержания), «ученик получит возможность»  </w:t>
      </w:r>
      <w:proofErr w:type="gramStart"/>
      <w:r w:rsidR="00310C5C" w:rsidRPr="00B80EF6">
        <w:rPr>
          <w:rFonts w:ascii="Times New Roman" w:eastAsia="Times New Roman" w:hAnsi="Times New Roman" w:cs="Times New Roman"/>
          <w:sz w:val="24"/>
          <w:szCs w:val="24"/>
        </w:rPr>
        <w:t xml:space="preserve">( </w:t>
      </w:r>
      <w:proofErr w:type="gramEnd"/>
      <w:r w:rsidR="00310C5C" w:rsidRPr="00B80EF6">
        <w:rPr>
          <w:rFonts w:ascii="Times New Roman" w:eastAsia="Times New Roman" w:hAnsi="Times New Roman" w:cs="Times New Roman"/>
          <w:sz w:val="24"/>
          <w:szCs w:val="24"/>
        </w:rPr>
        <w:t>максимальный объем содержания  учебного курса)</w:t>
      </w:r>
      <w:r w:rsidR="0026456E">
        <w:rPr>
          <w:rFonts w:ascii="Times New Roman" w:eastAsia="Times New Roman" w:hAnsi="Times New Roman" w:cs="Times New Roman"/>
          <w:sz w:val="24"/>
          <w:szCs w:val="24"/>
        </w:rPr>
        <w:t>;</w:t>
      </w:r>
    </w:p>
    <w:p w:rsidR="00233C70" w:rsidRPr="0026456E" w:rsidRDefault="00233C70" w:rsidP="002D1E98">
      <w:pPr>
        <w:pStyle w:val="a4"/>
        <w:numPr>
          <w:ilvl w:val="0"/>
          <w:numId w:val="20"/>
        </w:numPr>
        <w:spacing w:after="0" w:line="240" w:lineRule="auto"/>
        <w:ind w:right="20"/>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Стимулирование обучающегося стремиться к объективному контролю, а не сокрытию своего незнания и неумения; формирование потребности в адекватной и конструктивной самооценке;</w:t>
      </w:r>
    </w:p>
    <w:p w:rsidR="00233C70" w:rsidRPr="0026456E" w:rsidRDefault="00233C70" w:rsidP="002D1E98">
      <w:pPr>
        <w:pStyle w:val="a4"/>
        <w:numPr>
          <w:ilvl w:val="0"/>
          <w:numId w:val="20"/>
        </w:numPr>
        <w:spacing w:after="0" w:line="240" w:lineRule="auto"/>
        <w:ind w:right="20"/>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Использование оценки в виде суждений о причинах допущенных ошибок и возможных путях их исправления;</w:t>
      </w:r>
    </w:p>
    <w:p w:rsidR="00233C70" w:rsidRPr="00B80EF6" w:rsidRDefault="00233C70" w:rsidP="0026456E">
      <w:pPr>
        <w:spacing w:after="0" w:line="240" w:lineRule="auto"/>
        <w:ind w:left="20" w:right="20" w:firstLine="568"/>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Определяющими функциями системы оценивания, обусловленными возрастными психологическими особенностями и накопленным у </w:t>
      </w:r>
      <w:proofErr w:type="gramStart"/>
      <w:r w:rsidRPr="00B80EF6">
        <w:rPr>
          <w:rFonts w:ascii="Times New Roman" w:eastAsia="Times New Roman" w:hAnsi="Times New Roman" w:cs="Times New Roman"/>
          <w:sz w:val="24"/>
          <w:szCs w:val="24"/>
        </w:rPr>
        <w:t>обучающихся</w:t>
      </w:r>
      <w:proofErr w:type="gramEnd"/>
      <w:r w:rsidRPr="00B80EF6">
        <w:rPr>
          <w:rFonts w:ascii="Times New Roman" w:eastAsia="Times New Roman" w:hAnsi="Times New Roman" w:cs="Times New Roman"/>
          <w:sz w:val="24"/>
          <w:szCs w:val="24"/>
        </w:rPr>
        <w:t xml:space="preserve"> социальным опытом, таким обр</w:t>
      </w:r>
      <w:r w:rsidR="0026456E">
        <w:rPr>
          <w:rFonts w:ascii="Times New Roman" w:eastAsia="Times New Roman" w:hAnsi="Times New Roman" w:cs="Times New Roman"/>
          <w:sz w:val="24"/>
          <w:szCs w:val="24"/>
        </w:rPr>
        <w:t>азом, являются:</w:t>
      </w:r>
    </w:p>
    <w:p w:rsidR="00233C70" w:rsidRPr="00B80EF6" w:rsidRDefault="00233C70" w:rsidP="0026456E">
      <w:pPr>
        <w:spacing w:after="0" w:line="240" w:lineRule="auto"/>
        <w:ind w:left="20" w:right="20" w:firstLine="568"/>
        <w:rPr>
          <w:rFonts w:ascii="Times New Roman" w:eastAsia="Times New Roman" w:hAnsi="Times New Roman" w:cs="Times New Roman"/>
          <w:sz w:val="24"/>
          <w:szCs w:val="24"/>
        </w:rPr>
      </w:pPr>
      <w:proofErr w:type="gramStart"/>
      <w:r w:rsidRPr="0026456E">
        <w:rPr>
          <w:rFonts w:ascii="Times New Roman" w:eastAsia="Times New Roman" w:hAnsi="Times New Roman" w:cs="Times New Roman"/>
          <w:i/>
          <w:sz w:val="24"/>
          <w:szCs w:val="24"/>
          <w:u w:val="single"/>
        </w:rPr>
        <w:t>воспитательная</w:t>
      </w:r>
      <w:proofErr w:type="gramEnd"/>
      <w:r w:rsidRPr="00B80EF6">
        <w:rPr>
          <w:rFonts w:ascii="Times New Roman" w:eastAsia="Times New Roman" w:hAnsi="Times New Roman" w:cs="Times New Roman"/>
          <w:sz w:val="24"/>
          <w:szCs w:val="24"/>
        </w:rPr>
        <w:t xml:space="preserve"> - формирование положительной мотивации </w:t>
      </w:r>
      <w:r w:rsidR="0026456E">
        <w:rPr>
          <w:rFonts w:ascii="Times New Roman" w:eastAsia="Times New Roman" w:hAnsi="Times New Roman" w:cs="Times New Roman"/>
          <w:sz w:val="24"/>
          <w:szCs w:val="24"/>
        </w:rPr>
        <w:t>к учению, навыков самоконтроля;</w:t>
      </w:r>
    </w:p>
    <w:p w:rsidR="00233C70" w:rsidRPr="00B80EF6" w:rsidRDefault="00233C70" w:rsidP="0026456E">
      <w:pPr>
        <w:spacing w:after="0" w:line="240" w:lineRule="auto"/>
        <w:ind w:left="20" w:right="20" w:firstLine="568"/>
        <w:rPr>
          <w:rFonts w:ascii="Times New Roman" w:eastAsia="Times New Roman" w:hAnsi="Times New Roman" w:cs="Times New Roman"/>
          <w:sz w:val="24"/>
          <w:szCs w:val="24"/>
        </w:rPr>
      </w:pPr>
      <w:proofErr w:type="gramStart"/>
      <w:r w:rsidRPr="0026456E">
        <w:rPr>
          <w:rFonts w:ascii="Times New Roman" w:eastAsia="Times New Roman" w:hAnsi="Times New Roman" w:cs="Times New Roman"/>
          <w:i/>
          <w:sz w:val="24"/>
          <w:szCs w:val="24"/>
          <w:u w:val="single"/>
        </w:rPr>
        <w:t xml:space="preserve">эмоциональная </w:t>
      </w:r>
      <w:r w:rsidRPr="00B80EF6">
        <w:rPr>
          <w:rFonts w:ascii="Times New Roman" w:eastAsia="Times New Roman" w:hAnsi="Times New Roman" w:cs="Times New Roman"/>
          <w:sz w:val="24"/>
          <w:szCs w:val="24"/>
        </w:rPr>
        <w:t>- создание соответствующего оценке эмоционального фона, стимулирующего к учению, ориент</w:t>
      </w:r>
      <w:r w:rsidR="0026456E">
        <w:rPr>
          <w:rFonts w:ascii="Times New Roman" w:eastAsia="Times New Roman" w:hAnsi="Times New Roman" w:cs="Times New Roman"/>
          <w:sz w:val="24"/>
          <w:szCs w:val="24"/>
        </w:rPr>
        <w:t>ирующего на возможность успеха;</w:t>
      </w:r>
      <w:proofErr w:type="gramEnd"/>
    </w:p>
    <w:p w:rsidR="00233C70" w:rsidRDefault="00233C70" w:rsidP="002D1E98">
      <w:pPr>
        <w:spacing w:after="0" w:line="240" w:lineRule="auto"/>
        <w:ind w:left="20" w:right="20" w:firstLine="568"/>
        <w:rPr>
          <w:rFonts w:ascii="Times New Roman" w:eastAsia="Times New Roman" w:hAnsi="Times New Roman" w:cs="Times New Roman"/>
          <w:sz w:val="24"/>
          <w:szCs w:val="24"/>
        </w:rPr>
      </w:pPr>
      <w:proofErr w:type="gramStart"/>
      <w:r w:rsidRPr="0026456E">
        <w:rPr>
          <w:rFonts w:ascii="Times New Roman" w:eastAsia="Times New Roman" w:hAnsi="Times New Roman" w:cs="Times New Roman"/>
          <w:i/>
          <w:sz w:val="24"/>
          <w:szCs w:val="24"/>
          <w:u w:val="single"/>
        </w:rPr>
        <w:t>социальная</w:t>
      </w:r>
      <w:proofErr w:type="gramEnd"/>
      <w:r w:rsidRPr="00B80EF6">
        <w:rPr>
          <w:rFonts w:ascii="Times New Roman" w:eastAsia="Times New Roman" w:hAnsi="Times New Roman" w:cs="Times New Roman"/>
          <w:sz w:val="24"/>
          <w:szCs w:val="24"/>
        </w:rPr>
        <w:t xml:space="preserve"> - определение соответствия достигнутых обучающимися результатов установленных государством, обществом, семьей нормам и ожиданиям.</w:t>
      </w:r>
    </w:p>
    <w:p w:rsidR="00FE0042" w:rsidRPr="00B80EF6" w:rsidRDefault="00FE0042" w:rsidP="002D1E98">
      <w:pPr>
        <w:spacing w:after="0" w:line="240" w:lineRule="auto"/>
        <w:ind w:left="20" w:right="20" w:firstLine="568"/>
        <w:rPr>
          <w:rFonts w:ascii="Times New Roman" w:eastAsia="Times New Roman" w:hAnsi="Times New Roman" w:cs="Times New Roman"/>
          <w:sz w:val="24"/>
          <w:szCs w:val="24"/>
        </w:rPr>
      </w:pPr>
    </w:p>
    <w:p w:rsidR="00233C70" w:rsidRDefault="00233C70" w:rsidP="00FE0042">
      <w:pPr>
        <w:spacing w:after="0" w:line="240" w:lineRule="auto"/>
        <w:jc w:val="center"/>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 xml:space="preserve">Формы контроля </w:t>
      </w:r>
      <w:r w:rsidR="0026456E">
        <w:rPr>
          <w:rFonts w:ascii="Times New Roman" w:eastAsia="Times New Roman" w:hAnsi="Times New Roman" w:cs="Times New Roman"/>
          <w:b/>
          <w:sz w:val="24"/>
          <w:szCs w:val="24"/>
        </w:rPr>
        <w:t>и учета достижений обучающихся:</w:t>
      </w:r>
    </w:p>
    <w:p w:rsidR="00FE0042" w:rsidRPr="0026456E" w:rsidRDefault="00FE0042" w:rsidP="00FE0042">
      <w:pPr>
        <w:spacing w:after="0" w:line="240" w:lineRule="auto"/>
        <w:jc w:val="center"/>
        <w:rPr>
          <w:rFonts w:ascii="Times New Roman" w:eastAsia="Times New Roman" w:hAnsi="Times New Roman" w:cs="Times New Roman"/>
          <w:b/>
          <w:sz w:val="24"/>
          <w:szCs w:val="24"/>
        </w:rPr>
      </w:pPr>
    </w:p>
    <w:tbl>
      <w:tblPr>
        <w:tblW w:w="9923" w:type="dxa"/>
        <w:tblInd w:w="10" w:type="dxa"/>
        <w:tblLayout w:type="fixed"/>
        <w:tblCellMar>
          <w:left w:w="0" w:type="dxa"/>
          <w:right w:w="0" w:type="dxa"/>
        </w:tblCellMar>
        <w:tblLook w:val="04A0"/>
      </w:tblPr>
      <w:tblGrid>
        <w:gridCol w:w="2520"/>
        <w:gridCol w:w="2867"/>
        <w:gridCol w:w="2293"/>
        <w:gridCol w:w="2243"/>
      </w:tblGrid>
      <w:tr w:rsidR="00233C70" w:rsidRPr="0026456E" w:rsidTr="0068399E">
        <w:trPr>
          <w:trHeight w:val="242"/>
        </w:trPr>
        <w:tc>
          <w:tcPr>
            <w:tcW w:w="5387" w:type="dxa"/>
            <w:gridSpan w:val="2"/>
            <w:tcBorders>
              <w:top w:val="single" w:sz="8" w:space="0" w:color="auto"/>
              <w:left w:val="single" w:sz="8" w:space="0" w:color="auto"/>
              <w:bottom w:val="nil"/>
              <w:right w:val="single" w:sz="8" w:space="0" w:color="auto"/>
            </w:tcBorders>
            <w:vAlign w:val="bottom"/>
            <w:hideMark/>
          </w:tcPr>
          <w:p w:rsidR="00233C70" w:rsidRPr="0026456E" w:rsidRDefault="00233C70" w:rsidP="002D1E98">
            <w:pPr>
              <w:spacing w:after="0" w:line="240" w:lineRule="auto"/>
              <w:rPr>
                <w:rFonts w:ascii="Times New Roman" w:eastAsia="Times New Roman" w:hAnsi="Times New Roman" w:cs="Times New Roman"/>
                <w:b/>
                <w:sz w:val="24"/>
                <w:szCs w:val="24"/>
              </w:rPr>
            </w:pPr>
            <w:r w:rsidRPr="0026456E">
              <w:rPr>
                <w:rFonts w:ascii="Times New Roman" w:eastAsia="Times New Roman" w:hAnsi="Times New Roman" w:cs="Times New Roman"/>
                <w:b/>
                <w:sz w:val="24"/>
                <w:szCs w:val="24"/>
              </w:rPr>
              <w:t>Обязательные формы и методы контроля</w:t>
            </w:r>
          </w:p>
        </w:tc>
        <w:tc>
          <w:tcPr>
            <w:tcW w:w="4536" w:type="dxa"/>
            <w:gridSpan w:val="2"/>
            <w:tcBorders>
              <w:top w:val="single" w:sz="8" w:space="0" w:color="auto"/>
              <w:left w:val="nil"/>
              <w:bottom w:val="nil"/>
              <w:right w:val="single" w:sz="8" w:space="0" w:color="auto"/>
            </w:tcBorders>
            <w:vAlign w:val="bottom"/>
            <w:hideMark/>
          </w:tcPr>
          <w:p w:rsidR="00233C70" w:rsidRPr="0026456E" w:rsidRDefault="00233C70" w:rsidP="002D1E98">
            <w:pPr>
              <w:spacing w:after="0" w:line="240" w:lineRule="auto"/>
              <w:rPr>
                <w:rFonts w:ascii="Times New Roman" w:eastAsia="Times New Roman" w:hAnsi="Times New Roman" w:cs="Times New Roman"/>
                <w:b/>
                <w:sz w:val="24"/>
                <w:szCs w:val="24"/>
              </w:rPr>
            </w:pPr>
            <w:r w:rsidRPr="0026456E">
              <w:rPr>
                <w:rFonts w:ascii="Times New Roman" w:eastAsia="Times New Roman" w:hAnsi="Times New Roman" w:cs="Times New Roman"/>
                <w:b/>
                <w:sz w:val="24"/>
                <w:szCs w:val="24"/>
              </w:rPr>
              <w:t>Иные формы учета достижений</w:t>
            </w:r>
          </w:p>
        </w:tc>
      </w:tr>
      <w:tr w:rsidR="00233C70" w:rsidRPr="00B80EF6" w:rsidTr="0026456E">
        <w:trPr>
          <w:trHeight w:val="80"/>
        </w:trPr>
        <w:tc>
          <w:tcPr>
            <w:tcW w:w="2520" w:type="dxa"/>
            <w:tcBorders>
              <w:top w:val="nil"/>
              <w:left w:val="single" w:sz="8" w:space="0" w:color="auto"/>
              <w:bottom w:val="single" w:sz="8" w:space="0" w:color="auto"/>
              <w:right w:val="nil"/>
            </w:tcBorders>
            <w:vAlign w:val="bottom"/>
          </w:tcPr>
          <w:p w:rsidR="00233C70" w:rsidRPr="00B80EF6" w:rsidRDefault="00233C70" w:rsidP="002D1E98">
            <w:pPr>
              <w:spacing w:after="0" w:line="240" w:lineRule="auto"/>
              <w:rPr>
                <w:rFonts w:ascii="Times New Roman" w:eastAsia="Times New Roman" w:hAnsi="Times New Roman" w:cs="Times New Roman"/>
                <w:sz w:val="24"/>
                <w:szCs w:val="24"/>
              </w:rPr>
            </w:pPr>
          </w:p>
        </w:tc>
        <w:tc>
          <w:tcPr>
            <w:tcW w:w="2867" w:type="dxa"/>
            <w:tcBorders>
              <w:top w:val="nil"/>
              <w:left w:val="nil"/>
              <w:bottom w:val="single" w:sz="8" w:space="0" w:color="auto"/>
              <w:right w:val="single" w:sz="8" w:space="0" w:color="auto"/>
            </w:tcBorders>
            <w:vAlign w:val="bottom"/>
          </w:tcPr>
          <w:p w:rsidR="00233C70" w:rsidRPr="00B80EF6" w:rsidRDefault="00233C70" w:rsidP="002D1E98">
            <w:pPr>
              <w:spacing w:after="0" w:line="240" w:lineRule="auto"/>
              <w:rPr>
                <w:rFonts w:ascii="Times New Roman" w:eastAsia="Times New Roman" w:hAnsi="Times New Roman" w:cs="Times New Roman"/>
                <w:sz w:val="24"/>
                <w:szCs w:val="24"/>
              </w:rPr>
            </w:pPr>
          </w:p>
        </w:tc>
        <w:tc>
          <w:tcPr>
            <w:tcW w:w="2293" w:type="dxa"/>
            <w:tcBorders>
              <w:top w:val="nil"/>
              <w:left w:val="nil"/>
              <w:bottom w:val="single" w:sz="8" w:space="0" w:color="auto"/>
              <w:right w:val="nil"/>
            </w:tcBorders>
            <w:vAlign w:val="bottom"/>
          </w:tcPr>
          <w:p w:rsidR="00233C70" w:rsidRPr="00B80EF6" w:rsidRDefault="00233C70" w:rsidP="002D1E98">
            <w:pPr>
              <w:spacing w:after="0" w:line="240" w:lineRule="auto"/>
              <w:rPr>
                <w:rFonts w:ascii="Times New Roman" w:eastAsia="Times New Roman" w:hAnsi="Times New Roman" w:cs="Times New Roman"/>
                <w:sz w:val="24"/>
                <w:szCs w:val="24"/>
              </w:rPr>
            </w:pPr>
          </w:p>
        </w:tc>
        <w:tc>
          <w:tcPr>
            <w:tcW w:w="2243" w:type="dxa"/>
            <w:tcBorders>
              <w:top w:val="nil"/>
              <w:left w:val="nil"/>
              <w:bottom w:val="single" w:sz="8" w:space="0" w:color="auto"/>
              <w:right w:val="single" w:sz="8" w:space="0" w:color="auto"/>
            </w:tcBorders>
            <w:vAlign w:val="bottom"/>
          </w:tcPr>
          <w:p w:rsidR="00233C70" w:rsidRPr="00B80EF6" w:rsidRDefault="00233C70" w:rsidP="002D1E98">
            <w:pPr>
              <w:spacing w:after="0" w:line="240" w:lineRule="auto"/>
              <w:rPr>
                <w:rFonts w:ascii="Times New Roman" w:eastAsia="Times New Roman" w:hAnsi="Times New Roman" w:cs="Times New Roman"/>
                <w:sz w:val="24"/>
                <w:szCs w:val="24"/>
              </w:rPr>
            </w:pPr>
          </w:p>
        </w:tc>
      </w:tr>
      <w:tr w:rsidR="0026456E" w:rsidRPr="00B80EF6" w:rsidTr="00280883">
        <w:trPr>
          <w:trHeight w:val="222"/>
        </w:trPr>
        <w:tc>
          <w:tcPr>
            <w:tcW w:w="2520" w:type="dxa"/>
            <w:tcBorders>
              <w:top w:val="nil"/>
              <w:left w:val="single" w:sz="8" w:space="0" w:color="auto"/>
              <w:bottom w:val="nil"/>
              <w:right w:val="single" w:sz="8" w:space="0" w:color="auto"/>
            </w:tcBorders>
            <w:hideMark/>
          </w:tcPr>
          <w:p w:rsidR="0026456E" w:rsidRPr="00B80EF6" w:rsidRDefault="0026456E"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текущая аттестация</w:t>
            </w:r>
          </w:p>
        </w:tc>
        <w:tc>
          <w:tcPr>
            <w:tcW w:w="2867" w:type="dxa"/>
            <w:vMerge w:val="restart"/>
            <w:tcBorders>
              <w:top w:val="nil"/>
              <w:left w:val="nil"/>
              <w:right w:val="single" w:sz="8" w:space="0" w:color="auto"/>
            </w:tcBorders>
            <w:hideMark/>
          </w:tcPr>
          <w:p w:rsidR="0026456E" w:rsidRPr="00B80EF6" w:rsidRDefault="0026456E"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промежуточная</w:t>
            </w:r>
          </w:p>
          <w:p w:rsidR="0026456E" w:rsidRPr="00B80EF6" w:rsidRDefault="0026456E"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w w:val="99"/>
                <w:sz w:val="24"/>
                <w:szCs w:val="24"/>
              </w:rPr>
              <w:t xml:space="preserve"> аттестация</w:t>
            </w:r>
          </w:p>
        </w:tc>
        <w:tc>
          <w:tcPr>
            <w:tcW w:w="2293" w:type="dxa"/>
            <w:vMerge w:val="restart"/>
            <w:tcBorders>
              <w:top w:val="nil"/>
              <w:left w:val="nil"/>
              <w:right w:val="single" w:sz="8" w:space="0" w:color="auto"/>
            </w:tcBorders>
            <w:hideMark/>
          </w:tcPr>
          <w:p w:rsidR="0026456E" w:rsidRPr="00B80EF6" w:rsidRDefault="0026456E" w:rsidP="0026456E">
            <w:pPr>
              <w:spacing w:after="0" w:line="240" w:lineRule="auto"/>
              <w:ind w:left="740"/>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урочная</w:t>
            </w:r>
          </w:p>
          <w:p w:rsidR="0026456E" w:rsidRPr="00B80EF6" w:rsidRDefault="0026456E" w:rsidP="0026456E">
            <w:pPr>
              <w:spacing w:after="0" w:line="240" w:lineRule="auto"/>
              <w:ind w:left="460"/>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деятельность</w:t>
            </w:r>
          </w:p>
        </w:tc>
        <w:tc>
          <w:tcPr>
            <w:tcW w:w="2243" w:type="dxa"/>
            <w:vMerge w:val="restart"/>
            <w:tcBorders>
              <w:top w:val="nil"/>
              <w:left w:val="nil"/>
              <w:right w:val="single" w:sz="8" w:space="0" w:color="auto"/>
            </w:tcBorders>
            <w:hideMark/>
          </w:tcPr>
          <w:p w:rsidR="0026456E" w:rsidRPr="00B80EF6" w:rsidRDefault="0026456E" w:rsidP="0026456E">
            <w:pPr>
              <w:spacing w:after="0" w:line="240" w:lineRule="auto"/>
              <w:ind w:left="260"/>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внеурочная деятельность</w:t>
            </w:r>
          </w:p>
        </w:tc>
      </w:tr>
      <w:tr w:rsidR="0026456E" w:rsidRPr="00B80EF6" w:rsidTr="00280883">
        <w:trPr>
          <w:trHeight w:val="377"/>
        </w:trPr>
        <w:tc>
          <w:tcPr>
            <w:tcW w:w="2520" w:type="dxa"/>
            <w:tcBorders>
              <w:top w:val="nil"/>
              <w:left w:val="single" w:sz="8" w:space="0" w:color="auto"/>
              <w:bottom w:val="single" w:sz="8" w:space="0" w:color="auto"/>
              <w:right w:val="single" w:sz="8" w:space="0" w:color="auto"/>
            </w:tcBorders>
          </w:tcPr>
          <w:p w:rsidR="0026456E" w:rsidRPr="00B80EF6" w:rsidRDefault="0026456E" w:rsidP="0026456E">
            <w:pPr>
              <w:spacing w:after="0" w:line="240" w:lineRule="auto"/>
              <w:rPr>
                <w:rFonts w:ascii="Times New Roman" w:eastAsia="Times New Roman" w:hAnsi="Times New Roman" w:cs="Times New Roman"/>
                <w:sz w:val="24"/>
                <w:szCs w:val="24"/>
              </w:rPr>
            </w:pPr>
          </w:p>
        </w:tc>
        <w:tc>
          <w:tcPr>
            <w:tcW w:w="2867" w:type="dxa"/>
            <w:vMerge/>
            <w:tcBorders>
              <w:left w:val="nil"/>
              <w:bottom w:val="single" w:sz="8" w:space="0" w:color="auto"/>
              <w:right w:val="single" w:sz="8" w:space="0" w:color="auto"/>
            </w:tcBorders>
            <w:hideMark/>
          </w:tcPr>
          <w:p w:rsidR="0026456E" w:rsidRPr="00B80EF6" w:rsidRDefault="0026456E" w:rsidP="0026456E">
            <w:pPr>
              <w:spacing w:after="0" w:line="240" w:lineRule="auto"/>
              <w:rPr>
                <w:rFonts w:ascii="Times New Roman" w:eastAsia="Times New Roman" w:hAnsi="Times New Roman" w:cs="Times New Roman"/>
                <w:w w:val="99"/>
                <w:sz w:val="24"/>
                <w:szCs w:val="24"/>
              </w:rPr>
            </w:pPr>
          </w:p>
        </w:tc>
        <w:tc>
          <w:tcPr>
            <w:tcW w:w="2293" w:type="dxa"/>
            <w:vMerge/>
            <w:tcBorders>
              <w:left w:val="nil"/>
              <w:bottom w:val="single" w:sz="8" w:space="0" w:color="auto"/>
              <w:right w:val="single" w:sz="8" w:space="0" w:color="auto"/>
            </w:tcBorders>
            <w:hideMark/>
          </w:tcPr>
          <w:p w:rsidR="0026456E" w:rsidRPr="00B80EF6" w:rsidRDefault="0026456E" w:rsidP="0026456E">
            <w:pPr>
              <w:spacing w:after="0" w:line="240" w:lineRule="auto"/>
              <w:ind w:left="460"/>
              <w:rPr>
                <w:rFonts w:ascii="Times New Roman" w:eastAsia="Times New Roman" w:hAnsi="Times New Roman" w:cs="Times New Roman"/>
                <w:sz w:val="24"/>
                <w:szCs w:val="24"/>
              </w:rPr>
            </w:pPr>
          </w:p>
        </w:tc>
        <w:tc>
          <w:tcPr>
            <w:tcW w:w="2243" w:type="dxa"/>
            <w:vMerge/>
            <w:tcBorders>
              <w:left w:val="nil"/>
              <w:bottom w:val="single" w:sz="8" w:space="0" w:color="auto"/>
              <w:right w:val="single" w:sz="8" w:space="0" w:color="auto"/>
            </w:tcBorders>
          </w:tcPr>
          <w:p w:rsidR="0026456E" w:rsidRPr="00B80EF6" w:rsidRDefault="0026456E" w:rsidP="0026456E">
            <w:pPr>
              <w:spacing w:after="0" w:line="240" w:lineRule="auto"/>
              <w:rPr>
                <w:rFonts w:ascii="Times New Roman" w:eastAsia="Times New Roman" w:hAnsi="Times New Roman" w:cs="Times New Roman"/>
                <w:sz w:val="24"/>
                <w:szCs w:val="24"/>
              </w:rPr>
            </w:pPr>
          </w:p>
        </w:tc>
      </w:tr>
      <w:tr w:rsidR="00C121BC" w:rsidRPr="00B80EF6" w:rsidTr="00280883">
        <w:trPr>
          <w:trHeight w:val="2655"/>
        </w:trPr>
        <w:tc>
          <w:tcPr>
            <w:tcW w:w="2520" w:type="dxa"/>
            <w:vMerge w:val="restart"/>
            <w:tcBorders>
              <w:top w:val="nil"/>
              <w:left w:val="single" w:sz="8" w:space="0" w:color="auto"/>
              <w:right w:val="single" w:sz="8" w:space="0" w:color="auto"/>
            </w:tcBorders>
            <w:hideMark/>
          </w:tcPr>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устный опрос</w:t>
            </w:r>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диктанты</w:t>
            </w:r>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списывание</w:t>
            </w:r>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контрольные работы</w:t>
            </w:r>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тестовые задания</w:t>
            </w:r>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практическая работа</w:t>
            </w:r>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творческая работа</w:t>
            </w:r>
          </w:p>
        </w:tc>
        <w:tc>
          <w:tcPr>
            <w:tcW w:w="2867" w:type="dxa"/>
            <w:vMerge w:val="restart"/>
            <w:tcBorders>
              <w:top w:val="nil"/>
              <w:left w:val="nil"/>
              <w:right w:val="single" w:sz="8" w:space="0" w:color="auto"/>
            </w:tcBorders>
            <w:hideMark/>
          </w:tcPr>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диагностическая</w:t>
            </w:r>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контрольная</w:t>
            </w:r>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работа</w:t>
            </w:r>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диктант</w:t>
            </w:r>
          </w:p>
        </w:tc>
        <w:tc>
          <w:tcPr>
            <w:tcW w:w="2293" w:type="dxa"/>
            <w:tcBorders>
              <w:top w:val="nil"/>
              <w:left w:val="nil"/>
              <w:right w:val="single" w:sz="8" w:space="0" w:color="auto"/>
            </w:tcBorders>
            <w:hideMark/>
          </w:tcPr>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анализ динамики</w:t>
            </w:r>
          </w:p>
          <w:p w:rsidR="00C121BC" w:rsidRPr="00B80EF6" w:rsidRDefault="00C121BC" w:rsidP="0026456E">
            <w:pPr>
              <w:spacing w:after="0" w:line="240" w:lineRule="auto"/>
              <w:ind w:left="100"/>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текущей</w:t>
            </w:r>
          </w:p>
          <w:p w:rsidR="00C121BC" w:rsidRPr="00B80EF6" w:rsidRDefault="00C121BC" w:rsidP="0026456E">
            <w:pPr>
              <w:spacing w:after="0" w:line="240" w:lineRule="auto"/>
              <w:ind w:left="100"/>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успеваемости</w:t>
            </w:r>
          </w:p>
        </w:tc>
        <w:tc>
          <w:tcPr>
            <w:tcW w:w="2243" w:type="dxa"/>
            <w:vMerge w:val="restart"/>
            <w:tcBorders>
              <w:top w:val="nil"/>
              <w:left w:val="nil"/>
              <w:right w:val="single" w:sz="8" w:space="0" w:color="auto"/>
            </w:tcBorders>
            <w:hideMark/>
          </w:tcPr>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участие в      выставках,</w:t>
            </w:r>
          </w:p>
          <w:p w:rsidR="00C121BC" w:rsidRPr="00B80EF6" w:rsidRDefault="00C121BC" w:rsidP="0026456E">
            <w:pPr>
              <w:spacing w:after="0" w:line="240" w:lineRule="auto"/>
              <w:ind w:left="100"/>
              <w:rPr>
                <w:rFonts w:ascii="Times New Roman" w:eastAsia="Times New Roman" w:hAnsi="Times New Roman" w:cs="Times New Roman"/>
                <w:sz w:val="24"/>
                <w:szCs w:val="24"/>
              </w:rPr>
            </w:pPr>
            <w:proofErr w:type="gramStart"/>
            <w:r w:rsidRPr="00B80EF6">
              <w:rPr>
                <w:rFonts w:ascii="Times New Roman" w:eastAsia="Times New Roman" w:hAnsi="Times New Roman" w:cs="Times New Roman"/>
                <w:sz w:val="24"/>
                <w:szCs w:val="24"/>
              </w:rPr>
              <w:t>конкурсах</w:t>
            </w:r>
            <w:proofErr w:type="gramEnd"/>
            <w:r w:rsidRPr="00B80EF6">
              <w:rPr>
                <w:rFonts w:ascii="Times New Roman" w:eastAsia="Times New Roman" w:hAnsi="Times New Roman" w:cs="Times New Roman"/>
                <w:sz w:val="24"/>
                <w:szCs w:val="24"/>
              </w:rPr>
              <w:t>,       соревнованиях</w:t>
            </w:r>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активность в   проектах и</w:t>
            </w:r>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программах        </w:t>
            </w:r>
            <w:proofErr w:type="gramStart"/>
            <w:r w:rsidRPr="00B80EF6">
              <w:rPr>
                <w:rFonts w:ascii="Times New Roman" w:eastAsia="Times New Roman" w:hAnsi="Times New Roman" w:cs="Times New Roman"/>
                <w:sz w:val="24"/>
                <w:szCs w:val="24"/>
              </w:rPr>
              <w:t>внеурочной</w:t>
            </w:r>
            <w:proofErr w:type="gramEnd"/>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деятельности</w:t>
            </w:r>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творческий отчет</w:t>
            </w:r>
          </w:p>
        </w:tc>
      </w:tr>
      <w:tr w:rsidR="00C121BC" w:rsidRPr="00B80EF6" w:rsidTr="00280883">
        <w:trPr>
          <w:trHeight w:val="80"/>
        </w:trPr>
        <w:tc>
          <w:tcPr>
            <w:tcW w:w="2520" w:type="dxa"/>
            <w:vMerge/>
            <w:tcBorders>
              <w:left w:val="single" w:sz="8" w:space="0" w:color="auto"/>
              <w:bottom w:val="single" w:sz="8" w:space="0" w:color="auto"/>
              <w:right w:val="single" w:sz="8" w:space="0" w:color="auto"/>
            </w:tcBorders>
            <w:hideMark/>
          </w:tcPr>
          <w:p w:rsidR="00C121BC" w:rsidRPr="00B80EF6" w:rsidRDefault="00C121BC" w:rsidP="0026456E">
            <w:pPr>
              <w:spacing w:after="0" w:line="240" w:lineRule="auto"/>
              <w:rPr>
                <w:rFonts w:ascii="Times New Roman" w:eastAsia="Times New Roman" w:hAnsi="Times New Roman" w:cs="Times New Roman"/>
                <w:sz w:val="24"/>
                <w:szCs w:val="24"/>
              </w:rPr>
            </w:pPr>
          </w:p>
        </w:tc>
        <w:tc>
          <w:tcPr>
            <w:tcW w:w="2867" w:type="dxa"/>
            <w:vMerge/>
            <w:tcBorders>
              <w:left w:val="nil"/>
              <w:bottom w:val="single" w:sz="8" w:space="0" w:color="auto"/>
              <w:right w:val="single" w:sz="8" w:space="0" w:color="auto"/>
            </w:tcBorders>
          </w:tcPr>
          <w:p w:rsidR="00C121BC" w:rsidRPr="00B80EF6" w:rsidRDefault="00C121BC" w:rsidP="0026456E">
            <w:pPr>
              <w:spacing w:after="0" w:line="240" w:lineRule="auto"/>
              <w:rPr>
                <w:rFonts w:ascii="Times New Roman" w:eastAsia="Times New Roman" w:hAnsi="Times New Roman" w:cs="Times New Roman"/>
                <w:sz w:val="24"/>
                <w:szCs w:val="24"/>
              </w:rPr>
            </w:pPr>
          </w:p>
        </w:tc>
        <w:tc>
          <w:tcPr>
            <w:tcW w:w="2293" w:type="dxa"/>
            <w:tcBorders>
              <w:top w:val="nil"/>
              <w:left w:val="nil"/>
              <w:bottom w:val="single" w:sz="8" w:space="0" w:color="auto"/>
              <w:right w:val="single" w:sz="8" w:space="0" w:color="auto"/>
            </w:tcBorders>
          </w:tcPr>
          <w:p w:rsidR="00C121BC" w:rsidRPr="00B80EF6" w:rsidRDefault="00C121BC" w:rsidP="0026456E">
            <w:pPr>
              <w:spacing w:after="0" w:line="240" w:lineRule="auto"/>
              <w:rPr>
                <w:rFonts w:ascii="Times New Roman" w:eastAsia="Times New Roman" w:hAnsi="Times New Roman" w:cs="Times New Roman"/>
                <w:sz w:val="24"/>
                <w:szCs w:val="24"/>
              </w:rPr>
            </w:pPr>
          </w:p>
        </w:tc>
        <w:tc>
          <w:tcPr>
            <w:tcW w:w="2243" w:type="dxa"/>
            <w:vMerge/>
            <w:tcBorders>
              <w:left w:val="nil"/>
              <w:bottom w:val="single" w:sz="8" w:space="0" w:color="auto"/>
              <w:right w:val="single" w:sz="8" w:space="0" w:color="auto"/>
            </w:tcBorders>
          </w:tcPr>
          <w:p w:rsidR="00C121BC" w:rsidRPr="00B80EF6" w:rsidRDefault="00C121BC" w:rsidP="0026456E">
            <w:pPr>
              <w:spacing w:after="0" w:line="240" w:lineRule="auto"/>
              <w:rPr>
                <w:rFonts w:ascii="Times New Roman" w:eastAsia="Times New Roman" w:hAnsi="Times New Roman" w:cs="Times New Roman"/>
                <w:sz w:val="24"/>
                <w:szCs w:val="24"/>
              </w:rPr>
            </w:pPr>
          </w:p>
        </w:tc>
      </w:tr>
    </w:tbl>
    <w:p w:rsidR="00233C70" w:rsidRPr="00B80EF6" w:rsidRDefault="00233C70" w:rsidP="002D1E98">
      <w:pPr>
        <w:spacing w:after="0" w:line="240" w:lineRule="auto"/>
        <w:rPr>
          <w:rFonts w:ascii="Times New Roman" w:eastAsia="Times New Roman" w:hAnsi="Times New Roman" w:cs="Times New Roman"/>
          <w:sz w:val="24"/>
          <w:szCs w:val="24"/>
        </w:rPr>
      </w:pPr>
    </w:p>
    <w:p w:rsidR="00233C70" w:rsidRPr="00B80EF6" w:rsidRDefault="00233C70" w:rsidP="002D1E98">
      <w:pPr>
        <w:spacing w:after="0" w:line="240" w:lineRule="auto"/>
        <w:ind w:left="580"/>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Формы представления образовательных результатов:</w:t>
      </w:r>
    </w:p>
    <w:p w:rsidR="00233C70" w:rsidRPr="00C121BC" w:rsidRDefault="00233C70" w:rsidP="002D1E98">
      <w:pPr>
        <w:numPr>
          <w:ilvl w:val="1"/>
          <w:numId w:val="11"/>
        </w:numPr>
        <w:tabs>
          <w:tab w:val="left" w:pos="720"/>
        </w:tabs>
        <w:spacing w:after="0" w:line="240" w:lineRule="auto"/>
        <w:ind w:left="720" w:hanging="139"/>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табель успеваемости по предметам. </w:t>
      </w:r>
      <w:r w:rsidR="00B4186C" w:rsidRPr="00B80EF6">
        <w:rPr>
          <w:rFonts w:ascii="Times New Roman" w:eastAsia="Times New Roman" w:hAnsi="Times New Roman" w:cs="Times New Roman"/>
          <w:sz w:val="24"/>
          <w:szCs w:val="24"/>
        </w:rPr>
        <w:t>(</w:t>
      </w:r>
      <w:r w:rsidRPr="00B80EF6">
        <w:rPr>
          <w:rFonts w:ascii="Times New Roman" w:eastAsia="Times New Roman" w:hAnsi="Times New Roman" w:cs="Times New Roman"/>
          <w:sz w:val="24"/>
          <w:szCs w:val="24"/>
        </w:rPr>
        <w:t>В школе используется 5-балльная система отметок</w:t>
      </w:r>
      <w:r w:rsidR="00473C3E" w:rsidRPr="00B80EF6">
        <w:rPr>
          <w:rFonts w:ascii="Times New Roman" w:eastAsia="Times New Roman" w:hAnsi="Times New Roman" w:cs="Times New Roman"/>
          <w:sz w:val="24"/>
          <w:szCs w:val="24"/>
        </w:rPr>
        <w:t>)</w:t>
      </w:r>
      <w:r w:rsidRPr="00B80EF6">
        <w:rPr>
          <w:rFonts w:ascii="Times New Roman" w:eastAsia="Times New Roman" w:hAnsi="Times New Roman" w:cs="Times New Roman"/>
          <w:sz w:val="24"/>
          <w:szCs w:val="24"/>
        </w:rPr>
        <w:t>;</w:t>
      </w:r>
    </w:p>
    <w:p w:rsidR="00233C70" w:rsidRPr="00C121BC" w:rsidRDefault="00233C70" w:rsidP="002D1E98">
      <w:pPr>
        <w:numPr>
          <w:ilvl w:val="1"/>
          <w:numId w:val="11"/>
        </w:numPr>
        <w:tabs>
          <w:tab w:val="left" w:pos="748"/>
        </w:tabs>
        <w:spacing w:after="0" w:line="240" w:lineRule="auto"/>
        <w:ind w:left="20" w:right="20" w:firstLine="561"/>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тексты итоговых диагностических контрольных работ, диктантов и анализ их выполнения </w:t>
      </w:r>
      <w:proofErr w:type="gramStart"/>
      <w:r w:rsidRPr="00B80EF6">
        <w:rPr>
          <w:rFonts w:ascii="Times New Roman" w:eastAsia="Times New Roman" w:hAnsi="Times New Roman" w:cs="Times New Roman"/>
          <w:sz w:val="24"/>
          <w:szCs w:val="24"/>
        </w:rPr>
        <w:t>обучающимся</w:t>
      </w:r>
      <w:proofErr w:type="gramEnd"/>
      <w:r w:rsidRPr="00B80EF6">
        <w:rPr>
          <w:rFonts w:ascii="Times New Roman" w:eastAsia="Times New Roman" w:hAnsi="Times New Roman" w:cs="Times New Roman"/>
          <w:sz w:val="24"/>
          <w:szCs w:val="24"/>
        </w:rPr>
        <w:t xml:space="preserve"> (информация об элементах и уровнях проверяемого знания, понимания, применения, систематизации);</w:t>
      </w:r>
    </w:p>
    <w:p w:rsidR="00E439BE" w:rsidRPr="00C121BC" w:rsidRDefault="00233C70" w:rsidP="00C121BC">
      <w:pPr>
        <w:numPr>
          <w:ilvl w:val="1"/>
          <w:numId w:val="11"/>
        </w:numPr>
        <w:tabs>
          <w:tab w:val="left" w:pos="756"/>
        </w:tabs>
        <w:spacing w:after="0" w:line="240" w:lineRule="auto"/>
        <w:ind w:left="20" w:right="20" w:firstLine="561"/>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устная оценка успешности результатов, формулировка причин неудач и рекомендаций по устранению проб</w:t>
      </w:r>
      <w:r w:rsidR="00C121BC">
        <w:rPr>
          <w:rFonts w:ascii="Times New Roman" w:eastAsia="Times New Roman" w:hAnsi="Times New Roman" w:cs="Times New Roman"/>
          <w:sz w:val="24"/>
          <w:szCs w:val="24"/>
        </w:rPr>
        <w:t xml:space="preserve">елов в </w:t>
      </w:r>
      <w:proofErr w:type="spellStart"/>
      <w:r w:rsidR="00C121BC">
        <w:rPr>
          <w:rFonts w:ascii="Times New Roman" w:eastAsia="Times New Roman" w:hAnsi="Times New Roman" w:cs="Times New Roman"/>
          <w:sz w:val="24"/>
          <w:szCs w:val="24"/>
        </w:rPr>
        <w:t>обученности</w:t>
      </w:r>
      <w:proofErr w:type="spellEnd"/>
      <w:r w:rsidR="00C121BC">
        <w:rPr>
          <w:rFonts w:ascii="Times New Roman" w:eastAsia="Times New Roman" w:hAnsi="Times New Roman" w:cs="Times New Roman"/>
          <w:sz w:val="24"/>
          <w:szCs w:val="24"/>
        </w:rPr>
        <w:t xml:space="preserve"> по предметам. </w:t>
      </w:r>
      <w:proofErr w:type="gramStart"/>
      <w:r w:rsidR="00E439BE" w:rsidRPr="00C121BC">
        <w:rPr>
          <w:rFonts w:ascii="Times New Roman" w:eastAsia="Times New Roman" w:hAnsi="Times New Roman" w:cs="Times New Roman"/>
          <w:sz w:val="24"/>
          <w:szCs w:val="24"/>
        </w:rPr>
        <w:t xml:space="preserve">Оценка  личностных результатов, </w:t>
      </w:r>
      <w:proofErr w:type="spellStart"/>
      <w:r w:rsidR="00E439BE" w:rsidRPr="00C121BC">
        <w:rPr>
          <w:rFonts w:ascii="Times New Roman" w:eastAsia="Times New Roman" w:hAnsi="Times New Roman" w:cs="Times New Roman"/>
          <w:sz w:val="24"/>
          <w:szCs w:val="24"/>
        </w:rPr>
        <w:t>метапредметных</w:t>
      </w:r>
      <w:proofErr w:type="spellEnd"/>
      <w:r w:rsidR="00E439BE" w:rsidRPr="00C121BC">
        <w:rPr>
          <w:rFonts w:ascii="Times New Roman" w:eastAsia="Times New Roman" w:hAnsi="Times New Roman" w:cs="Times New Roman"/>
          <w:sz w:val="24"/>
          <w:szCs w:val="24"/>
        </w:rPr>
        <w:t xml:space="preserve"> результатов, предметных результатов, система </w:t>
      </w:r>
      <w:proofErr w:type="spellStart"/>
      <w:r w:rsidR="00E439BE" w:rsidRPr="00C121BC">
        <w:rPr>
          <w:rFonts w:ascii="Times New Roman" w:eastAsia="Times New Roman" w:hAnsi="Times New Roman" w:cs="Times New Roman"/>
          <w:sz w:val="24"/>
          <w:szCs w:val="24"/>
        </w:rPr>
        <w:t>внутришкольного</w:t>
      </w:r>
      <w:proofErr w:type="spellEnd"/>
      <w:r w:rsidR="00E439BE" w:rsidRPr="00C121BC">
        <w:rPr>
          <w:rFonts w:ascii="Times New Roman" w:eastAsia="Times New Roman" w:hAnsi="Times New Roman" w:cs="Times New Roman"/>
          <w:sz w:val="24"/>
          <w:szCs w:val="24"/>
        </w:rPr>
        <w:t xml:space="preserve">   мониторинга образовательных достижений и портфель достижений как инструменты динамики образовательных достижений, итоговая оценка выпускника и её использование при переходе от начального к основному общему образованию производятся в соответствии с положениями, изложенными в Основной образовательной программе начального общего образования   (в соответствии с ФГОС)</w:t>
      </w:r>
      <w:proofErr w:type="gramEnd"/>
    </w:p>
    <w:p w:rsidR="00FE0042" w:rsidRDefault="00FE0042" w:rsidP="002C3844">
      <w:pPr>
        <w:autoSpaceDE w:val="0"/>
        <w:autoSpaceDN w:val="0"/>
        <w:adjustRightInd w:val="0"/>
        <w:spacing w:before="120" w:after="0" w:line="240" w:lineRule="auto"/>
        <w:jc w:val="center"/>
        <w:outlineLvl w:val="2"/>
        <w:rPr>
          <w:rFonts w:ascii="Times New Roman" w:hAnsi="Times New Roman" w:cs="Times New Roman"/>
          <w:b/>
          <w:sz w:val="28"/>
          <w:szCs w:val="28"/>
        </w:rPr>
      </w:pPr>
      <w:bookmarkStart w:id="0" w:name="_Toc415833136"/>
    </w:p>
    <w:p w:rsidR="00FE0042" w:rsidRDefault="00FE0042" w:rsidP="002C3844">
      <w:pPr>
        <w:autoSpaceDE w:val="0"/>
        <w:autoSpaceDN w:val="0"/>
        <w:adjustRightInd w:val="0"/>
        <w:spacing w:before="120" w:after="0" w:line="240" w:lineRule="auto"/>
        <w:jc w:val="center"/>
        <w:outlineLvl w:val="2"/>
        <w:rPr>
          <w:rFonts w:ascii="Times New Roman" w:hAnsi="Times New Roman" w:cs="Times New Roman"/>
          <w:b/>
          <w:sz w:val="28"/>
          <w:szCs w:val="28"/>
        </w:rPr>
      </w:pPr>
    </w:p>
    <w:p w:rsidR="00FE0042" w:rsidRDefault="00FE0042" w:rsidP="002C3844">
      <w:pPr>
        <w:autoSpaceDE w:val="0"/>
        <w:autoSpaceDN w:val="0"/>
        <w:adjustRightInd w:val="0"/>
        <w:spacing w:before="120" w:after="0" w:line="240" w:lineRule="auto"/>
        <w:jc w:val="center"/>
        <w:outlineLvl w:val="2"/>
        <w:rPr>
          <w:rFonts w:ascii="Times New Roman" w:hAnsi="Times New Roman" w:cs="Times New Roman"/>
          <w:b/>
          <w:sz w:val="28"/>
          <w:szCs w:val="28"/>
        </w:rPr>
      </w:pPr>
    </w:p>
    <w:p w:rsidR="002C3844" w:rsidRPr="002C3844" w:rsidRDefault="002C3844" w:rsidP="002C3844">
      <w:pPr>
        <w:autoSpaceDE w:val="0"/>
        <w:autoSpaceDN w:val="0"/>
        <w:adjustRightInd w:val="0"/>
        <w:spacing w:before="120" w:after="0" w:line="240" w:lineRule="auto"/>
        <w:jc w:val="center"/>
        <w:outlineLvl w:val="2"/>
        <w:rPr>
          <w:rFonts w:ascii="Times New Roman" w:hAnsi="Times New Roman" w:cs="Times New Roman"/>
          <w:b/>
          <w:sz w:val="28"/>
          <w:szCs w:val="28"/>
        </w:rPr>
      </w:pPr>
      <w:r w:rsidRPr="002C3844">
        <w:rPr>
          <w:rFonts w:ascii="Times New Roman" w:hAnsi="Times New Roman" w:cs="Times New Roman"/>
          <w:b/>
          <w:sz w:val="28"/>
          <w:szCs w:val="28"/>
        </w:rPr>
        <w:t>1.4. Учебный план</w:t>
      </w:r>
      <w:bookmarkEnd w:id="0"/>
    </w:p>
    <w:p w:rsidR="002C3844" w:rsidRPr="00B80EF6" w:rsidRDefault="002C3844" w:rsidP="002C3844">
      <w:pPr>
        <w:autoSpaceDE w:val="0"/>
        <w:autoSpaceDN w:val="0"/>
        <w:adjustRightInd w:val="0"/>
        <w:spacing w:before="120" w:after="0" w:line="240" w:lineRule="auto"/>
        <w:jc w:val="center"/>
        <w:outlineLvl w:val="2"/>
        <w:rPr>
          <w:rFonts w:ascii="Times New Roman" w:hAnsi="Times New Roman" w:cs="Times New Roman"/>
          <w:b/>
          <w:sz w:val="24"/>
          <w:szCs w:val="24"/>
        </w:rPr>
      </w:pPr>
      <w:r w:rsidRPr="00B80EF6">
        <w:rPr>
          <w:rFonts w:ascii="Times New Roman" w:hAnsi="Times New Roman" w:cs="Times New Roman"/>
          <w:b/>
          <w:sz w:val="24"/>
          <w:szCs w:val="24"/>
        </w:rPr>
        <w:t>Пояснительная записка</w:t>
      </w:r>
    </w:p>
    <w:p w:rsidR="002C3844" w:rsidRPr="00B80EF6" w:rsidRDefault="002C3844" w:rsidP="0C96FC1E">
      <w:pPr>
        <w:pStyle w:val="ac"/>
        <w:numPr>
          <w:ilvl w:val="0"/>
          <w:numId w:val="8"/>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pacing w:val="-2"/>
          <w:sz w:val="24"/>
          <w:szCs w:val="24"/>
        </w:rPr>
        <w:t>Учебный план МКОУ «</w:t>
      </w:r>
      <w:proofErr w:type="spellStart"/>
      <w:r w:rsidRPr="00B80EF6">
        <w:rPr>
          <w:rFonts w:ascii="Times New Roman" w:hAnsi="Times New Roman" w:cs="Times New Roman"/>
          <w:color w:val="auto"/>
          <w:spacing w:val="-2"/>
          <w:sz w:val="24"/>
          <w:szCs w:val="24"/>
        </w:rPr>
        <w:t>Ругельда-Хиндахская</w:t>
      </w:r>
      <w:proofErr w:type="spellEnd"/>
      <w:r w:rsidRPr="00B80EF6">
        <w:rPr>
          <w:rFonts w:ascii="Times New Roman" w:hAnsi="Times New Roman" w:cs="Times New Roman"/>
          <w:color w:val="auto"/>
          <w:spacing w:val="-2"/>
          <w:sz w:val="24"/>
          <w:szCs w:val="24"/>
        </w:rPr>
        <w:t xml:space="preserve"> НОШ», реализующих АОП НОО </w:t>
      </w:r>
      <w:r w:rsidRPr="00B80EF6">
        <w:rPr>
          <w:rFonts w:ascii="Times New Roman" w:hAnsi="Times New Roman" w:cs="Times New Roman"/>
          <w:color w:val="auto"/>
          <w:sz w:val="24"/>
          <w:szCs w:val="24"/>
        </w:rPr>
        <w:t xml:space="preserve">обучающихся с ОВЗ  </w:t>
      </w:r>
      <w:r>
        <w:rPr>
          <w:rFonts w:ascii="Times New Roman" w:hAnsi="Times New Roman" w:cs="Times New Roman"/>
          <w:color w:val="auto"/>
          <w:sz w:val="24"/>
          <w:szCs w:val="24"/>
        </w:rPr>
        <w:t>(</w:t>
      </w:r>
      <w:r w:rsidRPr="00B80EF6">
        <w:rPr>
          <w:rFonts w:ascii="Times New Roman" w:hAnsi="Times New Roman" w:cs="Times New Roman"/>
          <w:color w:val="auto"/>
          <w:sz w:val="24"/>
          <w:szCs w:val="24"/>
        </w:rPr>
        <w:t>ДЦП и ЗПР</w:t>
      </w:r>
      <w:r>
        <w:rPr>
          <w:rFonts w:ascii="Times New Roman" w:hAnsi="Times New Roman" w:cs="Times New Roman"/>
          <w:color w:val="auto"/>
          <w:sz w:val="24"/>
          <w:szCs w:val="24"/>
        </w:rPr>
        <w:t xml:space="preserve">) </w:t>
      </w:r>
      <w:r w:rsidRPr="00B80EF6">
        <w:rPr>
          <w:rFonts w:ascii="Times New Roman" w:hAnsi="Times New Roman" w:cs="Times New Roman"/>
          <w:color w:val="auto"/>
          <w:sz w:val="24"/>
          <w:szCs w:val="24"/>
        </w:rPr>
        <w:t xml:space="preserve">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2C3844" w:rsidRPr="00B80EF6" w:rsidRDefault="002C3844" w:rsidP="002C3844">
      <w:pPr>
        <w:pStyle w:val="ac"/>
        <w:numPr>
          <w:ilvl w:val="0"/>
          <w:numId w:val="8"/>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C3844" w:rsidRPr="00B80EF6" w:rsidRDefault="002C3844" w:rsidP="002C3844">
      <w:pPr>
        <w:pStyle w:val="a4"/>
        <w:numPr>
          <w:ilvl w:val="0"/>
          <w:numId w:val="8"/>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w:t>
      </w:r>
      <w:proofErr w:type="spellStart"/>
      <w:r w:rsidRPr="00B80EF6">
        <w:rPr>
          <w:rFonts w:ascii="Times New Roman" w:hAnsi="Times New Roman" w:cs="Times New Roman"/>
          <w:sz w:val="24"/>
          <w:szCs w:val="24"/>
        </w:rPr>
        <w:t>СанПиНом</w:t>
      </w:r>
      <w:proofErr w:type="spellEnd"/>
      <w:r w:rsidRPr="00B80EF6">
        <w:rPr>
          <w:rFonts w:ascii="Times New Roman" w:hAnsi="Times New Roman" w:cs="Times New Roman"/>
          <w:sz w:val="24"/>
          <w:szCs w:val="24"/>
        </w:rPr>
        <w:t>.</w:t>
      </w:r>
    </w:p>
    <w:p w:rsidR="002C3844" w:rsidRPr="00B80EF6" w:rsidRDefault="002C3844" w:rsidP="002C3844">
      <w:pPr>
        <w:pStyle w:val="ac"/>
        <w:numPr>
          <w:ilvl w:val="0"/>
          <w:numId w:val="8"/>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 xml:space="preserve">В учебном плане представлены семь предметных областей и коррекционно-развивающая область. </w:t>
      </w:r>
      <w:r w:rsidRPr="00B80EF6">
        <w:rPr>
          <w:rFonts w:ascii="Times New Roman" w:hAnsi="Times New Roman" w:cs="Times New Roman"/>
          <w:color w:val="auto"/>
          <w:spacing w:val="-4"/>
          <w:sz w:val="24"/>
          <w:szCs w:val="24"/>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ДЦП и ЗПР. Коррекционно-развивающая область включена в структуру учебного плана </w:t>
      </w:r>
      <w:r w:rsidRPr="00B80EF6">
        <w:rPr>
          <w:rFonts w:ascii="Times New Roman" w:hAnsi="Times New Roman" w:cs="Times New Roman"/>
          <w:color w:val="auto"/>
          <w:sz w:val="24"/>
          <w:szCs w:val="24"/>
        </w:rPr>
        <w:t>с целью коррекции недостатков психофизического развития обучающихся</w:t>
      </w:r>
      <w:r w:rsidRPr="00B80EF6">
        <w:rPr>
          <w:rFonts w:ascii="Times New Roman" w:hAnsi="Times New Roman" w:cs="Times New Roman"/>
          <w:color w:val="auto"/>
          <w:spacing w:val="-4"/>
          <w:sz w:val="24"/>
          <w:szCs w:val="24"/>
        </w:rPr>
        <w:t>.</w:t>
      </w:r>
    </w:p>
    <w:p w:rsidR="002C3844" w:rsidRPr="00B80EF6" w:rsidRDefault="002C3844" w:rsidP="002C3844">
      <w:pPr>
        <w:pStyle w:val="ac"/>
        <w:numPr>
          <w:ilvl w:val="0"/>
          <w:numId w:val="8"/>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2C3844" w:rsidRPr="00B80EF6" w:rsidRDefault="002C3844" w:rsidP="002C3844">
      <w:pPr>
        <w:pStyle w:val="ac"/>
        <w:numPr>
          <w:ilvl w:val="0"/>
          <w:numId w:val="8"/>
        </w:numPr>
        <w:spacing w:line="240" w:lineRule="auto"/>
        <w:jc w:val="left"/>
        <w:rPr>
          <w:rFonts w:ascii="Times New Roman" w:hAnsi="Times New Roman" w:cs="Times New Roman"/>
          <w:color w:val="auto"/>
          <w:sz w:val="24"/>
          <w:szCs w:val="24"/>
        </w:rPr>
      </w:pPr>
      <w:r w:rsidRPr="00B80EF6">
        <w:rPr>
          <w:rFonts w:ascii="Times New Roman" w:hAnsi="Times New Roman" w:cs="Times New Roman"/>
          <w:b/>
          <w:i/>
          <w:color w:val="auto"/>
          <w:sz w:val="24"/>
          <w:szCs w:val="24"/>
        </w:rPr>
        <w:t>Обязательная часть учебного плана</w:t>
      </w:r>
      <w:r w:rsidRPr="00B80EF6">
        <w:rPr>
          <w:rFonts w:ascii="Times New Roman" w:hAnsi="Times New Roman" w:cs="Times New Roman"/>
          <w:color w:val="auto"/>
          <w:sz w:val="24"/>
          <w:szCs w:val="24"/>
        </w:rPr>
        <w:t xml:space="preserve"> определяет </w:t>
      </w:r>
      <w:r w:rsidRPr="00B80EF6">
        <w:rPr>
          <w:rFonts w:ascii="Times New Roman" w:hAnsi="Times New Roman" w:cs="Times New Roman"/>
          <w:color w:val="auto"/>
          <w:spacing w:val="2"/>
          <w:sz w:val="24"/>
          <w:szCs w:val="24"/>
        </w:rPr>
        <w:t>состав учебных предметов обязательных предметных обла</w:t>
      </w:r>
      <w:r w:rsidRPr="00B80EF6">
        <w:rPr>
          <w:rFonts w:ascii="Times New Roman" w:hAnsi="Times New Roman" w:cs="Times New Roman"/>
          <w:color w:val="auto"/>
          <w:sz w:val="24"/>
          <w:szCs w:val="24"/>
        </w:rPr>
        <w:t>стей, которые должны быть реализованы во всех имеющих государственную аккредитацию образовательных организациях, реализующих АОП НОО, и учебное время, отводимое на их изучение по классам (годам) обучения.</w:t>
      </w:r>
    </w:p>
    <w:p w:rsidR="002C3844" w:rsidRPr="00B80EF6" w:rsidRDefault="002C3844" w:rsidP="002C3844">
      <w:pPr>
        <w:pStyle w:val="ac"/>
        <w:numPr>
          <w:ilvl w:val="0"/>
          <w:numId w:val="8"/>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pacing w:val="2"/>
          <w:sz w:val="24"/>
          <w:szCs w:val="24"/>
        </w:rPr>
        <w:t>Обязательная часть учебного плана отражает содержание образования, которое обеспечивает достижение</w:t>
      </w:r>
      <w:r w:rsidRPr="00B80EF6">
        <w:rPr>
          <w:rFonts w:ascii="Times New Roman" w:hAnsi="Times New Roman" w:cs="Times New Roman"/>
          <w:color w:val="auto"/>
          <w:sz w:val="24"/>
          <w:szCs w:val="24"/>
        </w:rPr>
        <w:t xml:space="preserve"> важнейших целей современного образования обучающихся с ДЦП и ЗПР:</w:t>
      </w:r>
    </w:p>
    <w:p w:rsidR="002C3844" w:rsidRPr="00B80EF6" w:rsidRDefault="002C3844" w:rsidP="002C3844">
      <w:pPr>
        <w:pStyle w:val="ad"/>
        <w:numPr>
          <w:ilvl w:val="0"/>
          <w:numId w:val="8"/>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C3844" w:rsidRPr="00B80EF6" w:rsidRDefault="002C3844" w:rsidP="002C3844">
      <w:pPr>
        <w:pStyle w:val="ad"/>
        <w:numPr>
          <w:ilvl w:val="0"/>
          <w:numId w:val="8"/>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 xml:space="preserve">готовность </w:t>
      </w:r>
      <w:proofErr w:type="gramStart"/>
      <w:r w:rsidRPr="00B80EF6">
        <w:rPr>
          <w:rFonts w:ascii="Times New Roman" w:hAnsi="Times New Roman" w:cs="Times New Roman"/>
          <w:color w:val="auto"/>
          <w:sz w:val="24"/>
          <w:szCs w:val="24"/>
        </w:rPr>
        <w:t>обучающихся</w:t>
      </w:r>
      <w:proofErr w:type="gramEnd"/>
      <w:r w:rsidRPr="00B80EF6">
        <w:rPr>
          <w:rFonts w:ascii="Times New Roman" w:hAnsi="Times New Roman" w:cs="Times New Roman"/>
          <w:color w:val="auto"/>
          <w:sz w:val="24"/>
          <w:szCs w:val="24"/>
        </w:rPr>
        <w:t xml:space="preserve"> к продолжению образования на </w:t>
      </w:r>
      <w:r w:rsidRPr="00B80EF6">
        <w:rPr>
          <w:rFonts w:ascii="Times New Roman" w:hAnsi="Times New Roman" w:cs="Times New Roman"/>
          <w:color w:val="auto"/>
          <w:spacing w:val="2"/>
          <w:sz w:val="24"/>
          <w:szCs w:val="24"/>
        </w:rPr>
        <w:t>последующей ступени основного общего образования</w:t>
      </w:r>
      <w:r w:rsidRPr="00B80EF6">
        <w:rPr>
          <w:rFonts w:ascii="Times New Roman" w:hAnsi="Times New Roman" w:cs="Times New Roman"/>
          <w:color w:val="auto"/>
          <w:sz w:val="24"/>
          <w:szCs w:val="24"/>
        </w:rPr>
        <w:t>;</w:t>
      </w:r>
    </w:p>
    <w:p w:rsidR="002C3844" w:rsidRPr="00B80EF6" w:rsidRDefault="002C3844" w:rsidP="002C3844">
      <w:pPr>
        <w:pStyle w:val="ad"/>
        <w:numPr>
          <w:ilvl w:val="0"/>
          <w:numId w:val="8"/>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lastRenderedPageBreak/>
        <w:t>формирование основ нравственного развития обучающихся, приобщение их к общекультурным, национальным и этнокультурным ценностям;</w:t>
      </w:r>
    </w:p>
    <w:p w:rsidR="002C3844" w:rsidRPr="00B80EF6" w:rsidRDefault="002C3844" w:rsidP="002C3844">
      <w:pPr>
        <w:pStyle w:val="ad"/>
        <w:numPr>
          <w:ilvl w:val="0"/>
          <w:numId w:val="8"/>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pacing w:val="2"/>
          <w:sz w:val="24"/>
          <w:szCs w:val="24"/>
        </w:rPr>
        <w:t xml:space="preserve">формирование здорового образа жизни, элементарных </w:t>
      </w:r>
      <w:r w:rsidRPr="00B80EF6">
        <w:rPr>
          <w:rFonts w:ascii="Times New Roman" w:hAnsi="Times New Roman" w:cs="Times New Roman"/>
          <w:color w:val="auto"/>
          <w:sz w:val="24"/>
          <w:szCs w:val="24"/>
        </w:rPr>
        <w:t>правил поведения в экстремальных ситуациях;</w:t>
      </w:r>
    </w:p>
    <w:p w:rsidR="002C3844" w:rsidRPr="00B80EF6" w:rsidRDefault="002C3844" w:rsidP="002C3844">
      <w:pPr>
        <w:pStyle w:val="ad"/>
        <w:numPr>
          <w:ilvl w:val="0"/>
          <w:numId w:val="8"/>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 xml:space="preserve">личностное развитие </w:t>
      </w:r>
      <w:proofErr w:type="gramStart"/>
      <w:r w:rsidRPr="00B80EF6">
        <w:rPr>
          <w:rFonts w:ascii="Times New Roman" w:hAnsi="Times New Roman" w:cs="Times New Roman"/>
          <w:color w:val="auto"/>
          <w:sz w:val="24"/>
          <w:szCs w:val="24"/>
        </w:rPr>
        <w:t>обучающегося</w:t>
      </w:r>
      <w:proofErr w:type="gramEnd"/>
      <w:r w:rsidRPr="00B80EF6">
        <w:rPr>
          <w:rFonts w:ascii="Times New Roman" w:hAnsi="Times New Roman" w:cs="Times New Roman"/>
          <w:color w:val="auto"/>
          <w:sz w:val="24"/>
          <w:szCs w:val="24"/>
        </w:rPr>
        <w:t xml:space="preserve"> в соответствии с его индивидуальностью.</w:t>
      </w:r>
    </w:p>
    <w:p w:rsidR="002C3844" w:rsidRPr="00B80EF6" w:rsidRDefault="002C3844" w:rsidP="002C3844">
      <w:pPr>
        <w:pStyle w:val="ac"/>
        <w:numPr>
          <w:ilvl w:val="0"/>
          <w:numId w:val="8"/>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Организация самостоятельно в осуществлении образовательного процесса, в выборе видов деятельности по каждому предмету (предметно-практическая деятельность, экскурсии и т.</w:t>
      </w:r>
      <w:r w:rsidRPr="00B80EF6">
        <w:rPr>
          <w:rFonts w:ascii="Times New Roman" w:hAnsi="Times New Roman" w:cs="Times New Roman"/>
          <w:color w:val="auto"/>
          <w:sz w:val="24"/>
          <w:szCs w:val="24"/>
        </w:rPr>
        <w:t> </w:t>
      </w:r>
      <w:r w:rsidRPr="00B80EF6">
        <w:rPr>
          <w:rFonts w:ascii="Times New Roman" w:hAnsi="Times New Roman" w:cs="Times New Roman"/>
          <w:color w:val="auto"/>
          <w:sz w:val="24"/>
          <w:szCs w:val="24"/>
        </w:rPr>
        <w:t>д.).</w:t>
      </w:r>
    </w:p>
    <w:p w:rsidR="002C3844" w:rsidRPr="00B80EF6" w:rsidRDefault="002C3844" w:rsidP="002C3844">
      <w:pPr>
        <w:pStyle w:val="ac"/>
        <w:numPr>
          <w:ilvl w:val="0"/>
          <w:numId w:val="8"/>
        </w:numPr>
        <w:spacing w:line="240" w:lineRule="auto"/>
        <w:jc w:val="left"/>
        <w:rPr>
          <w:rFonts w:ascii="Times New Roman" w:hAnsi="Times New Roman" w:cs="Times New Roman"/>
          <w:color w:val="auto"/>
          <w:sz w:val="24"/>
          <w:szCs w:val="24"/>
        </w:rPr>
      </w:pPr>
      <w:r w:rsidRPr="00B80EF6">
        <w:rPr>
          <w:rFonts w:ascii="Times New Roman" w:hAnsi="Times New Roman" w:cs="Times New Roman"/>
          <w:b/>
          <w:i/>
          <w:color w:val="auto"/>
          <w:sz w:val="24"/>
          <w:szCs w:val="24"/>
        </w:rPr>
        <w:t>Часть учебного плана, формируемая участн</w:t>
      </w:r>
      <w:r w:rsidRPr="00B80EF6">
        <w:rPr>
          <w:rFonts w:ascii="Times New Roman" w:hAnsi="Times New Roman" w:cs="Times New Roman"/>
          <w:i/>
          <w:color w:val="auto"/>
          <w:sz w:val="24"/>
          <w:szCs w:val="24"/>
        </w:rPr>
        <w:t>и</w:t>
      </w:r>
      <w:r w:rsidRPr="00B80EF6">
        <w:rPr>
          <w:rFonts w:ascii="Times New Roman" w:hAnsi="Times New Roman" w:cs="Times New Roman"/>
          <w:b/>
          <w:i/>
          <w:color w:val="auto"/>
          <w:sz w:val="24"/>
          <w:szCs w:val="24"/>
        </w:rPr>
        <w:t>ками образовательных отношений</w:t>
      </w:r>
      <w:r w:rsidRPr="00B80EF6">
        <w:rPr>
          <w:rFonts w:ascii="Times New Roman" w:hAnsi="Times New Roman" w:cs="Times New Roman"/>
          <w:b/>
          <w:color w:val="auto"/>
          <w:sz w:val="24"/>
          <w:szCs w:val="24"/>
        </w:rPr>
        <w:t>,</w:t>
      </w:r>
      <w:r w:rsidRPr="00B80EF6">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обучающихся с ОВЗ, а также индивидуальных потребностей каждого обучающегося.   Время, отводимое на данную часть, внутри максимально допустимой недельной нагрузки </w:t>
      </w:r>
      <w:proofErr w:type="gramStart"/>
      <w:r w:rsidRPr="00B80EF6">
        <w:rPr>
          <w:rFonts w:ascii="Times New Roman" w:hAnsi="Times New Roman" w:cs="Times New Roman"/>
          <w:color w:val="auto"/>
          <w:sz w:val="24"/>
          <w:szCs w:val="24"/>
        </w:rPr>
        <w:t>обучающихся</w:t>
      </w:r>
      <w:proofErr w:type="gramEnd"/>
      <w:r w:rsidRPr="00B80EF6">
        <w:rPr>
          <w:rFonts w:ascii="Times New Roman" w:hAnsi="Times New Roman" w:cs="Times New Roman"/>
          <w:color w:val="auto"/>
          <w:sz w:val="24"/>
          <w:szCs w:val="24"/>
        </w:rPr>
        <w:t xml:space="preserve"> может быть использовано:</w:t>
      </w:r>
    </w:p>
    <w:p w:rsidR="002C3844" w:rsidRPr="00B80EF6" w:rsidRDefault="002C3844" w:rsidP="002C3844">
      <w:pPr>
        <w:pStyle w:val="a4"/>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на увеличение учебных часов, отводимых на изучение отдельных учебных предметов обязательной части; </w:t>
      </w:r>
    </w:p>
    <w:p w:rsidR="002C3844" w:rsidRPr="00B80EF6" w:rsidRDefault="002C3844" w:rsidP="002C3844">
      <w:pPr>
        <w:pStyle w:val="a4"/>
        <w:numPr>
          <w:ilvl w:val="0"/>
          <w:numId w:val="8"/>
        </w:numPr>
        <w:tabs>
          <w:tab w:val="left" w:pos="1260"/>
        </w:tabs>
        <w:adjustRightInd w:val="0"/>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 xml:space="preserve">на </w:t>
      </w:r>
      <w:r w:rsidRPr="00B80EF6">
        <w:rPr>
          <w:rFonts w:ascii="Times New Roman" w:eastAsia="Times New Roman" w:hAnsi="Times New Roman" w:cs="Times New Roman"/>
          <w:sz w:val="24"/>
          <w:szCs w:val="24"/>
        </w:rPr>
        <w:t>введение учебных курсов</w:t>
      </w:r>
      <w:r w:rsidRPr="00B80EF6">
        <w:rPr>
          <w:rFonts w:ascii="Times New Roman" w:hAnsi="Times New Roman" w:cs="Times New Roman"/>
          <w:sz w:val="24"/>
          <w:szCs w:val="24"/>
        </w:rPr>
        <w:t xml:space="preserve">, обеспечивающих удовлетворение особых образовательных потребностей обучающихся с ДЦП и ЗПР и необходимую коррекцию недостатков в психическом и/или физическом развитии;  </w:t>
      </w:r>
    </w:p>
    <w:p w:rsidR="002C3844" w:rsidRPr="00B80EF6" w:rsidRDefault="002C3844" w:rsidP="002C3844">
      <w:pPr>
        <w:pStyle w:val="a4"/>
        <w:numPr>
          <w:ilvl w:val="0"/>
          <w:numId w:val="8"/>
        </w:numPr>
        <w:tabs>
          <w:tab w:val="left" w:pos="1260"/>
        </w:tabs>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на </w:t>
      </w:r>
      <w:r w:rsidRPr="00B80EF6">
        <w:rPr>
          <w:rFonts w:ascii="Times New Roman" w:eastAsia="Times New Roman" w:hAnsi="Times New Roman" w:cs="Times New Roman"/>
          <w:sz w:val="24"/>
          <w:szCs w:val="24"/>
        </w:rPr>
        <w:t>введение учебных курсов</w:t>
      </w:r>
      <w:r w:rsidRPr="00B80EF6">
        <w:rPr>
          <w:rFonts w:ascii="Times New Roman" w:hAnsi="Times New Roman" w:cs="Times New Roman"/>
          <w:sz w:val="24"/>
          <w:szCs w:val="24"/>
        </w:rPr>
        <w:t xml:space="preserve"> для факультативного изучения отдельных учебных предметов (например: элементарная компьютерная грамотность и др.);</w:t>
      </w:r>
    </w:p>
    <w:p w:rsidR="002C3844" w:rsidRPr="00B80EF6" w:rsidRDefault="002C3844" w:rsidP="002C3844">
      <w:pPr>
        <w:pStyle w:val="a4"/>
        <w:numPr>
          <w:ilvl w:val="0"/>
          <w:numId w:val="8"/>
        </w:numPr>
        <w:adjustRightInd w:val="0"/>
        <w:spacing w:after="0" w:line="240" w:lineRule="auto"/>
        <w:rPr>
          <w:rFonts w:ascii="Times New Roman" w:hAnsi="Times New Roman" w:cs="Times New Roman"/>
          <w:sz w:val="24"/>
          <w:szCs w:val="24"/>
        </w:rPr>
      </w:pPr>
      <w:proofErr w:type="gramStart"/>
      <w:r w:rsidRPr="00B80EF6">
        <w:rPr>
          <w:rFonts w:ascii="Times New Roman" w:hAnsi="Times New Roman" w:cs="Times New Roman"/>
          <w:sz w:val="24"/>
          <w:szCs w:val="24"/>
        </w:rPr>
        <w:t xml:space="preserve">на </w:t>
      </w:r>
      <w:r w:rsidRPr="00B80EF6">
        <w:rPr>
          <w:rFonts w:ascii="Times New Roman" w:eastAsia="Times New Roman" w:hAnsi="Times New Roman" w:cs="Times New Roman"/>
          <w:sz w:val="24"/>
          <w:szCs w:val="24"/>
        </w:rPr>
        <w:t>введение учебных курсов</w:t>
      </w:r>
      <w:r w:rsidRPr="00B80EF6">
        <w:rPr>
          <w:rFonts w:ascii="Times New Roman" w:hAnsi="Times New Roman" w:cs="Times New Roman"/>
          <w:sz w:val="24"/>
          <w:szCs w:val="24"/>
        </w:rPr>
        <w:t>, обеспечивающих различные интересы обучающихся, в том числе этнокультурные (например: история и культура родного края и др.).</w:t>
      </w:r>
      <w:proofErr w:type="gramEnd"/>
    </w:p>
    <w:p w:rsidR="002C3844" w:rsidRPr="00B80EF6" w:rsidRDefault="002C3844" w:rsidP="002C3844">
      <w:pPr>
        <w:pStyle w:val="a4"/>
        <w:numPr>
          <w:ilvl w:val="0"/>
          <w:numId w:val="8"/>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Количество часов, отведенных на освоение обучающимися с ДЦП и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B80EF6">
        <w:rPr>
          <w:rFonts w:ascii="Times New Roman" w:hAnsi="Times New Roman" w:cs="Times New Roman"/>
          <w:spacing w:val="2"/>
          <w:sz w:val="24"/>
          <w:szCs w:val="24"/>
        </w:rPr>
        <w:t xml:space="preserve">обучающихся в соответствии с </w:t>
      </w:r>
      <w:proofErr w:type="spellStart"/>
      <w:r w:rsidRPr="00B80EF6">
        <w:rPr>
          <w:rFonts w:ascii="Times New Roman" w:hAnsi="Times New Roman" w:cs="Times New Roman"/>
          <w:spacing w:val="2"/>
          <w:sz w:val="24"/>
          <w:szCs w:val="24"/>
        </w:rPr>
        <w:t>сани</w:t>
      </w:r>
      <w:r w:rsidRPr="00B80EF6">
        <w:rPr>
          <w:rFonts w:ascii="Times New Roman" w:hAnsi="Times New Roman" w:cs="Times New Roman"/>
          <w:sz w:val="24"/>
          <w:szCs w:val="24"/>
        </w:rPr>
        <w:t>тарно</w:t>
      </w:r>
      <w:r w:rsidRPr="00B80EF6">
        <w:rPr>
          <w:rFonts w:ascii="Times New Roman" w:hAnsi="Times New Roman" w:cs="Times New Roman"/>
          <w:sz w:val="24"/>
          <w:szCs w:val="24"/>
        </w:rPr>
        <w:softHyphen/>
        <w:t>гигиеническими</w:t>
      </w:r>
      <w:proofErr w:type="spellEnd"/>
      <w:r w:rsidRPr="00B80EF6">
        <w:rPr>
          <w:rFonts w:ascii="Times New Roman" w:hAnsi="Times New Roman" w:cs="Times New Roman"/>
          <w:sz w:val="24"/>
          <w:szCs w:val="24"/>
        </w:rPr>
        <w:t xml:space="preserve"> требованиями.</w:t>
      </w:r>
    </w:p>
    <w:p w:rsidR="002C3844" w:rsidRPr="00B80EF6" w:rsidRDefault="002C3844" w:rsidP="002C3844">
      <w:pPr>
        <w:pStyle w:val="a4"/>
        <w:numPr>
          <w:ilvl w:val="0"/>
          <w:numId w:val="8"/>
        </w:numPr>
        <w:tabs>
          <w:tab w:val="left" w:pos="1260"/>
        </w:tabs>
        <w:autoSpaceDE w:val="0"/>
        <w:autoSpaceDN w:val="0"/>
        <w:adjustRightInd w:val="0"/>
        <w:spacing w:after="0" w:line="240" w:lineRule="auto"/>
        <w:rPr>
          <w:rFonts w:ascii="Times New Roman" w:hAnsi="Times New Roman" w:cs="Times New Roman"/>
          <w:spacing w:val="2"/>
          <w:sz w:val="24"/>
          <w:szCs w:val="24"/>
        </w:rPr>
      </w:pPr>
      <w:r w:rsidRPr="00B80EF6">
        <w:rPr>
          <w:rFonts w:ascii="Times New Roman" w:hAnsi="Times New Roman" w:cs="Times New Roman"/>
          <w:sz w:val="24"/>
          <w:szCs w:val="24"/>
        </w:rPr>
        <w:t xml:space="preserve">Обязательным компонентом учебного плана является </w:t>
      </w:r>
      <w:r w:rsidRPr="00B80EF6">
        <w:rPr>
          <w:rFonts w:ascii="Times New Roman" w:hAnsi="Times New Roman" w:cs="Times New Roman"/>
          <w:b/>
          <w:i/>
          <w:sz w:val="24"/>
          <w:szCs w:val="24"/>
        </w:rPr>
        <w:t>внеурочная деятельность</w:t>
      </w:r>
      <w:r w:rsidRPr="00B80EF6">
        <w:rPr>
          <w:rFonts w:ascii="Times New Roman" w:hAnsi="Times New Roman" w:cs="Times New Roman"/>
          <w:sz w:val="24"/>
          <w:szCs w:val="24"/>
        </w:rPr>
        <w:t xml:space="preserve">. В соответствии с требованиями ФГОС НОО </w:t>
      </w:r>
      <w:proofErr w:type="gramStart"/>
      <w:r w:rsidRPr="00B80EF6">
        <w:rPr>
          <w:rFonts w:ascii="Times New Roman" w:hAnsi="Times New Roman" w:cs="Times New Roman"/>
          <w:sz w:val="24"/>
          <w:szCs w:val="24"/>
        </w:rPr>
        <w:t>обучающихся</w:t>
      </w:r>
      <w:proofErr w:type="gramEnd"/>
      <w:r w:rsidRPr="00B80EF6">
        <w:rPr>
          <w:rFonts w:ascii="Times New Roman" w:hAnsi="Times New Roman" w:cs="Times New Roman"/>
          <w:sz w:val="24"/>
          <w:szCs w:val="24"/>
        </w:rPr>
        <w:t xml:space="preserve"> с </w:t>
      </w:r>
      <w:proofErr w:type="spellStart"/>
      <w:r w:rsidRPr="00B80EF6">
        <w:rPr>
          <w:rFonts w:ascii="Times New Roman" w:hAnsi="Times New Roman" w:cs="Times New Roman"/>
          <w:sz w:val="24"/>
          <w:szCs w:val="24"/>
        </w:rPr>
        <w:t>ОВЗ</w:t>
      </w:r>
      <w:r w:rsidRPr="00B80EF6">
        <w:rPr>
          <w:rFonts w:ascii="Times New Roman" w:hAnsi="Times New Roman" w:cs="Times New Roman"/>
          <w:bCs/>
          <w:sz w:val="24"/>
          <w:szCs w:val="24"/>
        </w:rPr>
        <w:t>внеурочная</w:t>
      </w:r>
      <w:proofErr w:type="spellEnd"/>
      <w:r w:rsidRPr="00B80EF6">
        <w:rPr>
          <w:rFonts w:ascii="Times New Roman" w:hAnsi="Times New Roman" w:cs="Times New Roman"/>
          <w:bCs/>
          <w:sz w:val="24"/>
          <w:szCs w:val="24"/>
        </w:rPr>
        <w:t xml:space="preserve"> </w:t>
      </w:r>
      <w:proofErr w:type="spellStart"/>
      <w:r w:rsidRPr="00B80EF6">
        <w:rPr>
          <w:rFonts w:ascii="Times New Roman" w:hAnsi="Times New Roman" w:cs="Times New Roman"/>
          <w:bCs/>
          <w:sz w:val="24"/>
          <w:szCs w:val="24"/>
        </w:rPr>
        <w:t>деятельность</w:t>
      </w:r>
      <w:r w:rsidRPr="00B80EF6">
        <w:rPr>
          <w:rFonts w:ascii="Times New Roman" w:hAnsi="Times New Roman" w:cs="Times New Roman"/>
          <w:sz w:val="24"/>
          <w:szCs w:val="24"/>
        </w:rPr>
        <w:t>организ</w:t>
      </w:r>
      <w:r w:rsidRPr="00B80EF6">
        <w:rPr>
          <w:rFonts w:ascii="Times New Roman" w:hAnsi="Times New Roman" w:cs="Times New Roman"/>
          <w:spacing w:val="2"/>
          <w:sz w:val="24"/>
          <w:szCs w:val="24"/>
        </w:rPr>
        <w:t>уется</w:t>
      </w:r>
      <w:proofErr w:type="spellEnd"/>
      <w:r w:rsidRPr="00B80EF6">
        <w:rPr>
          <w:rFonts w:ascii="Times New Roman" w:hAnsi="Times New Roman" w:cs="Times New Roman"/>
          <w:spacing w:val="2"/>
          <w:sz w:val="24"/>
          <w:szCs w:val="24"/>
        </w:rPr>
        <w:t xml:space="preserve"> по направлениям развития личности (духовно</w:t>
      </w:r>
      <w:r w:rsidRPr="00B80EF6">
        <w:rPr>
          <w:rFonts w:ascii="Times New Roman" w:hAnsi="Times New Roman" w:cs="Times New Roman"/>
          <w:spacing w:val="2"/>
          <w:sz w:val="24"/>
          <w:szCs w:val="24"/>
        </w:rPr>
        <w:softHyphen/>
        <w:t xml:space="preserve">-нравственное, социальное, </w:t>
      </w:r>
      <w:proofErr w:type="spellStart"/>
      <w:r w:rsidRPr="00B80EF6">
        <w:rPr>
          <w:rFonts w:ascii="Times New Roman" w:hAnsi="Times New Roman" w:cs="Times New Roman"/>
          <w:spacing w:val="2"/>
          <w:sz w:val="24"/>
          <w:szCs w:val="24"/>
        </w:rPr>
        <w:t>общеинтеллектуальное</w:t>
      </w:r>
      <w:proofErr w:type="spellEnd"/>
      <w:r w:rsidRPr="00B80EF6">
        <w:rPr>
          <w:rFonts w:ascii="Times New Roman" w:hAnsi="Times New Roman" w:cs="Times New Roman"/>
          <w:spacing w:val="2"/>
          <w:sz w:val="24"/>
          <w:szCs w:val="24"/>
        </w:rPr>
        <w:t>, общекультур</w:t>
      </w:r>
      <w:r w:rsidRPr="00B80EF6">
        <w:rPr>
          <w:rFonts w:ascii="Times New Roman" w:hAnsi="Times New Roman" w:cs="Times New Roman"/>
          <w:sz w:val="24"/>
          <w:szCs w:val="24"/>
        </w:rPr>
        <w:t xml:space="preserve">ное, </w:t>
      </w:r>
      <w:proofErr w:type="spellStart"/>
      <w:r w:rsidRPr="00B80EF6">
        <w:rPr>
          <w:rFonts w:ascii="Times New Roman" w:hAnsi="Times New Roman" w:cs="Times New Roman"/>
          <w:sz w:val="24"/>
          <w:szCs w:val="24"/>
        </w:rPr>
        <w:t>спортивно</w:t>
      </w:r>
      <w:r w:rsidRPr="00B80EF6">
        <w:rPr>
          <w:rFonts w:ascii="Times New Roman" w:hAnsi="Times New Roman" w:cs="Times New Roman"/>
          <w:sz w:val="24"/>
          <w:szCs w:val="24"/>
        </w:rPr>
        <w:softHyphen/>
        <w:t>оздоровительное</w:t>
      </w:r>
      <w:proofErr w:type="spellEnd"/>
      <w:r w:rsidRPr="00B80EF6">
        <w:rPr>
          <w:rFonts w:ascii="Times New Roman" w:hAnsi="Times New Roman" w:cs="Times New Roman"/>
          <w:sz w:val="24"/>
          <w:szCs w:val="24"/>
        </w:rPr>
        <w:t xml:space="preserve">). </w:t>
      </w:r>
      <w:r w:rsidRPr="00B80EF6">
        <w:rPr>
          <w:rFonts w:ascii="Times New Roman" w:hAnsi="Times New Roman" w:cs="Times New Roman"/>
          <w:spacing w:val="2"/>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2C3844" w:rsidRPr="00B80EF6" w:rsidRDefault="002C3844" w:rsidP="002C3844">
      <w:pPr>
        <w:pStyle w:val="ac"/>
        <w:numPr>
          <w:ilvl w:val="0"/>
          <w:numId w:val="8"/>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Выбор направлений внеурочной деятельности определяется Организацией.</w:t>
      </w:r>
    </w:p>
    <w:p w:rsidR="002C3844" w:rsidRPr="00B80EF6" w:rsidRDefault="002C3844" w:rsidP="002C3844">
      <w:pPr>
        <w:pStyle w:val="ac"/>
        <w:numPr>
          <w:ilvl w:val="0"/>
          <w:numId w:val="8"/>
        </w:numPr>
        <w:spacing w:line="240" w:lineRule="auto"/>
        <w:jc w:val="left"/>
        <w:rPr>
          <w:rFonts w:ascii="Times New Roman" w:hAnsi="Times New Roman" w:cs="Times New Roman"/>
          <w:color w:val="auto"/>
          <w:spacing w:val="1"/>
          <w:sz w:val="24"/>
          <w:szCs w:val="24"/>
        </w:rPr>
      </w:pPr>
      <w:r w:rsidRPr="00B80EF6">
        <w:rPr>
          <w:rFonts w:ascii="Times New Roman" w:hAnsi="Times New Roman" w:cs="Times New Roman"/>
          <w:b/>
          <w:i/>
          <w:color w:val="auto"/>
          <w:sz w:val="24"/>
          <w:szCs w:val="24"/>
        </w:rPr>
        <w:t>Коррекционно-развивающая область</w:t>
      </w:r>
      <w:r w:rsidRPr="00B80EF6">
        <w:rPr>
          <w:rFonts w:ascii="Times New Roman" w:hAnsi="Times New Roman" w:cs="Times New Roman"/>
          <w:color w:val="auto"/>
          <w:sz w:val="24"/>
          <w:szCs w:val="24"/>
        </w:rPr>
        <w:t xml:space="preserve">, согласно требованиям Стандарта, является </w:t>
      </w:r>
      <w:r w:rsidRPr="00B80EF6">
        <w:rPr>
          <w:rFonts w:ascii="Times New Roman" w:hAnsi="Times New Roman" w:cs="Times New Roman"/>
          <w:b/>
          <w:color w:val="auto"/>
          <w:sz w:val="24"/>
          <w:szCs w:val="24"/>
        </w:rPr>
        <w:t>обязательной частью внеурочной деятельности</w:t>
      </w:r>
      <w:r w:rsidRPr="00B80EF6">
        <w:rPr>
          <w:rFonts w:ascii="Times New Roman" w:hAnsi="Times New Roman" w:cs="Times New Roman"/>
          <w:color w:val="auto"/>
          <w:sz w:val="24"/>
          <w:szCs w:val="24"/>
        </w:rPr>
        <w:t xml:space="preserve"> и представлено </w:t>
      </w:r>
      <w:r w:rsidRPr="00B80EF6">
        <w:rPr>
          <w:rFonts w:ascii="Times New Roman" w:hAnsi="Times New Roman" w:cs="Times New Roman"/>
          <w:color w:val="auto"/>
          <w:spacing w:val="1"/>
          <w:sz w:val="24"/>
          <w:szCs w:val="24"/>
        </w:rPr>
        <w:t xml:space="preserve">фронтальными и индивидуальными </w:t>
      </w:r>
      <w:r w:rsidRPr="00B80EF6">
        <w:rPr>
          <w:rFonts w:ascii="Times New Roman" w:hAnsi="Times New Roman" w:cs="Times New Roman"/>
          <w:color w:val="auto"/>
          <w:sz w:val="24"/>
          <w:szCs w:val="24"/>
        </w:rPr>
        <w:t xml:space="preserve">коррекционно-развивающими занятиями (логопедическими и </w:t>
      </w:r>
      <w:proofErr w:type="spellStart"/>
      <w:r w:rsidRPr="00B80EF6">
        <w:rPr>
          <w:rFonts w:ascii="Times New Roman" w:hAnsi="Times New Roman" w:cs="Times New Roman"/>
          <w:color w:val="auto"/>
          <w:sz w:val="24"/>
          <w:szCs w:val="24"/>
        </w:rPr>
        <w:t>психокоррекционными</w:t>
      </w:r>
      <w:proofErr w:type="spellEnd"/>
      <w:r w:rsidRPr="00B80EF6">
        <w:rPr>
          <w:rFonts w:ascii="Times New Roman" w:hAnsi="Times New Roman" w:cs="Times New Roman"/>
          <w:color w:val="auto"/>
          <w:sz w:val="24"/>
          <w:szCs w:val="24"/>
        </w:rPr>
        <w:t xml:space="preserve">) и ритмикой, </w:t>
      </w:r>
      <w:r w:rsidRPr="00B80EF6">
        <w:rPr>
          <w:rFonts w:ascii="Times New Roman" w:hAnsi="Times New Roman" w:cs="Times New Roman"/>
          <w:color w:val="auto"/>
          <w:spacing w:val="1"/>
          <w:sz w:val="24"/>
          <w:szCs w:val="24"/>
        </w:rPr>
        <w:t xml:space="preserve">направленными на </w:t>
      </w:r>
      <w:r w:rsidRPr="00B80EF6">
        <w:rPr>
          <w:rFonts w:ascii="Times New Roman" w:hAnsi="Times New Roman" w:cs="Times New Roman"/>
          <w:color w:val="auto"/>
          <w:sz w:val="24"/>
          <w:szCs w:val="24"/>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w:t>
      </w:r>
      <w:proofErr w:type="gramStart"/>
      <w:r w:rsidRPr="00B80EF6">
        <w:rPr>
          <w:rFonts w:ascii="Times New Roman" w:hAnsi="Times New Roman" w:cs="Times New Roman"/>
          <w:color w:val="auto"/>
          <w:sz w:val="24"/>
          <w:szCs w:val="24"/>
        </w:rPr>
        <w:t>особенностей</w:t>
      </w:r>
      <w:proofErr w:type="gramEnd"/>
      <w:r w:rsidRPr="00B80EF6">
        <w:rPr>
          <w:rFonts w:ascii="Times New Roman" w:hAnsi="Times New Roman" w:cs="Times New Roman"/>
          <w:color w:val="auto"/>
          <w:sz w:val="24"/>
          <w:szCs w:val="24"/>
        </w:rPr>
        <w:t xml:space="preserve"> обучающихся с ДЦП и ЗПР на основании рекомендаций ПМПК и индивидуальной программы реабилитации инвалида. К</w:t>
      </w:r>
      <w:r w:rsidRPr="00B80EF6">
        <w:rPr>
          <w:rFonts w:ascii="Times New Roman" w:hAnsi="Times New Roman" w:cs="Times New Roman"/>
          <w:color w:val="auto"/>
          <w:kern w:val="2"/>
          <w:sz w:val="24"/>
          <w:szCs w:val="24"/>
        </w:rPr>
        <w:t>оррекционно-развивающие занятия могут проводиться в индивидуальной и групповой форме.</w:t>
      </w:r>
    </w:p>
    <w:p w:rsidR="002C3844" w:rsidRPr="00B80EF6" w:rsidRDefault="002C3844" w:rsidP="002C3844">
      <w:pPr>
        <w:pStyle w:val="ac"/>
        <w:numPr>
          <w:ilvl w:val="0"/>
          <w:numId w:val="8"/>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Организация внеурочной деятельности предполагает, что в этой работе принимают участие все педагогические работники.</w:t>
      </w:r>
    </w:p>
    <w:p w:rsidR="002C3844" w:rsidRPr="00B80EF6" w:rsidRDefault="002C3844" w:rsidP="002C3844">
      <w:pPr>
        <w:pStyle w:val="ac"/>
        <w:numPr>
          <w:ilvl w:val="0"/>
          <w:numId w:val="8"/>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w:t>
      </w:r>
    </w:p>
    <w:p w:rsidR="002C3844" w:rsidRPr="00B80EF6" w:rsidRDefault="002C3844" w:rsidP="002C3844">
      <w:pPr>
        <w:pStyle w:val="ac"/>
        <w:numPr>
          <w:ilvl w:val="0"/>
          <w:numId w:val="8"/>
        </w:numPr>
        <w:tabs>
          <w:tab w:val="left" w:pos="1260"/>
        </w:tabs>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lastRenderedPageBreak/>
        <w:t>Чередование учебной и внеурочной деятельности в рамках реализации АОП НОО определяет ОО</w:t>
      </w:r>
    </w:p>
    <w:p w:rsidR="002C3844" w:rsidRPr="00B80EF6" w:rsidRDefault="002C3844" w:rsidP="002C3844">
      <w:pPr>
        <w:pStyle w:val="a4"/>
        <w:numPr>
          <w:ilvl w:val="0"/>
          <w:numId w:val="8"/>
        </w:numPr>
        <w:tabs>
          <w:tab w:val="left" w:pos="1260"/>
        </w:tabs>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АОП НОО обучающихся с </w:t>
      </w:r>
      <w:r>
        <w:rPr>
          <w:rFonts w:ascii="Times New Roman" w:hAnsi="Times New Roman" w:cs="Times New Roman"/>
          <w:sz w:val="24"/>
          <w:szCs w:val="24"/>
        </w:rPr>
        <w:t>ОВЗ</w:t>
      </w:r>
      <w:r w:rsidRPr="00B80EF6">
        <w:rPr>
          <w:rFonts w:ascii="Times New Roman" w:hAnsi="Times New Roman" w:cs="Times New Roman"/>
          <w:sz w:val="24"/>
          <w:szCs w:val="24"/>
        </w:rPr>
        <w:t xml:space="preserve"> может включать как один, так и несколько учебных планов. Для развития потенциала тех обучающихся с </w:t>
      </w:r>
      <w:r>
        <w:rPr>
          <w:rFonts w:ascii="Times New Roman" w:hAnsi="Times New Roman" w:cs="Times New Roman"/>
          <w:sz w:val="24"/>
          <w:szCs w:val="24"/>
        </w:rPr>
        <w:t>ОВЗ</w:t>
      </w:r>
      <w:r w:rsidRPr="00B80EF6">
        <w:rPr>
          <w:rFonts w:ascii="Times New Roman" w:hAnsi="Times New Roman" w:cs="Times New Roman"/>
          <w:sz w:val="24"/>
          <w:szCs w:val="24"/>
        </w:rPr>
        <w:t>,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w:t>
      </w:r>
      <w:r w:rsidRPr="00B80EF6">
        <w:rPr>
          <w:rFonts w:ascii="Times New Roman" w:hAnsi="Times New Roman" w:cs="Times New Roman"/>
          <w:spacing w:val="2"/>
          <w:sz w:val="24"/>
          <w:szCs w:val="24"/>
        </w:rPr>
        <w:t xml:space="preserve"> учебные программы (содержание дисциплин, курсов, моду</w:t>
      </w:r>
      <w:r w:rsidRPr="00B80EF6">
        <w:rPr>
          <w:rFonts w:ascii="Times New Roman" w:hAnsi="Times New Roman" w:cs="Times New Roman"/>
          <w:sz w:val="24"/>
          <w:szCs w:val="24"/>
        </w:rPr>
        <w:t xml:space="preserve">лей, формы образования). </w:t>
      </w:r>
    </w:p>
    <w:p w:rsidR="002C3844" w:rsidRPr="00B80EF6" w:rsidRDefault="002C3844" w:rsidP="002C3844">
      <w:pPr>
        <w:pStyle w:val="ac"/>
        <w:numPr>
          <w:ilvl w:val="0"/>
          <w:numId w:val="8"/>
        </w:numPr>
        <w:spacing w:line="240" w:lineRule="auto"/>
        <w:jc w:val="left"/>
        <w:rPr>
          <w:rFonts w:ascii="Times New Roman" w:eastAsia="Times New Roman" w:hAnsi="Times New Roman" w:cs="Times New Roman"/>
          <w:color w:val="auto"/>
          <w:spacing w:val="2"/>
          <w:sz w:val="24"/>
          <w:szCs w:val="24"/>
        </w:rPr>
      </w:pPr>
      <w:r w:rsidRPr="00B80EF6">
        <w:rPr>
          <w:rFonts w:ascii="Times New Roman" w:hAnsi="Times New Roman" w:cs="Times New Roman"/>
          <w:color w:val="auto"/>
          <w:sz w:val="24"/>
          <w:szCs w:val="24"/>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2C3844" w:rsidRPr="00B80EF6" w:rsidRDefault="002C3844" w:rsidP="002C3844">
      <w:pPr>
        <w:pStyle w:val="ac"/>
        <w:numPr>
          <w:ilvl w:val="0"/>
          <w:numId w:val="8"/>
        </w:numPr>
        <w:spacing w:line="240" w:lineRule="auto"/>
        <w:jc w:val="left"/>
        <w:rPr>
          <w:rFonts w:ascii="Times New Roman" w:eastAsia="Times New Roman" w:hAnsi="Times New Roman" w:cs="Times New Roman"/>
          <w:color w:val="auto"/>
          <w:spacing w:val="2"/>
          <w:sz w:val="24"/>
          <w:szCs w:val="24"/>
        </w:rPr>
      </w:pPr>
      <w:r w:rsidRPr="00B80EF6">
        <w:rPr>
          <w:rFonts w:ascii="Times New Roman" w:hAnsi="Times New Roman" w:cs="Times New Roman"/>
          <w:color w:val="auto"/>
          <w:sz w:val="24"/>
          <w:szCs w:val="24"/>
        </w:rPr>
        <w:t xml:space="preserve"> Сроки </w:t>
      </w:r>
      <w:r>
        <w:rPr>
          <w:rFonts w:ascii="Times New Roman" w:hAnsi="Times New Roman" w:cs="Times New Roman"/>
          <w:color w:val="auto"/>
          <w:sz w:val="24"/>
          <w:szCs w:val="24"/>
        </w:rPr>
        <w:t xml:space="preserve">освоения АОП НОО </w:t>
      </w:r>
      <w:r w:rsidRPr="00B80EF6">
        <w:rPr>
          <w:rFonts w:ascii="Times New Roman" w:hAnsi="Times New Roman" w:cs="Times New Roman"/>
          <w:color w:val="auto"/>
          <w:sz w:val="24"/>
          <w:szCs w:val="24"/>
        </w:rPr>
        <w:t xml:space="preserve"> обучающимися с </w:t>
      </w:r>
      <w:r>
        <w:rPr>
          <w:rFonts w:ascii="Times New Roman" w:hAnsi="Times New Roman" w:cs="Times New Roman"/>
          <w:color w:val="auto"/>
          <w:sz w:val="24"/>
          <w:szCs w:val="24"/>
        </w:rPr>
        <w:t>ОВЗ</w:t>
      </w:r>
      <w:r w:rsidRPr="00B80EF6">
        <w:rPr>
          <w:rFonts w:ascii="Times New Roman" w:hAnsi="Times New Roman" w:cs="Times New Roman"/>
          <w:color w:val="auto"/>
          <w:sz w:val="24"/>
          <w:szCs w:val="24"/>
        </w:rPr>
        <w:t xml:space="preserve"> составляют 4 года</w:t>
      </w:r>
      <w:proofErr w:type="gramStart"/>
      <w:r w:rsidRPr="00B80EF6">
        <w:rPr>
          <w:rFonts w:ascii="Times New Roman" w:hAnsi="Times New Roman" w:cs="Times New Roman"/>
          <w:color w:val="auto"/>
          <w:sz w:val="24"/>
          <w:szCs w:val="24"/>
        </w:rPr>
        <w:t xml:space="preserve"> .</w:t>
      </w:r>
      <w:proofErr w:type="gramEnd"/>
    </w:p>
    <w:p w:rsidR="002C3844" w:rsidRPr="00B80EF6" w:rsidRDefault="002C3844" w:rsidP="002C3844">
      <w:pPr>
        <w:pStyle w:val="Default"/>
        <w:numPr>
          <w:ilvl w:val="0"/>
          <w:numId w:val="8"/>
        </w:numPr>
        <w:rPr>
          <w:color w:val="auto"/>
        </w:rPr>
      </w:pPr>
      <w:r w:rsidRPr="00B80EF6">
        <w:rPr>
          <w:color w:val="auto"/>
        </w:rPr>
        <w:t xml:space="preserve">Продолжительность учебной недели в 1-4 классах – 5 дней. Пятидневная рабочая неделя устанавливается в целях сохранения и укрепления здоровья обучающихся. Обучение проходит в одну смену. </w:t>
      </w:r>
    </w:p>
    <w:p w:rsidR="002C3844" w:rsidRPr="00B80EF6" w:rsidRDefault="002C3844" w:rsidP="002C3844">
      <w:pPr>
        <w:pStyle w:val="Default"/>
        <w:numPr>
          <w:ilvl w:val="0"/>
          <w:numId w:val="8"/>
        </w:numPr>
        <w:rPr>
          <w:color w:val="auto"/>
        </w:rPr>
      </w:pPr>
      <w:r w:rsidRPr="00B80EF6">
        <w:rPr>
          <w:color w:val="auto"/>
        </w:rPr>
        <w:t xml:space="preserve">Продолжительность учебного года на первой ступени общего образования составляет 34 недели, в 1 классах  — 33 недели. Продолжительность каникул в течение учебного года составляет не менее 30 календарных дней, летом — не менее </w:t>
      </w:r>
      <w:r w:rsidRPr="00B80EF6">
        <w:rPr>
          <w:color w:val="auto"/>
          <w:spacing w:val="2"/>
        </w:rPr>
        <w:t xml:space="preserve">8 недель. </w:t>
      </w:r>
      <w:proofErr w:type="spellStart"/>
      <w:r w:rsidRPr="00B80EF6">
        <w:rPr>
          <w:color w:val="auto"/>
          <w:spacing w:val="2"/>
        </w:rPr>
        <w:t>Дляобучающихся</w:t>
      </w:r>
      <w:proofErr w:type="spellEnd"/>
      <w:r w:rsidRPr="00B80EF6">
        <w:rPr>
          <w:color w:val="auto"/>
          <w:spacing w:val="2"/>
        </w:rPr>
        <w:t xml:space="preserve"> в 1-х  классах устанавливаются в </w:t>
      </w:r>
      <w:r w:rsidRPr="00B80EF6">
        <w:rPr>
          <w:color w:val="auto"/>
        </w:rPr>
        <w:t xml:space="preserve">течение года дополнительные недельные каникулы. </w:t>
      </w:r>
    </w:p>
    <w:p w:rsidR="002C3844" w:rsidRPr="00B80EF6" w:rsidRDefault="002C3844" w:rsidP="002C3844">
      <w:pPr>
        <w:pStyle w:val="ac"/>
        <w:numPr>
          <w:ilvl w:val="0"/>
          <w:numId w:val="8"/>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 xml:space="preserve">Продолжительность учебных занятий составляет 45 минут.        </w:t>
      </w:r>
      <w:proofErr w:type="gramStart"/>
      <w:r w:rsidRPr="00B80EF6">
        <w:rPr>
          <w:rFonts w:ascii="Times New Roman" w:hAnsi="Times New Roman" w:cs="Times New Roman"/>
          <w:color w:val="auto"/>
          <w:sz w:val="24"/>
          <w:szCs w:val="24"/>
        </w:rPr>
        <w:t>При определении  продолжительности  занятий в 1-х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45 минут каждый);</w:t>
      </w:r>
      <w:proofErr w:type="gramEnd"/>
    </w:p>
    <w:p w:rsidR="002C3844" w:rsidRPr="00B80EF6" w:rsidRDefault="002C3844" w:rsidP="002C3844">
      <w:pPr>
        <w:pStyle w:val="a4"/>
        <w:numPr>
          <w:ilvl w:val="0"/>
          <w:numId w:val="8"/>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Количество часов, отводимых на изучение учебных предметов «Русский язык», «Литературное чтение»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4"/>
          <w:szCs w:val="24"/>
        </w:rPr>
        <w:t>ОВЗ</w:t>
      </w:r>
      <w:r w:rsidRPr="00B80EF6">
        <w:rPr>
          <w:rFonts w:ascii="Times New Roman" w:hAnsi="Times New Roman" w:cs="Times New Roman"/>
          <w:sz w:val="24"/>
          <w:szCs w:val="24"/>
        </w:rPr>
        <w:t>.</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proofErr w:type="gramStart"/>
      <w:r w:rsidRPr="00B80EF6">
        <w:rPr>
          <w:rFonts w:ascii="Times New Roman" w:hAnsi="Times New Roman" w:cs="Times New Roman"/>
          <w:sz w:val="24"/>
          <w:szCs w:val="24"/>
        </w:rPr>
        <w:t xml:space="preserve">В предметную область «Филология» введен учебный предмет «Иностранный язык», в результате изучения которого у обучающихся с </w:t>
      </w:r>
      <w:r>
        <w:rPr>
          <w:rFonts w:ascii="Times New Roman" w:hAnsi="Times New Roman" w:cs="Times New Roman"/>
          <w:sz w:val="24"/>
          <w:szCs w:val="24"/>
        </w:rPr>
        <w:t xml:space="preserve">ОВЗ </w:t>
      </w:r>
      <w:r w:rsidRPr="00B80EF6">
        <w:rPr>
          <w:rFonts w:ascii="Times New Roman" w:hAnsi="Times New Roman" w:cs="Times New Roman"/>
          <w:sz w:val="24"/>
          <w:szCs w:val="24"/>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r w:rsidRPr="00B80EF6">
        <w:rPr>
          <w:rFonts w:ascii="Times New Roman" w:hAnsi="Times New Roman" w:cs="Times New Roman"/>
          <w:sz w:val="24"/>
          <w:szCs w:val="24"/>
        </w:rPr>
        <w:t xml:space="preserve"> Обучающиеся с </w:t>
      </w:r>
      <w:proofErr w:type="spellStart"/>
      <w:r>
        <w:rPr>
          <w:rFonts w:ascii="Times New Roman" w:hAnsi="Times New Roman" w:cs="Times New Roman"/>
          <w:sz w:val="24"/>
          <w:szCs w:val="24"/>
        </w:rPr>
        <w:t>ОВЗ</w:t>
      </w:r>
      <w:r w:rsidRPr="00B80EF6">
        <w:rPr>
          <w:rFonts w:ascii="Times New Roman" w:eastAsia="Times New Roman" w:hAnsi="Times New Roman" w:cs="Times New Roman"/>
          <w:sz w:val="24"/>
          <w:szCs w:val="24"/>
        </w:rPr>
        <w:t>приобретут</w:t>
      </w:r>
      <w:proofErr w:type="spellEnd"/>
      <w:r w:rsidRPr="00B80EF6">
        <w:rPr>
          <w:rFonts w:ascii="Times New Roman" w:eastAsia="Times New Roman" w:hAnsi="Times New Roman" w:cs="Times New Roman"/>
          <w:sz w:val="24"/>
          <w:szCs w:val="24"/>
        </w:rPr>
        <w:t xml:space="preserve">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2-го класса. На его изучение отводится 2 часа в неделю. При проведении занятий по предмету «Иностранный язык» класс делится на две группы. </w:t>
      </w:r>
    </w:p>
    <w:p w:rsidR="002C3844" w:rsidRPr="00B80EF6" w:rsidRDefault="002C3844" w:rsidP="002C3844">
      <w:pPr>
        <w:pStyle w:val="a4"/>
        <w:numPr>
          <w:ilvl w:val="0"/>
          <w:numId w:val="8"/>
        </w:numPr>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 xml:space="preserve">Часы коррекционно-развивающей области представлены групповыми и индивидуальными коррекционно-развивающими занятиями, направленными на </w:t>
      </w:r>
      <w:r w:rsidRPr="00B80EF6">
        <w:rPr>
          <w:rFonts w:ascii="Times New Roman" w:eastAsia="Times New Roman" w:hAnsi="Times New Roman" w:cs="Times New Roman"/>
          <w:sz w:val="24"/>
          <w:szCs w:val="24"/>
        </w:rPr>
        <w:t>коррекцию недостатков психофизического здоровья.</w:t>
      </w:r>
    </w:p>
    <w:p w:rsidR="002C3844" w:rsidRPr="00B80EF6" w:rsidRDefault="002C3844" w:rsidP="002C3844">
      <w:pPr>
        <w:pStyle w:val="a4"/>
        <w:numPr>
          <w:ilvl w:val="0"/>
          <w:numId w:val="8"/>
        </w:numPr>
        <w:spacing w:after="0" w:line="240" w:lineRule="auto"/>
        <w:rPr>
          <w:rFonts w:ascii="Times New Roman" w:eastAsia="Arial Unicode MS" w:hAnsi="Times New Roman" w:cs="Times New Roman"/>
          <w:kern w:val="2"/>
          <w:sz w:val="24"/>
          <w:szCs w:val="24"/>
          <w:lang w:eastAsia="en-US"/>
        </w:rPr>
      </w:pPr>
      <w:r w:rsidRPr="00B80EF6">
        <w:rPr>
          <w:rFonts w:ascii="Times New Roman" w:eastAsia="Times New Roman" w:hAnsi="Times New Roman" w:cs="Times New Roman"/>
          <w:sz w:val="24"/>
          <w:szCs w:val="24"/>
        </w:rPr>
        <w:t>развития обучающихся и восполнение пробелов в знаниях, а также</w:t>
      </w:r>
      <w:r w:rsidRPr="00B80EF6">
        <w:rPr>
          <w:rFonts w:ascii="Times New Roman" w:hAnsi="Times New Roman" w:cs="Times New Roman"/>
          <w:sz w:val="24"/>
          <w:szCs w:val="24"/>
        </w:rPr>
        <w:t xml:space="preserve">  занятиями по физической культуре,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2C3844" w:rsidRPr="00FE0042" w:rsidRDefault="002C3844" w:rsidP="002C3844">
      <w:pPr>
        <w:spacing w:after="0" w:line="240" w:lineRule="auto"/>
        <w:jc w:val="center"/>
        <w:rPr>
          <w:rFonts w:ascii="Times New Roman" w:hAnsi="Times New Roman" w:cs="Times New Roman"/>
          <w:b/>
          <w:sz w:val="28"/>
          <w:szCs w:val="28"/>
        </w:rPr>
      </w:pPr>
      <w:r>
        <w:rPr>
          <w:rFonts w:ascii="Times New Roman" w:hAnsi="Times New Roman" w:cs="Times New Roman"/>
          <w:b/>
          <w:sz w:val="24"/>
          <w:szCs w:val="24"/>
        </w:rPr>
        <w:t>1.4</w:t>
      </w:r>
      <w:r w:rsidRPr="00B80EF6">
        <w:rPr>
          <w:rFonts w:ascii="Times New Roman" w:hAnsi="Times New Roman" w:cs="Times New Roman"/>
          <w:b/>
          <w:sz w:val="24"/>
          <w:szCs w:val="24"/>
        </w:rPr>
        <w:t xml:space="preserve">.1. </w:t>
      </w:r>
      <w:r w:rsidRPr="00FE0042">
        <w:rPr>
          <w:rFonts w:ascii="Times New Roman" w:hAnsi="Times New Roman" w:cs="Times New Roman"/>
          <w:b/>
          <w:sz w:val="28"/>
          <w:szCs w:val="28"/>
        </w:rPr>
        <w:t>Индивидуальный  учебный план</w:t>
      </w:r>
    </w:p>
    <w:p w:rsidR="002C3844" w:rsidRPr="00B80EF6" w:rsidRDefault="002C3844" w:rsidP="002C3844">
      <w:pPr>
        <w:spacing w:after="0" w:line="240" w:lineRule="auto"/>
        <w:rPr>
          <w:rFonts w:ascii="Times New Roman" w:hAnsi="Times New Roman" w:cs="Times New Roman"/>
          <w:b/>
          <w:sz w:val="24"/>
          <w:szCs w:val="24"/>
        </w:rPr>
      </w:pP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49"/>
        <w:gridCol w:w="2979"/>
        <w:gridCol w:w="709"/>
        <w:gridCol w:w="708"/>
        <w:gridCol w:w="848"/>
        <w:gridCol w:w="709"/>
        <w:gridCol w:w="708"/>
        <w:gridCol w:w="1275"/>
      </w:tblGrid>
      <w:tr w:rsidR="002C3844" w:rsidRPr="00B80EF6" w:rsidTr="00AC127C">
        <w:tc>
          <w:tcPr>
            <w:tcW w:w="9885" w:type="dxa"/>
            <w:gridSpan w:val="8"/>
            <w:tcBorders>
              <w:top w:val="single" w:sz="4" w:space="0" w:color="000000"/>
              <w:left w:val="single" w:sz="4" w:space="0" w:color="000000"/>
              <w:bottom w:val="single" w:sz="4" w:space="0" w:color="000000"/>
              <w:right w:val="single" w:sz="4" w:space="0" w:color="000000"/>
            </w:tcBorders>
            <w:hideMark/>
          </w:tcPr>
          <w:p w:rsidR="002C3844" w:rsidRPr="00B80EF6" w:rsidRDefault="002C3844" w:rsidP="00FE0042">
            <w:pPr>
              <w:suppressAutoHyphens/>
              <w:spacing w:after="0" w:line="240" w:lineRule="auto"/>
              <w:jc w:val="center"/>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Примерный недельный учебный план начального общего образования</w:t>
            </w:r>
            <w:r w:rsidRPr="00B80EF6">
              <w:rPr>
                <w:rFonts w:ascii="Times New Roman" w:hAnsi="Times New Roman" w:cs="Times New Roman"/>
                <w:b/>
                <w:sz w:val="24"/>
                <w:szCs w:val="24"/>
              </w:rPr>
              <w:br/>
              <w:t xml:space="preserve">обучающихся с </w:t>
            </w:r>
            <w:r w:rsidR="00FE0042">
              <w:rPr>
                <w:rFonts w:ascii="Times New Roman" w:hAnsi="Times New Roman" w:cs="Times New Roman"/>
                <w:b/>
                <w:sz w:val="24"/>
                <w:szCs w:val="24"/>
              </w:rPr>
              <w:t>ОВЗ</w:t>
            </w:r>
            <w:r w:rsidRPr="00B80EF6">
              <w:rPr>
                <w:rFonts w:ascii="Times New Roman" w:hAnsi="Times New Roman" w:cs="Times New Roman"/>
                <w:b/>
                <w:sz w:val="24"/>
                <w:szCs w:val="24"/>
              </w:rPr>
              <w:t xml:space="preserve"> (вариант 7.1)</w:t>
            </w:r>
          </w:p>
        </w:tc>
      </w:tr>
      <w:tr w:rsidR="002C3844" w:rsidRPr="00B80EF6" w:rsidTr="00490834">
        <w:trPr>
          <w:trHeight w:val="472"/>
        </w:trPr>
        <w:tc>
          <w:tcPr>
            <w:tcW w:w="1949" w:type="dxa"/>
            <w:vMerge w:val="restart"/>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lastRenderedPageBreak/>
              <w:t xml:space="preserve">Предметные </w:t>
            </w:r>
            <w:r w:rsidRPr="00B80EF6">
              <w:rPr>
                <w:rFonts w:ascii="Times New Roman" w:hAnsi="Times New Roman" w:cs="Times New Roman"/>
                <w:b/>
                <w:sz w:val="24"/>
                <w:szCs w:val="24"/>
              </w:rPr>
              <w:br/>
              <w:t>области</w:t>
            </w:r>
          </w:p>
        </w:tc>
        <w:tc>
          <w:tcPr>
            <w:tcW w:w="2979" w:type="dxa"/>
            <w:vMerge w:val="restart"/>
            <w:tcBorders>
              <w:top w:val="single" w:sz="4" w:space="0" w:color="000000"/>
              <w:left w:val="single" w:sz="4" w:space="0" w:color="000000"/>
              <w:bottom w:val="single" w:sz="4" w:space="0" w:color="000000"/>
              <w:right w:val="single" w:sz="4" w:space="0" w:color="000000"/>
            </w:tcBorders>
          </w:tcPr>
          <w:p w:rsidR="002C3844" w:rsidRPr="00B80EF6" w:rsidRDefault="002C3844" w:rsidP="00AC127C">
            <w:pPr>
              <w:spacing w:after="0" w:line="240" w:lineRule="auto"/>
              <w:rPr>
                <w:rFonts w:ascii="Times New Roman" w:eastAsia="Arial Unicode MS" w:hAnsi="Times New Roman" w:cs="Times New Roman"/>
                <w:b/>
                <w:kern w:val="2"/>
                <w:sz w:val="24"/>
                <w:szCs w:val="24"/>
                <w:lang w:eastAsia="en-US"/>
              </w:rPr>
            </w:pPr>
          </w:p>
          <w:p w:rsidR="002C3844" w:rsidRPr="00B80EF6" w:rsidRDefault="002C3844" w:rsidP="00AC127C">
            <w:pPr>
              <w:spacing w:after="0" w:line="240" w:lineRule="auto"/>
              <w:rPr>
                <w:rFonts w:ascii="Times New Roman" w:hAnsi="Times New Roman" w:cs="Times New Roman"/>
                <w:b/>
                <w:sz w:val="24"/>
                <w:szCs w:val="24"/>
              </w:rPr>
            </w:pPr>
          </w:p>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Учебные предметы</w:t>
            </w:r>
          </w:p>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p>
        </w:tc>
        <w:tc>
          <w:tcPr>
            <w:tcW w:w="3682" w:type="dxa"/>
            <w:gridSpan w:val="5"/>
            <w:tcBorders>
              <w:top w:val="single" w:sz="4" w:space="0" w:color="000000"/>
              <w:left w:val="single" w:sz="4" w:space="0" w:color="000000"/>
              <w:bottom w:val="single" w:sz="4" w:space="0" w:color="auto"/>
              <w:right w:val="single" w:sz="4" w:space="0" w:color="000000"/>
            </w:tcBorders>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 xml:space="preserve">Количество часов </w:t>
            </w:r>
            <w:r w:rsidRPr="00B80EF6">
              <w:rPr>
                <w:rFonts w:ascii="Times New Roman" w:hAnsi="Times New Roman" w:cs="Times New Roman"/>
                <w:b/>
                <w:sz w:val="24"/>
                <w:szCs w:val="24"/>
              </w:rPr>
              <w:br/>
              <w:t>в неделю</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2C3844" w:rsidRPr="00B80EF6" w:rsidRDefault="002C3844" w:rsidP="00AC127C">
            <w:pPr>
              <w:tabs>
                <w:tab w:val="left" w:pos="525"/>
              </w:tab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Всего</w:t>
            </w:r>
          </w:p>
          <w:p w:rsidR="002C3844" w:rsidRPr="00B80EF6" w:rsidRDefault="002C3844" w:rsidP="00AC127C">
            <w:pPr>
              <w:tabs>
                <w:tab w:val="left" w:pos="525"/>
              </w:tabs>
              <w:suppressAutoHyphens/>
              <w:spacing w:after="0" w:line="240" w:lineRule="auto"/>
              <w:rPr>
                <w:rFonts w:ascii="Times New Roman" w:eastAsia="Arial Unicode MS" w:hAnsi="Times New Roman" w:cs="Times New Roman"/>
                <w:b/>
                <w:kern w:val="2"/>
                <w:sz w:val="24"/>
                <w:szCs w:val="24"/>
                <w:lang w:eastAsia="en-US"/>
              </w:rPr>
            </w:pPr>
          </w:p>
        </w:tc>
      </w:tr>
      <w:tr w:rsidR="002C3844" w:rsidRPr="00B80EF6" w:rsidTr="00490834">
        <w:trPr>
          <w:trHeight w:val="299"/>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pacing w:after="0" w:line="240" w:lineRule="auto"/>
              <w:rPr>
                <w:rFonts w:ascii="Times New Roman" w:eastAsia="Arial Unicode MS" w:hAnsi="Times New Roman" w:cs="Times New Roman"/>
                <w:b/>
                <w:kern w:val="2"/>
                <w:sz w:val="24"/>
                <w:szCs w:val="24"/>
                <w:lang w:eastAsia="en-US"/>
              </w:rPr>
            </w:pPr>
          </w:p>
        </w:tc>
        <w:tc>
          <w:tcPr>
            <w:tcW w:w="2979" w:type="dxa"/>
            <w:vMerge/>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pacing w:after="0" w:line="240" w:lineRule="auto"/>
              <w:rPr>
                <w:rFonts w:ascii="Times New Roman" w:eastAsia="Arial Unicode MS" w:hAnsi="Times New Roman" w:cs="Times New Roman"/>
                <w:b/>
                <w:kern w:val="2"/>
                <w:sz w:val="24"/>
                <w:szCs w:val="24"/>
                <w:lang w:eastAsia="en-US"/>
              </w:rPr>
            </w:pPr>
          </w:p>
        </w:tc>
        <w:tc>
          <w:tcPr>
            <w:tcW w:w="709" w:type="dxa"/>
            <w:tcBorders>
              <w:top w:val="single" w:sz="4" w:space="0" w:color="auto"/>
              <w:left w:val="single" w:sz="4" w:space="0" w:color="000000"/>
              <w:bottom w:val="single" w:sz="4" w:space="0" w:color="000000"/>
              <w:right w:val="single" w:sz="4" w:space="0" w:color="000000"/>
            </w:tcBorders>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классы</w:t>
            </w:r>
          </w:p>
        </w:tc>
        <w:tc>
          <w:tcPr>
            <w:tcW w:w="708" w:type="dxa"/>
            <w:tcBorders>
              <w:top w:val="single" w:sz="4" w:space="0" w:color="auto"/>
              <w:left w:val="single" w:sz="4" w:space="0" w:color="000000"/>
              <w:bottom w:val="single" w:sz="4" w:space="0" w:color="000000"/>
              <w:right w:val="single" w:sz="4" w:space="0" w:color="000000"/>
            </w:tcBorders>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vertAlign w:val="superscript"/>
                <w:lang w:eastAsia="en-US"/>
              </w:rPr>
            </w:pPr>
            <w:r w:rsidRPr="00B80EF6">
              <w:rPr>
                <w:rFonts w:ascii="Times New Roman" w:eastAsia="Arial Unicode MS" w:hAnsi="Times New Roman" w:cs="Times New Roman"/>
                <w:kern w:val="2"/>
                <w:sz w:val="24"/>
                <w:szCs w:val="24"/>
                <w:vertAlign w:val="superscript"/>
                <w:lang w:eastAsia="en-US"/>
              </w:rPr>
              <w:t>1</w:t>
            </w:r>
          </w:p>
        </w:tc>
        <w:tc>
          <w:tcPr>
            <w:tcW w:w="848" w:type="dxa"/>
            <w:tcBorders>
              <w:top w:val="single" w:sz="4" w:space="0" w:color="auto"/>
              <w:left w:val="single" w:sz="4" w:space="0" w:color="000000"/>
              <w:bottom w:val="single" w:sz="4" w:space="0" w:color="000000"/>
              <w:right w:val="single" w:sz="4" w:space="0" w:color="000000"/>
            </w:tcBorders>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4</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pacing w:after="0" w:line="240" w:lineRule="auto"/>
              <w:rPr>
                <w:rFonts w:ascii="Times New Roman" w:eastAsia="Arial Unicode MS" w:hAnsi="Times New Roman" w:cs="Times New Roman"/>
                <w:b/>
                <w:kern w:val="2"/>
                <w:sz w:val="24"/>
                <w:szCs w:val="24"/>
                <w:lang w:eastAsia="en-US"/>
              </w:rPr>
            </w:pPr>
          </w:p>
        </w:tc>
      </w:tr>
      <w:tr w:rsidR="002C3844" w:rsidRPr="00B80EF6" w:rsidTr="00490834">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i/>
                <w:kern w:val="2"/>
                <w:sz w:val="24"/>
                <w:szCs w:val="24"/>
                <w:lang w:eastAsia="en-US"/>
              </w:rPr>
            </w:pPr>
            <w:r w:rsidRPr="00B80EF6">
              <w:rPr>
                <w:rFonts w:ascii="Times New Roman" w:hAnsi="Times New Roman" w:cs="Times New Roman"/>
                <w:b/>
                <w:i/>
                <w:sz w:val="24"/>
                <w:szCs w:val="24"/>
              </w:rPr>
              <w:t>Обязательная часть</w:t>
            </w:r>
          </w:p>
        </w:tc>
        <w:tc>
          <w:tcPr>
            <w:tcW w:w="4957" w:type="dxa"/>
            <w:gridSpan w:val="6"/>
            <w:tcBorders>
              <w:top w:val="single" w:sz="4" w:space="0" w:color="000000"/>
              <w:left w:val="single" w:sz="4" w:space="0" w:color="000000"/>
              <w:bottom w:val="single" w:sz="4" w:space="0" w:color="000000"/>
              <w:right w:val="single" w:sz="4" w:space="0" w:color="000000"/>
            </w:tcBorders>
            <w:vAlign w:val="center"/>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p>
        </w:tc>
      </w:tr>
      <w:tr w:rsidR="002C3844" w:rsidRPr="00B80EF6" w:rsidTr="00490834">
        <w:trPr>
          <w:trHeight w:val="503"/>
        </w:trPr>
        <w:tc>
          <w:tcPr>
            <w:tcW w:w="1949" w:type="dxa"/>
            <w:vMerge w:val="restart"/>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Филология</w:t>
            </w:r>
          </w:p>
        </w:tc>
        <w:tc>
          <w:tcPr>
            <w:tcW w:w="297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Русский язык</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eastAsia="Arial Unicode MS" w:hAnsi="Times New Roman" w:cs="Times New Roman"/>
                <w:kern w:val="2"/>
                <w:sz w:val="24"/>
                <w:szCs w:val="24"/>
                <w:lang w:eastAsia="en-US"/>
              </w:rPr>
              <w:t>5</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20</w:t>
            </w:r>
          </w:p>
        </w:tc>
      </w:tr>
      <w:tr w:rsidR="002C3844" w:rsidRPr="00B80EF6" w:rsidTr="00490834">
        <w:tc>
          <w:tcPr>
            <w:tcW w:w="1949" w:type="dxa"/>
            <w:vMerge/>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pacing w:after="0" w:line="240" w:lineRule="auto"/>
              <w:rPr>
                <w:rFonts w:ascii="Times New Roman" w:eastAsia="Arial Unicode MS" w:hAnsi="Times New Roman" w:cs="Times New Roman"/>
                <w:kern w:val="2"/>
                <w:sz w:val="24"/>
                <w:szCs w:val="24"/>
                <w:lang w:eastAsia="en-US"/>
              </w:rPr>
            </w:pPr>
          </w:p>
        </w:tc>
        <w:tc>
          <w:tcPr>
            <w:tcW w:w="297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Литературное чтение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eastAsia="Arial Unicode MS" w:hAnsi="Times New Roman" w:cs="Times New Roman"/>
                <w:kern w:val="2"/>
                <w:sz w:val="24"/>
                <w:szCs w:val="24"/>
                <w:lang w:eastAsia="en-US"/>
              </w:rPr>
              <w:t>4</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16</w:t>
            </w:r>
          </w:p>
        </w:tc>
      </w:tr>
      <w:tr w:rsidR="002C3844" w:rsidRPr="00B80EF6" w:rsidTr="00490834">
        <w:trPr>
          <w:trHeight w:val="516"/>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pacing w:after="0" w:line="240" w:lineRule="auto"/>
              <w:rPr>
                <w:rFonts w:ascii="Times New Roman" w:eastAsia="Arial Unicode MS" w:hAnsi="Times New Roman" w:cs="Times New Roman"/>
                <w:kern w:val="2"/>
                <w:sz w:val="24"/>
                <w:szCs w:val="24"/>
                <w:lang w:eastAsia="en-US"/>
              </w:rPr>
            </w:pPr>
          </w:p>
        </w:tc>
        <w:tc>
          <w:tcPr>
            <w:tcW w:w="297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Иностранный язык</w:t>
            </w:r>
            <w:r w:rsidR="00490834">
              <w:rPr>
                <w:rFonts w:ascii="Times New Roman" w:hAnsi="Times New Roman" w:cs="Times New Roman"/>
                <w:sz w:val="24"/>
                <w:szCs w:val="24"/>
              </w:rPr>
              <w:t xml:space="preserve"> (английский)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eastAsia="Arial Unicode MS" w:hAnsi="Times New Roman" w:cs="Times New Roman"/>
                <w:kern w:val="2"/>
                <w:sz w:val="24"/>
                <w:szCs w:val="24"/>
                <w:lang w:eastAsia="en-US"/>
              </w:rPr>
              <w:t>-</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6</w:t>
            </w:r>
          </w:p>
        </w:tc>
      </w:tr>
      <w:tr w:rsidR="002C3844" w:rsidRPr="00B80EF6" w:rsidTr="00490834">
        <w:tc>
          <w:tcPr>
            <w:tcW w:w="194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Математика</w:t>
            </w:r>
          </w:p>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и информатика</w:t>
            </w:r>
          </w:p>
        </w:tc>
        <w:tc>
          <w:tcPr>
            <w:tcW w:w="297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Математика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eastAsia="Arial Unicode MS" w:hAnsi="Times New Roman" w:cs="Times New Roman"/>
                <w:kern w:val="2"/>
                <w:sz w:val="24"/>
                <w:szCs w:val="24"/>
                <w:lang w:eastAsia="en-US"/>
              </w:rPr>
              <w:t>4</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18</w:t>
            </w:r>
          </w:p>
        </w:tc>
      </w:tr>
      <w:tr w:rsidR="002C3844" w:rsidRPr="00B80EF6" w:rsidTr="00490834">
        <w:tc>
          <w:tcPr>
            <w:tcW w:w="194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Обществознание и естествознание</w:t>
            </w:r>
          </w:p>
        </w:tc>
        <w:tc>
          <w:tcPr>
            <w:tcW w:w="297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Окружающий мир</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eastAsia="Arial Unicode MS" w:hAnsi="Times New Roman" w:cs="Times New Roman"/>
                <w:kern w:val="2"/>
                <w:sz w:val="24"/>
                <w:szCs w:val="24"/>
                <w:lang w:eastAsia="en-US"/>
              </w:rPr>
              <w:t>2</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8</w:t>
            </w:r>
          </w:p>
        </w:tc>
      </w:tr>
      <w:tr w:rsidR="002C3844" w:rsidRPr="00B80EF6" w:rsidTr="00490834">
        <w:tc>
          <w:tcPr>
            <w:tcW w:w="194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Основы религиозных культур и светской этики</w:t>
            </w:r>
          </w:p>
        </w:tc>
        <w:tc>
          <w:tcPr>
            <w:tcW w:w="297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Основы религиозных культур и светской этики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sym w:font="Symbol" w:char="002D"/>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sym w:font="Symbol" w:char="002D"/>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w:t>
            </w:r>
          </w:p>
        </w:tc>
      </w:tr>
      <w:tr w:rsidR="002C3844" w:rsidRPr="00B80EF6" w:rsidTr="00490834">
        <w:trPr>
          <w:trHeight w:val="441"/>
        </w:trPr>
        <w:tc>
          <w:tcPr>
            <w:tcW w:w="1949" w:type="dxa"/>
            <w:vMerge w:val="restart"/>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Искусство</w:t>
            </w:r>
          </w:p>
        </w:tc>
        <w:tc>
          <w:tcPr>
            <w:tcW w:w="297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Музыка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eastAsia="Arial Unicode MS" w:hAnsi="Times New Roman" w:cs="Times New Roman"/>
                <w:kern w:val="2"/>
                <w:sz w:val="24"/>
                <w:szCs w:val="24"/>
                <w:lang w:eastAsia="en-US"/>
              </w:rPr>
              <w:t>1</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4</w:t>
            </w:r>
          </w:p>
        </w:tc>
      </w:tr>
      <w:tr w:rsidR="002C3844" w:rsidRPr="00B80EF6" w:rsidTr="00490834">
        <w:trPr>
          <w:trHeight w:val="647"/>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pacing w:after="0" w:line="240" w:lineRule="auto"/>
              <w:rPr>
                <w:rFonts w:ascii="Times New Roman" w:eastAsia="Arial Unicode MS" w:hAnsi="Times New Roman" w:cs="Times New Roman"/>
                <w:kern w:val="2"/>
                <w:sz w:val="24"/>
                <w:szCs w:val="24"/>
                <w:lang w:eastAsia="en-US"/>
              </w:rPr>
            </w:pPr>
          </w:p>
        </w:tc>
        <w:tc>
          <w:tcPr>
            <w:tcW w:w="297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Изобразительное искусство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eastAsia="Arial Unicode MS" w:hAnsi="Times New Roman" w:cs="Times New Roman"/>
                <w:kern w:val="2"/>
                <w:sz w:val="24"/>
                <w:szCs w:val="24"/>
                <w:lang w:eastAsia="en-US"/>
              </w:rPr>
              <w:t>1</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4</w:t>
            </w:r>
          </w:p>
        </w:tc>
      </w:tr>
      <w:tr w:rsidR="002C3844" w:rsidRPr="00B80EF6" w:rsidTr="00490834">
        <w:tc>
          <w:tcPr>
            <w:tcW w:w="194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Технология</w:t>
            </w:r>
          </w:p>
        </w:tc>
        <w:tc>
          <w:tcPr>
            <w:tcW w:w="297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Технология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eastAsia="Arial Unicode MS" w:hAnsi="Times New Roman" w:cs="Times New Roman"/>
                <w:kern w:val="2"/>
                <w:sz w:val="24"/>
                <w:szCs w:val="24"/>
                <w:lang w:eastAsia="en-US"/>
              </w:rPr>
              <w:t>1</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4</w:t>
            </w:r>
          </w:p>
        </w:tc>
      </w:tr>
      <w:tr w:rsidR="002C3844" w:rsidRPr="00B80EF6" w:rsidTr="00490834">
        <w:trPr>
          <w:trHeight w:val="759"/>
        </w:trPr>
        <w:tc>
          <w:tcPr>
            <w:tcW w:w="194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Физическая культура</w:t>
            </w:r>
          </w:p>
        </w:tc>
        <w:tc>
          <w:tcPr>
            <w:tcW w:w="297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 xml:space="preserve">Физическая культура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eastAsia="Arial Unicode MS" w:hAnsi="Times New Roman" w:cs="Times New Roman"/>
                <w:kern w:val="2"/>
                <w:sz w:val="24"/>
                <w:szCs w:val="24"/>
                <w:lang w:eastAsia="en-US"/>
              </w:rPr>
              <w:t>3</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12</w:t>
            </w:r>
          </w:p>
        </w:tc>
      </w:tr>
      <w:tr w:rsidR="002C3844" w:rsidRPr="00B80EF6" w:rsidTr="00490834">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Итого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eastAsia="Arial Unicode MS" w:hAnsi="Times New Roman" w:cs="Times New Roman"/>
                <w:b/>
                <w:kern w:val="2"/>
                <w:sz w:val="24"/>
                <w:szCs w:val="24"/>
                <w:lang w:eastAsia="en-US"/>
              </w:rPr>
              <w:t>21</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24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25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93</w:t>
            </w:r>
          </w:p>
        </w:tc>
      </w:tr>
      <w:tr w:rsidR="002C3844" w:rsidRPr="00B80EF6" w:rsidTr="00490834">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b/>
                <w:sz w:val="24"/>
                <w:szCs w:val="24"/>
              </w:rPr>
              <w:t>Максимально допустимая недельная нагрузка</w:t>
            </w:r>
            <w:r w:rsidRPr="00B80EF6">
              <w:rPr>
                <w:rFonts w:ascii="Times New Roman" w:hAnsi="Times New Roman" w:cs="Times New Roman"/>
                <w:sz w:val="24"/>
                <w:szCs w:val="24"/>
              </w:rPr>
              <w:t xml:space="preserve"> (при 5-дневной учебной неделе)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21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24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25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93</w:t>
            </w:r>
          </w:p>
        </w:tc>
      </w:tr>
      <w:tr w:rsidR="002C3844" w:rsidRPr="00B80EF6" w:rsidTr="00490834">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b/>
                <w:sz w:val="24"/>
                <w:szCs w:val="24"/>
              </w:rPr>
              <w:t>Внеурочная деятельность</w:t>
            </w:r>
            <w:r w:rsidRPr="00B80EF6">
              <w:rPr>
                <w:rFonts w:ascii="Times New Roman" w:hAnsi="Times New Roman" w:cs="Times New Roman"/>
                <w:sz w:val="24"/>
                <w:szCs w:val="24"/>
              </w:rPr>
              <w:t xml:space="preserve"> (включая коррекционно-развивающую область):</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10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10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40</w:t>
            </w:r>
          </w:p>
        </w:tc>
      </w:tr>
      <w:tr w:rsidR="002C3844" w:rsidRPr="00B80EF6" w:rsidTr="00490834">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i/>
                <w:kern w:val="2"/>
                <w:sz w:val="24"/>
                <w:szCs w:val="24"/>
                <w:lang w:eastAsia="en-US"/>
              </w:rPr>
            </w:pPr>
            <w:r w:rsidRPr="00B80EF6">
              <w:rPr>
                <w:rFonts w:ascii="Times New Roman" w:eastAsia="Times New Roman" w:hAnsi="Times New Roman" w:cs="Times New Roman"/>
                <w:i/>
                <w:sz w:val="24"/>
                <w:szCs w:val="24"/>
              </w:rPr>
              <w:t>направления внеурочной деятельности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i/>
                <w:kern w:val="2"/>
                <w:sz w:val="24"/>
                <w:szCs w:val="24"/>
                <w:lang w:eastAsia="en-US"/>
              </w:rPr>
            </w:pPr>
            <w:r w:rsidRPr="00B80EF6">
              <w:rPr>
                <w:rFonts w:ascii="Times New Roman" w:hAnsi="Times New Roman" w:cs="Times New Roman"/>
                <w:i/>
                <w:sz w:val="24"/>
                <w:szCs w:val="24"/>
              </w:rPr>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i/>
                <w:kern w:val="2"/>
                <w:sz w:val="24"/>
                <w:szCs w:val="24"/>
                <w:lang w:eastAsia="en-US"/>
              </w:rPr>
            </w:pP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i/>
                <w:kern w:val="2"/>
                <w:sz w:val="24"/>
                <w:szCs w:val="24"/>
                <w:lang w:eastAsia="en-US"/>
              </w:rPr>
            </w:pPr>
            <w:r w:rsidRPr="00B80EF6">
              <w:rPr>
                <w:rFonts w:ascii="Times New Roman" w:hAnsi="Times New Roman" w:cs="Times New Roman"/>
                <w:i/>
                <w:sz w:val="24"/>
                <w:szCs w:val="24"/>
              </w:rPr>
              <w:t>5</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i/>
                <w:kern w:val="2"/>
                <w:sz w:val="24"/>
                <w:szCs w:val="24"/>
                <w:lang w:eastAsia="en-US"/>
              </w:rPr>
            </w:pPr>
            <w:r w:rsidRPr="00B80EF6">
              <w:rPr>
                <w:rFonts w:ascii="Times New Roman" w:hAnsi="Times New Roman" w:cs="Times New Roman"/>
                <w:i/>
                <w:sz w:val="24"/>
                <w:szCs w:val="24"/>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i/>
                <w:kern w:val="2"/>
                <w:sz w:val="24"/>
                <w:szCs w:val="24"/>
                <w:lang w:eastAsia="en-US"/>
              </w:rPr>
            </w:pPr>
            <w:r w:rsidRPr="00B80EF6">
              <w:rPr>
                <w:rFonts w:ascii="Times New Roman" w:hAnsi="Times New Roman" w:cs="Times New Roman"/>
                <w:i/>
                <w:sz w:val="24"/>
                <w:szCs w:val="24"/>
              </w:rPr>
              <w:t>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i/>
                <w:kern w:val="2"/>
                <w:sz w:val="24"/>
                <w:szCs w:val="24"/>
                <w:lang w:eastAsia="en-US"/>
              </w:rPr>
            </w:pPr>
            <w:r w:rsidRPr="00B80EF6">
              <w:rPr>
                <w:rFonts w:ascii="Times New Roman" w:hAnsi="Times New Roman" w:cs="Times New Roman"/>
                <w:i/>
                <w:sz w:val="24"/>
                <w:szCs w:val="24"/>
              </w:rPr>
              <w:t>5</w:t>
            </w:r>
          </w:p>
        </w:tc>
      </w:tr>
    </w:tbl>
    <w:p w:rsidR="002C3844" w:rsidRPr="00B80EF6" w:rsidRDefault="002C3844" w:rsidP="002C3844">
      <w:pPr>
        <w:spacing w:after="0" w:line="240" w:lineRule="auto"/>
        <w:ind w:firstLine="708"/>
        <w:rPr>
          <w:rFonts w:ascii="Times New Roman" w:hAnsi="Times New Roman" w:cs="Times New Roman"/>
          <w:sz w:val="24"/>
          <w:szCs w:val="24"/>
        </w:rPr>
      </w:pPr>
    </w:p>
    <w:p w:rsidR="00FE0042" w:rsidRDefault="00FE0042" w:rsidP="00F65113">
      <w:pPr>
        <w:spacing w:after="0" w:line="240" w:lineRule="auto"/>
        <w:ind w:firstLine="708"/>
        <w:jc w:val="center"/>
        <w:rPr>
          <w:rFonts w:ascii="Times New Roman" w:hAnsi="Times New Roman" w:cs="Times New Roman"/>
          <w:b/>
          <w:sz w:val="24"/>
          <w:szCs w:val="24"/>
        </w:rPr>
      </w:pPr>
    </w:p>
    <w:p w:rsidR="00FE0042" w:rsidRDefault="00FE0042" w:rsidP="00F65113">
      <w:pPr>
        <w:spacing w:after="0" w:line="240" w:lineRule="auto"/>
        <w:ind w:firstLine="708"/>
        <w:jc w:val="center"/>
        <w:rPr>
          <w:rFonts w:ascii="Times New Roman" w:hAnsi="Times New Roman" w:cs="Times New Roman"/>
          <w:b/>
          <w:sz w:val="24"/>
          <w:szCs w:val="24"/>
        </w:rPr>
      </w:pPr>
    </w:p>
    <w:p w:rsidR="00FE0042" w:rsidRDefault="00FE0042" w:rsidP="00F65113">
      <w:pPr>
        <w:spacing w:after="0" w:line="240" w:lineRule="auto"/>
        <w:ind w:firstLine="708"/>
        <w:jc w:val="center"/>
        <w:rPr>
          <w:rFonts w:ascii="Times New Roman" w:hAnsi="Times New Roman" w:cs="Times New Roman"/>
          <w:b/>
          <w:sz w:val="24"/>
          <w:szCs w:val="24"/>
        </w:rPr>
      </w:pPr>
    </w:p>
    <w:p w:rsidR="00FE0042" w:rsidRDefault="00FE0042" w:rsidP="00F65113">
      <w:pPr>
        <w:spacing w:after="0" w:line="240" w:lineRule="auto"/>
        <w:ind w:firstLine="708"/>
        <w:jc w:val="center"/>
        <w:rPr>
          <w:rFonts w:ascii="Times New Roman" w:hAnsi="Times New Roman" w:cs="Times New Roman"/>
          <w:b/>
          <w:sz w:val="24"/>
          <w:szCs w:val="24"/>
        </w:rPr>
      </w:pPr>
    </w:p>
    <w:p w:rsidR="00FE0042" w:rsidRDefault="00FE0042" w:rsidP="00F65113">
      <w:pPr>
        <w:spacing w:after="0" w:line="240" w:lineRule="auto"/>
        <w:ind w:firstLine="708"/>
        <w:jc w:val="center"/>
        <w:rPr>
          <w:rFonts w:ascii="Times New Roman" w:hAnsi="Times New Roman" w:cs="Times New Roman"/>
          <w:b/>
          <w:sz w:val="24"/>
          <w:szCs w:val="24"/>
        </w:rPr>
      </w:pPr>
    </w:p>
    <w:p w:rsidR="002C3844" w:rsidRPr="00B80EF6" w:rsidRDefault="002C3844" w:rsidP="00F65113">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1.4.2. </w:t>
      </w:r>
      <w:r w:rsidRPr="00FE0042">
        <w:rPr>
          <w:rFonts w:ascii="Times New Roman" w:hAnsi="Times New Roman" w:cs="Times New Roman"/>
          <w:b/>
          <w:sz w:val="28"/>
          <w:szCs w:val="28"/>
        </w:rPr>
        <w:t>Адаптированная программа по Русскому  языку</w:t>
      </w:r>
    </w:p>
    <w:p w:rsidR="002C3844" w:rsidRPr="002F38AD" w:rsidRDefault="002C3844" w:rsidP="00F65113">
      <w:pPr>
        <w:autoSpaceDE w:val="0"/>
        <w:autoSpaceDN w:val="0"/>
        <w:adjustRightInd w:val="0"/>
        <w:spacing w:after="0" w:line="240" w:lineRule="auto"/>
        <w:jc w:val="center"/>
        <w:rPr>
          <w:rFonts w:ascii="Times New Roman" w:hAnsi="Times New Roman" w:cs="Times New Roman"/>
          <w:b/>
          <w:caps/>
        </w:rPr>
      </w:pPr>
      <w:r w:rsidRPr="002F38AD">
        <w:rPr>
          <w:rFonts w:ascii="Times New Roman" w:hAnsi="Times New Roman" w:cs="Times New Roman"/>
          <w:b/>
          <w:caps/>
        </w:rPr>
        <w:t>Пояснительная записка</w:t>
      </w:r>
    </w:p>
    <w:p w:rsidR="002C3844" w:rsidRPr="00B80EF6" w:rsidRDefault="002C3844" w:rsidP="002C3844">
      <w:pPr>
        <w:autoSpaceDE w:val="0"/>
        <w:autoSpaceDN w:val="0"/>
        <w:adjustRightInd w:val="0"/>
        <w:spacing w:after="0" w:line="240" w:lineRule="auto"/>
        <w:ind w:firstLine="709"/>
        <w:jc w:val="center"/>
        <w:rPr>
          <w:rFonts w:ascii="Times New Roman" w:hAnsi="Times New Roman" w:cs="Times New Roman"/>
          <w:b/>
          <w:sz w:val="24"/>
          <w:szCs w:val="24"/>
        </w:rPr>
      </w:pPr>
    </w:p>
    <w:p w:rsidR="002C3844" w:rsidRPr="00B80EF6" w:rsidRDefault="002C3844" w:rsidP="002C3844">
      <w:pPr>
        <w:pStyle w:val="afff5"/>
        <w:ind w:firstLine="708"/>
        <w:rPr>
          <w:sz w:val="24"/>
          <w:szCs w:val="24"/>
        </w:rPr>
      </w:pPr>
      <w:r w:rsidRPr="00B80EF6">
        <w:rPr>
          <w:sz w:val="24"/>
          <w:szCs w:val="24"/>
        </w:rPr>
        <w:t>Адаптированная образовательная программа по русскому языку для 2 класса составлена на основе</w:t>
      </w:r>
      <w:r>
        <w:rPr>
          <w:sz w:val="24"/>
          <w:szCs w:val="24"/>
        </w:rPr>
        <w:t xml:space="preserve"> Основной  </w:t>
      </w:r>
      <w:proofErr w:type="spellStart"/>
      <w:r>
        <w:rPr>
          <w:sz w:val="24"/>
          <w:szCs w:val="24"/>
        </w:rPr>
        <w:t>общеобразовательнойпрограмме</w:t>
      </w:r>
      <w:proofErr w:type="spellEnd"/>
      <w:r>
        <w:rPr>
          <w:sz w:val="24"/>
          <w:szCs w:val="24"/>
        </w:rPr>
        <w:t xml:space="preserve"> РФ и </w:t>
      </w:r>
      <w:r w:rsidRPr="00B80EF6">
        <w:rPr>
          <w:sz w:val="24"/>
          <w:szCs w:val="24"/>
        </w:rPr>
        <w:t>следующих программ:</w:t>
      </w:r>
    </w:p>
    <w:p w:rsidR="002C3844" w:rsidRPr="00B80EF6" w:rsidRDefault="002C3844" w:rsidP="002C3844">
      <w:pPr>
        <w:pStyle w:val="afff5"/>
        <w:numPr>
          <w:ilvl w:val="0"/>
          <w:numId w:val="60"/>
        </w:numPr>
        <w:rPr>
          <w:sz w:val="24"/>
          <w:szCs w:val="24"/>
        </w:rPr>
      </w:pPr>
      <w:r>
        <w:rPr>
          <w:sz w:val="24"/>
          <w:szCs w:val="24"/>
        </w:rPr>
        <w:t>П</w:t>
      </w:r>
      <w:r w:rsidRPr="00B80EF6">
        <w:rPr>
          <w:sz w:val="24"/>
          <w:szCs w:val="24"/>
        </w:rPr>
        <w:t>рограммы по учебным предметам. Начальная школа. Стандарты второго поколения. 1 – 4 классы: пособие для учителей общеобразовательных организаций/М: Просвещение, 2016</w:t>
      </w:r>
    </w:p>
    <w:p w:rsidR="002C3844" w:rsidRPr="00B80EF6" w:rsidRDefault="002C3844" w:rsidP="002C3844">
      <w:pPr>
        <w:pStyle w:val="afff5"/>
        <w:numPr>
          <w:ilvl w:val="0"/>
          <w:numId w:val="60"/>
        </w:numPr>
        <w:rPr>
          <w:sz w:val="24"/>
          <w:szCs w:val="24"/>
        </w:rPr>
      </w:pPr>
      <w:r w:rsidRPr="00B80EF6">
        <w:rPr>
          <w:sz w:val="24"/>
          <w:szCs w:val="24"/>
        </w:rPr>
        <w:t xml:space="preserve">Русский язык. Рабочие программы. Предметная линия учебников системы «Школа России». 1—4 классы: пособие для учителей общеобразовательных  организаций/ В.Г. Горецкий, </w:t>
      </w:r>
      <w:proofErr w:type="spellStart"/>
      <w:r w:rsidRPr="00B80EF6">
        <w:rPr>
          <w:sz w:val="24"/>
          <w:szCs w:val="24"/>
        </w:rPr>
        <w:t>КанакинаВ.П.и</w:t>
      </w:r>
      <w:proofErr w:type="spellEnd"/>
      <w:r w:rsidRPr="00B80EF6">
        <w:rPr>
          <w:sz w:val="24"/>
          <w:szCs w:val="24"/>
        </w:rPr>
        <w:t xml:space="preserve"> др. — М.: Просвещение, 2015.</w:t>
      </w:r>
    </w:p>
    <w:p w:rsidR="002C3844" w:rsidRPr="00B80EF6" w:rsidRDefault="0C96FC1E" w:rsidP="0C96FC1E">
      <w:pPr>
        <w:pStyle w:val="afff5"/>
        <w:numPr>
          <w:ilvl w:val="0"/>
          <w:numId w:val="60"/>
        </w:numPr>
        <w:rPr>
          <w:sz w:val="24"/>
          <w:szCs w:val="24"/>
        </w:rPr>
      </w:pPr>
      <w:r w:rsidRPr="0C96FC1E">
        <w:rPr>
          <w:sz w:val="24"/>
          <w:szCs w:val="24"/>
        </w:rPr>
        <w:t>Адаптированная общая образовательная программа НОО для детей с ОВЗ (ДЦП и  ЗПР) МКОУ «</w:t>
      </w:r>
      <w:proofErr w:type="spellStart"/>
      <w:r w:rsidRPr="0C96FC1E">
        <w:rPr>
          <w:sz w:val="24"/>
          <w:szCs w:val="24"/>
        </w:rPr>
        <w:t>Ругельда-Хиндахская</w:t>
      </w:r>
      <w:proofErr w:type="spellEnd"/>
      <w:r w:rsidRPr="0C96FC1E">
        <w:rPr>
          <w:sz w:val="24"/>
          <w:szCs w:val="24"/>
        </w:rPr>
        <w:t xml:space="preserve"> НОШ»</w:t>
      </w:r>
    </w:p>
    <w:p w:rsidR="002C3844" w:rsidRPr="00B80EF6" w:rsidRDefault="002C3844" w:rsidP="002C3844">
      <w:pPr>
        <w:shd w:val="clear" w:color="auto" w:fill="FFFFFF"/>
        <w:autoSpaceDE w:val="0"/>
        <w:autoSpaceDN w:val="0"/>
        <w:adjustRightInd w:val="0"/>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lastRenderedPageBreak/>
        <w:t xml:space="preserve">Программа по русскому языку разработана для 2-го класса, в котором в условиях инклюзии обучаются </w:t>
      </w:r>
      <w:r>
        <w:rPr>
          <w:rFonts w:ascii="Times New Roman" w:hAnsi="Times New Roman" w:cs="Times New Roman"/>
          <w:sz w:val="24"/>
          <w:szCs w:val="24"/>
        </w:rPr>
        <w:t>дети</w:t>
      </w:r>
      <w:r w:rsidRPr="00B80EF6">
        <w:rPr>
          <w:rFonts w:ascii="Times New Roman" w:hAnsi="Times New Roman" w:cs="Times New Roman"/>
          <w:sz w:val="24"/>
          <w:szCs w:val="24"/>
        </w:rPr>
        <w:t xml:space="preserve"> с</w:t>
      </w:r>
      <w:r>
        <w:rPr>
          <w:rFonts w:ascii="Times New Roman" w:hAnsi="Times New Roman" w:cs="Times New Roman"/>
          <w:sz w:val="24"/>
          <w:szCs w:val="24"/>
        </w:rPr>
        <w:t xml:space="preserve"> ОВЗ</w:t>
      </w:r>
      <w:r w:rsidRPr="00B80EF6">
        <w:rPr>
          <w:rFonts w:ascii="Times New Roman" w:hAnsi="Times New Roman" w:cs="Times New Roman"/>
          <w:sz w:val="24"/>
          <w:szCs w:val="24"/>
        </w:rPr>
        <w:t xml:space="preserve">, которым ПМПК рекомендовала </w:t>
      </w:r>
      <w:proofErr w:type="gramStart"/>
      <w:r w:rsidRPr="00B80EF6">
        <w:rPr>
          <w:rFonts w:ascii="Times New Roman" w:hAnsi="Times New Roman" w:cs="Times New Roman"/>
          <w:sz w:val="24"/>
          <w:szCs w:val="24"/>
        </w:rPr>
        <w:t>обучение</w:t>
      </w:r>
      <w:proofErr w:type="gramEnd"/>
      <w:r w:rsidRPr="00B80EF6">
        <w:rPr>
          <w:rFonts w:ascii="Times New Roman" w:hAnsi="Times New Roman" w:cs="Times New Roman"/>
          <w:sz w:val="24"/>
          <w:szCs w:val="24"/>
        </w:rPr>
        <w:t xml:space="preserve"> по адаптированной образовательной программе для детей с </w:t>
      </w:r>
      <w:r>
        <w:rPr>
          <w:rFonts w:ascii="Times New Roman" w:hAnsi="Times New Roman" w:cs="Times New Roman"/>
          <w:sz w:val="24"/>
          <w:szCs w:val="24"/>
        </w:rPr>
        <w:t xml:space="preserve">ОВЗ (ДЦП и </w:t>
      </w:r>
      <w:r w:rsidRPr="00B80EF6">
        <w:rPr>
          <w:rFonts w:ascii="Times New Roman" w:hAnsi="Times New Roman" w:cs="Times New Roman"/>
          <w:sz w:val="24"/>
          <w:szCs w:val="24"/>
        </w:rPr>
        <w:t>ЗПР</w:t>
      </w:r>
      <w:r>
        <w:rPr>
          <w:rFonts w:ascii="Times New Roman" w:hAnsi="Times New Roman" w:cs="Times New Roman"/>
          <w:sz w:val="24"/>
          <w:szCs w:val="24"/>
        </w:rPr>
        <w:t>)</w:t>
      </w:r>
      <w:r w:rsidRPr="00B80EF6">
        <w:rPr>
          <w:rFonts w:ascii="Times New Roman" w:hAnsi="Times New Roman" w:cs="Times New Roman"/>
          <w:sz w:val="24"/>
          <w:szCs w:val="24"/>
        </w:rPr>
        <w:t>, а так же дети со школьными трудностями различного характера, нуждающиеся в специальном сопровождении</w:t>
      </w:r>
    </w:p>
    <w:p w:rsidR="002C3844" w:rsidRPr="00B80EF6" w:rsidRDefault="002C3844" w:rsidP="002C3844">
      <w:pPr>
        <w:pStyle w:val="u-2-msonormal"/>
        <w:spacing w:before="0" w:beforeAutospacing="0" w:after="0" w:afterAutospacing="0"/>
        <w:ind w:firstLine="540"/>
        <w:textAlignment w:val="center"/>
      </w:pPr>
      <w:r w:rsidRPr="00B80EF6">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 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2C3844" w:rsidRPr="00B80EF6" w:rsidRDefault="002C3844" w:rsidP="002C3844">
      <w:pPr>
        <w:pStyle w:val="u-2-msonormal"/>
        <w:spacing w:before="0" w:beforeAutospacing="0" w:after="0" w:afterAutospacing="0"/>
        <w:ind w:firstLine="540"/>
        <w:textAlignment w:val="center"/>
      </w:pPr>
      <w:r w:rsidRPr="00B80EF6">
        <w:rPr>
          <w:b/>
        </w:rPr>
        <w:t xml:space="preserve">Целями </w:t>
      </w:r>
      <w:r w:rsidRPr="00B80EF6">
        <w:t>изучения курса «Русский язык» являются:</w:t>
      </w:r>
    </w:p>
    <w:p w:rsidR="002C3844" w:rsidRPr="00B80EF6" w:rsidRDefault="002C3844" w:rsidP="002C3844">
      <w:pPr>
        <w:pStyle w:val="u-2-msonormal"/>
        <w:spacing w:before="0" w:beforeAutospacing="0" w:after="0" w:afterAutospacing="0"/>
        <w:ind w:firstLine="600"/>
        <w:textAlignment w:val="center"/>
      </w:pPr>
      <w:r w:rsidRPr="00B80EF6">
        <w:rPr>
          <w:bCs/>
          <w:iCs/>
        </w:rPr>
        <w:t xml:space="preserve">– </w:t>
      </w:r>
      <w:r w:rsidRPr="00B80EF6">
        <w:t xml:space="preserve">ознакомление учащихся с основными положениями науки о языке и формирование на этой основе </w:t>
      </w:r>
      <w:proofErr w:type="spellStart"/>
      <w:r w:rsidRPr="00B80EF6">
        <w:t>знаково</w:t>
      </w:r>
      <w:proofErr w:type="spellEnd"/>
      <w:r w:rsidRPr="00B80EF6">
        <w:t xml:space="preserve">–символического восприятия и логического мышления учащихся; </w:t>
      </w:r>
    </w:p>
    <w:p w:rsidR="002C3844" w:rsidRPr="00B80EF6" w:rsidRDefault="002C3844" w:rsidP="002C3844">
      <w:pPr>
        <w:spacing w:after="0" w:line="240" w:lineRule="auto"/>
        <w:ind w:firstLine="60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 xml:space="preserve">Программа направлена на реализацию средствами предмета «Русский язык» основных задач образовательной области «Филология»: </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 xml:space="preserve">развитие диалогической и монологической устной и письменной речи; </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развитие коммуника</w:t>
      </w:r>
      <w:r w:rsidRPr="00B80EF6">
        <w:rPr>
          <w:rFonts w:ascii="Times New Roman" w:hAnsi="Times New Roman" w:cs="Times New Roman"/>
          <w:sz w:val="24"/>
          <w:szCs w:val="24"/>
        </w:rPr>
        <w:softHyphen/>
        <w:t>тивных умений;</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 xml:space="preserve">развитие нравственных и эстетических чувств; </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развитие способностей к творческой деятель</w:t>
      </w:r>
      <w:r w:rsidRPr="00B80EF6">
        <w:rPr>
          <w:rFonts w:ascii="Times New Roman" w:hAnsi="Times New Roman" w:cs="Times New Roman"/>
          <w:sz w:val="24"/>
          <w:szCs w:val="24"/>
        </w:rPr>
        <w:softHyphen/>
        <w:t>ности.</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 xml:space="preserve">Программа определяет ряд практических </w:t>
      </w:r>
      <w:r w:rsidRPr="00B80EF6">
        <w:rPr>
          <w:rFonts w:ascii="Times New Roman" w:hAnsi="Times New Roman" w:cs="Times New Roman"/>
          <w:b/>
          <w:sz w:val="24"/>
          <w:szCs w:val="24"/>
        </w:rPr>
        <w:t>задач</w:t>
      </w:r>
      <w:r w:rsidRPr="00B80EF6">
        <w:rPr>
          <w:rFonts w:ascii="Times New Roman" w:hAnsi="Times New Roman" w:cs="Times New Roman"/>
          <w:sz w:val="24"/>
          <w:szCs w:val="24"/>
        </w:rPr>
        <w:t>, решение которых обеспечит достижение основных целей изучения предмета:</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 xml:space="preserve">развитие речи, мышления, воображения школьников, умения выбирать средства языка в соответствии с целями, задачами и условиями общения; </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 xml:space="preserve">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B80EF6">
        <w:rPr>
          <w:rFonts w:ascii="Times New Roman" w:hAnsi="Times New Roman" w:cs="Times New Roman"/>
          <w:sz w:val="24"/>
          <w:szCs w:val="24"/>
        </w:rPr>
        <w:t>морфемике</w:t>
      </w:r>
      <w:proofErr w:type="spellEnd"/>
      <w:r w:rsidRPr="00B80EF6">
        <w:rPr>
          <w:rFonts w:ascii="Times New Roman" w:hAnsi="Times New Roman" w:cs="Times New Roman"/>
          <w:sz w:val="24"/>
          <w:szCs w:val="24"/>
        </w:rPr>
        <w:t xml:space="preserve"> (состав слова), морфологии и синтаксисе;</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w:t>
      </w:r>
      <w:r>
        <w:rPr>
          <w:rFonts w:ascii="Times New Roman" w:hAnsi="Times New Roman" w:cs="Times New Roman"/>
          <w:sz w:val="24"/>
          <w:szCs w:val="24"/>
        </w:rPr>
        <w:t>ствовать свою речь.</w:t>
      </w:r>
    </w:p>
    <w:p w:rsidR="002C3844" w:rsidRPr="00B80EF6" w:rsidRDefault="002C3844" w:rsidP="002C3844">
      <w:pPr>
        <w:spacing w:after="0" w:line="240" w:lineRule="auto"/>
        <w:jc w:val="center"/>
        <w:rPr>
          <w:rFonts w:ascii="Times New Roman" w:hAnsi="Times New Roman" w:cs="Times New Roman"/>
          <w:b/>
          <w:bCs/>
          <w:sz w:val="24"/>
          <w:szCs w:val="24"/>
        </w:rPr>
      </w:pPr>
      <w:r w:rsidRPr="00B80EF6">
        <w:rPr>
          <w:rFonts w:ascii="Times New Roman" w:hAnsi="Times New Roman" w:cs="Times New Roman"/>
          <w:b/>
          <w:bCs/>
          <w:sz w:val="24"/>
          <w:szCs w:val="24"/>
        </w:rPr>
        <w:t>Программа учитывает особенности детей с ОВЗ (</w:t>
      </w:r>
      <w:r>
        <w:rPr>
          <w:rFonts w:ascii="Times New Roman" w:hAnsi="Times New Roman" w:cs="Times New Roman"/>
          <w:b/>
          <w:bCs/>
          <w:sz w:val="24"/>
          <w:szCs w:val="24"/>
        </w:rPr>
        <w:t xml:space="preserve">ДЦП и </w:t>
      </w:r>
      <w:r w:rsidRPr="00B80EF6">
        <w:rPr>
          <w:rFonts w:ascii="Times New Roman" w:hAnsi="Times New Roman" w:cs="Times New Roman"/>
          <w:b/>
          <w:bCs/>
          <w:sz w:val="24"/>
          <w:szCs w:val="24"/>
        </w:rPr>
        <w:t>ЗПР).</w:t>
      </w:r>
    </w:p>
    <w:p w:rsidR="002C3844" w:rsidRPr="00B80EF6" w:rsidRDefault="002C3844" w:rsidP="002C3844">
      <w:pPr>
        <w:spacing w:after="0" w:line="240" w:lineRule="auto"/>
        <w:ind w:firstLine="539"/>
        <w:rPr>
          <w:rFonts w:ascii="Times New Roman" w:hAnsi="Times New Roman" w:cs="Times New Roman"/>
          <w:sz w:val="24"/>
          <w:szCs w:val="24"/>
        </w:rPr>
      </w:pPr>
      <w:r w:rsidRPr="00B80EF6">
        <w:rPr>
          <w:rFonts w:ascii="Times New Roman" w:hAnsi="Times New Roman" w:cs="Times New Roman"/>
          <w:sz w:val="24"/>
          <w:szCs w:val="24"/>
        </w:rPr>
        <w:t>1. Наиболее ярким признаком является незрелость эмоционально-волевой сферы; ребенку очень сложно сделать над собой волевое усилие, заставить себя выполнить что-либо.</w:t>
      </w:r>
    </w:p>
    <w:p w:rsidR="002C3844" w:rsidRPr="00B80EF6" w:rsidRDefault="002C3844" w:rsidP="002C3844">
      <w:pPr>
        <w:spacing w:after="0" w:line="240" w:lineRule="auto"/>
        <w:ind w:firstLine="539"/>
        <w:rPr>
          <w:rFonts w:ascii="Times New Roman" w:hAnsi="Times New Roman" w:cs="Times New Roman"/>
          <w:sz w:val="24"/>
          <w:szCs w:val="24"/>
        </w:rPr>
      </w:pPr>
      <w:r w:rsidRPr="00B80EF6">
        <w:rPr>
          <w:rFonts w:ascii="Times New Roman" w:hAnsi="Times New Roman" w:cs="Times New Roman"/>
          <w:sz w:val="24"/>
          <w:szCs w:val="24"/>
        </w:rPr>
        <w:t>2. Поведение детей с</w:t>
      </w:r>
      <w:r>
        <w:rPr>
          <w:rFonts w:ascii="Times New Roman" w:hAnsi="Times New Roman" w:cs="Times New Roman"/>
          <w:sz w:val="24"/>
          <w:szCs w:val="24"/>
        </w:rPr>
        <w:t xml:space="preserve"> ОВЗ </w:t>
      </w:r>
      <w:r w:rsidRPr="00B80EF6">
        <w:rPr>
          <w:rFonts w:ascii="Times New Roman" w:hAnsi="Times New Roman" w:cs="Times New Roman"/>
          <w:sz w:val="24"/>
          <w:szCs w:val="24"/>
        </w:rPr>
        <w:t xml:space="preserve"> соответствует </w:t>
      </w:r>
      <w:proofErr w:type="gramStart"/>
      <w:r w:rsidRPr="00B80EF6">
        <w:rPr>
          <w:rFonts w:ascii="Times New Roman" w:hAnsi="Times New Roman" w:cs="Times New Roman"/>
          <w:sz w:val="24"/>
          <w:szCs w:val="24"/>
        </w:rPr>
        <w:t>более младшему</w:t>
      </w:r>
      <w:proofErr w:type="gramEnd"/>
      <w:r w:rsidRPr="00B80EF6">
        <w:rPr>
          <w:rFonts w:ascii="Times New Roman" w:hAnsi="Times New Roman" w:cs="Times New Roman"/>
          <w:sz w:val="24"/>
          <w:szCs w:val="24"/>
        </w:rPr>
        <w:t xml:space="preserve"> возрасту.</w:t>
      </w:r>
    </w:p>
    <w:p w:rsidR="002C3844" w:rsidRPr="00B80EF6" w:rsidRDefault="002C3844" w:rsidP="002C3844">
      <w:pPr>
        <w:spacing w:after="0" w:line="240" w:lineRule="auto"/>
        <w:ind w:firstLine="539"/>
        <w:rPr>
          <w:rFonts w:ascii="Times New Roman" w:hAnsi="Times New Roman" w:cs="Times New Roman"/>
          <w:sz w:val="24"/>
          <w:szCs w:val="24"/>
        </w:rPr>
      </w:pPr>
      <w:r w:rsidRPr="00B80EF6">
        <w:rPr>
          <w:rFonts w:ascii="Times New Roman" w:hAnsi="Times New Roman" w:cs="Times New Roman"/>
          <w:sz w:val="24"/>
          <w:szCs w:val="24"/>
        </w:rPr>
        <w:t xml:space="preserve">3. Наблюдается значительное отставание в </w:t>
      </w:r>
      <w:proofErr w:type="spellStart"/>
      <w:r w:rsidRPr="00B80EF6">
        <w:rPr>
          <w:rFonts w:ascii="Times New Roman" w:hAnsi="Times New Roman" w:cs="Times New Roman"/>
          <w:sz w:val="24"/>
          <w:szCs w:val="24"/>
        </w:rPr>
        <w:t>сформированности</w:t>
      </w:r>
      <w:proofErr w:type="spellEnd"/>
      <w:r w:rsidRPr="00B80EF6">
        <w:rPr>
          <w:rFonts w:ascii="Times New Roman" w:hAnsi="Times New Roman" w:cs="Times New Roman"/>
          <w:sz w:val="24"/>
          <w:szCs w:val="24"/>
        </w:rPr>
        <w:t xml:space="preserve"> регуляции и </w:t>
      </w:r>
      <w:proofErr w:type="spellStart"/>
      <w:r w:rsidRPr="00B80EF6">
        <w:rPr>
          <w:rFonts w:ascii="Times New Roman" w:hAnsi="Times New Roman" w:cs="Times New Roman"/>
          <w:sz w:val="24"/>
          <w:szCs w:val="24"/>
        </w:rPr>
        <w:t>саморегуляции</w:t>
      </w:r>
      <w:proofErr w:type="spellEnd"/>
      <w:r w:rsidRPr="00B80EF6">
        <w:rPr>
          <w:rFonts w:ascii="Times New Roman" w:hAnsi="Times New Roman" w:cs="Times New Roman"/>
          <w:sz w:val="24"/>
          <w:szCs w:val="24"/>
        </w:rPr>
        <w:t xml:space="preserve"> поведения, в результате чего не могут хотя бы относительно долго сосредоточиться на каком-либо одном занятии.</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 xml:space="preserve">4. Недостаточное развитие восприятия, испытывают трудности при выделении существенных (главных) признаках объектов. Нарушения восприятия выражается в затруднении построения целостного образа. Ребенку может быть </w:t>
      </w:r>
      <w:proofErr w:type="gramStart"/>
      <w:r w:rsidRPr="00B80EF6">
        <w:rPr>
          <w:rFonts w:ascii="Times New Roman" w:hAnsi="Times New Roman" w:cs="Times New Roman"/>
          <w:sz w:val="24"/>
          <w:szCs w:val="24"/>
        </w:rPr>
        <w:t>сложно</w:t>
      </w:r>
      <w:proofErr w:type="gramEnd"/>
      <w:r w:rsidRPr="00B80EF6">
        <w:rPr>
          <w:rFonts w:ascii="Times New Roman" w:hAnsi="Times New Roman" w:cs="Times New Roman"/>
          <w:sz w:val="24"/>
          <w:szCs w:val="24"/>
        </w:rPr>
        <w:t xml:space="preserve"> узнать известные ему предметы в незнакомом </w:t>
      </w:r>
      <w:r w:rsidRPr="00B80EF6">
        <w:rPr>
          <w:rFonts w:ascii="Times New Roman" w:hAnsi="Times New Roman" w:cs="Times New Roman"/>
          <w:sz w:val="24"/>
          <w:szCs w:val="24"/>
        </w:rPr>
        <w:lastRenderedPageBreak/>
        <w:t>ракурсе. Такая структурность восприятия является причиной недостаточности, ограниченности, знаний об окружающем мире. Также страдает скорость восприятия и ориентировка в пространстве.</w:t>
      </w:r>
    </w:p>
    <w:p w:rsidR="002C3844" w:rsidRPr="00B80EF6" w:rsidRDefault="002C3844" w:rsidP="002C3844">
      <w:pPr>
        <w:spacing w:after="0" w:line="240" w:lineRule="auto"/>
        <w:ind w:firstLine="539"/>
        <w:rPr>
          <w:rFonts w:ascii="Times New Roman" w:hAnsi="Times New Roman" w:cs="Times New Roman"/>
          <w:sz w:val="24"/>
          <w:szCs w:val="24"/>
        </w:rPr>
      </w:pPr>
      <w:r w:rsidRPr="00B80EF6">
        <w:rPr>
          <w:rFonts w:ascii="Times New Roman" w:hAnsi="Times New Roman" w:cs="Times New Roman"/>
          <w:sz w:val="24"/>
          <w:szCs w:val="24"/>
        </w:rPr>
        <w:t>5. У детей отмечается недоразвитие эмоционально-волевой сферы, которое проявляется в примитивности эмоций и их неустойчивости (дети легко переходят от смеха к слезам и наоборот);</w:t>
      </w:r>
    </w:p>
    <w:p w:rsidR="002C3844" w:rsidRPr="00B80EF6" w:rsidRDefault="002C3844" w:rsidP="002C3844">
      <w:pPr>
        <w:spacing w:after="0" w:line="240" w:lineRule="auto"/>
        <w:ind w:firstLine="539"/>
        <w:rPr>
          <w:rFonts w:ascii="Times New Roman" w:hAnsi="Times New Roman" w:cs="Times New Roman"/>
          <w:sz w:val="24"/>
          <w:szCs w:val="24"/>
        </w:rPr>
      </w:pPr>
      <w:r w:rsidRPr="00B80EF6">
        <w:rPr>
          <w:rFonts w:ascii="Times New Roman" w:hAnsi="Times New Roman" w:cs="Times New Roman"/>
          <w:sz w:val="24"/>
          <w:szCs w:val="24"/>
        </w:rPr>
        <w:t xml:space="preserve">6. Отставание детей в речевом развитии проявляется в ограниченности словаря, недостаточной </w:t>
      </w:r>
      <w:proofErr w:type="spellStart"/>
      <w:r w:rsidRPr="00B80EF6">
        <w:rPr>
          <w:rFonts w:ascii="Times New Roman" w:hAnsi="Times New Roman" w:cs="Times New Roman"/>
          <w:sz w:val="24"/>
          <w:szCs w:val="24"/>
        </w:rPr>
        <w:t>сформированности</w:t>
      </w:r>
      <w:proofErr w:type="spellEnd"/>
      <w:r w:rsidRPr="00B80EF6">
        <w:rPr>
          <w:rFonts w:ascii="Times New Roman" w:hAnsi="Times New Roman" w:cs="Times New Roman"/>
          <w:sz w:val="24"/>
          <w:szCs w:val="24"/>
        </w:rPr>
        <w:t xml:space="preserve"> грамматического строя, наличии у многих из них недостатков произношения и </w:t>
      </w:r>
      <w:proofErr w:type="spellStart"/>
      <w:r w:rsidRPr="00B80EF6">
        <w:rPr>
          <w:rFonts w:ascii="Times New Roman" w:hAnsi="Times New Roman" w:cs="Times New Roman"/>
          <w:sz w:val="24"/>
          <w:szCs w:val="24"/>
        </w:rPr>
        <w:t>звукоразличения</w:t>
      </w:r>
      <w:proofErr w:type="spellEnd"/>
      <w:r w:rsidRPr="00B80EF6">
        <w:rPr>
          <w:rFonts w:ascii="Times New Roman" w:hAnsi="Times New Roman" w:cs="Times New Roman"/>
          <w:sz w:val="24"/>
          <w:szCs w:val="24"/>
        </w:rPr>
        <w:t xml:space="preserve">, а также в низкой речевой активности. </w:t>
      </w:r>
      <w:r>
        <w:rPr>
          <w:rFonts w:ascii="Times New Roman" w:hAnsi="Times New Roman" w:cs="Times New Roman"/>
          <w:sz w:val="24"/>
          <w:szCs w:val="24"/>
        </w:rPr>
        <w:t xml:space="preserve">ОВЗ </w:t>
      </w:r>
      <w:r w:rsidRPr="00B80EF6">
        <w:rPr>
          <w:rFonts w:ascii="Times New Roman" w:hAnsi="Times New Roman" w:cs="Times New Roman"/>
          <w:sz w:val="24"/>
          <w:szCs w:val="24"/>
        </w:rPr>
        <w:t xml:space="preserve"> нередко сопровождается проблемами речи, связанными с темпом ее развития. Наблюдается системное недоразвитие речи – нарушение ее лексико-грамматической стороны.</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7. Логическое мышление у таких детей может быть более сохранным по сравнению с памятью. У детей с</w:t>
      </w:r>
      <w:r>
        <w:rPr>
          <w:rFonts w:ascii="Times New Roman" w:hAnsi="Times New Roman" w:cs="Times New Roman"/>
          <w:sz w:val="24"/>
          <w:szCs w:val="24"/>
        </w:rPr>
        <w:t xml:space="preserve"> ДЦП и </w:t>
      </w:r>
      <w:r w:rsidRPr="00B80EF6">
        <w:rPr>
          <w:rFonts w:ascii="Times New Roman" w:hAnsi="Times New Roman" w:cs="Times New Roman"/>
          <w:sz w:val="24"/>
          <w:szCs w:val="24"/>
        </w:rPr>
        <w:t xml:space="preserve"> ЗПР  наблюдается</w:t>
      </w:r>
      <w:r>
        <w:rPr>
          <w:rFonts w:ascii="Times New Roman" w:hAnsi="Times New Roman" w:cs="Times New Roman"/>
          <w:sz w:val="24"/>
          <w:szCs w:val="24"/>
        </w:rPr>
        <w:t xml:space="preserve"> отставание в развитии </w:t>
      </w:r>
      <w:r w:rsidRPr="00B80EF6">
        <w:rPr>
          <w:rFonts w:ascii="Times New Roman" w:hAnsi="Times New Roman" w:cs="Times New Roman"/>
          <w:sz w:val="24"/>
          <w:szCs w:val="24"/>
        </w:rPr>
        <w:t xml:space="preserve"> мышления; оно обнаруживается в первую очередь во время решения задач на словесно - логическое мышление. К началу школьного обучения дети не владеют в полной мере всеми необходимыми для выполнения школьных заданий интеллектуальными операциям</w:t>
      </w:r>
      <w:proofErr w:type="gramStart"/>
      <w:r w:rsidRPr="00B80EF6">
        <w:rPr>
          <w:rFonts w:ascii="Times New Roman" w:hAnsi="Times New Roman" w:cs="Times New Roman"/>
          <w:sz w:val="24"/>
          <w:szCs w:val="24"/>
        </w:rPr>
        <w:t>и(</w:t>
      </w:r>
      <w:proofErr w:type="gramEnd"/>
      <w:r w:rsidRPr="00B80EF6">
        <w:rPr>
          <w:rFonts w:ascii="Times New Roman" w:hAnsi="Times New Roman" w:cs="Times New Roman"/>
          <w:sz w:val="24"/>
          <w:szCs w:val="24"/>
        </w:rPr>
        <w:t>анализ, синтез, обобщение, сравнение, абстрагирование).</w:t>
      </w:r>
    </w:p>
    <w:p w:rsidR="002C3844" w:rsidRPr="00B80EF6" w:rsidRDefault="002C3844" w:rsidP="002C3844">
      <w:pPr>
        <w:spacing w:after="0" w:line="240" w:lineRule="auto"/>
        <w:ind w:firstLine="539"/>
        <w:rPr>
          <w:rFonts w:ascii="Times New Roman" w:hAnsi="Times New Roman" w:cs="Times New Roman"/>
          <w:sz w:val="24"/>
          <w:szCs w:val="24"/>
        </w:rPr>
      </w:pPr>
      <w:r w:rsidRPr="00B80EF6">
        <w:rPr>
          <w:rFonts w:ascii="Times New Roman" w:hAnsi="Times New Roman" w:cs="Times New Roman"/>
          <w:sz w:val="24"/>
          <w:szCs w:val="24"/>
        </w:rPr>
        <w:t>8. С помощью взрослого дети могут выполнять предлагаемые им интеллектуальные задания на близком к норме уровне, хотя и в замедленном  темпе. Отмечается характерная для них импульсивность действий, недостаточная выраженность ориентировочного этапа, целенаправленности, низкая продуктивность деятельности.</w:t>
      </w:r>
    </w:p>
    <w:p w:rsidR="002C3844" w:rsidRPr="00B80EF6" w:rsidRDefault="002C3844" w:rsidP="002C3844">
      <w:pPr>
        <w:spacing w:after="0" w:line="240" w:lineRule="auto"/>
        <w:ind w:firstLine="539"/>
        <w:rPr>
          <w:rFonts w:ascii="Times New Roman" w:hAnsi="Times New Roman" w:cs="Times New Roman"/>
          <w:sz w:val="24"/>
          <w:szCs w:val="24"/>
        </w:rPr>
      </w:pPr>
      <w:r w:rsidRPr="00B80EF6">
        <w:rPr>
          <w:rFonts w:ascii="Times New Roman" w:hAnsi="Times New Roman" w:cs="Times New Roman"/>
          <w:sz w:val="24"/>
          <w:szCs w:val="24"/>
        </w:rPr>
        <w:t>9. Нарушение внимания: его неустойчивость, сниженная концентрация, повышенная отвлекаемость. Нарушения внимания могут сопровождаться повышенной двигательной и речевой активностью.</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10. Особенности памяти: дети значительно лучше запоминают наглядный материал (неречевой), чем вербальный.</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 xml:space="preserve">   11. </w:t>
      </w:r>
      <w:r>
        <w:rPr>
          <w:rFonts w:ascii="Times New Roman" w:hAnsi="Times New Roman" w:cs="Times New Roman"/>
          <w:sz w:val="24"/>
          <w:szCs w:val="24"/>
        </w:rPr>
        <w:t>ОВЗ (ДЦП и ЗПР)</w:t>
      </w:r>
      <w:r w:rsidRPr="00B80EF6">
        <w:rPr>
          <w:rFonts w:ascii="Times New Roman" w:hAnsi="Times New Roman" w:cs="Times New Roman"/>
          <w:sz w:val="24"/>
          <w:szCs w:val="24"/>
        </w:rPr>
        <w:t xml:space="preserve"> сопровождается проблемами речи, связанными с темпом ее развития. Наблюдается системное недоразвитие речи – нарушение ее лексико-грамматической стороны. Отставание в развитии всех форм мышления обнаруживается, в первую очередь, во время решения задач на словесно - логическое мышление. Кроме того, учащиеся    характеризуются ослабленным здоровьем из-за постоянного проявления хронических заболеваний, повышенной утомляемостью.</w:t>
      </w:r>
    </w:p>
    <w:p w:rsidR="002C3844" w:rsidRPr="00B80EF6" w:rsidRDefault="002C3844" w:rsidP="002C3844">
      <w:pPr>
        <w:spacing w:after="0" w:line="240" w:lineRule="auto"/>
        <w:ind w:firstLine="540"/>
        <w:rPr>
          <w:rFonts w:ascii="Times New Roman" w:hAnsi="Times New Roman" w:cs="Times New Roman"/>
          <w:bCs/>
          <w:sz w:val="24"/>
          <w:szCs w:val="24"/>
        </w:rPr>
      </w:pPr>
      <w:r w:rsidRPr="00B80EF6">
        <w:rPr>
          <w:rFonts w:ascii="Times New Roman" w:hAnsi="Times New Roman" w:cs="Times New Roman"/>
          <w:bCs/>
          <w:sz w:val="24"/>
          <w:szCs w:val="24"/>
        </w:rPr>
        <w:t xml:space="preserve">Программа строит обучение  детей с </w:t>
      </w:r>
      <w:r>
        <w:rPr>
          <w:rFonts w:ascii="Times New Roman" w:hAnsi="Times New Roman" w:cs="Times New Roman"/>
          <w:bCs/>
          <w:sz w:val="24"/>
          <w:szCs w:val="24"/>
        </w:rPr>
        <w:t xml:space="preserve">ДЦП и </w:t>
      </w:r>
      <w:r w:rsidRPr="00B80EF6">
        <w:rPr>
          <w:rFonts w:ascii="Times New Roman" w:hAnsi="Times New Roman" w:cs="Times New Roman"/>
          <w:bCs/>
          <w:sz w:val="24"/>
          <w:szCs w:val="24"/>
        </w:rPr>
        <w:t>ЗПР на основе принципа коррекционно-развивающей направленности  учебно-воспитательного процесса. То есть учебный материал учитывает особенности детей, на каждом уроке включаются задания, обеспечивающие восприятие учебного материала.</w:t>
      </w:r>
    </w:p>
    <w:p w:rsidR="002C3844" w:rsidRPr="00B80EF6" w:rsidRDefault="002C3844" w:rsidP="002C3844">
      <w:pPr>
        <w:pStyle w:val="c15c0"/>
        <w:shd w:val="clear" w:color="auto" w:fill="FFFFFF"/>
        <w:spacing w:before="0" w:beforeAutospacing="0" w:after="0" w:afterAutospacing="0"/>
        <w:ind w:firstLine="540"/>
        <w:rPr>
          <w:rStyle w:val="c21"/>
        </w:rPr>
      </w:pPr>
      <w:r w:rsidRPr="00B80EF6">
        <w:rPr>
          <w:rStyle w:val="c21"/>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2C3844" w:rsidRPr="00B80EF6" w:rsidRDefault="002C3844" w:rsidP="002C3844">
      <w:pPr>
        <w:pStyle w:val="c15c0"/>
        <w:shd w:val="clear" w:color="auto" w:fill="FFFFFF"/>
        <w:spacing w:before="0" w:beforeAutospacing="0" w:after="0" w:afterAutospacing="0"/>
        <w:ind w:firstLine="540"/>
        <w:rPr>
          <w:rStyle w:val="c21"/>
        </w:rPr>
      </w:pPr>
      <w:r w:rsidRPr="00B80EF6">
        <w:rPr>
          <w:rStyle w:val="c21"/>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2C3844" w:rsidRPr="00220FBD" w:rsidRDefault="002C3844" w:rsidP="002C3844">
      <w:pPr>
        <w:tabs>
          <w:tab w:val="left" w:pos="1080"/>
        </w:tabs>
        <w:spacing w:after="0" w:line="240" w:lineRule="auto"/>
        <w:ind w:firstLine="540"/>
        <w:jc w:val="center"/>
        <w:rPr>
          <w:rFonts w:ascii="Times New Roman" w:hAnsi="Times New Roman" w:cs="Times New Roman"/>
          <w:b/>
          <w:sz w:val="24"/>
          <w:szCs w:val="24"/>
        </w:rPr>
      </w:pPr>
      <w:r w:rsidRPr="00220FBD">
        <w:rPr>
          <w:rFonts w:ascii="Times New Roman" w:hAnsi="Times New Roman" w:cs="Times New Roman"/>
          <w:b/>
          <w:sz w:val="24"/>
          <w:szCs w:val="24"/>
        </w:rPr>
        <w:t xml:space="preserve">Место </w:t>
      </w:r>
      <w:r>
        <w:rPr>
          <w:rFonts w:ascii="Times New Roman" w:hAnsi="Times New Roman" w:cs="Times New Roman"/>
          <w:b/>
          <w:sz w:val="24"/>
          <w:szCs w:val="24"/>
        </w:rPr>
        <w:t xml:space="preserve">предмета </w:t>
      </w:r>
      <w:r w:rsidRPr="00220FBD">
        <w:rPr>
          <w:rFonts w:ascii="Times New Roman" w:hAnsi="Times New Roman" w:cs="Times New Roman"/>
          <w:b/>
          <w:sz w:val="24"/>
          <w:szCs w:val="24"/>
        </w:rPr>
        <w:t>в учебном плане</w:t>
      </w:r>
    </w:p>
    <w:p w:rsidR="002C3844" w:rsidRPr="00B80EF6" w:rsidRDefault="002C3844" w:rsidP="002C3844">
      <w:pPr>
        <w:tabs>
          <w:tab w:val="left" w:pos="1080"/>
        </w:tabs>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В соответствии с Образовательной программой школы, рабочая программа по русс</w:t>
      </w:r>
      <w:r>
        <w:rPr>
          <w:rFonts w:ascii="Times New Roman" w:hAnsi="Times New Roman" w:cs="Times New Roman"/>
          <w:sz w:val="24"/>
          <w:szCs w:val="24"/>
        </w:rPr>
        <w:t>к</w:t>
      </w:r>
      <w:r w:rsidRPr="00B80EF6">
        <w:rPr>
          <w:rFonts w:ascii="Times New Roman" w:hAnsi="Times New Roman" w:cs="Times New Roman"/>
          <w:sz w:val="24"/>
          <w:szCs w:val="24"/>
        </w:rPr>
        <w:t>ому языку рассчитана на 170 часов в год при 5 часах в неделю (34 учебные недели).</w:t>
      </w:r>
    </w:p>
    <w:p w:rsidR="002C3844" w:rsidRPr="00B80EF6" w:rsidRDefault="002C3844" w:rsidP="002C3844">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Содержание программы (170 часов)</w:t>
      </w:r>
    </w:p>
    <w:p w:rsidR="002C3844" w:rsidRPr="00B80EF6" w:rsidRDefault="002C3844" w:rsidP="002C3844">
      <w:pPr>
        <w:spacing w:after="0" w:line="240" w:lineRule="auto"/>
        <w:ind w:firstLine="708"/>
        <w:rPr>
          <w:rFonts w:ascii="Times New Roman" w:hAnsi="Times New Roman" w:cs="Times New Roman"/>
          <w:b/>
          <w:sz w:val="24"/>
          <w:szCs w:val="24"/>
        </w:rPr>
      </w:pPr>
      <w:r w:rsidRPr="00B80EF6">
        <w:rPr>
          <w:rFonts w:ascii="Times New Roman" w:hAnsi="Times New Roman" w:cs="Times New Roman"/>
          <w:b/>
          <w:sz w:val="24"/>
          <w:szCs w:val="24"/>
        </w:rPr>
        <w:t>Наша речь (3 ч)</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Язык и речь, их значение в жизни. Речь – главный способ общения людей. Язык – средство общения. Диалог и монолог. Воспроизведение и уточнение сведений о видах речи (слушание, говорение, чтение, письмо, внутренняя речь). Особенности устной, письменной и внутренней речи.</w:t>
      </w:r>
    </w:p>
    <w:p w:rsidR="002C3844" w:rsidRPr="00B80EF6" w:rsidRDefault="002C3844" w:rsidP="002C3844">
      <w:pPr>
        <w:spacing w:after="0" w:line="240" w:lineRule="auto"/>
        <w:ind w:firstLine="708"/>
        <w:rPr>
          <w:rFonts w:ascii="Times New Roman" w:hAnsi="Times New Roman" w:cs="Times New Roman"/>
          <w:b/>
          <w:sz w:val="24"/>
          <w:szCs w:val="24"/>
        </w:rPr>
      </w:pPr>
      <w:r w:rsidRPr="00B80EF6">
        <w:rPr>
          <w:rFonts w:ascii="Times New Roman" w:hAnsi="Times New Roman" w:cs="Times New Roman"/>
          <w:b/>
          <w:sz w:val="24"/>
          <w:szCs w:val="24"/>
        </w:rPr>
        <w:t>Текст (</w:t>
      </w:r>
      <w:r>
        <w:rPr>
          <w:rFonts w:ascii="Times New Roman" w:hAnsi="Times New Roman" w:cs="Times New Roman"/>
          <w:b/>
          <w:sz w:val="24"/>
          <w:szCs w:val="24"/>
        </w:rPr>
        <w:t>4</w:t>
      </w:r>
      <w:r w:rsidRPr="00B80EF6">
        <w:rPr>
          <w:rFonts w:ascii="Times New Roman" w:hAnsi="Times New Roman" w:cs="Times New Roman"/>
          <w:b/>
          <w:sz w:val="24"/>
          <w:szCs w:val="24"/>
        </w:rPr>
        <w:t xml:space="preserve"> ч)</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lastRenderedPageBreak/>
        <w:t>Текст. Сопоставление текста и отдельных предложений, не объединённых общей темой. Тема и главная мысль текста. Связь между предложениями в тексте. Заголовок. Общее представление о структуре текста и выражение её в плане. Красная строка в тексте.</w:t>
      </w:r>
    </w:p>
    <w:p w:rsidR="002C3844" w:rsidRPr="00B80EF6" w:rsidRDefault="002C3844" w:rsidP="002C3844">
      <w:pPr>
        <w:spacing w:after="0" w:line="240" w:lineRule="auto"/>
        <w:ind w:firstLine="708"/>
        <w:rPr>
          <w:rFonts w:ascii="Times New Roman" w:hAnsi="Times New Roman" w:cs="Times New Roman"/>
          <w:b/>
          <w:sz w:val="24"/>
          <w:szCs w:val="24"/>
        </w:rPr>
      </w:pPr>
      <w:r w:rsidRPr="00B80EF6">
        <w:rPr>
          <w:rFonts w:ascii="Times New Roman" w:hAnsi="Times New Roman" w:cs="Times New Roman"/>
          <w:b/>
          <w:sz w:val="24"/>
          <w:szCs w:val="24"/>
        </w:rPr>
        <w:t>Предложение (1</w:t>
      </w:r>
      <w:r>
        <w:rPr>
          <w:rFonts w:ascii="Times New Roman" w:hAnsi="Times New Roman" w:cs="Times New Roman"/>
          <w:b/>
          <w:sz w:val="24"/>
          <w:szCs w:val="24"/>
        </w:rPr>
        <w:t>2</w:t>
      </w:r>
      <w:r w:rsidRPr="00B80EF6">
        <w:rPr>
          <w:rFonts w:ascii="Times New Roman" w:hAnsi="Times New Roman" w:cs="Times New Roman"/>
          <w:b/>
          <w:sz w:val="24"/>
          <w:szCs w:val="24"/>
        </w:rPr>
        <w:t xml:space="preserve"> ч)</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xml:space="preserve">Предложение как единица речи. Членение речи на предложения. Роль предложений в речи. Различение предложения, словосочетания, слова. Наблюдение над значением предложений, различных по цели высказывания и интонации (без терминологии), интонирование предложений. Логическое ударение. Оформление предложений в устной речи и на письме в прозаических и стихотворных текстах. Пунктуационное оформление диалогической речи и соответствующая ему интонационная окраска устного диалога. </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xml:space="preserve">Главные и второстепенные члены предложения. Основа предложения. Подлежащее и сказуемое – главные члены предложения. Способы определения подлежащего и сказуемого в предложении. </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xml:space="preserve">Связь слов в предложении. Упражнение в распознавании главных и второстепенных членов предложения. Распространённые и нераспространённые предложения. Вычленение из предложения пар слов, связанных по смыслу. </w:t>
      </w:r>
    </w:p>
    <w:p w:rsidR="002C3844" w:rsidRPr="00FC2AE4"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Распространение предложений второстепенными членами. Составление предложений по данному подлежащему (сказуемому), из набора слов, по опорным словам, схеме, рису</w:t>
      </w:r>
      <w:r>
        <w:rPr>
          <w:rFonts w:ascii="Times New Roman" w:hAnsi="Times New Roman" w:cs="Times New Roman"/>
          <w:sz w:val="24"/>
          <w:szCs w:val="24"/>
        </w:rPr>
        <w:t>нку, заданной теме и их запись.</w:t>
      </w:r>
    </w:p>
    <w:p w:rsidR="002C3844" w:rsidRPr="00B80EF6" w:rsidRDefault="002C3844" w:rsidP="002C3844">
      <w:pPr>
        <w:spacing w:after="0" w:line="240" w:lineRule="auto"/>
        <w:ind w:firstLine="708"/>
        <w:rPr>
          <w:rFonts w:ascii="Times New Roman" w:hAnsi="Times New Roman" w:cs="Times New Roman"/>
          <w:b/>
          <w:sz w:val="24"/>
          <w:szCs w:val="24"/>
        </w:rPr>
      </w:pPr>
      <w:r w:rsidRPr="00B80EF6">
        <w:rPr>
          <w:rFonts w:ascii="Times New Roman" w:hAnsi="Times New Roman" w:cs="Times New Roman"/>
          <w:b/>
          <w:sz w:val="24"/>
          <w:szCs w:val="24"/>
        </w:rPr>
        <w:t>Слова, слова, слова…(1</w:t>
      </w:r>
      <w:r>
        <w:rPr>
          <w:rFonts w:ascii="Times New Roman" w:hAnsi="Times New Roman" w:cs="Times New Roman"/>
          <w:b/>
          <w:sz w:val="24"/>
          <w:szCs w:val="24"/>
        </w:rPr>
        <w:t>8</w:t>
      </w:r>
      <w:r w:rsidRPr="00B80EF6">
        <w:rPr>
          <w:rFonts w:ascii="Times New Roman" w:hAnsi="Times New Roman" w:cs="Times New Roman"/>
          <w:b/>
          <w:sz w:val="24"/>
          <w:szCs w:val="24"/>
        </w:rPr>
        <w:t xml:space="preserve"> ч)</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Слово и его лексическое значение. Общее представление о лексическом значении слова.</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Слово – общее название многих однородных предметов. Тематические группы слов. Однозначные и многозначные слова. Прямое и переносное значения слов. Синонимы и антонимы. Наблюдение над употреблением в речи однозначных и многозначных слов, антонимов, синонимов, выбор нужного и точного слова, соответствующего предмету мысли. Работа со словарями учебника.</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Родственные слова. Однокоренные слова. Корень слова как значимая часть слова. Формирование умения распознавать однокоренные слова, отличать их от внешне сходных слов и форм слов. Упражнение в распознавании корня в слове, подборе однокоренных слов, в наблюдение над единообразным написанием корня в однокоренных словах.</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xml:space="preserve">Слово, слог, ударение. Уточнение представлений о слове и слоге как минимальной произносительной единице, о слогообразующей роли гласной. Ударение, смыслоразличительная роль ударения. Наблюдение над </w:t>
      </w:r>
      <w:proofErr w:type="spellStart"/>
      <w:r w:rsidRPr="00B80EF6">
        <w:rPr>
          <w:rFonts w:ascii="Times New Roman" w:hAnsi="Times New Roman" w:cs="Times New Roman"/>
          <w:sz w:val="24"/>
          <w:szCs w:val="24"/>
        </w:rPr>
        <w:t>разноместностью</w:t>
      </w:r>
      <w:proofErr w:type="spellEnd"/>
      <w:r w:rsidRPr="00B80EF6">
        <w:rPr>
          <w:rFonts w:ascii="Times New Roman" w:hAnsi="Times New Roman" w:cs="Times New Roman"/>
          <w:sz w:val="24"/>
          <w:szCs w:val="24"/>
        </w:rPr>
        <w:t xml:space="preserve"> и подвижностью русского ударения. Использование свойств подвижности для проверки безударных гласных, проверяемых ударением. Совершенствование навыка определять в слове слоги, обозначать ударение, распознавать ударные и безударные слоги. Упражнение в правильном орфоэпическом произношении слов. Работа с орфоэпическим словарём.</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Перенос слов. Правила переноса слов с одной строки на другую. Упражнение в переносе слов.</w:t>
      </w:r>
    </w:p>
    <w:p w:rsidR="002C3844" w:rsidRPr="00B80EF6" w:rsidRDefault="002C3844" w:rsidP="002C3844">
      <w:pPr>
        <w:spacing w:after="0" w:line="240" w:lineRule="auto"/>
        <w:ind w:firstLine="708"/>
        <w:rPr>
          <w:rFonts w:ascii="Times New Roman" w:hAnsi="Times New Roman" w:cs="Times New Roman"/>
          <w:b/>
          <w:sz w:val="24"/>
          <w:szCs w:val="24"/>
        </w:rPr>
      </w:pPr>
      <w:r w:rsidRPr="00B80EF6">
        <w:rPr>
          <w:rFonts w:ascii="Times New Roman" w:hAnsi="Times New Roman" w:cs="Times New Roman"/>
          <w:b/>
          <w:sz w:val="24"/>
          <w:szCs w:val="24"/>
        </w:rPr>
        <w:t>Звуки и буквы (</w:t>
      </w:r>
      <w:r>
        <w:rPr>
          <w:rFonts w:ascii="Times New Roman" w:hAnsi="Times New Roman" w:cs="Times New Roman"/>
          <w:b/>
          <w:sz w:val="24"/>
          <w:szCs w:val="24"/>
        </w:rPr>
        <w:t>59</w:t>
      </w:r>
      <w:r w:rsidRPr="00B80EF6">
        <w:rPr>
          <w:rFonts w:ascii="Times New Roman" w:hAnsi="Times New Roman" w:cs="Times New Roman"/>
          <w:b/>
          <w:sz w:val="24"/>
          <w:szCs w:val="24"/>
        </w:rPr>
        <w:t xml:space="preserve"> ч)</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xml:space="preserve">Звуки и буквы. Уточнение представлений о звуках и буквах русского языка. Условное обозначение звуков речи. </w:t>
      </w:r>
      <w:proofErr w:type="spellStart"/>
      <w:proofErr w:type="gramStart"/>
      <w:r w:rsidRPr="00B80EF6">
        <w:rPr>
          <w:rFonts w:ascii="Times New Roman" w:hAnsi="Times New Roman" w:cs="Times New Roman"/>
          <w:sz w:val="24"/>
          <w:szCs w:val="24"/>
        </w:rPr>
        <w:t>Звуко-буквенный</w:t>
      </w:r>
      <w:proofErr w:type="spellEnd"/>
      <w:proofErr w:type="gramEnd"/>
      <w:r w:rsidRPr="00B80EF6">
        <w:rPr>
          <w:rFonts w:ascii="Times New Roman" w:hAnsi="Times New Roman" w:cs="Times New Roman"/>
          <w:sz w:val="24"/>
          <w:szCs w:val="24"/>
        </w:rPr>
        <w:t xml:space="preserve"> разбор слов. Алфавит, его значение. Уточнение представлений об алфавите. Упражнение не запоминание названий букв и порядка букв в алфавите. Формирование умений располагать слова в алфавитном порядке. Алфавитное расположение слов в словарях, справочниках, энциклопедиях.</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xml:space="preserve">Основные признаки гласных звуков? Их смыслоразличительная роль </w:t>
      </w:r>
      <w:proofErr w:type="gramStart"/>
      <w:r w:rsidRPr="00B80EF6">
        <w:rPr>
          <w:rFonts w:ascii="Times New Roman" w:hAnsi="Times New Roman" w:cs="Times New Roman"/>
          <w:sz w:val="24"/>
          <w:szCs w:val="24"/>
        </w:rPr>
        <w:t>в</w:t>
      </w:r>
      <w:proofErr w:type="gramEnd"/>
      <w:r w:rsidRPr="00B80EF6">
        <w:rPr>
          <w:rFonts w:ascii="Times New Roman" w:hAnsi="Times New Roman" w:cs="Times New Roman"/>
          <w:sz w:val="24"/>
          <w:szCs w:val="24"/>
        </w:rPr>
        <w:t xml:space="preserve"> слов. Соотношение гласных звуков и букв, обозначающих гласные звуки. Определение роли гласных бу</w:t>
      </w:r>
      <w:proofErr w:type="gramStart"/>
      <w:r w:rsidRPr="00B80EF6">
        <w:rPr>
          <w:rFonts w:ascii="Times New Roman" w:hAnsi="Times New Roman" w:cs="Times New Roman"/>
          <w:sz w:val="24"/>
          <w:szCs w:val="24"/>
        </w:rPr>
        <w:t>кв в сл</w:t>
      </w:r>
      <w:proofErr w:type="gramEnd"/>
      <w:r w:rsidRPr="00B80EF6">
        <w:rPr>
          <w:rFonts w:ascii="Times New Roman" w:hAnsi="Times New Roman" w:cs="Times New Roman"/>
          <w:sz w:val="24"/>
          <w:szCs w:val="24"/>
        </w:rPr>
        <w:t>ове. Обозначение гласных звуков буквами в ударных и безударных слогах в корне однокоренных слов и форм одного и того же слова. Особенности проверяемого и проверочного слов.</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xml:space="preserve"> Способы проверки написания гласной в безударном слоге корня. Введение правила. Упражнение в обосновании способов проверки безударных гласных в </w:t>
      </w:r>
      <w:proofErr w:type="gramStart"/>
      <w:r w:rsidRPr="00B80EF6">
        <w:rPr>
          <w:rFonts w:ascii="Times New Roman" w:hAnsi="Times New Roman" w:cs="Times New Roman"/>
          <w:sz w:val="24"/>
          <w:szCs w:val="24"/>
        </w:rPr>
        <w:t>корне слова</w:t>
      </w:r>
      <w:proofErr w:type="gramEnd"/>
      <w:r w:rsidRPr="00B80EF6">
        <w:rPr>
          <w:rFonts w:ascii="Times New Roman" w:hAnsi="Times New Roman" w:cs="Times New Roman"/>
          <w:sz w:val="24"/>
          <w:szCs w:val="24"/>
        </w:rPr>
        <w:t>, в правописании слов с безударными гласными, проверяемыми ударением. Слова с безударной гласной, непроверяемой ударением. Упражнение в написании слов с безударной гласной, проверяемой и не проверяемой ударением. Общее представление об орфограмме. Работа с орфографическим словарём.</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lastRenderedPageBreak/>
        <w:t>Основные признаки согласных звуков, их смыслоразличительная роль в слове. Буквы, обозначающие согласные звуки. Согласный звук [</w:t>
      </w:r>
      <w:proofErr w:type="spellStart"/>
      <w:r w:rsidRPr="00B80EF6">
        <w:rPr>
          <w:rFonts w:ascii="Times New Roman" w:hAnsi="Times New Roman" w:cs="Times New Roman"/>
          <w:sz w:val="24"/>
          <w:szCs w:val="24"/>
        </w:rPr>
        <w:t>й</w:t>
      </w:r>
      <w:proofErr w:type="spellEnd"/>
      <w:r w:rsidRPr="00B80EF6">
        <w:rPr>
          <w:rFonts w:ascii="Times New Roman" w:hAnsi="Times New Roman" w:cs="Times New Roman"/>
          <w:sz w:val="24"/>
          <w:szCs w:val="24"/>
        </w:rPr>
        <w:t xml:space="preserve">,] и буква «и </w:t>
      </w:r>
      <w:proofErr w:type="gramStart"/>
      <w:r w:rsidRPr="00B80EF6">
        <w:rPr>
          <w:rFonts w:ascii="Times New Roman" w:hAnsi="Times New Roman" w:cs="Times New Roman"/>
          <w:sz w:val="24"/>
          <w:szCs w:val="24"/>
        </w:rPr>
        <w:t>краткое</w:t>
      </w:r>
      <w:proofErr w:type="gramEnd"/>
      <w:r w:rsidRPr="00B80EF6">
        <w:rPr>
          <w:rFonts w:ascii="Times New Roman" w:hAnsi="Times New Roman" w:cs="Times New Roman"/>
          <w:sz w:val="24"/>
          <w:szCs w:val="24"/>
        </w:rPr>
        <w:t xml:space="preserve">». Двойные согласные буквы. Произношение и написание слов с двойными согласными. Твёрдые и мягкие согласные звуки, способы обозначения их на письме гласными буквами и мягким знаком. Правописание слов с мягким знаком. Буквосочетания </w:t>
      </w:r>
      <w:proofErr w:type="spellStart"/>
      <w:r w:rsidRPr="00B80EF6">
        <w:rPr>
          <w:rFonts w:ascii="Times New Roman" w:hAnsi="Times New Roman" w:cs="Times New Roman"/>
          <w:sz w:val="24"/>
          <w:szCs w:val="24"/>
        </w:rPr>
        <w:t>чк</w:t>
      </w:r>
      <w:proofErr w:type="spellEnd"/>
      <w:r w:rsidRPr="00B80EF6">
        <w:rPr>
          <w:rFonts w:ascii="Times New Roman" w:hAnsi="Times New Roman" w:cs="Times New Roman"/>
          <w:sz w:val="24"/>
          <w:szCs w:val="24"/>
        </w:rPr>
        <w:t xml:space="preserve">, </w:t>
      </w:r>
      <w:proofErr w:type="spellStart"/>
      <w:r w:rsidRPr="00B80EF6">
        <w:rPr>
          <w:rFonts w:ascii="Times New Roman" w:hAnsi="Times New Roman" w:cs="Times New Roman"/>
          <w:sz w:val="24"/>
          <w:szCs w:val="24"/>
        </w:rPr>
        <w:t>чн</w:t>
      </w:r>
      <w:proofErr w:type="spellEnd"/>
      <w:r w:rsidRPr="00B80EF6">
        <w:rPr>
          <w:rFonts w:ascii="Times New Roman" w:hAnsi="Times New Roman" w:cs="Times New Roman"/>
          <w:sz w:val="24"/>
          <w:szCs w:val="24"/>
        </w:rPr>
        <w:t xml:space="preserve">, </w:t>
      </w:r>
      <w:proofErr w:type="spellStart"/>
      <w:r w:rsidRPr="00B80EF6">
        <w:rPr>
          <w:rFonts w:ascii="Times New Roman" w:hAnsi="Times New Roman" w:cs="Times New Roman"/>
          <w:sz w:val="24"/>
          <w:szCs w:val="24"/>
        </w:rPr>
        <w:t>щн</w:t>
      </w:r>
      <w:proofErr w:type="spellEnd"/>
      <w:r w:rsidRPr="00B80EF6">
        <w:rPr>
          <w:rFonts w:ascii="Times New Roman" w:hAnsi="Times New Roman" w:cs="Times New Roman"/>
          <w:sz w:val="24"/>
          <w:szCs w:val="24"/>
        </w:rPr>
        <w:t xml:space="preserve">, </w:t>
      </w:r>
      <w:proofErr w:type="spellStart"/>
      <w:r w:rsidRPr="00B80EF6">
        <w:rPr>
          <w:rFonts w:ascii="Times New Roman" w:hAnsi="Times New Roman" w:cs="Times New Roman"/>
          <w:sz w:val="24"/>
          <w:szCs w:val="24"/>
        </w:rPr>
        <w:t>нч</w:t>
      </w:r>
      <w:proofErr w:type="spellEnd"/>
      <w:r w:rsidRPr="00B80EF6">
        <w:rPr>
          <w:rFonts w:ascii="Times New Roman" w:hAnsi="Times New Roman" w:cs="Times New Roman"/>
          <w:sz w:val="24"/>
          <w:szCs w:val="24"/>
        </w:rPr>
        <w:t xml:space="preserve">, </w:t>
      </w:r>
      <w:proofErr w:type="spellStart"/>
      <w:r w:rsidRPr="00B80EF6">
        <w:rPr>
          <w:rFonts w:ascii="Times New Roman" w:hAnsi="Times New Roman" w:cs="Times New Roman"/>
          <w:sz w:val="24"/>
          <w:szCs w:val="24"/>
        </w:rPr>
        <w:t>нщ</w:t>
      </w:r>
      <w:proofErr w:type="spellEnd"/>
      <w:r w:rsidRPr="00B80EF6">
        <w:rPr>
          <w:rFonts w:ascii="Times New Roman" w:hAnsi="Times New Roman" w:cs="Times New Roman"/>
          <w:sz w:val="24"/>
          <w:szCs w:val="24"/>
        </w:rPr>
        <w:t xml:space="preserve">, произношение и написание слов с этими буквосочетаниями. Шипящие согласные звуки, обозначение шипящих звуков буквами. Правописание слов с сочетаниями </w:t>
      </w:r>
      <w:proofErr w:type="spellStart"/>
      <w:r w:rsidRPr="00B80EF6">
        <w:rPr>
          <w:rFonts w:ascii="Times New Roman" w:hAnsi="Times New Roman" w:cs="Times New Roman"/>
          <w:sz w:val="24"/>
          <w:szCs w:val="24"/>
        </w:rPr>
        <w:t>жи</w:t>
      </w:r>
      <w:proofErr w:type="spellEnd"/>
      <w:r w:rsidRPr="00B80EF6">
        <w:rPr>
          <w:rFonts w:ascii="Times New Roman" w:hAnsi="Times New Roman" w:cs="Times New Roman"/>
          <w:sz w:val="24"/>
          <w:szCs w:val="24"/>
        </w:rPr>
        <w:t>–</w:t>
      </w:r>
      <w:proofErr w:type="spellStart"/>
      <w:r w:rsidRPr="00B80EF6">
        <w:rPr>
          <w:rFonts w:ascii="Times New Roman" w:hAnsi="Times New Roman" w:cs="Times New Roman"/>
          <w:sz w:val="24"/>
          <w:szCs w:val="24"/>
        </w:rPr>
        <w:t>ши</w:t>
      </w:r>
      <w:proofErr w:type="spellEnd"/>
      <w:r w:rsidRPr="00B80EF6">
        <w:rPr>
          <w:rFonts w:ascii="Times New Roman" w:hAnsi="Times New Roman" w:cs="Times New Roman"/>
          <w:sz w:val="24"/>
          <w:szCs w:val="24"/>
        </w:rPr>
        <w:t xml:space="preserve">, </w:t>
      </w:r>
      <w:proofErr w:type="spellStart"/>
      <w:r w:rsidRPr="00B80EF6">
        <w:rPr>
          <w:rFonts w:ascii="Times New Roman" w:hAnsi="Times New Roman" w:cs="Times New Roman"/>
          <w:sz w:val="24"/>
          <w:szCs w:val="24"/>
        </w:rPr>
        <w:t>ча</w:t>
      </w:r>
      <w:proofErr w:type="spellEnd"/>
      <w:r w:rsidRPr="00B80EF6">
        <w:rPr>
          <w:rFonts w:ascii="Times New Roman" w:hAnsi="Times New Roman" w:cs="Times New Roman"/>
          <w:sz w:val="24"/>
          <w:szCs w:val="24"/>
        </w:rPr>
        <w:t xml:space="preserve"> </w:t>
      </w:r>
      <w:proofErr w:type="gramStart"/>
      <w:r w:rsidRPr="00B80EF6">
        <w:rPr>
          <w:rFonts w:ascii="Times New Roman" w:hAnsi="Times New Roman" w:cs="Times New Roman"/>
          <w:sz w:val="24"/>
          <w:szCs w:val="24"/>
        </w:rPr>
        <w:t>–</w:t>
      </w:r>
      <w:proofErr w:type="spellStart"/>
      <w:r w:rsidRPr="00B80EF6">
        <w:rPr>
          <w:rFonts w:ascii="Times New Roman" w:hAnsi="Times New Roman" w:cs="Times New Roman"/>
          <w:sz w:val="24"/>
          <w:szCs w:val="24"/>
        </w:rPr>
        <w:t>щ</w:t>
      </w:r>
      <w:proofErr w:type="gramEnd"/>
      <w:r w:rsidRPr="00B80EF6">
        <w:rPr>
          <w:rFonts w:ascii="Times New Roman" w:hAnsi="Times New Roman" w:cs="Times New Roman"/>
          <w:sz w:val="24"/>
          <w:szCs w:val="24"/>
        </w:rPr>
        <w:t>а</w:t>
      </w:r>
      <w:proofErr w:type="spellEnd"/>
      <w:r w:rsidRPr="00B80EF6">
        <w:rPr>
          <w:rFonts w:ascii="Times New Roman" w:hAnsi="Times New Roman" w:cs="Times New Roman"/>
          <w:sz w:val="24"/>
          <w:szCs w:val="24"/>
        </w:rPr>
        <w:t xml:space="preserve">, чу – </w:t>
      </w:r>
      <w:proofErr w:type="spellStart"/>
      <w:r w:rsidRPr="00B80EF6">
        <w:rPr>
          <w:rFonts w:ascii="Times New Roman" w:hAnsi="Times New Roman" w:cs="Times New Roman"/>
          <w:sz w:val="24"/>
          <w:szCs w:val="24"/>
        </w:rPr>
        <w:t>щу</w:t>
      </w:r>
      <w:proofErr w:type="spellEnd"/>
      <w:r w:rsidRPr="00B80EF6">
        <w:rPr>
          <w:rFonts w:ascii="Times New Roman" w:hAnsi="Times New Roman" w:cs="Times New Roman"/>
          <w:sz w:val="24"/>
          <w:szCs w:val="24"/>
        </w:rPr>
        <w:t xml:space="preserve">, </w:t>
      </w:r>
      <w:proofErr w:type="spellStart"/>
      <w:r w:rsidRPr="00B80EF6">
        <w:rPr>
          <w:rFonts w:ascii="Times New Roman" w:hAnsi="Times New Roman" w:cs="Times New Roman"/>
          <w:sz w:val="24"/>
          <w:szCs w:val="24"/>
        </w:rPr>
        <w:t>чк</w:t>
      </w:r>
      <w:proofErr w:type="spellEnd"/>
      <w:r w:rsidRPr="00B80EF6">
        <w:rPr>
          <w:rFonts w:ascii="Times New Roman" w:hAnsi="Times New Roman" w:cs="Times New Roman"/>
          <w:sz w:val="24"/>
          <w:szCs w:val="24"/>
        </w:rPr>
        <w:t xml:space="preserve"> – </w:t>
      </w:r>
      <w:proofErr w:type="spellStart"/>
      <w:r w:rsidRPr="00B80EF6">
        <w:rPr>
          <w:rFonts w:ascii="Times New Roman" w:hAnsi="Times New Roman" w:cs="Times New Roman"/>
          <w:sz w:val="24"/>
          <w:szCs w:val="24"/>
        </w:rPr>
        <w:t>чн</w:t>
      </w:r>
      <w:proofErr w:type="spellEnd"/>
      <w:r w:rsidRPr="00B80EF6">
        <w:rPr>
          <w:rFonts w:ascii="Times New Roman" w:hAnsi="Times New Roman" w:cs="Times New Roman"/>
          <w:sz w:val="24"/>
          <w:szCs w:val="24"/>
        </w:rPr>
        <w:t>.</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Разделительный мягкий знак, его роль в слове. Разделительный мягкий знак, его роль в слове. Правописание слов с разделительным мягким знаком.</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xml:space="preserve">Глухие и звонкие согласные звуки. Обозначение буквами парных по глухости-звонкости согласных звуков в конце слова и перед согласным. Особенности проверяемого и проверочного слов. Способы проверки написания глухих и звонких согласных в конце слова и перед согласным в </w:t>
      </w:r>
      <w:proofErr w:type="gramStart"/>
      <w:r w:rsidRPr="00B80EF6">
        <w:rPr>
          <w:rFonts w:ascii="Times New Roman" w:hAnsi="Times New Roman" w:cs="Times New Roman"/>
          <w:sz w:val="24"/>
          <w:szCs w:val="24"/>
        </w:rPr>
        <w:t>корне слова</w:t>
      </w:r>
      <w:proofErr w:type="gramEnd"/>
      <w:r w:rsidRPr="00B80EF6">
        <w:rPr>
          <w:rFonts w:ascii="Times New Roman" w:hAnsi="Times New Roman" w:cs="Times New Roman"/>
          <w:sz w:val="24"/>
          <w:szCs w:val="24"/>
        </w:rPr>
        <w:t xml:space="preserve">. Введение правила. Упражнение в написании слов с парным по глухости – звонкости согласным в </w:t>
      </w:r>
      <w:proofErr w:type="gramStart"/>
      <w:r w:rsidRPr="00B80EF6">
        <w:rPr>
          <w:rFonts w:ascii="Times New Roman" w:hAnsi="Times New Roman" w:cs="Times New Roman"/>
          <w:sz w:val="24"/>
          <w:szCs w:val="24"/>
        </w:rPr>
        <w:t>корне слова</w:t>
      </w:r>
      <w:proofErr w:type="gramEnd"/>
      <w:r w:rsidRPr="00B80EF6">
        <w:rPr>
          <w:rFonts w:ascii="Times New Roman" w:hAnsi="Times New Roman" w:cs="Times New Roman"/>
          <w:sz w:val="24"/>
          <w:szCs w:val="24"/>
        </w:rPr>
        <w:t xml:space="preserve">. Сопоставление правил обозначения буквами гласных в безударном слоге корня и парных по глухости – звонкости согласных в конце слова и перед согласным в </w:t>
      </w:r>
      <w:proofErr w:type="gramStart"/>
      <w:r w:rsidRPr="00B80EF6">
        <w:rPr>
          <w:rFonts w:ascii="Times New Roman" w:hAnsi="Times New Roman" w:cs="Times New Roman"/>
          <w:sz w:val="24"/>
          <w:szCs w:val="24"/>
        </w:rPr>
        <w:t>корне слова</w:t>
      </w:r>
      <w:proofErr w:type="gramEnd"/>
      <w:r w:rsidRPr="00B80EF6">
        <w:rPr>
          <w:rFonts w:ascii="Times New Roman" w:hAnsi="Times New Roman" w:cs="Times New Roman"/>
          <w:sz w:val="24"/>
          <w:szCs w:val="24"/>
        </w:rPr>
        <w:t>. Упражнение в правописании гласных и согласных в корне однокоренных слов и форм одного и того же слова. Упражнения в правописании слов с изученными орфограммами.</w:t>
      </w:r>
    </w:p>
    <w:p w:rsidR="002C3844" w:rsidRPr="00B80EF6" w:rsidRDefault="002C3844" w:rsidP="002C3844">
      <w:pPr>
        <w:spacing w:after="0" w:line="240" w:lineRule="auto"/>
        <w:ind w:firstLine="708"/>
        <w:rPr>
          <w:rFonts w:ascii="Times New Roman" w:hAnsi="Times New Roman" w:cs="Times New Roman"/>
          <w:b/>
          <w:sz w:val="24"/>
          <w:szCs w:val="24"/>
        </w:rPr>
      </w:pPr>
      <w:r w:rsidRPr="00B80EF6">
        <w:rPr>
          <w:rFonts w:ascii="Times New Roman" w:hAnsi="Times New Roman" w:cs="Times New Roman"/>
          <w:b/>
          <w:sz w:val="24"/>
          <w:szCs w:val="24"/>
        </w:rPr>
        <w:t>Части речи (5</w:t>
      </w:r>
      <w:r>
        <w:rPr>
          <w:rFonts w:ascii="Times New Roman" w:hAnsi="Times New Roman" w:cs="Times New Roman"/>
          <w:b/>
          <w:sz w:val="24"/>
          <w:szCs w:val="24"/>
        </w:rPr>
        <w:t>8</w:t>
      </w:r>
      <w:r w:rsidRPr="00B80EF6">
        <w:rPr>
          <w:rFonts w:ascii="Times New Roman" w:hAnsi="Times New Roman" w:cs="Times New Roman"/>
          <w:b/>
          <w:sz w:val="24"/>
          <w:szCs w:val="24"/>
        </w:rPr>
        <w:t xml:space="preserve"> ч)</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Слова - названия предметов, признаков предметов, действий предметов, их отнесённость к определённой части речи.</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Имя существительное как часть речи (ознакомление с лексическим значением имени существительного и вопросами, на которые отвечает эта часть речи). Роль имён существительных в речи. Одушевлённые и неодушевлённые имена существительные (общее представление), упражнение в их распознавании. Собственные и нарицательные имена существительные (общее представление). Заглавная буква в именах собственных. Правописание собственных имён существительных.</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xml:space="preserve"> Число имён существительных. Изменение имён существительных по числам. Употребление имён существительных только в одном числе (ножницы, молоко). Формирование умения воспроизводить лексическое значение имён существительных, различать имена существительные в прямом и переносном значении, имена существительные близкие и противоположные по значению. </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Совершенствование навыка правописания имён существительных с изученными орфограммами. Упражнения в распознавании имён существительных (их признаков), в правильном употреблении их в речи, в правописании имён существительных с изученными орфограммами.</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xml:space="preserve">Глагол как часть речи (ознакомление с лексическим значением глагола и вопросами, на которые отвечает эта часть речи). Роль глаголов в речи. Число глаголов. Изменение глаголов по числам. Правописание глаголов с частицей не. Упражнение в распознавании глаголов (их признаков), в правильном употреблении их в речи и в правописании глаголов с изученными орфограммами. </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Формирование умений воспроизводить лексическое значение глаголов, распознавать глаголы в прямом и переносном значении, глаголы близкие и противоположные по значению. Текст-повествование (общее представление). Наблюдение над ролью глаголов в тексте-повествовании. Обучение составлению повествовательного текста.</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xml:space="preserve">Имя прилагательное как часть речи (ознакомление с лексическим значением имени прилагательного и вопросами, на которые отвечает эта часть речи). Роль имён прилагательных в речи. Связь имени прилагательного с именем существительным в предложении и в словосочетании. Единственное и множественное число имён прилагательных. Изменение имён прилагательных по числам. </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Упражнение в распознавании имён прилагательных (их признаков), в правильном употреблении их в речи, в правописании имён прилагательных с изученными орфограммами. Формирование умения воспроизводить лексическое значение имён прилагательных, распознавать имена прилагательные в прямом и переносном значении, имена прилагательные близкие и противоположные по значению. Текст – описание. Наблюдение над ролью имён прилагательных в описательном тексте. Обучение составлению описательного текста.</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lastRenderedPageBreak/>
        <w:t>Местоимение как часть речи. Общее представление о личных местоимениях. Роль местоимений в речи. Упражнение в распознавании местоимений и правильном употреблении их в речи. Текст – рассуждение (общее представление). Обучение составлению текст</w:t>
      </w:r>
      <w:proofErr w:type="gramStart"/>
      <w:r w:rsidRPr="00B80EF6">
        <w:rPr>
          <w:rFonts w:ascii="Times New Roman" w:hAnsi="Times New Roman" w:cs="Times New Roman"/>
          <w:sz w:val="24"/>
          <w:szCs w:val="24"/>
        </w:rPr>
        <w:t>а-</w:t>
      </w:r>
      <w:proofErr w:type="gramEnd"/>
      <w:r w:rsidRPr="00B80EF6">
        <w:rPr>
          <w:rFonts w:ascii="Times New Roman" w:hAnsi="Times New Roman" w:cs="Times New Roman"/>
          <w:sz w:val="24"/>
          <w:szCs w:val="24"/>
        </w:rPr>
        <w:t xml:space="preserve"> рассуждения.</w:t>
      </w:r>
    </w:p>
    <w:p w:rsidR="002C3844" w:rsidRPr="00B80EF6" w:rsidRDefault="002C3844" w:rsidP="002C3844">
      <w:pPr>
        <w:spacing w:after="0" w:line="240" w:lineRule="auto"/>
        <w:ind w:firstLine="568"/>
        <w:rPr>
          <w:rFonts w:ascii="Times New Roman" w:hAnsi="Times New Roman" w:cs="Times New Roman"/>
          <w:sz w:val="24"/>
          <w:szCs w:val="24"/>
        </w:rPr>
      </w:pPr>
      <w:r w:rsidRPr="00B80EF6">
        <w:rPr>
          <w:rFonts w:ascii="Times New Roman" w:hAnsi="Times New Roman" w:cs="Times New Roman"/>
          <w:sz w:val="24"/>
          <w:szCs w:val="24"/>
        </w:rPr>
        <w:t xml:space="preserve">Предлог как часть речи. Роль предлогов в речи. Раздельное написание наиболее распространённых предлогов с именами существительными. Упражнение в распознавании предлогов, в правильном употреблении их с именами существительными, в правописании предлогов с именами </w:t>
      </w:r>
      <w:r>
        <w:rPr>
          <w:rFonts w:ascii="Times New Roman" w:hAnsi="Times New Roman" w:cs="Times New Roman"/>
          <w:sz w:val="24"/>
          <w:szCs w:val="24"/>
        </w:rPr>
        <w:t>существительными.</w:t>
      </w:r>
    </w:p>
    <w:p w:rsidR="002C3844" w:rsidRPr="00B80EF6" w:rsidRDefault="002C3844" w:rsidP="002C3844">
      <w:pPr>
        <w:spacing w:after="0" w:line="240" w:lineRule="auto"/>
        <w:ind w:firstLine="568"/>
        <w:rPr>
          <w:rFonts w:ascii="Times New Roman" w:hAnsi="Times New Roman" w:cs="Times New Roman"/>
          <w:b/>
          <w:sz w:val="24"/>
          <w:szCs w:val="24"/>
        </w:rPr>
      </w:pPr>
      <w:r w:rsidRPr="00B80EF6">
        <w:rPr>
          <w:rFonts w:ascii="Times New Roman" w:hAnsi="Times New Roman" w:cs="Times New Roman"/>
          <w:b/>
          <w:sz w:val="24"/>
          <w:szCs w:val="24"/>
        </w:rPr>
        <w:t xml:space="preserve">Повторение </w:t>
      </w:r>
      <w:proofErr w:type="gramStart"/>
      <w:r w:rsidRPr="00B80EF6">
        <w:rPr>
          <w:rFonts w:ascii="Times New Roman" w:hAnsi="Times New Roman" w:cs="Times New Roman"/>
          <w:b/>
          <w:sz w:val="24"/>
          <w:szCs w:val="24"/>
        </w:rPr>
        <w:t>изученного</w:t>
      </w:r>
      <w:proofErr w:type="gramEnd"/>
      <w:r w:rsidRPr="00B80EF6">
        <w:rPr>
          <w:rFonts w:ascii="Times New Roman" w:hAnsi="Times New Roman" w:cs="Times New Roman"/>
          <w:b/>
          <w:sz w:val="24"/>
          <w:szCs w:val="24"/>
        </w:rPr>
        <w:t xml:space="preserve"> за год (1</w:t>
      </w:r>
      <w:r>
        <w:rPr>
          <w:rFonts w:ascii="Times New Roman" w:hAnsi="Times New Roman" w:cs="Times New Roman"/>
          <w:b/>
          <w:sz w:val="24"/>
          <w:szCs w:val="24"/>
        </w:rPr>
        <w:t>6</w:t>
      </w:r>
      <w:r w:rsidRPr="00B80EF6">
        <w:rPr>
          <w:rFonts w:ascii="Times New Roman" w:hAnsi="Times New Roman" w:cs="Times New Roman"/>
          <w:b/>
          <w:sz w:val="24"/>
          <w:szCs w:val="24"/>
        </w:rPr>
        <w:t xml:space="preserve"> ч)</w:t>
      </w:r>
    </w:p>
    <w:p w:rsidR="002C3844" w:rsidRPr="00B80EF6" w:rsidRDefault="002C3844" w:rsidP="002C3844">
      <w:pPr>
        <w:spacing w:after="0" w:line="240" w:lineRule="auto"/>
        <w:ind w:firstLine="568"/>
        <w:rPr>
          <w:rFonts w:ascii="Times New Roman" w:hAnsi="Times New Roman" w:cs="Times New Roman"/>
          <w:sz w:val="24"/>
          <w:szCs w:val="24"/>
        </w:rPr>
      </w:pPr>
      <w:r w:rsidRPr="00B80EF6">
        <w:rPr>
          <w:rFonts w:ascii="Times New Roman" w:hAnsi="Times New Roman" w:cs="Times New Roman"/>
          <w:sz w:val="24"/>
          <w:szCs w:val="24"/>
        </w:rPr>
        <w:t>Речь устная и письменная. Текст. Предложение. Главные и второстепенные члены предложения. Части речи. Звуки и буквы. Алфавит. Способы обозначения буквами гласных и согласных звуков в слове. Правописание слов с изученными орфограммами. Лексическое значение слова. Синонимы. Антонимы. Однозначные и многозначные слова. Прямое и переносное значение слов. Смысловой, звуковой, звукобуквенный анализ слов</w:t>
      </w:r>
    </w:p>
    <w:p w:rsidR="00FE0042" w:rsidRDefault="00FE0042" w:rsidP="002C3844">
      <w:pPr>
        <w:spacing w:after="0" w:line="240" w:lineRule="auto"/>
        <w:jc w:val="center"/>
        <w:rPr>
          <w:rFonts w:ascii="Times New Roman" w:hAnsi="Times New Roman" w:cs="Times New Roman"/>
          <w:b/>
          <w:bCs/>
          <w:iCs/>
          <w:sz w:val="24"/>
          <w:szCs w:val="24"/>
        </w:rPr>
      </w:pPr>
    </w:p>
    <w:p w:rsidR="002C3844" w:rsidRPr="00B80EF6" w:rsidRDefault="002C3844" w:rsidP="002C3844">
      <w:pPr>
        <w:spacing w:after="0" w:line="240" w:lineRule="auto"/>
        <w:jc w:val="center"/>
        <w:rPr>
          <w:rFonts w:ascii="Times New Roman" w:hAnsi="Times New Roman" w:cs="Times New Roman"/>
          <w:b/>
          <w:sz w:val="24"/>
          <w:szCs w:val="24"/>
        </w:rPr>
      </w:pPr>
      <w:r w:rsidRPr="00B80EF6">
        <w:rPr>
          <w:rFonts w:ascii="Times New Roman" w:hAnsi="Times New Roman" w:cs="Times New Roman"/>
          <w:b/>
          <w:bCs/>
          <w:iCs/>
          <w:sz w:val="24"/>
          <w:szCs w:val="24"/>
        </w:rPr>
        <w:t>Планируемые р</w:t>
      </w:r>
      <w:r w:rsidRPr="00B80EF6">
        <w:rPr>
          <w:rFonts w:ascii="Times New Roman" w:hAnsi="Times New Roman" w:cs="Times New Roman"/>
          <w:b/>
          <w:sz w:val="24"/>
          <w:szCs w:val="24"/>
        </w:rPr>
        <w:t>езультаты освоения предмет</w:t>
      </w:r>
      <w:r>
        <w:rPr>
          <w:rFonts w:ascii="Times New Roman" w:hAnsi="Times New Roman" w:cs="Times New Roman"/>
          <w:b/>
          <w:sz w:val="24"/>
          <w:szCs w:val="24"/>
        </w:rPr>
        <w:t>а</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 xml:space="preserve">Программа обеспечивает достижение второклассниками личностных, </w:t>
      </w:r>
      <w:proofErr w:type="spellStart"/>
      <w:r w:rsidRPr="00B80EF6">
        <w:rPr>
          <w:rFonts w:ascii="Times New Roman" w:hAnsi="Times New Roman" w:cs="Times New Roman"/>
          <w:sz w:val="24"/>
          <w:szCs w:val="24"/>
        </w:rPr>
        <w:t>метапредметных</w:t>
      </w:r>
      <w:proofErr w:type="spellEnd"/>
      <w:r w:rsidRPr="00B80EF6">
        <w:rPr>
          <w:rFonts w:ascii="Times New Roman" w:hAnsi="Times New Roman" w:cs="Times New Roman"/>
          <w:sz w:val="24"/>
          <w:szCs w:val="24"/>
        </w:rPr>
        <w:t xml:space="preserve"> и предметных результатов.</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 xml:space="preserve">Изучение курса «Русский язык» во втором классе направлено на получение следующих </w:t>
      </w:r>
      <w:r w:rsidRPr="00B80EF6">
        <w:rPr>
          <w:rFonts w:ascii="Times New Roman" w:hAnsi="Times New Roman" w:cs="Times New Roman"/>
          <w:b/>
          <w:sz w:val="24"/>
          <w:szCs w:val="24"/>
        </w:rPr>
        <w:t>личностных результатов:</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представления о своей этнической принадлежности;</w:t>
      </w:r>
    </w:p>
    <w:p w:rsidR="002C3844" w:rsidRPr="00B80EF6" w:rsidRDefault="002C3844" w:rsidP="002C3844">
      <w:pPr>
        <w:spacing w:after="0" w:line="240" w:lineRule="auto"/>
        <w:ind w:firstLine="540"/>
        <w:rPr>
          <w:rFonts w:ascii="Times New Roman" w:hAnsi="Times New Roman" w:cs="Times New Roman"/>
          <w:iCs/>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 xml:space="preserve">развития чувства любви к Родине, чувства гордости за свою Родину, народ, великое достояние русского народа </w:t>
      </w: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русский язык;</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представления об окружающем ученика мире (природа, малая родина, люди и их деятельность и др.);</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осмысления необходимости бережного отношения к природе и всему живому на Земле;</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осознания положительного отношения к народам, говорящим на разных языках, и их родному языку;</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представления о своей родословной, достопримечательностях своей малой родины;</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положительного отношения к языковой деятельности;</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заинтересованности в выполнении языковых и речевых заданий и в проектной деятельности;</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понимания нравственного содержания поступков окружающих людей, ориентации в поведении на принятые моральные нормы;</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развития чувства прекрасного и эстетических чувств через выразительные возможности языка, анализ пейзажных зарисовок и репродукций картин и др.;</w:t>
      </w:r>
    </w:p>
    <w:p w:rsidR="002C3844" w:rsidRPr="00B80EF6" w:rsidRDefault="002C3844" w:rsidP="002C3844">
      <w:pPr>
        <w:spacing w:after="0" w:line="240" w:lineRule="auto"/>
        <w:ind w:firstLine="540"/>
        <w:rPr>
          <w:rFonts w:ascii="Times New Roman" w:hAnsi="Times New Roman" w:cs="Times New Roman"/>
          <w:sz w:val="24"/>
          <w:szCs w:val="24"/>
        </w:rPr>
      </w:pPr>
      <w:proofErr w:type="gramStart"/>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этических чувств (доброжелательности, сочувствия, сопереживания, отзывчивости, совести и др.); понимания чувств одноклассников, учителей;</w:t>
      </w:r>
      <w:proofErr w:type="gramEnd"/>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развития навыков сотрудничества с учителем, взрослыми, сверстниками в процессе выполнения совместной деятельности на уроке и при выполнении проектной деятельности;</w:t>
      </w:r>
    </w:p>
    <w:p w:rsidR="002C3844" w:rsidRPr="00B47218"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представления о бережном отношении к материальным ценностям; развития интереса к проект</w:t>
      </w:r>
      <w:r>
        <w:rPr>
          <w:rFonts w:ascii="Times New Roman" w:hAnsi="Times New Roman" w:cs="Times New Roman"/>
          <w:sz w:val="24"/>
          <w:szCs w:val="24"/>
        </w:rPr>
        <w:t>но-творческой деятельности.</w:t>
      </w:r>
    </w:p>
    <w:p w:rsidR="002C3844" w:rsidRPr="00B80EF6" w:rsidRDefault="002C3844" w:rsidP="002C3844">
      <w:pPr>
        <w:spacing w:after="0" w:line="240" w:lineRule="auto"/>
        <w:ind w:firstLine="540"/>
        <w:rPr>
          <w:rFonts w:ascii="Times New Roman" w:hAnsi="Times New Roman" w:cs="Times New Roman"/>
          <w:sz w:val="24"/>
          <w:szCs w:val="24"/>
        </w:rPr>
      </w:pPr>
      <w:proofErr w:type="spellStart"/>
      <w:r w:rsidRPr="00B80EF6">
        <w:rPr>
          <w:rFonts w:ascii="Times New Roman" w:hAnsi="Times New Roman" w:cs="Times New Roman"/>
          <w:b/>
          <w:sz w:val="24"/>
          <w:szCs w:val="24"/>
        </w:rPr>
        <w:t>Метапредметными</w:t>
      </w:r>
      <w:proofErr w:type="spellEnd"/>
      <w:r w:rsidRPr="00B80EF6">
        <w:rPr>
          <w:rFonts w:ascii="Times New Roman" w:hAnsi="Times New Roman" w:cs="Times New Roman"/>
          <w:b/>
          <w:sz w:val="24"/>
          <w:szCs w:val="24"/>
        </w:rPr>
        <w:t xml:space="preserve"> результатами</w:t>
      </w:r>
      <w:r w:rsidRPr="00B80EF6">
        <w:rPr>
          <w:rFonts w:ascii="Times New Roman" w:hAnsi="Times New Roman" w:cs="Times New Roman"/>
          <w:sz w:val="24"/>
          <w:szCs w:val="24"/>
        </w:rPr>
        <w:t xml:space="preserve"> изучения курса «Русский язык» во втором классе является формирование регулятивных, познавательных и коммуникативных универсальных учебных действий.</w:t>
      </w:r>
    </w:p>
    <w:p w:rsidR="002C3844" w:rsidRPr="00B47218" w:rsidRDefault="002C3844" w:rsidP="002C3844">
      <w:pPr>
        <w:spacing w:after="0" w:line="240" w:lineRule="auto"/>
        <w:rPr>
          <w:rFonts w:ascii="Times New Roman" w:hAnsi="Times New Roman" w:cs="Times New Roman"/>
          <w:b/>
          <w:i/>
          <w:sz w:val="24"/>
          <w:szCs w:val="24"/>
        </w:rPr>
      </w:pPr>
      <w:r w:rsidRPr="00B47218">
        <w:rPr>
          <w:rFonts w:ascii="Times New Roman" w:hAnsi="Times New Roman" w:cs="Times New Roman"/>
          <w:b/>
          <w:i/>
          <w:sz w:val="24"/>
          <w:szCs w:val="24"/>
        </w:rPr>
        <w:t>Регулятивные универсальные учебные действия:</w:t>
      </w:r>
    </w:p>
    <w:p w:rsidR="002C3844" w:rsidRPr="00B80EF6" w:rsidRDefault="002C3844" w:rsidP="002C3844">
      <w:pPr>
        <w:pStyle w:val="ae"/>
        <w:shd w:val="clear" w:color="auto" w:fill="FFFFFF"/>
        <w:spacing w:before="0" w:after="0" w:line="240" w:lineRule="auto"/>
        <w:ind w:firstLine="708"/>
        <w:rPr>
          <w:rStyle w:val="affe"/>
          <w:i w:val="0"/>
        </w:rPr>
      </w:pPr>
      <w:r w:rsidRPr="00B80EF6">
        <w:rPr>
          <w:bCs/>
          <w:iCs/>
        </w:rPr>
        <w:t xml:space="preserve">– </w:t>
      </w:r>
      <w:r w:rsidRPr="00B80EF6">
        <w:rPr>
          <w:rStyle w:val="affe"/>
          <w:i w:val="0"/>
        </w:rPr>
        <w:t>принимать и сохранять цель и учебную задачу;</w:t>
      </w:r>
    </w:p>
    <w:p w:rsidR="002C3844" w:rsidRPr="00B80EF6" w:rsidRDefault="002C3844" w:rsidP="002C3844">
      <w:pPr>
        <w:pStyle w:val="ae"/>
        <w:shd w:val="clear" w:color="auto" w:fill="FFFFFF"/>
        <w:spacing w:before="0" w:after="0" w:line="240" w:lineRule="auto"/>
        <w:ind w:firstLine="708"/>
        <w:rPr>
          <w:rStyle w:val="affe"/>
          <w:i w:val="0"/>
        </w:rPr>
      </w:pPr>
      <w:r w:rsidRPr="00B80EF6">
        <w:rPr>
          <w:bCs/>
          <w:iCs/>
        </w:rPr>
        <w:t xml:space="preserve">– </w:t>
      </w:r>
      <w:r w:rsidRPr="00B80EF6">
        <w:rPr>
          <w:rStyle w:val="affe"/>
          <w:i w:val="0"/>
        </w:rPr>
        <w:t>высказывать свои предположения относительно способа решения учебной задачи; в сотрудничестве с учителем находить варианты решения учебной задачи;</w:t>
      </w:r>
    </w:p>
    <w:p w:rsidR="002C3844" w:rsidRPr="00B80EF6" w:rsidRDefault="002C3844" w:rsidP="002C3844">
      <w:pPr>
        <w:pStyle w:val="ae"/>
        <w:shd w:val="clear" w:color="auto" w:fill="FFFFFF"/>
        <w:spacing w:before="0" w:after="0" w:line="240" w:lineRule="auto"/>
        <w:ind w:firstLine="708"/>
        <w:rPr>
          <w:rStyle w:val="affe"/>
          <w:i w:val="0"/>
        </w:rPr>
      </w:pPr>
      <w:r w:rsidRPr="00B80EF6">
        <w:rPr>
          <w:bCs/>
          <w:iCs/>
        </w:rPr>
        <w:t xml:space="preserve">– </w:t>
      </w:r>
      <w:r w:rsidRPr="00B80EF6">
        <w:rPr>
          <w:rStyle w:val="affe"/>
          <w:i w:val="0"/>
        </w:rPr>
        <w:t>планировать (совместно с учителем) свои действия в соответствии с поставленной задачей и условиями её реализации;</w:t>
      </w:r>
    </w:p>
    <w:p w:rsidR="002C3844" w:rsidRPr="00B80EF6" w:rsidRDefault="002C3844" w:rsidP="002C3844">
      <w:pPr>
        <w:pStyle w:val="ae"/>
        <w:shd w:val="clear" w:color="auto" w:fill="FFFFFF"/>
        <w:spacing w:before="0" w:after="0" w:line="240" w:lineRule="auto"/>
        <w:ind w:firstLine="708"/>
        <w:rPr>
          <w:rStyle w:val="affe"/>
          <w:i w:val="0"/>
        </w:rPr>
      </w:pPr>
      <w:r w:rsidRPr="00B80EF6">
        <w:rPr>
          <w:bCs/>
          <w:iCs/>
        </w:rPr>
        <w:t xml:space="preserve">– </w:t>
      </w:r>
      <w:r w:rsidRPr="00B80EF6">
        <w:rPr>
          <w:rStyle w:val="affe"/>
          <w:i w:val="0"/>
        </w:rPr>
        <w:t xml:space="preserve">учитывать выделенные ориентиры действий (в заданиях учебника, справочном материале учебника </w:t>
      </w:r>
      <w:r w:rsidRPr="00B80EF6">
        <w:rPr>
          <w:bCs/>
          <w:iCs/>
        </w:rPr>
        <w:t xml:space="preserve">– </w:t>
      </w:r>
      <w:r w:rsidRPr="00B80EF6">
        <w:rPr>
          <w:rStyle w:val="affe"/>
          <w:i w:val="0"/>
        </w:rPr>
        <w:t>в памятках) в планировании и контроле способа решения;</w:t>
      </w:r>
    </w:p>
    <w:p w:rsidR="002C3844" w:rsidRPr="00B80EF6" w:rsidRDefault="002C3844" w:rsidP="002C3844">
      <w:pPr>
        <w:pStyle w:val="ae"/>
        <w:shd w:val="clear" w:color="auto" w:fill="FFFFFF"/>
        <w:spacing w:before="0" w:after="0" w:line="240" w:lineRule="auto"/>
        <w:ind w:firstLine="708"/>
        <w:rPr>
          <w:rStyle w:val="affe"/>
          <w:i w:val="0"/>
        </w:rPr>
      </w:pPr>
      <w:r w:rsidRPr="00B80EF6">
        <w:rPr>
          <w:bCs/>
          <w:iCs/>
        </w:rPr>
        <w:lastRenderedPageBreak/>
        <w:t xml:space="preserve">– </w:t>
      </w:r>
      <w:r w:rsidRPr="00B80EF6">
        <w:rPr>
          <w:rStyle w:val="affe"/>
          <w:i w:val="0"/>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2C3844" w:rsidRPr="00B80EF6" w:rsidRDefault="002C3844" w:rsidP="002C3844">
      <w:pPr>
        <w:pStyle w:val="ae"/>
        <w:shd w:val="clear" w:color="auto" w:fill="FFFFFF"/>
        <w:spacing w:before="0" w:after="0" w:line="240" w:lineRule="auto"/>
        <w:ind w:firstLine="708"/>
        <w:rPr>
          <w:rStyle w:val="affe"/>
          <w:i w:val="0"/>
        </w:rPr>
      </w:pPr>
      <w:r w:rsidRPr="00B80EF6">
        <w:rPr>
          <w:bCs/>
          <w:iCs/>
        </w:rPr>
        <w:t xml:space="preserve">– </w:t>
      </w:r>
      <w:r w:rsidRPr="00B80EF6">
        <w:rPr>
          <w:rStyle w:val="affe"/>
          <w:i w:val="0"/>
        </w:rPr>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2C3844" w:rsidRPr="00B80EF6" w:rsidRDefault="002C3844" w:rsidP="002C3844">
      <w:pPr>
        <w:pStyle w:val="ae"/>
        <w:shd w:val="clear" w:color="auto" w:fill="FFFFFF"/>
        <w:spacing w:before="0" w:after="0" w:line="240" w:lineRule="auto"/>
        <w:ind w:firstLine="708"/>
      </w:pPr>
      <w:r w:rsidRPr="00B80EF6">
        <w:rPr>
          <w:bCs/>
          <w:iCs/>
        </w:rPr>
        <w:t xml:space="preserve">– </w:t>
      </w:r>
      <w:r w:rsidRPr="00B80EF6">
        <w:t>оценивать совместно с учителем или одноклассниками результат своих действий, вносить соответствующие коррективы;</w:t>
      </w:r>
    </w:p>
    <w:p w:rsidR="002C3844" w:rsidRPr="00B80EF6" w:rsidRDefault="002C3844" w:rsidP="002C3844">
      <w:pPr>
        <w:pStyle w:val="ae"/>
        <w:shd w:val="clear" w:color="auto" w:fill="FFFFFF"/>
        <w:spacing w:before="0" w:after="0" w:line="240" w:lineRule="auto"/>
        <w:ind w:firstLine="708"/>
      </w:pPr>
      <w:r w:rsidRPr="00B80EF6">
        <w:rPr>
          <w:bCs/>
          <w:iCs/>
        </w:rPr>
        <w:t xml:space="preserve">– </w:t>
      </w:r>
      <w:r w:rsidRPr="00B80EF6">
        <w:t>адекватно воспринимать оценку своей работы учителем, товарищами, другими лицами;</w:t>
      </w:r>
    </w:p>
    <w:p w:rsidR="002C3844" w:rsidRPr="00B80EF6" w:rsidRDefault="002C3844" w:rsidP="002C3844">
      <w:pPr>
        <w:pStyle w:val="ae"/>
        <w:shd w:val="clear" w:color="auto" w:fill="FFFFFF"/>
        <w:spacing w:before="0" w:after="0" w:line="240" w:lineRule="auto"/>
        <w:ind w:firstLine="708"/>
      </w:pPr>
      <w:r w:rsidRPr="00B80EF6">
        <w:rPr>
          <w:bCs/>
          <w:iCs/>
        </w:rPr>
        <w:t xml:space="preserve">– </w:t>
      </w:r>
      <w:r w:rsidRPr="00B80EF6">
        <w:t>понимать причины успеха и неуспеха выполнения учебной задачи;</w:t>
      </w:r>
    </w:p>
    <w:p w:rsidR="002C3844" w:rsidRPr="00B80EF6" w:rsidRDefault="002C3844" w:rsidP="002C3844">
      <w:pPr>
        <w:pStyle w:val="ae"/>
        <w:shd w:val="clear" w:color="auto" w:fill="FFFFFF"/>
        <w:spacing w:before="0" w:after="0" w:line="240" w:lineRule="auto"/>
        <w:ind w:firstLine="708"/>
      </w:pPr>
      <w:r w:rsidRPr="00B80EF6">
        <w:rPr>
          <w:bCs/>
          <w:iCs/>
        </w:rPr>
        <w:t xml:space="preserve">– </w:t>
      </w:r>
      <w:r w:rsidRPr="00B80EF6">
        <w:t>выполнять учебные действия в устной, письмен</w:t>
      </w:r>
      <w:r>
        <w:t>ной речи, во внутреннем плане.</w:t>
      </w:r>
    </w:p>
    <w:p w:rsidR="002C3844" w:rsidRPr="00B47218" w:rsidRDefault="002C3844" w:rsidP="002C3844">
      <w:pPr>
        <w:pStyle w:val="ae"/>
        <w:shd w:val="clear" w:color="auto" w:fill="FFFFFF"/>
        <w:spacing w:before="0" w:after="0" w:line="240" w:lineRule="auto"/>
        <w:rPr>
          <w:b/>
          <w:i/>
        </w:rPr>
      </w:pPr>
      <w:r w:rsidRPr="00B47218">
        <w:rPr>
          <w:b/>
          <w:i/>
        </w:rPr>
        <w:t>Познавательные универсальные учебные действия:</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i/>
          <w:sz w:val="24"/>
          <w:szCs w:val="24"/>
        </w:rPr>
        <w:t>о</w:t>
      </w:r>
      <w:r w:rsidRPr="00B80EF6">
        <w:rPr>
          <w:rFonts w:ascii="Times New Roman" w:hAnsi="Times New Roman" w:cs="Times New Roman"/>
          <w:sz w:val="24"/>
          <w:szCs w:val="24"/>
        </w:rPr>
        <w:t>сознавать познавательную задачу, воспринимать её на слух, решать её (под руководством учителя или самостоятельно);</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воспринимать на слух и понимать различные виды сообщений (информационные тексты);</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ориентироваться в учебнике (на форзацах, шмуцтитулах, страницах учебника, в оглавлении, в условных обозначениях, в словарях учебника);</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работать с информацией, представленной в разных формах (текст, рисунок, таблица, схема), под руководством учителя и самостоятельно;</w:t>
      </w:r>
    </w:p>
    <w:p w:rsidR="002C3844" w:rsidRPr="00B80EF6" w:rsidRDefault="002C3844" w:rsidP="002C3844">
      <w:pPr>
        <w:spacing w:after="0" w:line="240" w:lineRule="auto"/>
        <w:ind w:firstLine="708"/>
        <w:rPr>
          <w:rFonts w:ascii="Times New Roman" w:hAnsi="Times New Roman" w:cs="Times New Roman"/>
          <w:sz w:val="24"/>
          <w:szCs w:val="24"/>
        </w:rPr>
      </w:pPr>
      <w:proofErr w:type="gramStart"/>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 xml:space="preserve">осуществлять под руководством учителя поиск нужной </w:t>
      </w:r>
      <w:proofErr w:type="spellStart"/>
      <w:r w:rsidRPr="00B80EF6">
        <w:rPr>
          <w:rFonts w:ascii="Times New Roman" w:hAnsi="Times New Roman" w:cs="Times New Roman"/>
          <w:sz w:val="24"/>
          <w:szCs w:val="24"/>
        </w:rPr>
        <w:t>ин-формации</w:t>
      </w:r>
      <w:proofErr w:type="spellEnd"/>
      <w:r w:rsidRPr="00B80EF6">
        <w:rPr>
          <w:rFonts w:ascii="Times New Roman" w:hAnsi="Times New Roman" w:cs="Times New Roman"/>
          <w:sz w:val="24"/>
          <w:szCs w:val="24"/>
        </w:rPr>
        <w:t xml:space="preserve"> в соответствии с поставленной задачей в учебнике и учебных пособиях;</w:t>
      </w:r>
      <w:proofErr w:type="gramEnd"/>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пользоваться знаками, символами, таблицами, схемами, приведёнными в учебнике и учебных пособиях (в том числе в электронном приложени</w:t>
      </w:r>
      <w:r w:rsidR="00AC127C">
        <w:rPr>
          <w:rFonts w:ascii="Times New Roman" w:hAnsi="Times New Roman" w:cs="Times New Roman"/>
          <w:sz w:val="24"/>
          <w:szCs w:val="24"/>
        </w:rPr>
        <w:t>и к учебнику), для решения учеб</w:t>
      </w:r>
      <w:r w:rsidRPr="00B80EF6">
        <w:rPr>
          <w:rFonts w:ascii="Times New Roman" w:hAnsi="Times New Roman" w:cs="Times New Roman"/>
          <w:sz w:val="24"/>
          <w:szCs w:val="24"/>
        </w:rPr>
        <w:t>ных и практических задач;</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пользоваться словарями и справочным материалом учебника;</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осмысленно читать текст, выделять существенную информацию из текстов разных видов (художественного и познавательного);</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составлять устно небольшое сообщение об изучаемом языковом объекте по вопросам учителя (с опорой на графическую информацию учебника или прочитанный текст);</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составлять небольшие собственные тексты по предложенной теме, рисунку;</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анализировать изучаемые факты, явления языка с выделением их существенных признаков (в процессе коллективной организации деятельности);</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осуществлять синтез как составление целого из частей (под руководством учителя);</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ориентироваться при решении учебной задачи на возможные способы её решения;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находить языковые примеры для иллюстрации изучаемых языковых понятий;</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осуществлять сравнение, сопоставление, классификацию изученных фактов языка по заданным признакам и самостоятельно выделенным основаниям;</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 xml:space="preserve">обобщать (выделять ряд или класс </w:t>
      </w:r>
      <w:proofErr w:type="gramStart"/>
      <w:r w:rsidRPr="00B80EF6">
        <w:rPr>
          <w:rFonts w:ascii="Times New Roman" w:hAnsi="Times New Roman" w:cs="Times New Roman"/>
          <w:sz w:val="24"/>
          <w:szCs w:val="24"/>
        </w:rPr>
        <w:t>объектов</w:t>
      </w:r>
      <w:proofErr w:type="gramEnd"/>
      <w:r w:rsidRPr="00B80EF6">
        <w:rPr>
          <w:rFonts w:ascii="Times New Roman" w:hAnsi="Times New Roman" w:cs="Times New Roman"/>
          <w:sz w:val="24"/>
          <w:szCs w:val="24"/>
        </w:rPr>
        <w:t xml:space="preserve"> как по заданному признаку, так и самостоятельно);</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делать выводы в результате совместной работы класса и учителя;</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подводить анализируемые объекты (явления) под понятия разного уровня обобщения (слово и часть речи, слово и член предложения, имя существительное и часть речи и др.);</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осуществлять аналогии между изучаемым предметом и собственным опытом (под руководством учителя); по результатам наблюдений находить и формулировать правила, определения;</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устанавливать причинно-следственные связи в изучаемом круге явлений, строить рассуждения в форме простых суждений об объекте.</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находить языковые примеры для иллюстрации изучаемых языковых понятий;</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осуществлять сравнение, сопоставление, классификацию изученных фактов языка по заданным признакам и самостоятельно выделенным основаниям;</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 xml:space="preserve">обобщать (выделять ряд или класс </w:t>
      </w:r>
      <w:proofErr w:type="gramStart"/>
      <w:r w:rsidRPr="00B80EF6">
        <w:rPr>
          <w:rFonts w:ascii="Times New Roman" w:hAnsi="Times New Roman" w:cs="Times New Roman"/>
          <w:sz w:val="24"/>
          <w:szCs w:val="24"/>
        </w:rPr>
        <w:t>объектов</w:t>
      </w:r>
      <w:proofErr w:type="gramEnd"/>
      <w:r w:rsidRPr="00B80EF6">
        <w:rPr>
          <w:rFonts w:ascii="Times New Roman" w:hAnsi="Times New Roman" w:cs="Times New Roman"/>
          <w:sz w:val="24"/>
          <w:szCs w:val="24"/>
        </w:rPr>
        <w:t xml:space="preserve"> как по заданному признаку, так и самостоятельно);</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делать выводы в результате совместной работы класса и учителя;</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lastRenderedPageBreak/>
        <w:t xml:space="preserve">– </w:t>
      </w:r>
      <w:r w:rsidRPr="00B80EF6">
        <w:rPr>
          <w:rFonts w:ascii="Times New Roman" w:hAnsi="Times New Roman" w:cs="Times New Roman"/>
          <w:sz w:val="24"/>
          <w:szCs w:val="24"/>
        </w:rPr>
        <w:t>подводить анализируемые объекты (явления) под понятия разного уровня обобщения (слово и часть речи, слово и член предложения, имя существительное и часть речи и др.);</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осуществлять аналогии между изучаемым предметом и собственным опытом (под руководством учителя); по результатам наблюдений находить и формулировать правила, определения;</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устанавливать причинно-следственные связи в изучаемом круге явлений, строить рассуждения в форме простых суждений об объ</w:t>
      </w:r>
      <w:r>
        <w:rPr>
          <w:rFonts w:ascii="Times New Roman" w:hAnsi="Times New Roman" w:cs="Times New Roman"/>
          <w:sz w:val="24"/>
          <w:szCs w:val="24"/>
        </w:rPr>
        <w:t>екте.</w:t>
      </w:r>
    </w:p>
    <w:p w:rsidR="002C3844" w:rsidRPr="00B80EF6" w:rsidRDefault="002C3844" w:rsidP="002C3844">
      <w:pPr>
        <w:spacing w:after="0" w:line="240" w:lineRule="auto"/>
        <w:rPr>
          <w:rFonts w:ascii="Times New Roman" w:hAnsi="Times New Roman" w:cs="Times New Roman"/>
          <w:i/>
          <w:sz w:val="24"/>
          <w:szCs w:val="24"/>
        </w:rPr>
      </w:pPr>
      <w:r w:rsidRPr="00B47218">
        <w:rPr>
          <w:rFonts w:ascii="Times New Roman" w:hAnsi="Times New Roman" w:cs="Times New Roman"/>
          <w:b/>
          <w:i/>
          <w:sz w:val="24"/>
          <w:szCs w:val="24"/>
        </w:rPr>
        <w:t>Коммуникативные универсальные учебные действия</w:t>
      </w:r>
      <w:r w:rsidRPr="00B80EF6">
        <w:rPr>
          <w:rFonts w:ascii="Times New Roman" w:hAnsi="Times New Roman" w:cs="Times New Roman"/>
          <w:i/>
          <w:sz w:val="24"/>
          <w:szCs w:val="24"/>
        </w:rPr>
        <w:t>:</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с</w:t>
      </w:r>
      <w:r w:rsidRPr="00B80EF6">
        <w:rPr>
          <w:rFonts w:ascii="Times New Roman" w:hAnsi="Times New Roman" w:cs="Times New Roman"/>
          <w:sz w:val="24"/>
          <w:szCs w:val="24"/>
        </w:rPr>
        <w:t>лушать собеседника и понимать речь других;</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оформлять свои мысли в устной и письменной форме (на уровне предложения или небольшого текста);</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и др.);</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выбирать адекватные речевые средства в диалоге с учителем и одноклассниками;</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задавать вопросы, адекватные речевой ситуации, отвечать на вопросы других; строить понятные для партнёра высказывания;</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признавать существование различных точек зрения; воспринимать другое мнение и позицию;</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формулировать собственное мнение и аргументировать его;</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работать в парах, учитывать мнение партнёра, высказывать своё мнение, договариваться и приходить к общему решению в совместной деятельности; проявлять доброжелательное отношение к партнёру;</w:t>
      </w:r>
    </w:p>
    <w:p w:rsidR="002C3844" w:rsidRPr="00FC2AE4"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строить монологическое высказывание с учётом поста</w:t>
      </w:r>
      <w:r>
        <w:rPr>
          <w:rFonts w:ascii="Times New Roman" w:hAnsi="Times New Roman" w:cs="Times New Roman"/>
          <w:sz w:val="24"/>
          <w:szCs w:val="24"/>
        </w:rPr>
        <w:t>вленной коммуникативной задачи.</w:t>
      </w:r>
    </w:p>
    <w:p w:rsidR="002C3844" w:rsidRPr="00B80EF6" w:rsidRDefault="002C3844" w:rsidP="002C3844">
      <w:pPr>
        <w:autoSpaceDE w:val="0"/>
        <w:autoSpaceDN w:val="0"/>
        <w:adjustRightInd w:val="0"/>
        <w:spacing w:after="0" w:line="240" w:lineRule="auto"/>
        <w:jc w:val="center"/>
        <w:rPr>
          <w:rFonts w:ascii="Times New Roman" w:hAnsi="Times New Roman" w:cs="Times New Roman"/>
          <w:b/>
          <w:bCs/>
          <w:iCs/>
          <w:sz w:val="24"/>
          <w:szCs w:val="24"/>
        </w:rPr>
      </w:pPr>
      <w:r w:rsidRPr="00B80EF6">
        <w:rPr>
          <w:rFonts w:ascii="Times New Roman" w:hAnsi="Times New Roman" w:cs="Times New Roman"/>
          <w:b/>
          <w:sz w:val="24"/>
          <w:szCs w:val="24"/>
        </w:rPr>
        <w:t>Предметные результаты освоения программы</w:t>
      </w:r>
    </w:p>
    <w:p w:rsidR="002C3844" w:rsidRPr="00B80EF6" w:rsidRDefault="002C3844" w:rsidP="002C3844">
      <w:pPr>
        <w:spacing w:after="0" w:line="240" w:lineRule="auto"/>
        <w:rPr>
          <w:rFonts w:ascii="Times New Roman" w:hAnsi="Times New Roman" w:cs="Times New Roman"/>
          <w:b/>
          <w:bCs/>
          <w:iCs/>
          <w:sz w:val="24"/>
          <w:szCs w:val="24"/>
        </w:rPr>
      </w:pPr>
      <w:r w:rsidRPr="00B80EF6">
        <w:rPr>
          <w:rFonts w:ascii="Times New Roman" w:hAnsi="Times New Roman" w:cs="Times New Roman"/>
          <w:bCs/>
          <w:iCs/>
          <w:sz w:val="24"/>
          <w:szCs w:val="24"/>
        </w:rPr>
        <w:t xml:space="preserve">В результате изучения раздела </w:t>
      </w:r>
      <w:r w:rsidRPr="00B80EF6">
        <w:rPr>
          <w:rFonts w:ascii="Times New Roman" w:hAnsi="Times New Roman" w:cs="Times New Roman"/>
          <w:b/>
          <w:bCs/>
          <w:iCs/>
          <w:sz w:val="24"/>
          <w:szCs w:val="24"/>
        </w:rPr>
        <w:t>«Развитие речи»</w:t>
      </w:r>
      <w:r w:rsidRPr="00B80EF6">
        <w:rPr>
          <w:rFonts w:ascii="Times New Roman" w:hAnsi="Times New Roman" w:cs="Times New Roman"/>
          <w:bCs/>
          <w:iCs/>
          <w:sz w:val="24"/>
          <w:szCs w:val="24"/>
        </w:rPr>
        <w:t xml:space="preserve"> обучающиеся</w:t>
      </w:r>
      <w:r w:rsidRPr="00B80EF6">
        <w:rPr>
          <w:rFonts w:ascii="Times New Roman" w:hAnsi="Times New Roman" w:cs="Times New Roman"/>
          <w:b/>
          <w:bCs/>
          <w:iCs/>
          <w:sz w:val="24"/>
          <w:szCs w:val="24"/>
        </w:rPr>
        <w:t xml:space="preserve"> научатся:</w:t>
      </w:r>
    </w:p>
    <w:p w:rsidR="002C3844" w:rsidRPr="00B80EF6" w:rsidRDefault="002C3844" w:rsidP="002C3844">
      <w:pPr>
        <w:spacing w:after="0" w:line="240" w:lineRule="auto"/>
        <w:ind w:firstLine="540"/>
        <w:rPr>
          <w:rFonts w:ascii="Times New Roman" w:hAnsi="Times New Roman" w:cs="Times New Roman"/>
          <w:bCs/>
          <w:iCs/>
          <w:sz w:val="24"/>
          <w:szCs w:val="24"/>
        </w:rPr>
      </w:pPr>
      <w:r w:rsidRPr="00B80EF6">
        <w:rPr>
          <w:rFonts w:ascii="Times New Roman" w:hAnsi="Times New Roman" w:cs="Times New Roman"/>
          <w:bCs/>
          <w:iCs/>
          <w:sz w:val="24"/>
          <w:szCs w:val="24"/>
        </w:rPr>
        <w:t>– участвовать в устном общении на уроке (слушать собеседников, говорить на обсуждаемую тему, соблюдать основные правила речевого поведения);</w:t>
      </w:r>
    </w:p>
    <w:p w:rsidR="002C3844" w:rsidRPr="00B80EF6" w:rsidRDefault="002C3844" w:rsidP="002C3844">
      <w:pPr>
        <w:spacing w:after="0" w:line="240" w:lineRule="auto"/>
        <w:ind w:firstLine="540"/>
        <w:rPr>
          <w:rFonts w:ascii="Times New Roman" w:hAnsi="Times New Roman" w:cs="Times New Roman"/>
          <w:bCs/>
          <w:iCs/>
          <w:sz w:val="24"/>
          <w:szCs w:val="24"/>
        </w:rPr>
      </w:pPr>
      <w:r w:rsidRPr="00B80EF6">
        <w:rPr>
          <w:rFonts w:ascii="Times New Roman" w:hAnsi="Times New Roman" w:cs="Times New Roman"/>
          <w:bCs/>
          <w:iCs/>
          <w:sz w:val="24"/>
          <w:szCs w:val="24"/>
        </w:rPr>
        <w:t>– строить предложения для решения определённой речевой задачи (для ответа на заданный вопрос, для выражения своего собственного мнения);</w:t>
      </w:r>
    </w:p>
    <w:p w:rsidR="002C3844" w:rsidRPr="00B80EF6" w:rsidRDefault="002C3844" w:rsidP="002C3844">
      <w:pPr>
        <w:spacing w:after="0" w:line="240" w:lineRule="auto"/>
        <w:ind w:firstLine="540"/>
        <w:rPr>
          <w:rFonts w:ascii="Times New Roman" w:hAnsi="Times New Roman" w:cs="Times New Roman"/>
          <w:bCs/>
          <w:iCs/>
          <w:sz w:val="24"/>
          <w:szCs w:val="24"/>
        </w:rPr>
      </w:pPr>
      <w:r w:rsidRPr="00B80EF6">
        <w:rPr>
          <w:rFonts w:ascii="Times New Roman" w:hAnsi="Times New Roman" w:cs="Times New Roman"/>
          <w:bCs/>
          <w:iCs/>
          <w:sz w:val="24"/>
          <w:szCs w:val="24"/>
        </w:rPr>
        <w:t>– (самостоятельно) читать тексты учебника, извлекать из них новую информацию, работать с ней в соответствии с учебно-познавательной задачей (под руководством учителя);</w:t>
      </w:r>
    </w:p>
    <w:p w:rsidR="002C3844" w:rsidRPr="00B80EF6" w:rsidRDefault="002C3844" w:rsidP="002C3844">
      <w:pPr>
        <w:spacing w:after="0" w:line="240" w:lineRule="auto"/>
        <w:ind w:firstLine="540"/>
        <w:rPr>
          <w:rFonts w:ascii="Times New Roman" w:hAnsi="Times New Roman" w:cs="Times New Roman"/>
          <w:bCs/>
          <w:iCs/>
          <w:sz w:val="24"/>
          <w:szCs w:val="24"/>
        </w:rPr>
      </w:pPr>
      <w:r w:rsidRPr="00B80EF6">
        <w:rPr>
          <w:rFonts w:ascii="Times New Roman" w:hAnsi="Times New Roman" w:cs="Times New Roman"/>
          <w:bCs/>
          <w:iCs/>
          <w:sz w:val="24"/>
          <w:szCs w:val="24"/>
        </w:rPr>
        <w:t>– пользоваться словарями учебника для решения языковых и речевых задач;</w:t>
      </w:r>
    </w:p>
    <w:p w:rsidR="002C3844" w:rsidRPr="00B80EF6" w:rsidRDefault="002C3844" w:rsidP="002C3844">
      <w:pPr>
        <w:spacing w:after="0" w:line="240" w:lineRule="auto"/>
        <w:ind w:firstLine="540"/>
        <w:rPr>
          <w:rFonts w:ascii="Times New Roman" w:hAnsi="Times New Roman" w:cs="Times New Roman"/>
          <w:bCs/>
          <w:iCs/>
          <w:sz w:val="24"/>
          <w:szCs w:val="24"/>
        </w:rPr>
      </w:pPr>
      <w:r w:rsidRPr="00B80EF6">
        <w:rPr>
          <w:rFonts w:ascii="Times New Roman" w:hAnsi="Times New Roman" w:cs="Times New Roman"/>
          <w:bCs/>
          <w:iCs/>
          <w:sz w:val="24"/>
          <w:szCs w:val="24"/>
        </w:rPr>
        <w:t>– различать устную и письменную речь;</w:t>
      </w:r>
    </w:p>
    <w:p w:rsidR="002C3844" w:rsidRPr="00B80EF6" w:rsidRDefault="002C3844" w:rsidP="002C3844">
      <w:pPr>
        <w:spacing w:after="0" w:line="240" w:lineRule="auto"/>
        <w:ind w:firstLine="540"/>
        <w:rPr>
          <w:rFonts w:ascii="Times New Roman" w:hAnsi="Times New Roman" w:cs="Times New Roman"/>
          <w:bCs/>
          <w:iCs/>
          <w:sz w:val="24"/>
          <w:szCs w:val="24"/>
        </w:rPr>
      </w:pPr>
      <w:r w:rsidRPr="00B80EF6">
        <w:rPr>
          <w:rFonts w:ascii="Times New Roman" w:hAnsi="Times New Roman" w:cs="Times New Roman"/>
          <w:bCs/>
          <w:iCs/>
          <w:sz w:val="24"/>
          <w:szCs w:val="24"/>
        </w:rPr>
        <w:t>– различать диалогическую речь; понимать особенности диалогической речи;</w:t>
      </w:r>
    </w:p>
    <w:p w:rsidR="002C3844" w:rsidRPr="00B80EF6" w:rsidRDefault="002C3844" w:rsidP="002C3844">
      <w:pPr>
        <w:spacing w:after="0" w:line="240" w:lineRule="auto"/>
        <w:ind w:firstLine="540"/>
        <w:rPr>
          <w:rFonts w:ascii="Times New Roman" w:hAnsi="Times New Roman" w:cs="Times New Roman"/>
          <w:bCs/>
          <w:iCs/>
          <w:sz w:val="24"/>
          <w:szCs w:val="24"/>
        </w:rPr>
      </w:pPr>
      <w:r w:rsidRPr="00B80EF6">
        <w:rPr>
          <w:rFonts w:ascii="Times New Roman" w:hAnsi="Times New Roman" w:cs="Times New Roman"/>
          <w:bCs/>
          <w:iCs/>
          <w:sz w:val="24"/>
          <w:szCs w:val="24"/>
        </w:rPr>
        <w:t>– отличать текст от набора не связанных друг с другом предложений;</w:t>
      </w:r>
    </w:p>
    <w:p w:rsidR="002C3844" w:rsidRPr="00B80EF6" w:rsidRDefault="002C3844" w:rsidP="002C3844">
      <w:pPr>
        <w:spacing w:after="0" w:line="240" w:lineRule="auto"/>
        <w:ind w:firstLine="540"/>
        <w:rPr>
          <w:rFonts w:ascii="Times New Roman" w:hAnsi="Times New Roman" w:cs="Times New Roman"/>
          <w:bCs/>
          <w:iCs/>
          <w:sz w:val="24"/>
          <w:szCs w:val="24"/>
        </w:rPr>
      </w:pPr>
      <w:r w:rsidRPr="00B80EF6">
        <w:rPr>
          <w:rFonts w:ascii="Times New Roman" w:hAnsi="Times New Roman" w:cs="Times New Roman"/>
          <w:bCs/>
          <w:iCs/>
          <w:sz w:val="24"/>
          <w:szCs w:val="24"/>
        </w:rPr>
        <w:t>– анализировать текст с нарушенным порядком предложений и восстанавливать их последовательность в тексте;</w:t>
      </w:r>
    </w:p>
    <w:p w:rsidR="002C3844" w:rsidRPr="00B80EF6" w:rsidRDefault="002C3844" w:rsidP="002C3844">
      <w:pPr>
        <w:spacing w:after="0" w:line="240" w:lineRule="auto"/>
        <w:ind w:firstLine="540"/>
        <w:rPr>
          <w:rFonts w:ascii="Times New Roman" w:hAnsi="Times New Roman" w:cs="Times New Roman"/>
          <w:bCs/>
          <w:iCs/>
          <w:sz w:val="24"/>
          <w:szCs w:val="24"/>
        </w:rPr>
      </w:pPr>
      <w:r w:rsidRPr="00B80EF6">
        <w:rPr>
          <w:rFonts w:ascii="Times New Roman" w:hAnsi="Times New Roman" w:cs="Times New Roman"/>
          <w:bCs/>
          <w:iCs/>
          <w:sz w:val="24"/>
          <w:szCs w:val="24"/>
        </w:rPr>
        <w:t>– понимать тему и главную мысль текста (при её словесном выражении), подбирать заглавие к тексту, распознавать части текста по их абзацным отступам, определять последовательность частей текста;</w:t>
      </w:r>
    </w:p>
    <w:p w:rsidR="002C3844" w:rsidRPr="00B80EF6" w:rsidRDefault="002C3844" w:rsidP="002C3844">
      <w:pPr>
        <w:spacing w:after="0" w:line="240" w:lineRule="auto"/>
        <w:ind w:firstLine="540"/>
        <w:rPr>
          <w:rFonts w:ascii="Times New Roman" w:hAnsi="Times New Roman" w:cs="Times New Roman"/>
          <w:bCs/>
          <w:iCs/>
          <w:sz w:val="24"/>
          <w:szCs w:val="24"/>
        </w:rPr>
      </w:pPr>
      <w:r w:rsidRPr="00B80EF6">
        <w:rPr>
          <w:rFonts w:ascii="Times New Roman" w:hAnsi="Times New Roman" w:cs="Times New Roman"/>
          <w:bCs/>
          <w:iCs/>
          <w:sz w:val="24"/>
          <w:szCs w:val="24"/>
        </w:rPr>
        <w:t>– читать вопросы к повествовательному тексту, находить на них ответы и грамотно их записывать;</w:t>
      </w:r>
    </w:p>
    <w:p w:rsidR="002C3844" w:rsidRPr="00B80EF6" w:rsidRDefault="002C3844" w:rsidP="002C3844">
      <w:pPr>
        <w:spacing w:after="0" w:line="240" w:lineRule="auto"/>
        <w:ind w:firstLine="540"/>
        <w:rPr>
          <w:rFonts w:ascii="Times New Roman" w:hAnsi="Times New Roman" w:cs="Times New Roman"/>
          <w:bCs/>
          <w:iCs/>
          <w:sz w:val="24"/>
          <w:szCs w:val="24"/>
        </w:rPr>
      </w:pPr>
      <w:r w:rsidRPr="00B80EF6">
        <w:rPr>
          <w:rFonts w:ascii="Times New Roman" w:hAnsi="Times New Roman" w:cs="Times New Roman"/>
          <w:bCs/>
          <w:iCs/>
          <w:sz w:val="24"/>
          <w:szCs w:val="24"/>
        </w:rPr>
        <w:t>– составлять текст по рисунку, вопросам и опорным словам; по рисунку и вопросам, по рисунку (после анализа содержания рисунка); составлять текс</w:t>
      </w:r>
      <w:r>
        <w:rPr>
          <w:rFonts w:ascii="Times New Roman" w:hAnsi="Times New Roman" w:cs="Times New Roman"/>
          <w:bCs/>
          <w:iCs/>
          <w:sz w:val="24"/>
          <w:szCs w:val="24"/>
        </w:rPr>
        <w:t>т по его началу и по его концу.</w:t>
      </w:r>
    </w:p>
    <w:p w:rsidR="002C3844" w:rsidRPr="00B80EF6" w:rsidRDefault="002C3844" w:rsidP="002C3844">
      <w:pPr>
        <w:spacing w:after="0" w:line="240" w:lineRule="auto"/>
        <w:rPr>
          <w:rFonts w:ascii="Times New Roman" w:hAnsi="Times New Roman" w:cs="Times New Roman"/>
          <w:bCs/>
          <w:iCs/>
          <w:sz w:val="24"/>
          <w:szCs w:val="24"/>
        </w:rPr>
      </w:pPr>
      <w:proofErr w:type="gramStart"/>
      <w:r w:rsidRPr="00B80EF6">
        <w:rPr>
          <w:rFonts w:ascii="Times New Roman" w:hAnsi="Times New Roman" w:cs="Times New Roman"/>
          <w:bCs/>
          <w:iCs/>
          <w:sz w:val="24"/>
          <w:szCs w:val="24"/>
        </w:rPr>
        <w:t>Обучающийся</w:t>
      </w:r>
      <w:proofErr w:type="gramEnd"/>
      <w:r w:rsidR="00AC127C">
        <w:rPr>
          <w:rFonts w:ascii="Times New Roman" w:hAnsi="Times New Roman" w:cs="Times New Roman"/>
          <w:bCs/>
          <w:iCs/>
          <w:sz w:val="24"/>
          <w:szCs w:val="24"/>
        </w:rPr>
        <w:t xml:space="preserve"> </w:t>
      </w:r>
      <w:r w:rsidRPr="00B80EF6">
        <w:rPr>
          <w:rFonts w:ascii="Times New Roman" w:hAnsi="Times New Roman" w:cs="Times New Roman"/>
          <w:b/>
          <w:bCs/>
          <w:iCs/>
          <w:sz w:val="24"/>
          <w:szCs w:val="24"/>
        </w:rPr>
        <w:t>получит возможность научиться</w:t>
      </w:r>
      <w:r w:rsidRPr="00B80EF6">
        <w:rPr>
          <w:rFonts w:ascii="Times New Roman" w:hAnsi="Times New Roman" w:cs="Times New Roman"/>
          <w:bCs/>
          <w:iCs/>
          <w:sz w:val="24"/>
          <w:szCs w:val="24"/>
        </w:rPr>
        <w:t>:</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соблюдать нормы произношения, употребления и написания слов, имеющихся в словарях учебника;</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озаглавливать текст по его теме или по его главной мысли;</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распознавать тексты разных типов: описание и повествование, рассуждение;</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замечать в художественном тексте языковые средства, создающие его выразительность;</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lastRenderedPageBreak/>
        <w:t>– составлять небольшие повествовательный и описательный тексты на близкую жизненному опыту детей тему (после предварительной подготовки);</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находить средства связи между предложениями (порядок слов, местоимения, синонимы);</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составлять небольшие высказывания по результатам наблюдений за фактами и явлениями языка; на определённую тему;</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составлять текст (отзыв) по репродукциям картин художников (помещённых в учебнике);</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письменно излагать содержание прочитанного текста (после предварительной подготовки) по вопросам;</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xml:space="preserve"> – проверять правильность своей письменной речи, исправлять допущенные орфографические ошибки, замечать и исправлять неточн</w:t>
      </w:r>
      <w:r>
        <w:rPr>
          <w:rFonts w:ascii="Times New Roman" w:hAnsi="Times New Roman" w:cs="Times New Roman"/>
          <w:bCs/>
          <w:iCs/>
          <w:sz w:val="24"/>
          <w:szCs w:val="24"/>
        </w:rPr>
        <w:t>ости в содержании и оформлении.</w:t>
      </w:r>
    </w:p>
    <w:p w:rsidR="002C3844" w:rsidRPr="00B80EF6" w:rsidRDefault="002C3844" w:rsidP="002C3844">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В результате изучения раздела </w:t>
      </w:r>
      <w:r w:rsidRPr="00B80EF6">
        <w:rPr>
          <w:rFonts w:ascii="Times New Roman" w:hAnsi="Times New Roman" w:cs="Times New Roman"/>
          <w:b/>
          <w:bCs/>
          <w:iCs/>
          <w:sz w:val="24"/>
          <w:szCs w:val="24"/>
        </w:rPr>
        <w:t>«Фонетика, орфоэпия, графика»</w:t>
      </w:r>
      <w:r w:rsidRPr="00B80EF6">
        <w:rPr>
          <w:rFonts w:ascii="Times New Roman" w:hAnsi="Times New Roman" w:cs="Times New Roman"/>
          <w:bCs/>
          <w:iCs/>
          <w:sz w:val="24"/>
          <w:szCs w:val="24"/>
        </w:rPr>
        <w:t xml:space="preserve"> обучающиеся</w:t>
      </w:r>
      <w:r w:rsidRPr="00B80EF6">
        <w:rPr>
          <w:rFonts w:ascii="Times New Roman" w:hAnsi="Times New Roman" w:cs="Times New Roman"/>
          <w:b/>
          <w:bCs/>
          <w:iCs/>
          <w:sz w:val="24"/>
          <w:szCs w:val="24"/>
        </w:rPr>
        <w:t xml:space="preserve"> научатся:</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различать понятия «звук» и «буква», правильно называть буквы и правильно произносить звуки в слове и вне слова;</w:t>
      </w:r>
    </w:p>
    <w:p w:rsidR="002C3844" w:rsidRPr="00B80EF6" w:rsidRDefault="002C3844" w:rsidP="002C3844">
      <w:pPr>
        <w:spacing w:after="0" w:line="240" w:lineRule="auto"/>
        <w:ind w:firstLine="708"/>
        <w:rPr>
          <w:rFonts w:ascii="Times New Roman" w:hAnsi="Times New Roman" w:cs="Times New Roman"/>
          <w:bCs/>
          <w:iCs/>
          <w:sz w:val="24"/>
          <w:szCs w:val="24"/>
        </w:rPr>
      </w:pPr>
      <w:proofErr w:type="gramStart"/>
      <w:r w:rsidRPr="00B80EF6">
        <w:rPr>
          <w:rFonts w:ascii="Times New Roman" w:hAnsi="Times New Roman" w:cs="Times New Roman"/>
          <w:bCs/>
          <w:iCs/>
          <w:sz w:val="24"/>
          <w:szCs w:val="24"/>
        </w:rPr>
        <w:t>– определять качественную характеристику звука: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roofErr w:type="gramEnd"/>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характеризовать, сравнивать, классифицировать звуки вне слова и в слове по заданным параметрам;</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понимать характеристику звука, представленную в модели (в звуковом обозначении);</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анализировать, сравнивать, группировать слова по указанным характеристикам звуков;</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xml:space="preserve">– определять функции букв е, ё, </w:t>
      </w:r>
      <w:proofErr w:type="spellStart"/>
      <w:r w:rsidRPr="00B80EF6">
        <w:rPr>
          <w:rFonts w:ascii="Times New Roman" w:hAnsi="Times New Roman" w:cs="Times New Roman"/>
          <w:bCs/>
          <w:iCs/>
          <w:sz w:val="24"/>
          <w:szCs w:val="24"/>
        </w:rPr>
        <w:t>ю</w:t>
      </w:r>
      <w:proofErr w:type="spellEnd"/>
      <w:r w:rsidRPr="00B80EF6">
        <w:rPr>
          <w:rFonts w:ascii="Times New Roman" w:hAnsi="Times New Roman" w:cs="Times New Roman"/>
          <w:bCs/>
          <w:iCs/>
          <w:sz w:val="24"/>
          <w:szCs w:val="24"/>
        </w:rPr>
        <w:t>, я в слове;</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определять способы обозначения буквами твёрдости-мягкости согласных и звука [</w:t>
      </w:r>
      <w:proofErr w:type="spellStart"/>
      <w:r w:rsidRPr="00B80EF6">
        <w:rPr>
          <w:rFonts w:ascii="Times New Roman" w:hAnsi="Times New Roman" w:cs="Times New Roman"/>
          <w:bCs/>
          <w:iCs/>
          <w:sz w:val="24"/>
          <w:szCs w:val="24"/>
        </w:rPr>
        <w:t>й</w:t>
      </w:r>
      <w:proofErr w:type="spellEnd"/>
      <w:r w:rsidRPr="00B80EF6">
        <w:rPr>
          <w:rFonts w:ascii="Times New Roman" w:hAnsi="Times New Roman" w:cs="Times New Roman"/>
          <w:bCs/>
          <w:iCs/>
          <w:sz w:val="24"/>
          <w:szCs w:val="24"/>
        </w:rPr>
        <w:t>’];</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определять количество слогов в слове и их границы, сравнивать и классифицировать слова по слоговому составу;</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xml:space="preserve">– определять </w:t>
      </w:r>
      <w:proofErr w:type="gramStart"/>
      <w:r w:rsidRPr="00B80EF6">
        <w:rPr>
          <w:rFonts w:ascii="Times New Roman" w:hAnsi="Times New Roman" w:cs="Times New Roman"/>
          <w:bCs/>
          <w:iCs/>
          <w:sz w:val="24"/>
          <w:szCs w:val="24"/>
        </w:rPr>
        <w:t>ударный</w:t>
      </w:r>
      <w:proofErr w:type="gramEnd"/>
      <w:r w:rsidRPr="00B80EF6">
        <w:rPr>
          <w:rFonts w:ascii="Times New Roman" w:hAnsi="Times New Roman" w:cs="Times New Roman"/>
          <w:bCs/>
          <w:iCs/>
          <w:sz w:val="24"/>
          <w:szCs w:val="24"/>
        </w:rPr>
        <w:t xml:space="preserve"> и безударные слоги в слове;</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правильно называть буквы алфавита, располагать буквы и слова по алфавиту;</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использовать знание алфавита при работе со словарями;</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определять функцию мягкого знака (</w:t>
      </w:r>
      <w:proofErr w:type="spellStart"/>
      <w:r w:rsidRPr="00B80EF6">
        <w:rPr>
          <w:rFonts w:ascii="Times New Roman" w:hAnsi="Times New Roman" w:cs="Times New Roman"/>
          <w:bCs/>
          <w:iCs/>
          <w:sz w:val="24"/>
          <w:szCs w:val="24"/>
        </w:rPr>
        <w:t>ь</w:t>
      </w:r>
      <w:proofErr w:type="spellEnd"/>
      <w:r w:rsidRPr="00B80EF6">
        <w:rPr>
          <w:rFonts w:ascii="Times New Roman" w:hAnsi="Times New Roman" w:cs="Times New Roman"/>
          <w:bCs/>
          <w:iCs/>
          <w:sz w:val="24"/>
          <w:szCs w:val="24"/>
        </w:rPr>
        <w:t>) как разделительного;</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xml:space="preserve">– устанавливать соотношение звукового и буквенного состава в словах с йотированными гласными е, ё, </w:t>
      </w:r>
      <w:proofErr w:type="spellStart"/>
      <w:r w:rsidRPr="00B80EF6">
        <w:rPr>
          <w:rFonts w:ascii="Times New Roman" w:hAnsi="Times New Roman" w:cs="Times New Roman"/>
          <w:bCs/>
          <w:iCs/>
          <w:sz w:val="24"/>
          <w:szCs w:val="24"/>
        </w:rPr>
        <w:t>ю</w:t>
      </w:r>
      <w:proofErr w:type="spellEnd"/>
      <w:r w:rsidRPr="00B80EF6">
        <w:rPr>
          <w:rFonts w:ascii="Times New Roman" w:hAnsi="Times New Roman" w:cs="Times New Roman"/>
          <w:bCs/>
          <w:iCs/>
          <w:sz w:val="24"/>
          <w:szCs w:val="24"/>
        </w:rPr>
        <w:t>, я и мягким знаком (</w:t>
      </w:r>
      <w:proofErr w:type="spellStart"/>
      <w:r w:rsidRPr="00B80EF6">
        <w:rPr>
          <w:rFonts w:ascii="Times New Roman" w:hAnsi="Times New Roman" w:cs="Times New Roman"/>
          <w:bCs/>
          <w:iCs/>
          <w:sz w:val="24"/>
          <w:szCs w:val="24"/>
        </w:rPr>
        <w:t>ь</w:t>
      </w:r>
      <w:proofErr w:type="spellEnd"/>
      <w:r w:rsidRPr="00B80EF6">
        <w:rPr>
          <w:rFonts w:ascii="Times New Roman" w:hAnsi="Times New Roman" w:cs="Times New Roman"/>
          <w:bCs/>
          <w:iCs/>
          <w:sz w:val="24"/>
          <w:szCs w:val="24"/>
        </w:rPr>
        <w:t>) — показателем мягкости согласного звука: коньки, ёлка, маяк;</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находить случаи расхождения звукового и буквенного состава слов при орфоэпическом проговаривании слов учителем (моряк, ёж, лось, друг, сказка);</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произносить звуки и сочетания звуков в соответствии с нормами литературного языка (круг слов определён орфоэпическим слова</w:t>
      </w:r>
      <w:r>
        <w:rPr>
          <w:rFonts w:ascii="Times New Roman" w:hAnsi="Times New Roman" w:cs="Times New Roman"/>
          <w:bCs/>
          <w:iCs/>
          <w:sz w:val="24"/>
          <w:szCs w:val="24"/>
        </w:rPr>
        <w:t>рём учебника).</w:t>
      </w:r>
    </w:p>
    <w:p w:rsidR="002C3844" w:rsidRPr="00B80EF6" w:rsidRDefault="002C3844" w:rsidP="002C3844">
      <w:pPr>
        <w:spacing w:after="0" w:line="240" w:lineRule="auto"/>
        <w:rPr>
          <w:rFonts w:ascii="Times New Roman" w:hAnsi="Times New Roman" w:cs="Times New Roman"/>
          <w:bCs/>
          <w:iCs/>
          <w:sz w:val="24"/>
          <w:szCs w:val="24"/>
        </w:rPr>
      </w:pPr>
      <w:proofErr w:type="spellStart"/>
      <w:r w:rsidRPr="00B80EF6">
        <w:rPr>
          <w:rFonts w:ascii="Times New Roman" w:hAnsi="Times New Roman" w:cs="Times New Roman"/>
          <w:bCs/>
          <w:iCs/>
          <w:sz w:val="24"/>
          <w:szCs w:val="24"/>
        </w:rPr>
        <w:t>Обучающийся</w:t>
      </w:r>
      <w:r w:rsidRPr="00B80EF6">
        <w:rPr>
          <w:rFonts w:ascii="Times New Roman" w:hAnsi="Times New Roman" w:cs="Times New Roman"/>
          <w:b/>
          <w:bCs/>
          <w:iCs/>
          <w:sz w:val="24"/>
          <w:szCs w:val="24"/>
        </w:rPr>
        <w:t>получит</w:t>
      </w:r>
      <w:proofErr w:type="spellEnd"/>
      <w:r w:rsidRPr="00B80EF6">
        <w:rPr>
          <w:rFonts w:ascii="Times New Roman" w:hAnsi="Times New Roman" w:cs="Times New Roman"/>
          <w:b/>
          <w:bCs/>
          <w:iCs/>
          <w:sz w:val="24"/>
          <w:szCs w:val="24"/>
        </w:rPr>
        <w:t xml:space="preserve"> возможность научиться</w:t>
      </w:r>
      <w:r w:rsidRPr="00B80EF6">
        <w:rPr>
          <w:rFonts w:ascii="Times New Roman" w:hAnsi="Times New Roman" w:cs="Times New Roman"/>
          <w:bCs/>
          <w:iCs/>
          <w:sz w:val="24"/>
          <w:szCs w:val="24"/>
        </w:rPr>
        <w:t>:</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xml:space="preserve">– осуществлять </w:t>
      </w:r>
      <w:proofErr w:type="spellStart"/>
      <w:proofErr w:type="gramStart"/>
      <w:r w:rsidRPr="00B80EF6">
        <w:rPr>
          <w:rFonts w:ascii="Times New Roman" w:hAnsi="Times New Roman" w:cs="Times New Roman"/>
          <w:bCs/>
          <w:iCs/>
          <w:sz w:val="24"/>
          <w:szCs w:val="24"/>
        </w:rPr>
        <w:t>звуко-буквенный</w:t>
      </w:r>
      <w:proofErr w:type="spellEnd"/>
      <w:proofErr w:type="gramEnd"/>
      <w:r w:rsidRPr="00B80EF6">
        <w:rPr>
          <w:rFonts w:ascii="Times New Roman" w:hAnsi="Times New Roman" w:cs="Times New Roman"/>
          <w:bCs/>
          <w:iCs/>
          <w:sz w:val="24"/>
          <w:szCs w:val="24"/>
        </w:rPr>
        <w:t xml:space="preserve"> разбор простых по составу слов с помощью заданного в учебнике алгоритма;</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устанавливать соотношение звукового и буквенного состава в словах с разделительным мягким знаком (</w:t>
      </w:r>
      <w:proofErr w:type="spellStart"/>
      <w:r w:rsidRPr="00B80EF6">
        <w:rPr>
          <w:rFonts w:ascii="Times New Roman" w:hAnsi="Times New Roman" w:cs="Times New Roman"/>
          <w:bCs/>
          <w:iCs/>
          <w:sz w:val="24"/>
          <w:szCs w:val="24"/>
        </w:rPr>
        <w:t>ь</w:t>
      </w:r>
      <w:proofErr w:type="spellEnd"/>
      <w:r w:rsidRPr="00B80EF6">
        <w:rPr>
          <w:rFonts w:ascii="Times New Roman" w:hAnsi="Times New Roman" w:cs="Times New Roman"/>
          <w:bCs/>
          <w:iCs/>
          <w:sz w:val="24"/>
          <w:szCs w:val="24"/>
        </w:rPr>
        <w:t>): шью, друзья, вьюга;</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применять знания фонетического материала при использовании правил правописания и орфоэпии (различать ударные и безударные гласные, согласные звонкие – глухие, шипящие, мягкие и твёрдые и др.);</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пользоваться при письме небуквенными графическими средствами: пробелом между сло</w:t>
      </w:r>
      <w:r>
        <w:rPr>
          <w:rFonts w:ascii="Times New Roman" w:hAnsi="Times New Roman" w:cs="Times New Roman"/>
          <w:bCs/>
          <w:iCs/>
          <w:sz w:val="24"/>
          <w:szCs w:val="24"/>
        </w:rPr>
        <w:t>вами, знаком переноса, абзацем.</w:t>
      </w:r>
    </w:p>
    <w:p w:rsidR="002C3844" w:rsidRPr="00B80EF6" w:rsidRDefault="002C3844" w:rsidP="002C3844">
      <w:pPr>
        <w:spacing w:after="0" w:line="240" w:lineRule="auto"/>
        <w:rPr>
          <w:rFonts w:ascii="Times New Roman" w:hAnsi="Times New Roman" w:cs="Times New Roman"/>
          <w:b/>
          <w:bCs/>
          <w:iCs/>
          <w:sz w:val="24"/>
          <w:szCs w:val="24"/>
        </w:rPr>
      </w:pPr>
      <w:r w:rsidRPr="00B80EF6">
        <w:rPr>
          <w:rFonts w:ascii="Times New Roman" w:hAnsi="Times New Roman" w:cs="Times New Roman"/>
          <w:bCs/>
          <w:iCs/>
          <w:sz w:val="24"/>
          <w:szCs w:val="24"/>
        </w:rPr>
        <w:t xml:space="preserve">В результате изучения раздела </w:t>
      </w:r>
      <w:r w:rsidRPr="00B80EF6">
        <w:rPr>
          <w:rFonts w:ascii="Times New Roman" w:hAnsi="Times New Roman" w:cs="Times New Roman"/>
          <w:b/>
          <w:bCs/>
          <w:iCs/>
          <w:sz w:val="24"/>
          <w:szCs w:val="24"/>
        </w:rPr>
        <w:t>«Лексика»</w:t>
      </w:r>
      <w:r w:rsidRPr="00B80EF6">
        <w:rPr>
          <w:rFonts w:ascii="Times New Roman" w:hAnsi="Times New Roman" w:cs="Times New Roman"/>
          <w:bCs/>
          <w:iCs/>
          <w:sz w:val="24"/>
          <w:szCs w:val="24"/>
        </w:rPr>
        <w:t xml:space="preserve"> обучающиеся</w:t>
      </w:r>
      <w:r w:rsidRPr="00B80EF6">
        <w:rPr>
          <w:rFonts w:ascii="Times New Roman" w:hAnsi="Times New Roman" w:cs="Times New Roman"/>
          <w:b/>
          <w:bCs/>
          <w:iCs/>
          <w:sz w:val="24"/>
          <w:szCs w:val="24"/>
        </w:rPr>
        <w:t xml:space="preserve"> научатся:</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осознавать слово как единство звучания и значения;</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выявлять в речи незнакомые слова, спрашивать об их значении учителя или обращаться к толковому словарю;</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различать однозначные и многозначные слова (простые случаи);</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иметь представление о синонимах и антонимах;</w:t>
      </w:r>
    </w:p>
    <w:p w:rsidR="002C3844" w:rsidRPr="00B47218"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
          <w:iCs/>
          <w:sz w:val="24"/>
          <w:szCs w:val="24"/>
        </w:rPr>
        <w:t xml:space="preserve">– </w:t>
      </w:r>
      <w:r w:rsidRPr="00B47218">
        <w:rPr>
          <w:rFonts w:ascii="Times New Roman" w:hAnsi="Times New Roman" w:cs="Times New Roman"/>
          <w:bCs/>
          <w:iCs/>
          <w:sz w:val="24"/>
          <w:szCs w:val="24"/>
        </w:rPr>
        <w:t>распознавать среди предложенных слов синонимы и антонимы;</w:t>
      </w:r>
    </w:p>
    <w:p w:rsidR="002C3844" w:rsidRPr="00B47218" w:rsidRDefault="002C3844" w:rsidP="002C3844">
      <w:pPr>
        <w:spacing w:after="0" w:line="240" w:lineRule="auto"/>
        <w:ind w:firstLine="708"/>
        <w:rPr>
          <w:rFonts w:ascii="Times New Roman" w:hAnsi="Times New Roman" w:cs="Times New Roman"/>
          <w:bCs/>
          <w:iCs/>
          <w:sz w:val="24"/>
          <w:szCs w:val="24"/>
        </w:rPr>
      </w:pPr>
      <w:r w:rsidRPr="00B47218">
        <w:rPr>
          <w:rFonts w:ascii="Times New Roman" w:hAnsi="Times New Roman" w:cs="Times New Roman"/>
          <w:bCs/>
          <w:iCs/>
          <w:sz w:val="24"/>
          <w:szCs w:val="24"/>
        </w:rPr>
        <w:lastRenderedPageBreak/>
        <w:t>– подбирать к предложенным словам 1—2 синонима или антонима;</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наблюдать за использованием синонимов и антонимов в речи;</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наблюдать за словами, употреблёнными в прямом и перено</w:t>
      </w:r>
      <w:r>
        <w:rPr>
          <w:rFonts w:ascii="Times New Roman" w:hAnsi="Times New Roman" w:cs="Times New Roman"/>
          <w:bCs/>
          <w:iCs/>
          <w:sz w:val="24"/>
          <w:szCs w:val="24"/>
        </w:rPr>
        <w:t>сном значении.</w:t>
      </w:r>
    </w:p>
    <w:p w:rsidR="002C3844" w:rsidRPr="00B80EF6" w:rsidRDefault="002C3844" w:rsidP="002C3844">
      <w:pPr>
        <w:spacing w:after="0" w:line="240" w:lineRule="auto"/>
        <w:rPr>
          <w:rFonts w:ascii="Times New Roman" w:hAnsi="Times New Roman" w:cs="Times New Roman"/>
          <w:bCs/>
          <w:iCs/>
          <w:sz w:val="24"/>
          <w:szCs w:val="24"/>
        </w:rPr>
      </w:pPr>
      <w:proofErr w:type="spellStart"/>
      <w:r w:rsidRPr="00B80EF6">
        <w:rPr>
          <w:rFonts w:ascii="Times New Roman" w:hAnsi="Times New Roman" w:cs="Times New Roman"/>
          <w:bCs/>
          <w:iCs/>
          <w:sz w:val="24"/>
          <w:szCs w:val="24"/>
        </w:rPr>
        <w:t>Обучающийся</w:t>
      </w:r>
      <w:r w:rsidRPr="00B80EF6">
        <w:rPr>
          <w:rFonts w:ascii="Times New Roman" w:hAnsi="Times New Roman" w:cs="Times New Roman"/>
          <w:b/>
          <w:bCs/>
          <w:iCs/>
          <w:sz w:val="24"/>
          <w:szCs w:val="24"/>
        </w:rPr>
        <w:t>получит</w:t>
      </w:r>
      <w:proofErr w:type="spellEnd"/>
      <w:r w:rsidRPr="00B80EF6">
        <w:rPr>
          <w:rFonts w:ascii="Times New Roman" w:hAnsi="Times New Roman" w:cs="Times New Roman"/>
          <w:b/>
          <w:bCs/>
          <w:iCs/>
          <w:sz w:val="24"/>
          <w:szCs w:val="24"/>
        </w:rPr>
        <w:t xml:space="preserve"> возможность научиться</w:t>
      </w:r>
      <w:r w:rsidRPr="00B80EF6">
        <w:rPr>
          <w:rFonts w:ascii="Times New Roman" w:hAnsi="Times New Roman" w:cs="Times New Roman"/>
          <w:bCs/>
          <w:iCs/>
          <w:sz w:val="24"/>
          <w:szCs w:val="24"/>
        </w:rPr>
        <w:t>:</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выявлять в речи незнакомые слова, спрашивать об их значении учителя или обращаться к толковому словарю;</w:t>
      </w:r>
    </w:p>
    <w:p w:rsidR="002C3844" w:rsidRPr="00B47218" w:rsidRDefault="002C3844" w:rsidP="002C3844">
      <w:pPr>
        <w:spacing w:after="0" w:line="240" w:lineRule="auto"/>
        <w:ind w:firstLine="708"/>
        <w:rPr>
          <w:rFonts w:ascii="Times New Roman" w:hAnsi="Times New Roman" w:cs="Times New Roman"/>
          <w:bCs/>
          <w:iCs/>
          <w:sz w:val="24"/>
          <w:szCs w:val="24"/>
        </w:rPr>
      </w:pPr>
      <w:r w:rsidRPr="00B47218">
        <w:rPr>
          <w:rFonts w:ascii="Times New Roman" w:hAnsi="Times New Roman" w:cs="Times New Roman"/>
          <w:bCs/>
          <w:iCs/>
          <w:sz w:val="24"/>
          <w:szCs w:val="24"/>
        </w:rPr>
        <w:t>– на практическом уровне распознавать слова, употреблённые в прямом и переносном значении (простые случаи);</w:t>
      </w:r>
    </w:p>
    <w:p w:rsidR="002C3844" w:rsidRPr="00B47218" w:rsidRDefault="002C3844" w:rsidP="002C3844">
      <w:pPr>
        <w:spacing w:after="0" w:line="240" w:lineRule="auto"/>
        <w:ind w:firstLine="708"/>
        <w:rPr>
          <w:rFonts w:ascii="Times New Roman" w:hAnsi="Times New Roman" w:cs="Times New Roman"/>
          <w:bCs/>
          <w:iCs/>
          <w:sz w:val="24"/>
          <w:szCs w:val="24"/>
        </w:rPr>
      </w:pPr>
      <w:r w:rsidRPr="00B47218">
        <w:rPr>
          <w:rFonts w:ascii="Times New Roman" w:hAnsi="Times New Roman" w:cs="Times New Roman"/>
          <w:bCs/>
          <w:iCs/>
          <w:sz w:val="24"/>
          <w:szCs w:val="24"/>
        </w:rPr>
        <w:t>– замечать в художественном тексте слова, употреблённые в переносном значении;</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пользоваться словарями при ре</w:t>
      </w:r>
      <w:r>
        <w:rPr>
          <w:rFonts w:ascii="Times New Roman" w:hAnsi="Times New Roman" w:cs="Times New Roman"/>
          <w:bCs/>
          <w:iCs/>
          <w:sz w:val="24"/>
          <w:szCs w:val="24"/>
        </w:rPr>
        <w:t>шении языковых и речевых задач.</w:t>
      </w:r>
    </w:p>
    <w:p w:rsidR="002C3844" w:rsidRPr="00B80EF6" w:rsidRDefault="002C3844" w:rsidP="002C3844">
      <w:pPr>
        <w:spacing w:after="0" w:line="240" w:lineRule="auto"/>
        <w:rPr>
          <w:rFonts w:ascii="Times New Roman" w:hAnsi="Times New Roman" w:cs="Times New Roman"/>
          <w:b/>
          <w:bCs/>
          <w:iCs/>
          <w:sz w:val="24"/>
          <w:szCs w:val="24"/>
        </w:rPr>
      </w:pPr>
      <w:r w:rsidRPr="00B80EF6">
        <w:rPr>
          <w:rFonts w:ascii="Times New Roman" w:hAnsi="Times New Roman" w:cs="Times New Roman"/>
          <w:bCs/>
          <w:iCs/>
          <w:sz w:val="24"/>
          <w:szCs w:val="24"/>
        </w:rPr>
        <w:t xml:space="preserve">В результате изучения раздела </w:t>
      </w:r>
      <w:r w:rsidRPr="00B80EF6">
        <w:rPr>
          <w:rFonts w:ascii="Times New Roman" w:hAnsi="Times New Roman" w:cs="Times New Roman"/>
          <w:b/>
          <w:bCs/>
          <w:iCs/>
          <w:sz w:val="24"/>
          <w:szCs w:val="24"/>
        </w:rPr>
        <w:t>«Состав</w:t>
      </w:r>
      <w:r w:rsidRPr="00B80EF6">
        <w:rPr>
          <w:rFonts w:ascii="Times New Roman" w:hAnsi="Times New Roman" w:cs="Times New Roman"/>
          <w:b/>
          <w:bCs/>
          <w:iCs/>
          <w:sz w:val="24"/>
          <w:szCs w:val="24"/>
        </w:rPr>
        <w:tab/>
        <w:t>слова (</w:t>
      </w:r>
      <w:proofErr w:type="spellStart"/>
      <w:r w:rsidRPr="00B80EF6">
        <w:rPr>
          <w:rFonts w:ascii="Times New Roman" w:hAnsi="Times New Roman" w:cs="Times New Roman"/>
          <w:b/>
          <w:bCs/>
          <w:iCs/>
          <w:sz w:val="24"/>
          <w:szCs w:val="24"/>
        </w:rPr>
        <w:t>морфемика</w:t>
      </w:r>
      <w:proofErr w:type="spellEnd"/>
      <w:r w:rsidRPr="00B80EF6">
        <w:rPr>
          <w:rFonts w:ascii="Times New Roman" w:hAnsi="Times New Roman" w:cs="Times New Roman"/>
          <w:b/>
          <w:bCs/>
          <w:iCs/>
          <w:sz w:val="24"/>
          <w:szCs w:val="24"/>
        </w:rPr>
        <w:t>)»</w:t>
      </w:r>
      <w:r w:rsidRPr="00B80EF6">
        <w:rPr>
          <w:rFonts w:ascii="Times New Roman" w:hAnsi="Times New Roman" w:cs="Times New Roman"/>
          <w:bCs/>
          <w:iCs/>
          <w:sz w:val="24"/>
          <w:szCs w:val="24"/>
        </w:rPr>
        <w:t xml:space="preserve"> обучающиеся</w:t>
      </w:r>
      <w:r w:rsidRPr="00B80EF6">
        <w:rPr>
          <w:rFonts w:ascii="Times New Roman" w:hAnsi="Times New Roman" w:cs="Times New Roman"/>
          <w:b/>
          <w:bCs/>
          <w:iCs/>
          <w:sz w:val="24"/>
          <w:szCs w:val="24"/>
        </w:rPr>
        <w:t xml:space="preserve"> научатся:</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осознавать значение понятия «родственные слова», соотносить его с понятием «однокоренные слова»;</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владеть первоначальными признаками для опознавания однокоренных слов среди других (</w:t>
      </w:r>
      <w:proofErr w:type="spellStart"/>
      <w:r w:rsidRPr="00B80EF6">
        <w:rPr>
          <w:rFonts w:ascii="Times New Roman" w:hAnsi="Times New Roman" w:cs="Times New Roman"/>
          <w:bCs/>
          <w:iCs/>
          <w:sz w:val="24"/>
          <w:szCs w:val="24"/>
        </w:rPr>
        <w:t>неоднокоренных</w:t>
      </w:r>
      <w:proofErr w:type="spellEnd"/>
      <w:r w:rsidRPr="00B80EF6">
        <w:rPr>
          <w:rFonts w:ascii="Times New Roman" w:hAnsi="Times New Roman" w:cs="Times New Roman"/>
          <w:bCs/>
          <w:iCs/>
          <w:sz w:val="24"/>
          <w:szCs w:val="24"/>
        </w:rPr>
        <w:t>) слов;</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распознавать группы однокоренных слов при решении учебной задачи; подбирать родственные (однокоренные) слова к данному слову либо с заданным корнем;</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определять в слове корень (простые случаи), пользуясь заданным алгоритмом (памяткой опре</w:t>
      </w:r>
      <w:r>
        <w:rPr>
          <w:rFonts w:ascii="Times New Roman" w:hAnsi="Times New Roman" w:cs="Times New Roman"/>
          <w:bCs/>
          <w:iCs/>
          <w:sz w:val="24"/>
          <w:szCs w:val="24"/>
        </w:rPr>
        <w:t>деления корня слова).</w:t>
      </w:r>
    </w:p>
    <w:p w:rsidR="002C3844" w:rsidRPr="00B80EF6" w:rsidRDefault="002C3844" w:rsidP="002C3844">
      <w:pPr>
        <w:spacing w:after="0" w:line="240" w:lineRule="auto"/>
        <w:rPr>
          <w:rFonts w:ascii="Times New Roman" w:hAnsi="Times New Roman" w:cs="Times New Roman"/>
          <w:bCs/>
          <w:iCs/>
          <w:sz w:val="24"/>
          <w:szCs w:val="24"/>
        </w:rPr>
      </w:pPr>
      <w:proofErr w:type="spellStart"/>
      <w:r w:rsidRPr="00B80EF6">
        <w:rPr>
          <w:rFonts w:ascii="Times New Roman" w:hAnsi="Times New Roman" w:cs="Times New Roman"/>
          <w:bCs/>
          <w:iCs/>
          <w:sz w:val="24"/>
          <w:szCs w:val="24"/>
        </w:rPr>
        <w:t>Обучающийся</w:t>
      </w:r>
      <w:r w:rsidRPr="00B80EF6">
        <w:rPr>
          <w:rFonts w:ascii="Times New Roman" w:hAnsi="Times New Roman" w:cs="Times New Roman"/>
          <w:b/>
          <w:bCs/>
          <w:iCs/>
          <w:sz w:val="24"/>
          <w:szCs w:val="24"/>
        </w:rPr>
        <w:t>получит</w:t>
      </w:r>
      <w:proofErr w:type="spellEnd"/>
      <w:r w:rsidRPr="00B80EF6">
        <w:rPr>
          <w:rFonts w:ascii="Times New Roman" w:hAnsi="Times New Roman" w:cs="Times New Roman"/>
          <w:b/>
          <w:bCs/>
          <w:iCs/>
          <w:sz w:val="24"/>
          <w:szCs w:val="24"/>
        </w:rPr>
        <w:t xml:space="preserve"> возможность научиться</w:t>
      </w:r>
      <w:r w:rsidRPr="00B80EF6">
        <w:rPr>
          <w:rFonts w:ascii="Times New Roman" w:hAnsi="Times New Roman" w:cs="Times New Roman"/>
          <w:bCs/>
          <w:iCs/>
          <w:sz w:val="24"/>
          <w:szCs w:val="24"/>
        </w:rPr>
        <w:t>:</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различать однокоренные слова и формы одного и того же слова;</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различать однокоренные слова и слова с омонимичными корнями, однокоренные слова и синонимы;</w:t>
      </w:r>
    </w:p>
    <w:p w:rsidR="002C3844"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xml:space="preserve">– подбирать однокоренные слова и формы слов с целью проверки изучаемых орфограмм в </w:t>
      </w:r>
      <w:proofErr w:type="gramStart"/>
      <w:r w:rsidRPr="00B80EF6">
        <w:rPr>
          <w:rFonts w:ascii="Times New Roman" w:hAnsi="Times New Roman" w:cs="Times New Roman"/>
          <w:bCs/>
          <w:iCs/>
          <w:sz w:val="24"/>
          <w:szCs w:val="24"/>
        </w:rPr>
        <w:t>корне слова</w:t>
      </w:r>
      <w:proofErr w:type="gramEnd"/>
      <w:r w:rsidRPr="00B80EF6">
        <w:rPr>
          <w:rFonts w:ascii="Times New Roman" w:hAnsi="Times New Roman" w:cs="Times New Roman"/>
          <w:bCs/>
          <w:iCs/>
          <w:sz w:val="24"/>
          <w:szCs w:val="24"/>
        </w:rPr>
        <w:t>.</w:t>
      </w:r>
    </w:p>
    <w:p w:rsidR="002C3844" w:rsidRPr="00B47218"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xml:space="preserve">В результате изучения раздела </w:t>
      </w:r>
      <w:r w:rsidRPr="00B80EF6">
        <w:rPr>
          <w:rFonts w:ascii="Times New Roman" w:hAnsi="Times New Roman" w:cs="Times New Roman"/>
          <w:b/>
          <w:bCs/>
          <w:iCs/>
          <w:sz w:val="24"/>
          <w:szCs w:val="24"/>
        </w:rPr>
        <w:t>«Морфология»</w:t>
      </w:r>
      <w:r w:rsidRPr="00B80EF6">
        <w:rPr>
          <w:rFonts w:ascii="Times New Roman" w:hAnsi="Times New Roman" w:cs="Times New Roman"/>
          <w:bCs/>
          <w:iCs/>
          <w:sz w:val="24"/>
          <w:szCs w:val="24"/>
        </w:rPr>
        <w:t xml:space="preserve"> обучающиеся</w:t>
      </w:r>
      <w:r w:rsidRPr="00B80EF6">
        <w:rPr>
          <w:rFonts w:ascii="Times New Roman" w:hAnsi="Times New Roman" w:cs="Times New Roman"/>
          <w:b/>
          <w:bCs/>
          <w:iCs/>
          <w:sz w:val="24"/>
          <w:szCs w:val="24"/>
        </w:rPr>
        <w:t xml:space="preserve"> научатся:</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различать слова, обозначающие предметы (признаки предметов, действия предметов), вопросы, на которые они отвечают, и соотносить их с определённой частью речи;</w:t>
      </w:r>
    </w:p>
    <w:p w:rsidR="002C3844" w:rsidRPr="00B47218" w:rsidRDefault="002C3844" w:rsidP="002C3844">
      <w:pPr>
        <w:spacing w:after="0" w:line="240" w:lineRule="auto"/>
        <w:ind w:firstLine="708"/>
        <w:rPr>
          <w:rFonts w:ascii="Times New Roman" w:hAnsi="Times New Roman" w:cs="Times New Roman"/>
          <w:bCs/>
          <w:iCs/>
          <w:sz w:val="24"/>
          <w:szCs w:val="24"/>
        </w:rPr>
      </w:pPr>
      <w:r w:rsidRPr="00B47218">
        <w:rPr>
          <w:rFonts w:ascii="Times New Roman" w:hAnsi="Times New Roman" w:cs="Times New Roman"/>
          <w:bCs/>
          <w:iCs/>
          <w:sz w:val="24"/>
          <w:szCs w:val="24"/>
        </w:rPr>
        <w:t>– находить грамматические группы слов (части речи) по комплексу усвоенных признаков: имя существительное, имя прилагательное, глагол;</w:t>
      </w:r>
    </w:p>
    <w:p w:rsidR="002C3844" w:rsidRPr="00B47218" w:rsidRDefault="002C3844" w:rsidP="002C3844">
      <w:pPr>
        <w:spacing w:after="0" w:line="240" w:lineRule="auto"/>
        <w:ind w:firstLine="708"/>
        <w:rPr>
          <w:rFonts w:ascii="Times New Roman" w:hAnsi="Times New Roman" w:cs="Times New Roman"/>
          <w:bCs/>
          <w:iCs/>
          <w:sz w:val="24"/>
          <w:szCs w:val="24"/>
        </w:rPr>
      </w:pPr>
      <w:r w:rsidRPr="00B47218">
        <w:rPr>
          <w:rFonts w:ascii="Times New Roman" w:hAnsi="Times New Roman" w:cs="Times New Roman"/>
          <w:bCs/>
          <w:iCs/>
          <w:sz w:val="24"/>
          <w:szCs w:val="24"/>
        </w:rPr>
        <w:t>– находить имена существительные, понимать их значение и употребление в речи, опознавать одушевлённые и неодушевлённые имена существительные по вопросам «кто»? и «что?», собственные и нарицательные имена существительные, определять форму числа имён существительных;</w:t>
      </w:r>
    </w:p>
    <w:p w:rsidR="002C3844" w:rsidRPr="00B47218" w:rsidRDefault="002C3844" w:rsidP="002C3844">
      <w:pPr>
        <w:spacing w:after="0" w:line="240" w:lineRule="auto"/>
        <w:ind w:firstLine="708"/>
        <w:rPr>
          <w:rFonts w:ascii="Times New Roman" w:hAnsi="Times New Roman" w:cs="Times New Roman"/>
          <w:bCs/>
          <w:iCs/>
          <w:sz w:val="24"/>
          <w:szCs w:val="24"/>
        </w:rPr>
      </w:pPr>
      <w:r w:rsidRPr="00B47218">
        <w:rPr>
          <w:rFonts w:ascii="Times New Roman" w:hAnsi="Times New Roman" w:cs="Times New Roman"/>
          <w:bCs/>
          <w:iCs/>
          <w:sz w:val="24"/>
          <w:szCs w:val="24"/>
        </w:rPr>
        <w:t>– находить имена прилагательные, понимать их значение и употребление в речи, опознавать форму числа имён прилагательных, роль в предложении;</w:t>
      </w:r>
    </w:p>
    <w:p w:rsidR="002C3844" w:rsidRPr="00B47218" w:rsidRDefault="002C3844" w:rsidP="002C3844">
      <w:pPr>
        <w:spacing w:after="0" w:line="240" w:lineRule="auto"/>
        <w:ind w:firstLine="708"/>
        <w:rPr>
          <w:rFonts w:ascii="Times New Roman" w:hAnsi="Times New Roman" w:cs="Times New Roman"/>
          <w:bCs/>
          <w:iCs/>
          <w:sz w:val="24"/>
          <w:szCs w:val="24"/>
        </w:rPr>
      </w:pPr>
      <w:r w:rsidRPr="00B47218">
        <w:rPr>
          <w:rFonts w:ascii="Times New Roman" w:hAnsi="Times New Roman" w:cs="Times New Roman"/>
          <w:bCs/>
          <w:iCs/>
          <w:sz w:val="24"/>
          <w:szCs w:val="24"/>
        </w:rPr>
        <w:t>– находить глаголы, понимать их значение и употребление в речи, опознавать форму числа глаголов, роль в предложении; узнавать личные местоимения, понимать их значение и употребление в речи;</w:t>
      </w:r>
    </w:p>
    <w:p w:rsidR="002C3844" w:rsidRPr="00B47218" w:rsidRDefault="002C3844" w:rsidP="002C3844">
      <w:pPr>
        <w:spacing w:after="0" w:line="240" w:lineRule="auto"/>
        <w:ind w:firstLine="708"/>
        <w:rPr>
          <w:rFonts w:ascii="Times New Roman" w:hAnsi="Times New Roman" w:cs="Times New Roman"/>
          <w:bCs/>
          <w:iCs/>
          <w:sz w:val="24"/>
          <w:szCs w:val="24"/>
        </w:rPr>
      </w:pPr>
      <w:r w:rsidRPr="00B47218">
        <w:rPr>
          <w:rFonts w:ascii="Times New Roman" w:hAnsi="Times New Roman" w:cs="Times New Roman"/>
          <w:bCs/>
          <w:iCs/>
          <w:sz w:val="24"/>
          <w:szCs w:val="24"/>
        </w:rPr>
        <w:t>– находить предлоги и понимать их роль в предложении и тексте;</w:t>
      </w:r>
    </w:p>
    <w:p w:rsidR="002C3844" w:rsidRPr="00B47218" w:rsidRDefault="002C3844" w:rsidP="002C3844">
      <w:pPr>
        <w:spacing w:after="0" w:line="240" w:lineRule="auto"/>
        <w:ind w:firstLine="708"/>
        <w:rPr>
          <w:rFonts w:ascii="Times New Roman" w:hAnsi="Times New Roman" w:cs="Times New Roman"/>
          <w:bCs/>
          <w:iCs/>
          <w:sz w:val="24"/>
          <w:szCs w:val="24"/>
        </w:rPr>
      </w:pPr>
      <w:r w:rsidRPr="00B47218">
        <w:rPr>
          <w:rFonts w:ascii="Times New Roman" w:hAnsi="Times New Roman" w:cs="Times New Roman"/>
          <w:bCs/>
          <w:iCs/>
          <w:sz w:val="24"/>
          <w:szCs w:val="24"/>
        </w:rPr>
        <w:t>– подбирать примеры слов разных частей речи и форм этих слов.</w:t>
      </w:r>
    </w:p>
    <w:p w:rsidR="002C3844" w:rsidRPr="00B80EF6" w:rsidRDefault="002C3844" w:rsidP="002C3844">
      <w:pPr>
        <w:spacing w:after="0" w:line="240" w:lineRule="auto"/>
        <w:rPr>
          <w:rFonts w:ascii="Times New Roman" w:hAnsi="Times New Roman" w:cs="Times New Roman"/>
          <w:bCs/>
          <w:iCs/>
          <w:sz w:val="24"/>
          <w:szCs w:val="24"/>
        </w:rPr>
      </w:pPr>
      <w:proofErr w:type="spellStart"/>
      <w:r w:rsidRPr="00B80EF6">
        <w:rPr>
          <w:rFonts w:ascii="Times New Roman" w:hAnsi="Times New Roman" w:cs="Times New Roman"/>
          <w:bCs/>
          <w:iCs/>
          <w:sz w:val="24"/>
          <w:szCs w:val="24"/>
        </w:rPr>
        <w:t>Обучающийся</w:t>
      </w:r>
      <w:r w:rsidRPr="00B80EF6">
        <w:rPr>
          <w:rFonts w:ascii="Times New Roman" w:hAnsi="Times New Roman" w:cs="Times New Roman"/>
          <w:b/>
          <w:bCs/>
          <w:iCs/>
          <w:sz w:val="24"/>
          <w:szCs w:val="24"/>
        </w:rPr>
        <w:t>получит</w:t>
      </w:r>
      <w:proofErr w:type="spellEnd"/>
      <w:r w:rsidRPr="00B80EF6">
        <w:rPr>
          <w:rFonts w:ascii="Times New Roman" w:hAnsi="Times New Roman" w:cs="Times New Roman"/>
          <w:b/>
          <w:bCs/>
          <w:iCs/>
          <w:sz w:val="24"/>
          <w:szCs w:val="24"/>
        </w:rPr>
        <w:t xml:space="preserve"> возможность научиться</w:t>
      </w:r>
      <w:r w:rsidRPr="00B80EF6">
        <w:rPr>
          <w:rFonts w:ascii="Times New Roman" w:hAnsi="Times New Roman" w:cs="Times New Roman"/>
          <w:bCs/>
          <w:iCs/>
          <w:sz w:val="24"/>
          <w:szCs w:val="24"/>
        </w:rPr>
        <w:t>:</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различать грамматические группы слов (части речи) по комплексу усвоенных признаков, определять их синтаксическую функцию в предложениях;</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выявлять принадлежность слова к определённой части речи на основе усвоенных признаков, определять признаки частей речи</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различать имена существительные, употреблённые в форме одного числа (ножницы, кефир);</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выявлять роль разных частей речи в художественном тексте;</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использовать личные местоимения для устранения неоправданных повторов;</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пользоваться словами разных частей ре</w:t>
      </w:r>
      <w:r>
        <w:rPr>
          <w:rFonts w:ascii="Times New Roman" w:hAnsi="Times New Roman" w:cs="Times New Roman"/>
          <w:bCs/>
          <w:iCs/>
          <w:sz w:val="24"/>
          <w:szCs w:val="24"/>
        </w:rPr>
        <w:t>чи в собственных высказываниях.</w:t>
      </w:r>
    </w:p>
    <w:p w:rsidR="002C3844" w:rsidRPr="00B80EF6" w:rsidRDefault="002C3844" w:rsidP="002C3844">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В результате изучения раздела </w:t>
      </w:r>
      <w:r w:rsidRPr="00B80EF6">
        <w:rPr>
          <w:rFonts w:ascii="Times New Roman" w:hAnsi="Times New Roman" w:cs="Times New Roman"/>
          <w:b/>
          <w:bCs/>
          <w:iCs/>
          <w:sz w:val="24"/>
          <w:szCs w:val="24"/>
        </w:rPr>
        <w:t xml:space="preserve">«Синтаксис» </w:t>
      </w:r>
      <w:r w:rsidRPr="00B80EF6">
        <w:rPr>
          <w:rFonts w:ascii="Times New Roman" w:hAnsi="Times New Roman" w:cs="Times New Roman"/>
          <w:bCs/>
          <w:iCs/>
          <w:sz w:val="24"/>
          <w:szCs w:val="24"/>
        </w:rPr>
        <w:t>обучающиеся</w:t>
      </w:r>
      <w:r w:rsidRPr="00B80EF6">
        <w:rPr>
          <w:rFonts w:ascii="Times New Roman" w:hAnsi="Times New Roman" w:cs="Times New Roman"/>
          <w:b/>
          <w:bCs/>
          <w:iCs/>
          <w:sz w:val="24"/>
          <w:szCs w:val="24"/>
        </w:rPr>
        <w:t xml:space="preserve"> научатся:</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lastRenderedPageBreak/>
        <w:t>– различать текст и предложение, предложение и слова, не составляющие предложения; выделять предложения из речи;</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находить главные члены предложения (основу предложения): подлежащее и сказуемое;</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различать главные и второстепенные члены предложения (без дифференциации на виды);</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устанавливать связи слов между словами в предложении;</w:t>
      </w:r>
    </w:p>
    <w:p w:rsidR="002C3844" w:rsidRPr="00B80EF6" w:rsidRDefault="002C3844" w:rsidP="002C3844">
      <w:pPr>
        <w:spacing w:after="0" w:line="240" w:lineRule="auto"/>
        <w:ind w:firstLine="708"/>
        <w:rPr>
          <w:rFonts w:ascii="Times New Roman" w:hAnsi="Times New Roman" w:cs="Times New Roman"/>
          <w:bCs/>
          <w:i/>
          <w:iCs/>
          <w:sz w:val="24"/>
          <w:szCs w:val="24"/>
        </w:rPr>
      </w:pPr>
      <w:r w:rsidRPr="00B80EF6">
        <w:rPr>
          <w:rFonts w:ascii="Times New Roman" w:hAnsi="Times New Roman" w:cs="Times New Roman"/>
          <w:bCs/>
          <w:i/>
          <w:iCs/>
          <w:sz w:val="24"/>
          <w:szCs w:val="24"/>
        </w:rPr>
        <w:t>– соотносить предложения со схемами, выбирать предложение, соответствующее схеме;</w:t>
      </w:r>
    </w:p>
    <w:p w:rsidR="002C3844" w:rsidRPr="00B80EF6" w:rsidRDefault="002C3844" w:rsidP="002C3844">
      <w:pPr>
        <w:spacing w:after="0" w:line="240" w:lineRule="auto"/>
        <w:ind w:firstLine="708"/>
        <w:rPr>
          <w:rFonts w:ascii="Times New Roman" w:hAnsi="Times New Roman" w:cs="Times New Roman"/>
          <w:bCs/>
          <w:i/>
          <w:iCs/>
          <w:sz w:val="24"/>
          <w:szCs w:val="24"/>
        </w:rPr>
      </w:pPr>
      <w:r w:rsidRPr="00B80EF6">
        <w:rPr>
          <w:rFonts w:ascii="Times New Roman" w:hAnsi="Times New Roman" w:cs="Times New Roman"/>
          <w:bCs/>
          <w:i/>
          <w:iCs/>
          <w:sz w:val="24"/>
          <w:szCs w:val="24"/>
        </w:rPr>
        <w:t>– восстанавливать деформированные предложения;</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составлять предложения по схеме,</w:t>
      </w:r>
      <w:r>
        <w:rPr>
          <w:rFonts w:ascii="Times New Roman" w:hAnsi="Times New Roman" w:cs="Times New Roman"/>
          <w:bCs/>
          <w:iCs/>
          <w:sz w:val="24"/>
          <w:szCs w:val="24"/>
        </w:rPr>
        <w:t xml:space="preserve"> рисунку, на определённую тему.</w:t>
      </w:r>
    </w:p>
    <w:p w:rsidR="002C3844" w:rsidRPr="00B80EF6" w:rsidRDefault="002C3844" w:rsidP="002C3844">
      <w:pPr>
        <w:spacing w:after="0" w:line="240" w:lineRule="auto"/>
        <w:rPr>
          <w:rFonts w:ascii="Times New Roman" w:hAnsi="Times New Roman" w:cs="Times New Roman"/>
          <w:bCs/>
          <w:iCs/>
          <w:sz w:val="24"/>
          <w:szCs w:val="24"/>
        </w:rPr>
      </w:pPr>
      <w:proofErr w:type="spellStart"/>
      <w:r w:rsidRPr="00B80EF6">
        <w:rPr>
          <w:rFonts w:ascii="Times New Roman" w:hAnsi="Times New Roman" w:cs="Times New Roman"/>
          <w:bCs/>
          <w:iCs/>
          <w:sz w:val="24"/>
          <w:szCs w:val="24"/>
        </w:rPr>
        <w:t>Обучающийся</w:t>
      </w:r>
      <w:r w:rsidRPr="00B80EF6">
        <w:rPr>
          <w:rFonts w:ascii="Times New Roman" w:hAnsi="Times New Roman" w:cs="Times New Roman"/>
          <w:b/>
          <w:bCs/>
          <w:iCs/>
          <w:sz w:val="24"/>
          <w:szCs w:val="24"/>
        </w:rPr>
        <w:t>получит</w:t>
      </w:r>
      <w:proofErr w:type="spellEnd"/>
      <w:r w:rsidRPr="00B80EF6">
        <w:rPr>
          <w:rFonts w:ascii="Times New Roman" w:hAnsi="Times New Roman" w:cs="Times New Roman"/>
          <w:b/>
          <w:bCs/>
          <w:iCs/>
          <w:sz w:val="24"/>
          <w:szCs w:val="24"/>
        </w:rPr>
        <w:t xml:space="preserve"> возможность научиться</w:t>
      </w:r>
      <w:r w:rsidRPr="00B80EF6">
        <w:rPr>
          <w:rFonts w:ascii="Times New Roman" w:hAnsi="Times New Roman" w:cs="Times New Roman"/>
          <w:bCs/>
          <w:iCs/>
          <w:sz w:val="24"/>
          <w:szCs w:val="24"/>
        </w:rPr>
        <w:t>:</w:t>
      </w:r>
    </w:p>
    <w:p w:rsidR="002C3844" w:rsidRPr="00B80EF6" w:rsidRDefault="002C3844" w:rsidP="002C3844">
      <w:pPr>
        <w:spacing w:after="0" w:line="240" w:lineRule="auto"/>
        <w:ind w:firstLine="708"/>
        <w:rPr>
          <w:rFonts w:ascii="Times New Roman" w:hAnsi="Times New Roman" w:cs="Times New Roman"/>
          <w:bCs/>
          <w:i/>
          <w:iCs/>
          <w:sz w:val="24"/>
          <w:szCs w:val="24"/>
        </w:rPr>
      </w:pPr>
      <w:r w:rsidRPr="00B80EF6">
        <w:rPr>
          <w:rFonts w:ascii="Times New Roman" w:hAnsi="Times New Roman" w:cs="Times New Roman"/>
          <w:bCs/>
          <w:i/>
          <w:iCs/>
          <w:sz w:val="24"/>
          <w:szCs w:val="24"/>
        </w:rPr>
        <w:t>– опознавать предложения распространённые и нераспространённые; составлять такие предложения, распространять нераспространённые предложения второстепенными членами;</w:t>
      </w:r>
    </w:p>
    <w:p w:rsidR="002C3844" w:rsidRPr="00B47218" w:rsidRDefault="002C3844" w:rsidP="002C3844">
      <w:pPr>
        <w:spacing w:after="0" w:line="240" w:lineRule="auto"/>
        <w:ind w:firstLine="708"/>
        <w:rPr>
          <w:rFonts w:ascii="Times New Roman" w:hAnsi="Times New Roman" w:cs="Times New Roman"/>
          <w:bCs/>
          <w:i/>
          <w:iCs/>
          <w:sz w:val="24"/>
          <w:szCs w:val="24"/>
        </w:rPr>
      </w:pPr>
      <w:r w:rsidRPr="00B80EF6">
        <w:rPr>
          <w:rFonts w:ascii="Times New Roman" w:hAnsi="Times New Roman" w:cs="Times New Roman"/>
          <w:bCs/>
          <w:i/>
          <w:iCs/>
          <w:sz w:val="24"/>
          <w:szCs w:val="24"/>
        </w:rPr>
        <w:t>– нахо</w:t>
      </w:r>
      <w:r>
        <w:rPr>
          <w:rFonts w:ascii="Times New Roman" w:hAnsi="Times New Roman" w:cs="Times New Roman"/>
          <w:bCs/>
          <w:i/>
          <w:iCs/>
          <w:sz w:val="24"/>
          <w:szCs w:val="24"/>
        </w:rPr>
        <w:t>дить предложения с обращениями.</w:t>
      </w:r>
    </w:p>
    <w:p w:rsidR="002C3844" w:rsidRPr="00B80EF6" w:rsidRDefault="002C3844" w:rsidP="002C3844">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В результате изучения раздела </w:t>
      </w:r>
      <w:r w:rsidRPr="00B80EF6">
        <w:rPr>
          <w:rFonts w:ascii="Times New Roman" w:hAnsi="Times New Roman" w:cs="Times New Roman"/>
          <w:b/>
          <w:bCs/>
          <w:iCs/>
          <w:sz w:val="24"/>
          <w:szCs w:val="24"/>
        </w:rPr>
        <w:t>«Орфография и пунктуация»</w:t>
      </w:r>
      <w:r w:rsidRPr="00B80EF6">
        <w:rPr>
          <w:rFonts w:ascii="Times New Roman" w:hAnsi="Times New Roman" w:cs="Times New Roman"/>
          <w:bCs/>
          <w:iCs/>
          <w:sz w:val="24"/>
          <w:szCs w:val="24"/>
        </w:rPr>
        <w:t xml:space="preserve"> обучающиеся</w:t>
      </w:r>
      <w:r w:rsidRPr="00B80EF6">
        <w:rPr>
          <w:rFonts w:ascii="Times New Roman" w:hAnsi="Times New Roman" w:cs="Times New Roman"/>
          <w:b/>
          <w:bCs/>
          <w:iCs/>
          <w:sz w:val="24"/>
          <w:szCs w:val="24"/>
        </w:rPr>
        <w:t xml:space="preserve"> научатся:</w:t>
      </w:r>
    </w:p>
    <w:p w:rsidR="002C3844" w:rsidRPr="00B80EF6" w:rsidRDefault="002C3844" w:rsidP="002C3844">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а) применять изученные правила правописания:</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раздельное написание слов в предложении;</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xml:space="preserve">– написание гласных и, а, у после шипящих </w:t>
      </w:r>
      <w:proofErr w:type="gramStart"/>
      <w:r w:rsidRPr="00B80EF6">
        <w:rPr>
          <w:rFonts w:ascii="Times New Roman" w:hAnsi="Times New Roman" w:cs="Times New Roman"/>
          <w:bCs/>
          <w:iCs/>
          <w:sz w:val="24"/>
          <w:szCs w:val="24"/>
        </w:rPr>
        <w:t>согласных ж</w:t>
      </w:r>
      <w:proofErr w:type="gramEnd"/>
      <w:r w:rsidRPr="00B80EF6">
        <w:rPr>
          <w:rFonts w:ascii="Times New Roman" w:hAnsi="Times New Roman" w:cs="Times New Roman"/>
          <w:bCs/>
          <w:iCs/>
          <w:sz w:val="24"/>
          <w:szCs w:val="24"/>
        </w:rPr>
        <w:t xml:space="preserve">, </w:t>
      </w:r>
      <w:proofErr w:type="spellStart"/>
      <w:r w:rsidRPr="00B80EF6">
        <w:rPr>
          <w:rFonts w:ascii="Times New Roman" w:hAnsi="Times New Roman" w:cs="Times New Roman"/>
          <w:bCs/>
          <w:iCs/>
          <w:sz w:val="24"/>
          <w:szCs w:val="24"/>
        </w:rPr>
        <w:t>ш</w:t>
      </w:r>
      <w:proofErr w:type="spellEnd"/>
      <w:r w:rsidRPr="00B80EF6">
        <w:rPr>
          <w:rFonts w:ascii="Times New Roman" w:hAnsi="Times New Roman" w:cs="Times New Roman"/>
          <w:bCs/>
          <w:iCs/>
          <w:sz w:val="24"/>
          <w:szCs w:val="24"/>
        </w:rPr>
        <w:t xml:space="preserve">, ч, </w:t>
      </w:r>
      <w:proofErr w:type="spellStart"/>
      <w:r w:rsidRPr="00B80EF6">
        <w:rPr>
          <w:rFonts w:ascii="Times New Roman" w:hAnsi="Times New Roman" w:cs="Times New Roman"/>
          <w:bCs/>
          <w:iCs/>
          <w:sz w:val="24"/>
          <w:szCs w:val="24"/>
        </w:rPr>
        <w:t>щ</w:t>
      </w:r>
      <w:proofErr w:type="spellEnd"/>
      <w:r w:rsidRPr="00B80EF6">
        <w:rPr>
          <w:rFonts w:ascii="Times New Roman" w:hAnsi="Times New Roman" w:cs="Times New Roman"/>
          <w:bCs/>
          <w:iCs/>
          <w:sz w:val="24"/>
          <w:szCs w:val="24"/>
        </w:rPr>
        <w:t xml:space="preserve"> (в положении под ударением и без ударения);</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xml:space="preserve">– отсутствие мягкого знака после шипящих в буквосочетаниях </w:t>
      </w:r>
      <w:proofErr w:type="spellStart"/>
      <w:r w:rsidRPr="00B80EF6">
        <w:rPr>
          <w:rFonts w:ascii="Times New Roman" w:hAnsi="Times New Roman" w:cs="Times New Roman"/>
          <w:bCs/>
          <w:iCs/>
          <w:sz w:val="24"/>
          <w:szCs w:val="24"/>
        </w:rPr>
        <w:t>чк</w:t>
      </w:r>
      <w:proofErr w:type="spellEnd"/>
      <w:r w:rsidRPr="00B80EF6">
        <w:rPr>
          <w:rFonts w:ascii="Times New Roman" w:hAnsi="Times New Roman" w:cs="Times New Roman"/>
          <w:bCs/>
          <w:iCs/>
          <w:sz w:val="24"/>
          <w:szCs w:val="24"/>
        </w:rPr>
        <w:t xml:space="preserve">, </w:t>
      </w:r>
      <w:proofErr w:type="spellStart"/>
      <w:proofErr w:type="gramStart"/>
      <w:r w:rsidRPr="00B80EF6">
        <w:rPr>
          <w:rFonts w:ascii="Times New Roman" w:hAnsi="Times New Roman" w:cs="Times New Roman"/>
          <w:bCs/>
          <w:iCs/>
          <w:sz w:val="24"/>
          <w:szCs w:val="24"/>
        </w:rPr>
        <w:t>чт</w:t>
      </w:r>
      <w:proofErr w:type="spellEnd"/>
      <w:proofErr w:type="gramEnd"/>
      <w:r w:rsidRPr="00B80EF6">
        <w:rPr>
          <w:rFonts w:ascii="Times New Roman" w:hAnsi="Times New Roman" w:cs="Times New Roman"/>
          <w:bCs/>
          <w:iCs/>
          <w:sz w:val="24"/>
          <w:szCs w:val="24"/>
        </w:rPr>
        <w:t xml:space="preserve">, </w:t>
      </w:r>
      <w:proofErr w:type="spellStart"/>
      <w:r w:rsidRPr="00B80EF6">
        <w:rPr>
          <w:rFonts w:ascii="Times New Roman" w:hAnsi="Times New Roman" w:cs="Times New Roman"/>
          <w:bCs/>
          <w:iCs/>
          <w:sz w:val="24"/>
          <w:szCs w:val="24"/>
        </w:rPr>
        <w:t>чн</w:t>
      </w:r>
      <w:proofErr w:type="spellEnd"/>
      <w:r w:rsidRPr="00B80EF6">
        <w:rPr>
          <w:rFonts w:ascii="Times New Roman" w:hAnsi="Times New Roman" w:cs="Times New Roman"/>
          <w:bCs/>
          <w:iCs/>
          <w:sz w:val="24"/>
          <w:szCs w:val="24"/>
        </w:rPr>
        <w:t xml:space="preserve">, </w:t>
      </w:r>
      <w:proofErr w:type="spellStart"/>
      <w:r w:rsidRPr="00B80EF6">
        <w:rPr>
          <w:rFonts w:ascii="Times New Roman" w:hAnsi="Times New Roman" w:cs="Times New Roman"/>
          <w:bCs/>
          <w:iCs/>
          <w:sz w:val="24"/>
          <w:szCs w:val="24"/>
        </w:rPr>
        <w:t>щн</w:t>
      </w:r>
      <w:proofErr w:type="spellEnd"/>
      <w:r w:rsidRPr="00B80EF6">
        <w:rPr>
          <w:rFonts w:ascii="Times New Roman" w:hAnsi="Times New Roman" w:cs="Times New Roman"/>
          <w:bCs/>
          <w:iCs/>
          <w:sz w:val="24"/>
          <w:szCs w:val="24"/>
        </w:rPr>
        <w:t xml:space="preserve">, </w:t>
      </w:r>
      <w:proofErr w:type="spellStart"/>
      <w:r w:rsidRPr="00B80EF6">
        <w:rPr>
          <w:rFonts w:ascii="Times New Roman" w:hAnsi="Times New Roman" w:cs="Times New Roman"/>
          <w:bCs/>
          <w:iCs/>
          <w:sz w:val="24"/>
          <w:szCs w:val="24"/>
        </w:rPr>
        <w:t>нч</w:t>
      </w:r>
      <w:proofErr w:type="spellEnd"/>
      <w:r w:rsidRPr="00B80EF6">
        <w:rPr>
          <w:rFonts w:ascii="Times New Roman" w:hAnsi="Times New Roman" w:cs="Times New Roman"/>
          <w:bCs/>
          <w:iCs/>
          <w:sz w:val="24"/>
          <w:szCs w:val="24"/>
        </w:rPr>
        <w:t>;</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перенос слов;</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прописная буква в начале предложения, в именах собственных;</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xml:space="preserve">– проверяемые безударные гласные в </w:t>
      </w:r>
      <w:proofErr w:type="gramStart"/>
      <w:r w:rsidRPr="00B80EF6">
        <w:rPr>
          <w:rFonts w:ascii="Times New Roman" w:hAnsi="Times New Roman" w:cs="Times New Roman"/>
          <w:bCs/>
          <w:iCs/>
          <w:sz w:val="24"/>
          <w:szCs w:val="24"/>
        </w:rPr>
        <w:t>корне слова</w:t>
      </w:r>
      <w:proofErr w:type="gramEnd"/>
      <w:r w:rsidRPr="00B80EF6">
        <w:rPr>
          <w:rFonts w:ascii="Times New Roman" w:hAnsi="Times New Roman" w:cs="Times New Roman"/>
          <w:bCs/>
          <w:iCs/>
          <w:sz w:val="24"/>
          <w:szCs w:val="24"/>
        </w:rPr>
        <w:t>;</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xml:space="preserve">– парные звонкие и глухие согласные в </w:t>
      </w:r>
      <w:proofErr w:type="gramStart"/>
      <w:r w:rsidRPr="00B80EF6">
        <w:rPr>
          <w:rFonts w:ascii="Times New Roman" w:hAnsi="Times New Roman" w:cs="Times New Roman"/>
          <w:bCs/>
          <w:iCs/>
          <w:sz w:val="24"/>
          <w:szCs w:val="24"/>
        </w:rPr>
        <w:t>корне слова</w:t>
      </w:r>
      <w:proofErr w:type="gramEnd"/>
      <w:r w:rsidRPr="00B80EF6">
        <w:rPr>
          <w:rFonts w:ascii="Times New Roman" w:hAnsi="Times New Roman" w:cs="Times New Roman"/>
          <w:bCs/>
          <w:iCs/>
          <w:sz w:val="24"/>
          <w:szCs w:val="24"/>
        </w:rPr>
        <w:t>;</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xml:space="preserve">– непроверяемые гласные и согласные в </w:t>
      </w:r>
      <w:proofErr w:type="gramStart"/>
      <w:r w:rsidRPr="00B80EF6">
        <w:rPr>
          <w:rFonts w:ascii="Times New Roman" w:hAnsi="Times New Roman" w:cs="Times New Roman"/>
          <w:bCs/>
          <w:iCs/>
          <w:sz w:val="24"/>
          <w:szCs w:val="24"/>
        </w:rPr>
        <w:t>корне слова</w:t>
      </w:r>
      <w:proofErr w:type="gramEnd"/>
      <w:r w:rsidRPr="00B80EF6">
        <w:rPr>
          <w:rFonts w:ascii="Times New Roman" w:hAnsi="Times New Roman" w:cs="Times New Roman"/>
          <w:bCs/>
          <w:iCs/>
          <w:sz w:val="24"/>
          <w:szCs w:val="24"/>
        </w:rPr>
        <w:t xml:space="preserve"> (перечень слов в учебнике), в том числе удвоенные буквы согласных;</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разделительный мягкий знак (</w:t>
      </w:r>
      <w:proofErr w:type="spellStart"/>
      <w:r w:rsidRPr="00B80EF6">
        <w:rPr>
          <w:rFonts w:ascii="Times New Roman" w:hAnsi="Times New Roman" w:cs="Times New Roman"/>
          <w:bCs/>
          <w:iCs/>
          <w:sz w:val="24"/>
          <w:szCs w:val="24"/>
        </w:rPr>
        <w:t>ь</w:t>
      </w:r>
      <w:proofErr w:type="spellEnd"/>
      <w:r w:rsidRPr="00B80EF6">
        <w:rPr>
          <w:rFonts w:ascii="Times New Roman" w:hAnsi="Times New Roman" w:cs="Times New Roman"/>
          <w:bCs/>
          <w:iCs/>
          <w:sz w:val="24"/>
          <w:szCs w:val="24"/>
        </w:rPr>
        <w:t>);</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знаки препинания конца предложения</w:t>
      </w:r>
      <w:proofErr w:type="gramStart"/>
      <w:r w:rsidRPr="00B80EF6">
        <w:rPr>
          <w:rFonts w:ascii="Times New Roman" w:hAnsi="Times New Roman" w:cs="Times New Roman"/>
          <w:bCs/>
          <w:iCs/>
          <w:sz w:val="24"/>
          <w:szCs w:val="24"/>
        </w:rPr>
        <w:t xml:space="preserve"> (. ? !);</w:t>
      </w:r>
      <w:proofErr w:type="gramEnd"/>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раздельное написание предлогов с именами существительными;</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xml:space="preserve">– раздельное написание частицы не с глаголами; </w:t>
      </w:r>
    </w:p>
    <w:p w:rsidR="002C3844" w:rsidRPr="00B80EF6" w:rsidRDefault="002C3844" w:rsidP="002C3844">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б) применять орфографическое чтение (проговаривание) при письме под диктовку и при списывании; </w:t>
      </w:r>
    </w:p>
    <w:p w:rsidR="002C3844" w:rsidRPr="00B80EF6" w:rsidRDefault="002C3844" w:rsidP="002C3844">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в) безошибочно списывать текст объёмом 40–50 слов с доски и из учебника; </w:t>
      </w:r>
    </w:p>
    <w:p w:rsidR="002C3844" w:rsidRPr="00B80EF6" w:rsidRDefault="002C3844" w:rsidP="002C3844">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г) писать под диктовку тексты объёмом 30–40 слов в соответствии с изученными прави</w:t>
      </w:r>
      <w:r>
        <w:rPr>
          <w:rFonts w:ascii="Times New Roman" w:hAnsi="Times New Roman" w:cs="Times New Roman"/>
          <w:bCs/>
          <w:iCs/>
          <w:sz w:val="24"/>
          <w:szCs w:val="24"/>
        </w:rPr>
        <w:t>лами.</w:t>
      </w:r>
    </w:p>
    <w:p w:rsidR="002C3844" w:rsidRPr="00B80EF6" w:rsidRDefault="002C3844" w:rsidP="002C3844">
      <w:pPr>
        <w:spacing w:after="0" w:line="240" w:lineRule="auto"/>
        <w:rPr>
          <w:rFonts w:ascii="Times New Roman" w:hAnsi="Times New Roman" w:cs="Times New Roman"/>
          <w:bCs/>
          <w:iCs/>
          <w:sz w:val="24"/>
          <w:szCs w:val="24"/>
        </w:rPr>
      </w:pPr>
      <w:proofErr w:type="spellStart"/>
      <w:r w:rsidRPr="00B80EF6">
        <w:rPr>
          <w:rFonts w:ascii="Times New Roman" w:hAnsi="Times New Roman" w:cs="Times New Roman"/>
          <w:bCs/>
          <w:iCs/>
          <w:sz w:val="24"/>
          <w:szCs w:val="24"/>
        </w:rPr>
        <w:t>Обучающийся</w:t>
      </w:r>
      <w:r w:rsidRPr="00B80EF6">
        <w:rPr>
          <w:rFonts w:ascii="Times New Roman" w:hAnsi="Times New Roman" w:cs="Times New Roman"/>
          <w:b/>
          <w:bCs/>
          <w:iCs/>
          <w:sz w:val="24"/>
          <w:szCs w:val="24"/>
        </w:rPr>
        <w:t>получит</w:t>
      </w:r>
      <w:proofErr w:type="spellEnd"/>
      <w:r w:rsidRPr="00B80EF6">
        <w:rPr>
          <w:rFonts w:ascii="Times New Roman" w:hAnsi="Times New Roman" w:cs="Times New Roman"/>
          <w:b/>
          <w:bCs/>
          <w:iCs/>
          <w:sz w:val="24"/>
          <w:szCs w:val="24"/>
        </w:rPr>
        <w:t xml:space="preserve"> возможность научиться</w:t>
      </w:r>
      <w:r w:rsidRPr="00B80EF6">
        <w:rPr>
          <w:rFonts w:ascii="Times New Roman" w:hAnsi="Times New Roman" w:cs="Times New Roman"/>
          <w:bCs/>
          <w:iCs/>
          <w:sz w:val="24"/>
          <w:szCs w:val="24"/>
        </w:rPr>
        <w:t>:</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осознавать значение понятий «орфограмма», «проверяемая орфограмма», «непроверяемая орфограмма»;</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определять разновидности орфограмм и соотносить их с изученными правилами;</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разграничивать орфограммы на изученные правила письма и неизученные;</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обнаруживать орфограммы по освоенным опознавательным признакам в указанных учителем словах;</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пользоваться орфографическим словарём учебника как средством самоконтроля при проверке написания слов с непроверяемыми орфограммами.</w:t>
      </w:r>
    </w:p>
    <w:p w:rsidR="00FE0042" w:rsidRDefault="00FE0042" w:rsidP="002C3844">
      <w:pPr>
        <w:autoSpaceDE w:val="0"/>
        <w:autoSpaceDN w:val="0"/>
        <w:adjustRightInd w:val="0"/>
        <w:spacing w:after="0" w:line="240" w:lineRule="auto"/>
        <w:jc w:val="center"/>
        <w:rPr>
          <w:rFonts w:ascii="Times New Roman" w:hAnsi="Times New Roman" w:cs="Times New Roman"/>
          <w:b/>
          <w:bCs/>
          <w:iCs/>
          <w:sz w:val="24"/>
          <w:szCs w:val="24"/>
        </w:rPr>
      </w:pPr>
    </w:p>
    <w:p w:rsidR="00FE0042" w:rsidRDefault="00FE0042" w:rsidP="002C3844">
      <w:pPr>
        <w:autoSpaceDE w:val="0"/>
        <w:autoSpaceDN w:val="0"/>
        <w:adjustRightInd w:val="0"/>
        <w:spacing w:after="0" w:line="240" w:lineRule="auto"/>
        <w:jc w:val="center"/>
        <w:rPr>
          <w:rFonts w:ascii="Times New Roman" w:hAnsi="Times New Roman" w:cs="Times New Roman"/>
          <w:b/>
          <w:bCs/>
          <w:iCs/>
          <w:sz w:val="24"/>
          <w:szCs w:val="24"/>
        </w:rPr>
      </w:pPr>
    </w:p>
    <w:p w:rsidR="00FE0042" w:rsidRDefault="00FE0042" w:rsidP="002C3844">
      <w:pPr>
        <w:autoSpaceDE w:val="0"/>
        <w:autoSpaceDN w:val="0"/>
        <w:adjustRightInd w:val="0"/>
        <w:spacing w:after="0" w:line="240" w:lineRule="auto"/>
        <w:jc w:val="center"/>
        <w:rPr>
          <w:rFonts w:ascii="Times New Roman" w:hAnsi="Times New Roman" w:cs="Times New Roman"/>
          <w:b/>
          <w:bCs/>
          <w:iCs/>
          <w:sz w:val="24"/>
          <w:szCs w:val="24"/>
        </w:rPr>
      </w:pPr>
    </w:p>
    <w:p w:rsidR="00FE0042" w:rsidRDefault="00FE0042" w:rsidP="002C3844">
      <w:pPr>
        <w:autoSpaceDE w:val="0"/>
        <w:autoSpaceDN w:val="0"/>
        <w:adjustRightInd w:val="0"/>
        <w:spacing w:after="0" w:line="240" w:lineRule="auto"/>
        <w:jc w:val="center"/>
        <w:rPr>
          <w:rFonts w:ascii="Times New Roman" w:hAnsi="Times New Roman" w:cs="Times New Roman"/>
          <w:b/>
          <w:bCs/>
          <w:iCs/>
          <w:sz w:val="24"/>
          <w:szCs w:val="24"/>
        </w:rPr>
      </w:pPr>
    </w:p>
    <w:p w:rsidR="002C3844" w:rsidRPr="00B80EF6" w:rsidRDefault="002C3844" w:rsidP="002C3844">
      <w:pPr>
        <w:autoSpaceDE w:val="0"/>
        <w:autoSpaceDN w:val="0"/>
        <w:adjustRightInd w:val="0"/>
        <w:spacing w:after="0" w:line="240" w:lineRule="auto"/>
        <w:jc w:val="center"/>
        <w:rPr>
          <w:rFonts w:ascii="Times New Roman" w:hAnsi="Times New Roman" w:cs="Times New Roman"/>
          <w:b/>
          <w:bCs/>
          <w:iCs/>
          <w:sz w:val="24"/>
          <w:szCs w:val="24"/>
        </w:rPr>
      </w:pPr>
      <w:proofErr w:type="spellStart"/>
      <w:r>
        <w:rPr>
          <w:rFonts w:ascii="Times New Roman" w:hAnsi="Times New Roman" w:cs="Times New Roman"/>
          <w:b/>
          <w:bCs/>
          <w:iCs/>
          <w:sz w:val="24"/>
          <w:szCs w:val="24"/>
        </w:rPr>
        <w:lastRenderedPageBreak/>
        <w:t>Учебно</w:t>
      </w:r>
      <w:proofErr w:type="spellEnd"/>
      <w:r>
        <w:rPr>
          <w:rFonts w:ascii="Times New Roman" w:hAnsi="Times New Roman" w:cs="Times New Roman"/>
          <w:b/>
          <w:bCs/>
          <w:iCs/>
          <w:sz w:val="24"/>
          <w:szCs w:val="24"/>
        </w:rPr>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7600"/>
        <w:gridCol w:w="2410"/>
      </w:tblGrid>
      <w:tr w:rsidR="002C3844" w:rsidRPr="00B80EF6" w:rsidTr="00AC127C">
        <w:tc>
          <w:tcPr>
            <w:tcW w:w="588" w:type="dxa"/>
          </w:tcPr>
          <w:p w:rsidR="002C3844" w:rsidRPr="00B80EF6" w:rsidRDefault="002C3844" w:rsidP="00AC127C">
            <w:pPr>
              <w:spacing w:after="0" w:line="240" w:lineRule="auto"/>
              <w:rPr>
                <w:rFonts w:ascii="Times New Roman" w:hAnsi="Times New Roman" w:cs="Times New Roman"/>
                <w:sz w:val="24"/>
                <w:szCs w:val="24"/>
              </w:rPr>
            </w:pPr>
          </w:p>
        </w:tc>
        <w:tc>
          <w:tcPr>
            <w:tcW w:w="760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Содержание программного материала</w:t>
            </w:r>
          </w:p>
        </w:tc>
        <w:tc>
          <w:tcPr>
            <w:tcW w:w="241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Количество часов</w:t>
            </w:r>
          </w:p>
        </w:tc>
      </w:tr>
      <w:tr w:rsidR="002C3844" w:rsidRPr="00B80EF6" w:rsidTr="00AC127C">
        <w:tc>
          <w:tcPr>
            <w:tcW w:w="58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c>
          <w:tcPr>
            <w:tcW w:w="7600" w:type="dxa"/>
            <w:vAlign w:val="center"/>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Наша речь </w:t>
            </w:r>
          </w:p>
        </w:tc>
        <w:tc>
          <w:tcPr>
            <w:tcW w:w="2410" w:type="dxa"/>
            <w:vAlign w:val="center"/>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3 ч</w:t>
            </w:r>
          </w:p>
        </w:tc>
      </w:tr>
      <w:tr w:rsidR="002C3844" w:rsidRPr="00B80EF6" w:rsidTr="00AC127C">
        <w:tc>
          <w:tcPr>
            <w:tcW w:w="58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2</w:t>
            </w:r>
          </w:p>
        </w:tc>
        <w:tc>
          <w:tcPr>
            <w:tcW w:w="7600" w:type="dxa"/>
            <w:vAlign w:val="center"/>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Текст</w:t>
            </w:r>
          </w:p>
        </w:tc>
        <w:tc>
          <w:tcPr>
            <w:tcW w:w="2410" w:type="dxa"/>
            <w:vAlign w:val="center"/>
          </w:tcPr>
          <w:p w:rsidR="002C3844" w:rsidRPr="00B80EF6" w:rsidRDefault="002C3844" w:rsidP="00AC127C">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B80EF6">
              <w:rPr>
                <w:rFonts w:ascii="Times New Roman" w:hAnsi="Times New Roman" w:cs="Times New Roman"/>
                <w:b/>
                <w:sz w:val="24"/>
                <w:szCs w:val="24"/>
              </w:rPr>
              <w:t xml:space="preserve"> ч</w:t>
            </w:r>
          </w:p>
        </w:tc>
      </w:tr>
      <w:tr w:rsidR="002C3844" w:rsidRPr="00B80EF6" w:rsidTr="00AC127C">
        <w:tc>
          <w:tcPr>
            <w:tcW w:w="58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7600" w:type="dxa"/>
            <w:vAlign w:val="center"/>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Предложение</w:t>
            </w:r>
          </w:p>
        </w:tc>
        <w:tc>
          <w:tcPr>
            <w:tcW w:w="2410" w:type="dxa"/>
            <w:vAlign w:val="center"/>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12 ч</w:t>
            </w:r>
          </w:p>
        </w:tc>
      </w:tr>
      <w:tr w:rsidR="002C3844" w:rsidRPr="00B80EF6" w:rsidTr="00AC127C">
        <w:tc>
          <w:tcPr>
            <w:tcW w:w="58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7600" w:type="dxa"/>
            <w:vAlign w:val="center"/>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Слова, слова, слова…</w:t>
            </w:r>
          </w:p>
        </w:tc>
        <w:tc>
          <w:tcPr>
            <w:tcW w:w="2410" w:type="dxa"/>
            <w:vAlign w:val="center"/>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1</w:t>
            </w:r>
            <w:r>
              <w:rPr>
                <w:rFonts w:ascii="Times New Roman" w:hAnsi="Times New Roman" w:cs="Times New Roman"/>
                <w:b/>
                <w:sz w:val="24"/>
                <w:szCs w:val="24"/>
              </w:rPr>
              <w:t>8</w:t>
            </w:r>
            <w:r w:rsidRPr="00B80EF6">
              <w:rPr>
                <w:rFonts w:ascii="Times New Roman" w:hAnsi="Times New Roman" w:cs="Times New Roman"/>
                <w:b/>
                <w:sz w:val="24"/>
                <w:szCs w:val="24"/>
              </w:rPr>
              <w:t xml:space="preserve"> ч</w:t>
            </w:r>
          </w:p>
        </w:tc>
      </w:tr>
      <w:tr w:rsidR="002C3844" w:rsidRPr="00B80EF6" w:rsidTr="00AC127C">
        <w:tc>
          <w:tcPr>
            <w:tcW w:w="58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c>
          <w:tcPr>
            <w:tcW w:w="7600" w:type="dxa"/>
            <w:vAlign w:val="center"/>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Звуки и буквы</w:t>
            </w:r>
          </w:p>
        </w:tc>
        <w:tc>
          <w:tcPr>
            <w:tcW w:w="2410" w:type="dxa"/>
            <w:vAlign w:val="center"/>
          </w:tcPr>
          <w:p w:rsidR="002C3844" w:rsidRPr="00B80EF6" w:rsidRDefault="002C3844" w:rsidP="00AC127C">
            <w:pPr>
              <w:spacing w:after="0" w:line="240" w:lineRule="auto"/>
              <w:rPr>
                <w:rFonts w:ascii="Times New Roman" w:hAnsi="Times New Roman" w:cs="Times New Roman"/>
                <w:b/>
                <w:sz w:val="24"/>
                <w:szCs w:val="24"/>
              </w:rPr>
            </w:pPr>
            <w:r>
              <w:rPr>
                <w:rFonts w:ascii="Times New Roman" w:hAnsi="Times New Roman" w:cs="Times New Roman"/>
                <w:b/>
                <w:sz w:val="24"/>
                <w:szCs w:val="24"/>
              </w:rPr>
              <w:t>59</w:t>
            </w:r>
            <w:r w:rsidRPr="00B80EF6">
              <w:rPr>
                <w:rFonts w:ascii="Times New Roman" w:hAnsi="Times New Roman" w:cs="Times New Roman"/>
                <w:b/>
                <w:sz w:val="24"/>
                <w:szCs w:val="24"/>
              </w:rPr>
              <w:t>ч</w:t>
            </w:r>
          </w:p>
        </w:tc>
      </w:tr>
      <w:tr w:rsidR="002C3844" w:rsidRPr="00B80EF6" w:rsidTr="00AC127C">
        <w:tc>
          <w:tcPr>
            <w:tcW w:w="58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6</w:t>
            </w:r>
          </w:p>
        </w:tc>
        <w:tc>
          <w:tcPr>
            <w:tcW w:w="7600" w:type="dxa"/>
            <w:vAlign w:val="center"/>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Части речи</w:t>
            </w:r>
          </w:p>
        </w:tc>
        <w:tc>
          <w:tcPr>
            <w:tcW w:w="2410" w:type="dxa"/>
            <w:vAlign w:val="center"/>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5</w:t>
            </w:r>
            <w:r>
              <w:rPr>
                <w:rFonts w:ascii="Times New Roman" w:hAnsi="Times New Roman" w:cs="Times New Roman"/>
                <w:b/>
                <w:sz w:val="24"/>
                <w:szCs w:val="24"/>
              </w:rPr>
              <w:t>8</w:t>
            </w:r>
            <w:r w:rsidRPr="00B80EF6">
              <w:rPr>
                <w:rFonts w:ascii="Times New Roman" w:hAnsi="Times New Roman" w:cs="Times New Roman"/>
                <w:b/>
                <w:sz w:val="24"/>
                <w:szCs w:val="24"/>
              </w:rPr>
              <w:t>ч</w:t>
            </w:r>
          </w:p>
        </w:tc>
      </w:tr>
      <w:tr w:rsidR="002C3844" w:rsidRPr="00B80EF6" w:rsidTr="00AC127C">
        <w:tc>
          <w:tcPr>
            <w:tcW w:w="58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7</w:t>
            </w:r>
          </w:p>
        </w:tc>
        <w:tc>
          <w:tcPr>
            <w:tcW w:w="7600" w:type="dxa"/>
            <w:vAlign w:val="center"/>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Повторение </w:t>
            </w:r>
            <w:proofErr w:type="gramStart"/>
            <w:r w:rsidRPr="00B80EF6">
              <w:rPr>
                <w:rFonts w:ascii="Times New Roman" w:hAnsi="Times New Roman" w:cs="Times New Roman"/>
                <w:sz w:val="24"/>
                <w:szCs w:val="24"/>
              </w:rPr>
              <w:t>изученного</w:t>
            </w:r>
            <w:proofErr w:type="gramEnd"/>
            <w:r w:rsidRPr="00B80EF6">
              <w:rPr>
                <w:rFonts w:ascii="Times New Roman" w:hAnsi="Times New Roman" w:cs="Times New Roman"/>
                <w:sz w:val="24"/>
                <w:szCs w:val="24"/>
              </w:rPr>
              <w:t xml:space="preserve"> за год</w:t>
            </w:r>
          </w:p>
        </w:tc>
        <w:tc>
          <w:tcPr>
            <w:tcW w:w="2410" w:type="dxa"/>
            <w:vAlign w:val="center"/>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1</w:t>
            </w:r>
            <w:r>
              <w:rPr>
                <w:rFonts w:ascii="Times New Roman" w:hAnsi="Times New Roman" w:cs="Times New Roman"/>
                <w:b/>
                <w:sz w:val="24"/>
                <w:szCs w:val="24"/>
              </w:rPr>
              <w:t>6</w:t>
            </w:r>
            <w:r w:rsidRPr="00B80EF6">
              <w:rPr>
                <w:rFonts w:ascii="Times New Roman" w:hAnsi="Times New Roman" w:cs="Times New Roman"/>
                <w:b/>
                <w:sz w:val="24"/>
                <w:szCs w:val="24"/>
              </w:rPr>
              <w:t xml:space="preserve"> ч</w:t>
            </w:r>
          </w:p>
        </w:tc>
      </w:tr>
      <w:tr w:rsidR="002C3844" w:rsidRPr="00B80EF6" w:rsidTr="00AC127C">
        <w:tc>
          <w:tcPr>
            <w:tcW w:w="588" w:type="dxa"/>
          </w:tcPr>
          <w:p w:rsidR="002C3844" w:rsidRPr="00B80EF6" w:rsidRDefault="002C3844" w:rsidP="00AC127C">
            <w:pPr>
              <w:spacing w:after="0" w:line="240" w:lineRule="auto"/>
              <w:rPr>
                <w:rFonts w:ascii="Times New Roman" w:hAnsi="Times New Roman" w:cs="Times New Roman"/>
                <w:sz w:val="24"/>
                <w:szCs w:val="24"/>
              </w:rPr>
            </w:pPr>
          </w:p>
        </w:tc>
        <w:tc>
          <w:tcPr>
            <w:tcW w:w="760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ИТОГО</w:t>
            </w:r>
          </w:p>
        </w:tc>
        <w:tc>
          <w:tcPr>
            <w:tcW w:w="241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170 часов</w:t>
            </w:r>
          </w:p>
        </w:tc>
      </w:tr>
    </w:tbl>
    <w:p w:rsidR="002C3844" w:rsidRPr="00B80EF6" w:rsidRDefault="002C3844" w:rsidP="002C3844">
      <w:pPr>
        <w:spacing w:after="0" w:line="240" w:lineRule="auto"/>
        <w:rPr>
          <w:rFonts w:ascii="Times New Roman" w:hAnsi="Times New Roman" w:cs="Times New Roman"/>
          <w:b/>
          <w:sz w:val="24"/>
          <w:szCs w:val="24"/>
        </w:rPr>
      </w:pPr>
    </w:p>
    <w:p w:rsidR="0067725F" w:rsidRDefault="0067725F" w:rsidP="0067725F">
      <w:pPr>
        <w:spacing w:after="0" w:line="240" w:lineRule="auto"/>
        <w:jc w:val="center"/>
        <w:rPr>
          <w:rFonts w:ascii="Times New Roman" w:hAnsi="Times New Roman" w:cs="Times New Roman"/>
          <w:b/>
          <w:sz w:val="24"/>
          <w:szCs w:val="24"/>
          <w:shd w:val="clear" w:color="auto" w:fill="FFFFFB"/>
        </w:rPr>
      </w:pPr>
      <w:r w:rsidRPr="00B80EF6">
        <w:rPr>
          <w:rFonts w:ascii="Times New Roman" w:hAnsi="Times New Roman" w:cs="Times New Roman"/>
          <w:b/>
          <w:bCs/>
          <w:sz w:val="24"/>
          <w:szCs w:val="24"/>
          <w:bdr w:val="none" w:sz="0" w:space="0" w:color="auto" w:frame="1"/>
          <w:shd w:val="clear" w:color="auto" w:fill="FFFFFB"/>
        </w:rPr>
        <w:t>Нормы оценки знаний учащихся</w:t>
      </w:r>
    </w:p>
    <w:p w:rsidR="0067725F" w:rsidRPr="006D2BF8" w:rsidRDefault="0067725F" w:rsidP="0067725F">
      <w:pPr>
        <w:autoSpaceDE w:val="0"/>
        <w:autoSpaceDN w:val="0"/>
        <w:adjustRightInd w:val="0"/>
        <w:spacing w:after="0" w:line="240" w:lineRule="auto"/>
        <w:ind w:firstLine="540"/>
        <w:rPr>
          <w:rFonts w:ascii="Times New Roman" w:hAnsi="Times New Roman" w:cs="Times New Roman"/>
          <w:b/>
          <w:shd w:val="clear" w:color="auto" w:fill="FFFFFB"/>
        </w:rPr>
      </w:pPr>
      <w:r w:rsidRPr="006D2BF8">
        <w:rPr>
          <w:rFonts w:ascii="Times New Roman" w:hAnsi="Times New Roman" w:cs="Times New Roman"/>
          <w:b/>
          <w:shd w:val="clear" w:color="auto" w:fill="FFFFFB"/>
        </w:rPr>
        <w:t>Диктанты</w:t>
      </w:r>
      <w:r w:rsidRPr="006D2BF8">
        <w:rPr>
          <w:rFonts w:ascii="Times New Roman" w:hAnsi="Times New Roman" w:cs="Times New Roman"/>
        </w:rPr>
        <w:t>:</w:t>
      </w:r>
      <w:r w:rsidRPr="006D2BF8">
        <w:rPr>
          <w:rFonts w:ascii="Times New Roman" w:hAnsi="Times New Roman" w:cs="Times New Roman"/>
        </w:rPr>
        <w:br/>
      </w:r>
      <w:r w:rsidRPr="006D2BF8">
        <w:rPr>
          <w:rFonts w:ascii="Times New Roman" w:hAnsi="Times New Roman" w:cs="Times New Roman"/>
          <w:b/>
          <w:shd w:val="clear" w:color="auto" w:fill="FFFFFB"/>
        </w:rPr>
        <w:t>Оценка "5"</w:t>
      </w:r>
      <w:r w:rsidRPr="006D2BF8">
        <w:rPr>
          <w:rFonts w:ascii="Times New Roman" w:hAnsi="Times New Roman" w:cs="Times New Roman"/>
          <w:shd w:val="clear" w:color="auto" w:fill="FFFFFB"/>
        </w:rPr>
        <w:t xml:space="preserve"> ставится за диктант, в котором нет ошибок и исправлений; работа написана аккуратно, в соответствии с требованиями письма.</w:t>
      </w:r>
      <w:r w:rsidRPr="006D2BF8">
        <w:rPr>
          <w:rFonts w:ascii="Times New Roman" w:hAnsi="Times New Roman" w:cs="Times New Roman"/>
        </w:rPr>
        <w:br/>
      </w:r>
      <w:r w:rsidRPr="006D2BF8">
        <w:rPr>
          <w:rFonts w:ascii="Times New Roman" w:hAnsi="Times New Roman" w:cs="Times New Roman"/>
          <w:b/>
          <w:shd w:val="clear" w:color="auto" w:fill="FFFFFB"/>
        </w:rPr>
        <w:t>Оценка "4"</w:t>
      </w:r>
      <w:r w:rsidRPr="006D2BF8">
        <w:rPr>
          <w:rFonts w:ascii="Times New Roman" w:hAnsi="Times New Roman" w:cs="Times New Roman"/>
          <w:shd w:val="clear" w:color="auto" w:fill="FFFFFB"/>
        </w:rPr>
        <w:t xml:space="preserve"> ставится за диктант, в котором допущено не более двух орфографических ошибок; работа выполнена чисто, но допущены небольшие отклонения от норм каллиграфии.</w:t>
      </w:r>
      <w:r w:rsidRPr="006D2BF8">
        <w:rPr>
          <w:rFonts w:ascii="Times New Roman" w:hAnsi="Times New Roman" w:cs="Times New Roman"/>
        </w:rPr>
        <w:br/>
      </w:r>
      <w:r w:rsidRPr="006D2BF8">
        <w:rPr>
          <w:rFonts w:ascii="Times New Roman" w:hAnsi="Times New Roman" w:cs="Times New Roman"/>
          <w:b/>
          <w:shd w:val="clear" w:color="auto" w:fill="FFFFFB"/>
        </w:rPr>
        <w:t>Оценка "3"</w:t>
      </w:r>
      <w:r w:rsidRPr="006D2BF8">
        <w:rPr>
          <w:rFonts w:ascii="Times New Roman" w:hAnsi="Times New Roman" w:cs="Times New Roman"/>
          <w:shd w:val="clear" w:color="auto" w:fill="FFFFFB"/>
        </w:rPr>
        <w:t xml:space="preserve"> ставится за диктант, в котором допущено 3-5 орфографических ошибок, работа написана небрежно.</w:t>
      </w:r>
      <w:r w:rsidRPr="006D2BF8">
        <w:rPr>
          <w:rFonts w:ascii="Times New Roman" w:hAnsi="Times New Roman" w:cs="Times New Roman"/>
        </w:rPr>
        <w:br/>
      </w:r>
      <w:r w:rsidRPr="006D2BF8">
        <w:rPr>
          <w:rFonts w:ascii="Times New Roman" w:hAnsi="Times New Roman" w:cs="Times New Roman"/>
          <w:b/>
          <w:shd w:val="clear" w:color="auto" w:fill="FFFFFB"/>
        </w:rPr>
        <w:t>Оценка "2</w:t>
      </w:r>
      <w:r w:rsidRPr="006D2BF8">
        <w:rPr>
          <w:rFonts w:ascii="Times New Roman" w:hAnsi="Times New Roman" w:cs="Times New Roman"/>
          <w:shd w:val="clear" w:color="auto" w:fill="FFFFFB"/>
        </w:rPr>
        <w:t>" ставится за диктант, в котором более 5 орфографических ошибок, работа написана неряшливо.</w:t>
      </w:r>
      <w:r w:rsidRPr="006D2BF8">
        <w:rPr>
          <w:rStyle w:val="apple-converted-space"/>
          <w:rFonts w:ascii="Times New Roman" w:hAnsi="Times New Roman" w:cs="Times New Roman"/>
          <w:shd w:val="clear" w:color="auto" w:fill="FFFFFB"/>
        </w:rPr>
        <w:t> </w:t>
      </w:r>
    </w:p>
    <w:p w:rsidR="0067725F" w:rsidRPr="006D2BF8" w:rsidRDefault="0067725F" w:rsidP="0067725F">
      <w:pPr>
        <w:autoSpaceDE w:val="0"/>
        <w:autoSpaceDN w:val="0"/>
        <w:adjustRightInd w:val="0"/>
        <w:spacing w:after="0" w:line="240" w:lineRule="auto"/>
        <w:ind w:firstLine="540"/>
        <w:rPr>
          <w:rFonts w:ascii="Times New Roman" w:hAnsi="Times New Roman" w:cs="Times New Roman"/>
          <w:b/>
          <w:bCs/>
          <w:bdr w:val="none" w:sz="0" w:space="0" w:color="auto" w:frame="1"/>
          <w:shd w:val="clear" w:color="auto" w:fill="FFFFFB"/>
        </w:rPr>
      </w:pPr>
      <w:r w:rsidRPr="006D2BF8">
        <w:rPr>
          <w:rFonts w:ascii="Times New Roman" w:hAnsi="Times New Roman" w:cs="Times New Roman"/>
          <w:b/>
          <w:shd w:val="clear" w:color="auto" w:fill="FFFFFB"/>
        </w:rPr>
        <w:t>Ошибкой в диктанте следует считать:</w:t>
      </w:r>
      <w:r w:rsidRPr="006D2BF8">
        <w:rPr>
          <w:rFonts w:ascii="Times New Roman" w:hAnsi="Times New Roman" w:cs="Times New Roman"/>
          <w:b/>
        </w:rPr>
        <w:br/>
      </w:r>
      <w:r w:rsidRPr="006D2BF8">
        <w:rPr>
          <w:rFonts w:ascii="Times New Roman" w:hAnsi="Times New Roman" w:cs="Times New Roman"/>
          <w:shd w:val="clear" w:color="auto" w:fill="FFFFFB"/>
        </w:rPr>
        <w:t>- нарушение правил орфографии при написании слов;</w:t>
      </w:r>
      <w:r w:rsidRPr="006D2BF8">
        <w:rPr>
          <w:rFonts w:ascii="Times New Roman" w:hAnsi="Times New Roman" w:cs="Times New Roman"/>
        </w:rPr>
        <w:br/>
      </w:r>
      <w:r w:rsidRPr="006D2BF8">
        <w:rPr>
          <w:rFonts w:ascii="Times New Roman" w:hAnsi="Times New Roman" w:cs="Times New Roman"/>
          <w:shd w:val="clear" w:color="auto" w:fill="FFFFFB"/>
        </w:rPr>
        <w:t>- пропуск и искажение бу</w:t>
      </w:r>
      <w:proofErr w:type="gramStart"/>
      <w:r w:rsidRPr="006D2BF8">
        <w:rPr>
          <w:rFonts w:ascii="Times New Roman" w:hAnsi="Times New Roman" w:cs="Times New Roman"/>
          <w:shd w:val="clear" w:color="auto" w:fill="FFFFFB"/>
        </w:rPr>
        <w:t>кв в сл</w:t>
      </w:r>
      <w:proofErr w:type="gramEnd"/>
      <w:r w:rsidRPr="006D2BF8">
        <w:rPr>
          <w:rFonts w:ascii="Times New Roman" w:hAnsi="Times New Roman" w:cs="Times New Roman"/>
          <w:shd w:val="clear" w:color="auto" w:fill="FFFFFB"/>
        </w:rPr>
        <w:t>овах;</w:t>
      </w:r>
      <w:r w:rsidRPr="006D2BF8">
        <w:rPr>
          <w:rFonts w:ascii="Times New Roman" w:hAnsi="Times New Roman" w:cs="Times New Roman"/>
        </w:rPr>
        <w:br/>
      </w:r>
      <w:r w:rsidRPr="006D2BF8">
        <w:rPr>
          <w:rFonts w:ascii="Times New Roman" w:hAnsi="Times New Roman" w:cs="Times New Roman"/>
          <w:shd w:val="clear" w:color="auto" w:fill="FFFFFB"/>
        </w:rPr>
        <w:t>- замену слов;</w:t>
      </w:r>
      <w:r w:rsidRPr="006D2BF8">
        <w:rPr>
          <w:rFonts w:ascii="Times New Roman" w:hAnsi="Times New Roman" w:cs="Times New Roman"/>
        </w:rPr>
        <w:br/>
      </w:r>
      <w:r w:rsidRPr="006D2BF8">
        <w:rPr>
          <w:rFonts w:ascii="Times New Roman" w:hAnsi="Times New Roman" w:cs="Times New Roman"/>
          <w:shd w:val="clear" w:color="auto" w:fill="FFFFFB"/>
        </w:rPr>
        <w:t>- отсутствие знаков препинания в пределах программы данного класса; неправильное написание словарных слов.</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b/>
          <w:shd w:val="clear" w:color="auto" w:fill="FFFFFB"/>
        </w:rPr>
        <w:t xml:space="preserve">За ошибку в </w:t>
      </w:r>
      <w:proofErr w:type="spellStart"/>
      <w:r w:rsidRPr="006D2BF8">
        <w:rPr>
          <w:rFonts w:ascii="Times New Roman" w:hAnsi="Times New Roman" w:cs="Times New Roman"/>
          <w:b/>
          <w:shd w:val="clear" w:color="auto" w:fill="FFFFFB"/>
        </w:rPr>
        <w:t>диктантене</w:t>
      </w:r>
      <w:proofErr w:type="spellEnd"/>
      <w:r w:rsidRPr="006D2BF8">
        <w:rPr>
          <w:rFonts w:ascii="Times New Roman" w:hAnsi="Times New Roman" w:cs="Times New Roman"/>
          <w:b/>
          <w:shd w:val="clear" w:color="auto" w:fill="FFFFFB"/>
        </w:rPr>
        <w:t xml:space="preserve"> считаются</w:t>
      </w:r>
      <w:r w:rsidRPr="006D2BF8">
        <w:rPr>
          <w:rFonts w:ascii="Times New Roman" w:hAnsi="Times New Roman" w:cs="Times New Roman"/>
          <w:shd w:val="clear" w:color="auto" w:fill="FFFFFB"/>
        </w:rPr>
        <w:t>:</w:t>
      </w:r>
      <w:r w:rsidRPr="006D2BF8">
        <w:rPr>
          <w:rFonts w:ascii="Times New Roman" w:hAnsi="Times New Roman" w:cs="Times New Roman"/>
        </w:rPr>
        <w:br/>
      </w:r>
      <w:r w:rsidRPr="006D2BF8">
        <w:rPr>
          <w:rFonts w:ascii="Times New Roman" w:hAnsi="Times New Roman" w:cs="Times New Roman"/>
          <w:shd w:val="clear" w:color="auto" w:fill="FFFFFB"/>
        </w:rPr>
        <w:t xml:space="preserve">- ошибки </w:t>
      </w:r>
      <w:proofErr w:type="gramStart"/>
      <w:r w:rsidRPr="006D2BF8">
        <w:rPr>
          <w:rFonts w:ascii="Times New Roman" w:hAnsi="Times New Roman" w:cs="Times New Roman"/>
          <w:shd w:val="clear" w:color="auto" w:fill="FFFFFB"/>
        </w:rPr>
        <w:t>на те</w:t>
      </w:r>
      <w:proofErr w:type="gramEnd"/>
      <w:r w:rsidRPr="006D2BF8">
        <w:rPr>
          <w:rFonts w:ascii="Times New Roman" w:hAnsi="Times New Roman" w:cs="Times New Roman"/>
          <w:shd w:val="clear" w:color="auto" w:fill="FFFFFB"/>
        </w:rPr>
        <w:t xml:space="preserve"> разделы орфографии и пунктуации, которые не изучались;</w:t>
      </w:r>
      <w:r w:rsidRPr="006D2BF8">
        <w:rPr>
          <w:rFonts w:ascii="Times New Roman" w:hAnsi="Times New Roman" w:cs="Times New Roman"/>
        </w:rPr>
        <w:br/>
      </w:r>
      <w:r w:rsidRPr="006D2BF8">
        <w:rPr>
          <w:rFonts w:ascii="Times New Roman" w:hAnsi="Times New Roman" w:cs="Times New Roman"/>
          <w:shd w:val="clear" w:color="auto" w:fill="FFFFFB"/>
        </w:rPr>
        <w:t>- единичный пропуск точки в конце предложения, если первое слово следующего предложения записано с заглавной буквы;</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 единичный случай замены одного слова другим без искажения смысла.</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b/>
          <w:shd w:val="clear" w:color="auto" w:fill="FFFFFB"/>
        </w:rPr>
        <w:t xml:space="preserve">За одну ошибку в </w:t>
      </w:r>
      <w:proofErr w:type="spellStart"/>
      <w:r w:rsidRPr="006D2BF8">
        <w:rPr>
          <w:rFonts w:ascii="Times New Roman" w:hAnsi="Times New Roman" w:cs="Times New Roman"/>
          <w:b/>
          <w:shd w:val="clear" w:color="auto" w:fill="FFFFFB"/>
        </w:rPr>
        <w:t>диктантесчитаются</w:t>
      </w:r>
      <w:proofErr w:type="spellEnd"/>
      <w:r w:rsidRPr="006D2BF8">
        <w:rPr>
          <w:rFonts w:ascii="Times New Roman" w:hAnsi="Times New Roman" w:cs="Times New Roman"/>
          <w:shd w:val="clear" w:color="auto" w:fill="FFFFFB"/>
        </w:rPr>
        <w:t>:</w:t>
      </w:r>
      <w:r w:rsidRPr="006D2BF8">
        <w:rPr>
          <w:rFonts w:ascii="Times New Roman" w:hAnsi="Times New Roman" w:cs="Times New Roman"/>
        </w:rPr>
        <w:br/>
      </w:r>
      <w:r w:rsidRPr="006D2BF8">
        <w:rPr>
          <w:rFonts w:ascii="Times New Roman" w:hAnsi="Times New Roman" w:cs="Times New Roman"/>
          <w:shd w:val="clear" w:color="auto" w:fill="FFFFFB"/>
        </w:rPr>
        <w:t>- два исправления;</w:t>
      </w:r>
      <w:r w:rsidRPr="006D2BF8">
        <w:rPr>
          <w:rFonts w:ascii="Times New Roman" w:hAnsi="Times New Roman" w:cs="Times New Roman"/>
        </w:rPr>
        <w:br/>
      </w:r>
      <w:r w:rsidRPr="006D2BF8">
        <w:rPr>
          <w:rFonts w:ascii="Times New Roman" w:hAnsi="Times New Roman" w:cs="Times New Roman"/>
          <w:shd w:val="clear" w:color="auto" w:fill="FFFFFB"/>
        </w:rPr>
        <w:t>- две пунктуационные ошибки;</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 повторение ошибок в одном и том же слове.</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b/>
          <w:shd w:val="clear" w:color="auto" w:fill="FFFFFB"/>
        </w:rPr>
        <w:t>Негрубыми</w:t>
      </w:r>
      <w:r w:rsidRPr="006D2BF8">
        <w:rPr>
          <w:rFonts w:ascii="Times New Roman" w:hAnsi="Times New Roman" w:cs="Times New Roman"/>
          <w:shd w:val="clear" w:color="auto" w:fill="FFFFFB"/>
        </w:rPr>
        <w:t xml:space="preserve"> ошибками считаются следующие:</w:t>
      </w:r>
      <w:r w:rsidRPr="006D2BF8">
        <w:rPr>
          <w:rFonts w:ascii="Times New Roman" w:hAnsi="Times New Roman" w:cs="Times New Roman"/>
        </w:rPr>
        <w:br/>
      </w:r>
      <w:r w:rsidRPr="006D2BF8">
        <w:rPr>
          <w:rFonts w:ascii="Times New Roman" w:hAnsi="Times New Roman" w:cs="Times New Roman"/>
          <w:shd w:val="clear" w:color="auto" w:fill="FFFFFB"/>
        </w:rPr>
        <w:t>- повторение одной и той же буквы в слове;</w:t>
      </w:r>
      <w:r w:rsidRPr="006D2BF8">
        <w:rPr>
          <w:rFonts w:ascii="Times New Roman" w:hAnsi="Times New Roman" w:cs="Times New Roman"/>
        </w:rPr>
        <w:br/>
      </w:r>
      <w:r w:rsidRPr="006D2BF8">
        <w:rPr>
          <w:rFonts w:ascii="Times New Roman" w:hAnsi="Times New Roman" w:cs="Times New Roman"/>
          <w:shd w:val="clear" w:color="auto" w:fill="FFFFFB"/>
        </w:rPr>
        <w:t>- недописанное слово;</w:t>
      </w:r>
      <w:r w:rsidRPr="006D2BF8">
        <w:rPr>
          <w:rFonts w:ascii="Times New Roman" w:hAnsi="Times New Roman" w:cs="Times New Roman"/>
        </w:rPr>
        <w:br/>
      </w:r>
      <w:r w:rsidRPr="006D2BF8">
        <w:rPr>
          <w:rFonts w:ascii="Times New Roman" w:hAnsi="Times New Roman" w:cs="Times New Roman"/>
          <w:shd w:val="clear" w:color="auto" w:fill="FFFFFB"/>
        </w:rPr>
        <w:t>- перенос слова, одна часть которого написана на одной строке, а вторая опущена;</w:t>
      </w:r>
      <w:r w:rsidRPr="006D2BF8">
        <w:rPr>
          <w:rFonts w:ascii="Times New Roman" w:hAnsi="Times New Roman" w:cs="Times New Roman"/>
        </w:rPr>
        <w:br/>
      </w:r>
      <w:r w:rsidRPr="006D2BF8">
        <w:rPr>
          <w:rFonts w:ascii="Times New Roman" w:hAnsi="Times New Roman" w:cs="Times New Roman"/>
          <w:shd w:val="clear" w:color="auto" w:fill="FFFFFB"/>
        </w:rPr>
        <w:t>- дважды записанное одно и то же слово в предложении.</w:t>
      </w:r>
      <w:r w:rsidRPr="006D2BF8">
        <w:rPr>
          <w:rFonts w:ascii="Times New Roman" w:hAnsi="Times New Roman" w:cs="Times New Roman"/>
        </w:rPr>
        <w:br/>
      </w:r>
      <w:r w:rsidRPr="006D2BF8">
        <w:rPr>
          <w:rFonts w:ascii="Times New Roman" w:hAnsi="Times New Roman" w:cs="Times New Roman"/>
          <w:b/>
          <w:shd w:val="clear" w:color="auto" w:fill="FFFFFB"/>
        </w:rPr>
        <w:t>Грамматические задания</w:t>
      </w:r>
      <w:proofErr w:type="gramStart"/>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t>:</w:t>
      </w:r>
      <w:proofErr w:type="gramEnd"/>
      <w:r w:rsidRPr="006D2BF8">
        <w:rPr>
          <w:rFonts w:ascii="Times New Roman" w:hAnsi="Times New Roman" w:cs="Times New Roman"/>
        </w:rPr>
        <w:br/>
      </w:r>
      <w:r w:rsidRPr="006D2BF8">
        <w:rPr>
          <w:rFonts w:ascii="Times New Roman" w:hAnsi="Times New Roman" w:cs="Times New Roman"/>
          <w:b/>
          <w:shd w:val="clear" w:color="auto" w:fill="FFFFFB"/>
        </w:rPr>
        <w:t>Оценка "5"</w:t>
      </w:r>
      <w:r w:rsidRPr="006D2BF8">
        <w:rPr>
          <w:rFonts w:ascii="Times New Roman" w:hAnsi="Times New Roman" w:cs="Times New Roman"/>
          <w:shd w:val="clear" w:color="auto" w:fill="FFFFFB"/>
        </w:rPr>
        <w:t xml:space="preserve"> ставится за безошибочное выполнение всех заданий.</w:t>
      </w:r>
      <w:r w:rsidRPr="006D2BF8">
        <w:rPr>
          <w:rFonts w:ascii="Times New Roman" w:hAnsi="Times New Roman" w:cs="Times New Roman"/>
        </w:rPr>
        <w:br/>
      </w:r>
      <w:r w:rsidRPr="006D2BF8">
        <w:rPr>
          <w:rFonts w:ascii="Times New Roman" w:hAnsi="Times New Roman" w:cs="Times New Roman"/>
          <w:b/>
          <w:shd w:val="clear" w:color="auto" w:fill="FFFFFB"/>
        </w:rPr>
        <w:t>Оценка "4"</w:t>
      </w:r>
      <w:r w:rsidRPr="006D2BF8">
        <w:rPr>
          <w:rFonts w:ascii="Times New Roman" w:hAnsi="Times New Roman" w:cs="Times New Roman"/>
          <w:shd w:val="clear" w:color="auto" w:fill="FFFFFB"/>
        </w:rPr>
        <w:t xml:space="preserve"> ставится, если ученик правильно выполнил не менее 3/4 заданий.</w:t>
      </w:r>
      <w:r w:rsidRPr="006D2BF8">
        <w:rPr>
          <w:rFonts w:ascii="Times New Roman" w:hAnsi="Times New Roman" w:cs="Times New Roman"/>
        </w:rPr>
        <w:br/>
      </w:r>
      <w:r w:rsidRPr="006D2BF8">
        <w:rPr>
          <w:rFonts w:ascii="Times New Roman" w:hAnsi="Times New Roman" w:cs="Times New Roman"/>
          <w:b/>
          <w:shd w:val="clear" w:color="auto" w:fill="FFFFFB"/>
        </w:rPr>
        <w:t>Оценка"3</w:t>
      </w:r>
      <w:r w:rsidRPr="006D2BF8">
        <w:rPr>
          <w:rFonts w:ascii="Times New Roman" w:hAnsi="Times New Roman" w:cs="Times New Roman"/>
          <w:shd w:val="clear" w:color="auto" w:fill="FFFFFB"/>
        </w:rPr>
        <w:t>" ставится, если ученик правильно выполнил не менее 1/2 заданий.</w:t>
      </w:r>
      <w:r w:rsidRPr="006D2BF8">
        <w:rPr>
          <w:rFonts w:ascii="Times New Roman" w:hAnsi="Times New Roman" w:cs="Times New Roman"/>
        </w:rPr>
        <w:br/>
      </w:r>
      <w:r w:rsidRPr="006D2BF8">
        <w:rPr>
          <w:rFonts w:ascii="Times New Roman" w:hAnsi="Times New Roman" w:cs="Times New Roman"/>
          <w:b/>
          <w:shd w:val="clear" w:color="auto" w:fill="FFFFFB"/>
        </w:rPr>
        <w:t>Оценка "2"</w:t>
      </w:r>
      <w:r w:rsidRPr="006D2BF8">
        <w:rPr>
          <w:rFonts w:ascii="Times New Roman" w:hAnsi="Times New Roman" w:cs="Times New Roman"/>
          <w:shd w:val="clear" w:color="auto" w:fill="FFFFFB"/>
        </w:rPr>
        <w:t xml:space="preserve"> ставится, если ученик не справился с большинством грамматических заданий.</w:t>
      </w:r>
      <w:r w:rsidRPr="006D2BF8">
        <w:rPr>
          <w:rFonts w:ascii="Times New Roman" w:hAnsi="Times New Roman" w:cs="Times New Roman"/>
        </w:rPr>
        <w:br/>
      </w:r>
      <w:r w:rsidRPr="006D2BF8">
        <w:rPr>
          <w:rFonts w:ascii="Times New Roman" w:hAnsi="Times New Roman" w:cs="Times New Roman"/>
          <w:b/>
          <w:shd w:val="clear" w:color="auto" w:fill="FFFFFB"/>
        </w:rPr>
        <w:t>Изложения</w:t>
      </w:r>
      <w:r w:rsidRPr="006D2BF8">
        <w:rPr>
          <w:rStyle w:val="apple-converted-space"/>
          <w:rFonts w:ascii="Times New Roman" w:hAnsi="Times New Roman" w:cs="Times New Roman"/>
          <w:shd w:val="clear" w:color="auto" w:fill="FFFFFB"/>
        </w:rPr>
        <w:t>:</w:t>
      </w:r>
      <w:r w:rsidRPr="006D2BF8">
        <w:rPr>
          <w:rFonts w:ascii="Times New Roman" w:hAnsi="Times New Roman" w:cs="Times New Roman"/>
        </w:rPr>
        <w:br/>
      </w:r>
      <w:r w:rsidRPr="006D2BF8">
        <w:rPr>
          <w:rFonts w:ascii="Times New Roman" w:hAnsi="Times New Roman" w:cs="Times New Roman"/>
          <w:b/>
          <w:shd w:val="clear" w:color="auto" w:fill="FFFFFB"/>
        </w:rPr>
        <w:t>Оценка "5</w:t>
      </w:r>
      <w:r w:rsidRPr="006D2BF8">
        <w:rPr>
          <w:rFonts w:ascii="Times New Roman" w:hAnsi="Times New Roman" w:cs="Times New Roman"/>
          <w:shd w:val="clear" w:color="auto" w:fill="FFFFFB"/>
        </w:rPr>
        <w:t>" ставится:</w:t>
      </w:r>
      <w:r w:rsidRPr="006D2BF8">
        <w:rPr>
          <w:rFonts w:ascii="Times New Roman" w:hAnsi="Times New Roman" w:cs="Times New Roman"/>
        </w:rPr>
        <w:br/>
      </w:r>
      <w:r w:rsidRPr="006D2BF8">
        <w:rPr>
          <w:rFonts w:ascii="Times New Roman" w:hAnsi="Times New Roman" w:cs="Times New Roman"/>
          <w:shd w:val="clear" w:color="auto" w:fill="FFFFFB"/>
        </w:rPr>
        <w:t>а) по содержанию и речевому оформлению:</w:t>
      </w:r>
      <w:r w:rsidRPr="006D2BF8">
        <w:rPr>
          <w:rFonts w:ascii="Times New Roman" w:hAnsi="Times New Roman" w:cs="Times New Roman"/>
        </w:rPr>
        <w:br/>
      </w:r>
      <w:r w:rsidRPr="006D2BF8">
        <w:rPr>
          <w:rFonts w:ascii="Times New Roman" w:hAnsi="Times New Roman" w:cs="Times New Roman"/>
          <w:shd w:val="clear" w:color="auto" w:fill="FFFFFB"/>
        </w:rPr>
        <w:t>- правильное и последовательное воспроизведение авторского текста, логически последовательное раскрытие темы, отсутствие фактических ошибок, богатство словаря, правильность речевого оформления (допускается не более одной речевой неточности);</w:t>
      </w:r>
      <w:r w:rsidRPr="006D2BF8">
        <w:rPr>
          <w:rFonts w:ascii="Times New Roman" w:hAnsi="Times New Roman" w:cs="Times New Roman"/>
        </w:rPr>
        <w:br/>
      </w:r>
      <w:r w:rsidRPr="006D2BF8">
        <w:rPr>
          <w:rFonts w:ascii="Times New Roman" w:hAnsi="Times New Roman" w:cs="Times New Roman"/>
          <w:shd w:val="clear" w:color="auto" w:fill="FFFFFB"/>
        </w:rPr>
        <w:t>б) грамотность:</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 нет орфографических и пунктуационных ошибок;</w:t>
      </w:r>
      <w:r w:rsidRPr="006D2BF8">
        <w:rPr>
          <w:rFonts w:ascii="Times New Roman" w:hAnsi="Times New Roman" w:cs="Times New Roman"/>
        </w:rPr>
        <w:br/>
      </w:r>
      <w:r w:rsidRPr="006D2BF8">
        <w:rPr>
          <w:rFonts w:ascii="Times New Roman" w:hAnsi="Times New Roman" w:cs="Times New Roman"/>
          <w:shd w:val="clear" w:color="auto" w:fill="FFFFFB"/>
        </w:rPr>
        <w:t>- допускается 1 --2 исправления.</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proofErr w:type="gramStart"/>
      <w:r w:rsidRPr="006D2BF8">
        <w:rPr>
          <w:rFonts w:ascii="Times New Roman" w:hAnsi="Times New Roman" w:cs="Times New Roman"/>
          <w:b/>
          <w:shd w:val="clear" w:color="auto" w:fill="FFFFFB"/>
        </w:rPr>
        <w:t>Оценка "4"</w:t>
      </w:r>
      <w:r w:rsidRPr="006D2BF8">
        <w:rPr>
          <w:rFonts w:ascii="Times New Roman" w:hAnsi="Times New Roman" w:cs="Times New Roman"/>
          <w:shd w:val="clear" w:color="auto" w:fill="FFFFFB"/>
        </w:rPr>
        <w:t xml:space="preserve"> ставится:</w:t>
      </w:r>
      <w:r w:rsidRPr="006D2BF8">
        <w:rPr>
          <w:rFonts w:ascii="Times New Roman" w:hAnsi="Times New Roman" w:cs="Times New Roman"/>
        </w:rPr>
        <w:br/>
      </w:r>
      <w:r w:rsidRPr="006D2BF8">
        <w:rPr>
          <w:rFonts w:ascii="Times New Roman" w:hAnsi="Times New Roman" w:cs="Times New Roman"/>
          <w:shd w:val="clear" w:color="auto" w:fill="FFFFFB"/>
        </w:rPr>
        <w:lastRenderedPageBreak/>
        <w:t>а) по содержанию и речевому оформлению:</w:t>
      </w:r>
      <w:r w:rsidRPr="006D2BF8">
        <w:rPr>
          <w:rFonts w:ascii="Times New Roman" w:hAnsi="Times New Roman" w:cs="Times New Roman"/>
        </w:rPr>
        <w:br/>
      </w:r>
      <w:r w:rsidRPr="006D2BF8">
        <w:rPr>
          <w:rFonts w:ascii="Times New Roman" w:hAnsi="Times New Roman" w:cs="Times New Roman"/>
          <w:shd w:val="clear" w:color="auto" w:fill="FFFFFB"/>
        </w:rPr>
        <w:t>- правильное и достаточно полное воспроизведение авторского текста, раскрыта тема, но имеются незначительные нарушения последовательности изложения мыслей;</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 имеются отдельные фактические и речевые неточности;</w:t>
      </w:r>
      <w:r w:rsidRPr="006D2BF8">
        <w:rPr>
          <w:rFonts w:ascii="Times New Roman" w:hAnsi="Times New Roman" w:cs="Times New Roman"/>
        </w:rPr>
        <w:br/>
      </w:r>
      <w:r w:rsidRPr="006D2BF8">
        <w:rPr>
          <w:rFonts w:ascii="Times New Roman" w:hAnsi="Times New Roman" w:cs="Times New Roman"/>
          <w:shd w:val="clear" w:color="auto" w:fill="FFFFFB"/>
        </w:rPr>
        <w:t>- допускается не более 3 речевых недочетов, а также недочетов в содержании и построении текста.</w:t>
      </w:r>
      <w:r w:rsidRPr="006D2BF8">
        <w:rPr>
          <w:rFonts w:ascii="Times New Roman" w:hAnsi="Times New Roman" w:cs="Times New Roman"/>
        </w:rPr>
        <w:br/>
      </w:r>
      <w:r w:rsidRPr="006D2BF8">
        <w:rPr>
          <w:rFonts w:ascii="Times New Roman" w:hAnsi="Times New Roman" w:cs="Times New Roman"/>
          <w:shd w:val="clear" w:color="auto" w:fill="FFFFFB"/>
        </w:rPr>
        <w:t>б) грамотность:</w:t>
      </w:r>
      <w:r w:rsidRPr="006D2BF8">
        <w:rPr>
          <w:rFonts w:ascii="Times New Roman" w:hAnsi="Times New Roman" w:cs="Times New Roman"/>
        </w:rPr>
        <w:br/>
      </w:r>
      <w:r w:rsidRPr="006D2BF8">
        <w:rPr>
          <w:rFonts w:ascii="Times New Roman" w:hAnsi="Times New Roman" w:cs="Times New Roman"/>
          <w:shd w:val="clear" w:color="auto" w:fill="FFFFFB"/>
        </w:rPr>
        <w:t>- две орфографические и одна пунктуационная ошибки.</w:t>
      </w:r>
      <w:proofErr w:type="gramEnd"/>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b/>
          <w:shd w:val="clear" w:color="auto" w:fill="FFFFFB"/>
        </w:rPr>
        <w:t>Оценка "3"</w:t>
      </w:r>
      <w:r w:rsidRPr="006D2BF8">
        <w:rPr>
          <w:rFonts w:ascii="Times New Roman" w:hAnsi="Times New Roman" w:cs="Times New Roman"/>
          <w:shd w:val="clear" w:color="auto" w:fill="FFFFFB"/>
        </w:rPr>
        <w:t xml:space="preserve"> ставится:</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а) по содержанию и речевому оформлению:</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 допущены отклонения от авторского текста;</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 отклонение от темы;</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 допущены отдельные нарушения в последовательности изложения мыслей;</w:t>
      </w:r>
      <w:r w:rsidRPr="006D2BF8">
        <w:rPr>
          <w:rFonts w:ascii="Times New Roman" w:hAnsi="Times New Roman" w:cs="Times New Roman"/>
        </w:rPr>
        <w:br/>
      </w:r>
      <w:r w:rsidRPr="006D2BF8">
        <w:rPr>
          <w:rFonts w:ascii="Times New Roman" w:hAnsi="Times New Roman" w:cs="Times New Roman"/>
          <w:shd w:val="clear" w:color="auto" w:fill="FFFFFB"/>
        </w:rPr>
        <w:t>- беден словарь;</w:t>
      </w:r>
      <w:r w:rsidRPr="006D2BF8">
        <w:rPr>
          <w:rFonts w:ascii="Times New Roman" w:hAnsi="Times New Roman" w:cs="Times New Roman"/>
        </w:rPr>
        <w:br/>
      </w:r>
      <w:r w:rsidRPr="006D2BF8">
        <w:rPr>
          <w:rFonts w:ascii="Times New Roman" w:hAnsi="Times New Roman" w:cs="Times New Roman"/>
          <w:shd w:val="clear" w:color="auto" w:fill="FFFFFB"/>
        </w:rPr>
        <w:t>- имеются речевые неточности;</w:t>
      </w:r>
      <w:r w:rsidRPr="006D2BF8">
        <w:rPr>
          <w:rFonts w:ascii="Times New Roman" w:hAnsi="Times New Roman" w:cs="Times New Roman"/>
        </w:rPr>
        <w:br/>
      </w:r>
      <w:r w:rsidRPr="006D2BF8">
        <w:rPr>
          <w:rFonts w:ascii="Times New Roman" w:hAnsi="Times New Roman" w:cs="Times New Roman"/>
          <w:shd w:val="clear" w:color="auto" w:fill="FFFFFB"/>
        </w:rPr>
        <w:t>- допускается не более 5 речевых недочетов в содержании и построении текста.</w:t>
      </w:r>
      <w:r w:rsidRPr="006D2BF8">
        <w:rPr>
          <w:rFonts w:ascii="Times New Roman" w:hAnsi="Times New Roman" w:cs="Times New Roman"/>
        </w:rPr>
        <w:br/>
      </w:r>
      <w:r w:rsidRPr="006D2BF8">
        <w:rPr>
          <w:rFonts w:ascii="Times New Roman" w:hAnsi="Times New Roman" w:cs="Times New Roman"/>
          <w:shd w:val="clear" w:color="auto" w:fill="FFFFFB"/>
        </w:rPr>
        <w:t>б) грамотность:</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- 3-5 орфографических и 1-2 пунктуационных ошибок.</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b/>
          <w:shd w:val="clear" w:color="auto" w:fill="FFFFFB"/>
        </w:rPr>
        <w:t>Оценка "2</w:t>
      </w:r>
      <w:r w:rsidRPr="006D2BF8">
        <w:rPr>
          <w:rFonts w:ascii="Times New Roman" w:hAnsi="Times New Roman" w:cs="Times New Roman"/>
          <w:shd w:val="clear" w:color="auto" w:fill="FFFFFB"/>
        </w:rPr>
        <w:t>" ставится:</w:t>
      </w:r>
      <w:r w:rsidRPr="006D2BF8">
        <w:rPr>
          <w:rFonts w:ascii="Times New Roman" w:hAnsi="Times New Roman" w:cs="Times New Roman"/>
        </w:rPr>
        <w:br/>
      </w:r>
      <w:r w:rsidRPr="006D2BF8">
        <w:rPr>
          <w:rFonts w:ascii="Times New Roman" w:hAnsi="Times New Roman" w:cs="Times New Roman"/>
          <w:shd w:val="clear" w:color="auto" w:fill="FFFFFB"/>
        </w:rPr>
        <w:t>а) по содержанию и речевому оформлению:</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 работа не соответствует теме;</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 имеются значительные отступления от авторской темы;</w:t>
      </w:r>
      <w:r w:rsidRPr="006D2BF8">
        <w:rPr>
          <w:rFonts w:ascii="Times New Roman" w:hAnsi="Times New Roman" w:cs="Times New Roman"/>
        </w:rPr>
        <w:br/>
      </w:r>
      <w:r w:rsidRPr="006D2BF8">
        <w:rPr>
          <w:rFonts w:ascii="Times New Roman" w:hAnsi="Times New Roman" w:cs="Times New Roman"/>
          <w:shd w:val="clear" w:color="auto" w:fill="FFFFFB"/>
        </w:rPr>
        <w:t>- много фактических неточностей;</w:t>
      </w:r>
      <w:r w:rsidRPr="006D2BF8">
        <w:rPr>
          <w:rFonts w:ascii="Times New Roman" w:hAnsi="Times New Roman" w:cs="Times New Roman"/>
        </w:rPr>
        <w:br/>
      </w:r>
      <w:r w:rsidRPr="006D2BF8">
        <w:rPr>
          <w:rFonts w:ascii="Times New Roman" w:hAnsi="Times New Roman" w:cs="Times New Roman"/>
          <w:shd w:val="clear" w:color="auto" w:fill="FFFFFB"/>
        </w:rPr>
        <w:t>- нарушена последовательность изложения мыслей;</w:t>
      </w:r>
      <w:r w:rsidRPr="006D2BF8">
        <w:rPr>
          <w:rFonts w:ascii="Times New Roman" w:hAnsi="Times New Roman" w:cs="Times New Roman"/>
        </w:rPr>
        <w:br/>
      </w:r>
      <w:r w:rsidRPr="006D2BF8">
        <w:rPr>
          <w:rFonts w:ascii="Times New Roman" w:hAnsi="Times New Roman" w:cs="Times New Roman"/>
          <w:shd w:val="clear" w:color="auto" w:fill="FFFFFB"/>
        </w:rPr>
        <w:t>- во всех частях работы отсутствует связь между ними;</w:t>
      </w:r>
      <w:r w:rsidRPr="006D2BF8">
        <w:rPr>
          <w:rFonts w:ascii="Times New Roman" w:hAnsi="Times New Roman" w:cs="Times New Roman"/>
        </w:rPr>
        <w:br/>
      </w:r>
      <w:r w:rsidRPr="006D2BF8">
        <w:rPr>
          <w:rFonts w:ascii="Times New Roman" w:hAnsi="Times New Roman" w:cs="Times New Roman"/>
          <w:shd w:val="clear" w:color="auto" w:fill="FFFFFB"/>
        </w:rPr>
        <w:t>- словарь беден;</w:t>
      </w:r>
      <w:r w:rsidRPr="006D2BF8">
        <w:rPr>
          <w:rFonts w:ascii="Times New Roman" w:hAnsi="Times New Roman" w:cs="Times New Roman"/>
        </w:rPr>
        <w:br/>
      </w:r>
      <w:r w:rsidRPr="006D2BF8">
        <w:rPr>
          <w:rFonts w:ascii="Times New Roman" w:hAnsi="Times New Roman" w:cs="Times New Roman"/>
          <w:shd w:val="clear" w:color="auto" w:fill="FFFFFB"/>
        </w:rPr>
        <w:t>- более 6 речевых недочетов и ошибок в содержании и построении теста.</w:t>
      </w:r>
      <w:r w:rsidRPr="006D2BF8">
        <w:rPr>
          <w:rFonts w:ascii="Times New Roman" w:hAnsi="Times New Roman" w:cs="Times New Roman"/>
        </w:rPr>
        <w:br/>
      </w:r>
      <w:r w:rsidRPr="006D2BF8">
        <w:rPr>
          <w:rFonts w:ascii="Times New Roman" w:hAnsi="Times New Roman" w:cs="Times New Roman"/>
          <w:shd w:val="clear" w:color="auto" w:fill="FFFFFB"/>
        </w:rPr>
        <w:t>б) грамотность:</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 xml:space="preserve">- более </w:t>
      </w:r>
      <w:proofErr w:type="gramStart"/>
      <w:r w:rsidRPr="006D2BF8">
        <w:rPr>
          <w:rFonts w:ascii="Times New Roman" w:hAnsi="Times New Roman" w:cs="Times New Roman"/>
          <w:shd w:val="clear" w:color="auto" w:fill="FFFFFB"/>
        </w:rPr>
        <w:t>З</w:t>
      </w:r>
      <w:proofErr w:type="gramEnd"/>
      <w:r w:rsidRPr="006D2BF8">
        <w:rPr>
          <w:rFonts w:ascii="Times New Roman" w:hAnsi="Times New Roman" w:cs="Times New Roman"/>
          <w:shd w:val="clear" w:color="auto" w:fill="FFFFFB"/>
        </w:rPr>
        <w:t xml:space="preserve"> орфографических и 3-4 пунктуационных ошибок.</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b/>
          <w:shd w:val="clear" w:color="auto" w:fill="FFFFFB"/>
        </w:rPr>
        <w:t>Контрольное списывание</w:t>
      </w:r>
      <w:r w:rsidRPr="006D2BF8">
        <w:rPr>
          <w:rFonts w:ascii="Times New Roman" w:hAnsi="Times New Roman" w:cs="Times New Roman"/>
        </w:rPr>
        <w:t>:</w:t>
      </w:r>
      <w:r w:rsidRPr="006D2BF8">
        <w:rPr>
          <w:rFonts w:ascii="Times New Roman" w:hAnsi="Times New Roman" w:cs="Times New Roman"/>
        </w:rPr>
        <w:br/>
      </w:r>
      <w:r w:rsidRPr="006D2BF8">
        <w:rPr>
          <w:rFonts w:ascii="Times New Roman" w:hAnsi="Times New Roman" w:cs="Times New Roman"/>
          <w:b/>
          <w:shd w:val="clear" w:color="auto" w:fill="FFFFFB"/>
        </w:rPr>
        <w:t>Оценка "5</w:t>
      </w:r>
      <w:r w:rsidRPr="006D2BF8">
        <w:rPr>
          <w:rFonts w:ascii="Times New Roman" w:hAnsi="Times New Roman" w:cs="Times New Roman"/>
          <w:shd w:val="clear" w:color="auto" w:fill="FFFFFB"/>
        </w:rPr>
        <w:t>" ставится:</w:t>
      </w:r>
      <w:r w:rsidRPr="006D2BF8">
        <w:rPr>
          <w:rFonts w:ascii="Times New Roman" w:hAnsi="Times New Roman" w:cs="Times New Roman"/>
        </w:rPr>
        <w:br/>
      </w:r>
      <w:r w:rsidRPr="006D2BF8">
        <w:rPr>
          <w:rFonts w:ascii="Times New Roman" w:hAnsi="Times New Roman" w:cs="Times New Roman"/>
          <w:shd w:val="clear" w:color="auto" w:fill="FFFFFB"/>
        </w:rPr>
        <w:t>- нет ошибок и исправлений;</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 работа написана аккуратно, в соответствии с требованиями каллиграфии письма.</w:t>
      </w:r>
      <w:r w:rsidRPr="006D2BF8">
        <w:rPr>
          <w:rFonts w:ascii="Times New Roman" w:hAnsi="Times New Roman" w:cs="Times New Roman"/>
        </w:rPr>
        <w:br/>
      </w:r>
      <w:r w:rsidRPr="006D2BF8">
        <w:rPr>
          <w:rFonts w:ascii="Times New Roman" w:hAnsi="Times New Roman" w:cs="Times New Roman"/>
          <w:b/>
          <w:shd w:val="clear" w:color="auto" w:fill="FFFFFB"/>
        </w:rPr>
        <w:t>Оценка "4</w:t>
      </w:r>
      <w:r w:rsidRPr="006D2BF8">
        <w:rPr>
          <w:rFonts w:ascii="Times New Roman" w:hAnsi="Times New Roman" w:cs="Times New Roman"/>
          <w:shd w:val="clear" w:color="auto" w:fill="FFFFFB"/>
        </w:rPr>
        <w:t>" ставится:</w:t>
      </w:r>
      <w:r w:rsidRPr="006D2BF8">
        <w:rPr>
          <w:rFonts w:ascii="Times New Roman" w:hAnsi="Times New Roman" w:cs="Times New Roman"/>
        </w:rPr>
        <w:br/>
      </w:r>
      <w:r w:rsidRPr="006D2BF8">
        <w:rPr>
          <w:rFonts w:ascii="Times New Roman" w:hAnsi="Times New Roman" w:cs="Times New Roman"/>
          <w:shd w:val="clear" w:color="auto" w:fill="FFFFFB"/>
        </w:rPr>
        <w:t>- имеется 1 ошибка и одно исправление.</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b/>
          <w:shd w:val="clear" w:color="auto" w:fill="FFFFFB"/>
        </w:rPr>
        <w:t>Оценка "3</w:t>
      </w:r>
      <w:r w:rsidRPr="006D2BF8">
        <w:rPr>
          <w:rFonts w:ascii="Times New Roman" w:hAnsi="Times New Roman" w:cs="Times New Roman"/>
          <w:shd w:val="clear" w:color="auto" w:fill="FFFFFB"/>
        </w:rPr>
        <w:t>" ставится:</w:t>
      </w:r>
      <w:r w:rsidRPr="006D2BF8">
        <w:rPr>
          <w:rFonts w:ascii="Times New Roman" w:hAnsi="Times New Roman" w:cs="Times New Roman"/>
        </w:rPr>
        <w:br/>
      </w:r>
      <w:r w:rsidRPr="006D2BF8">
        <w:rPr>
          <w:rFonts w:ascii="Times New Roman" w:hAnsi="Times New Roman" w:cs="Times New Roman"/>
          <w:shd w:val="clear" w:color="auto" w:fill="FFFFFB"/>
        </w:rPr>
        <w:t>- имеется 2 ошибки и одно исправление.</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b/>
          <w:shd w:val="clear" w:color="auto" w:fill="FFFFFB"/>
        </w:rPr>
        <w:t>Оценка "2"</w:t>
      </w:r>
      <w:r w:rsidRPr="006D2BF8">
        <w:rPr>
          <w:rFonts w:ascii="Times New Roman" w:hAnsi="Times New Roman" w:cs="Times New Roman"/>
          <w:shd w:val="clear" w:color="auto" w:fill="FFFFFB"/>
        </w:rPr>
        <w:t xml:space="preserve"> ставится:</w:t>
      </w:r>
      <w:r w:rsidRPr="006D2BF8">
        <w:rPr>
          <w:rFonts w:ascii="Times New Roman" w:hAnsi="Times New Roman" w:cs="Times New Roman"/>
        </w:rPr>
        <w:br/>
      </w:r>
      <w:r w:rsidRPr="006D2BF8">
        <w:rPr>
          <w:rFonts w:ascii="Times New Roman" w:hAnsi="Times New Roman" w:cs="Times New Roman"/>
          <w:shd w:val="clear" w:color="auto" w:fill="FFFFFB"/>
        </w:rPr>
        <w:t>- имеется 3 ошибки и 1-2 исправления.</w:t>
      </w:r>
      <w:r w:rsidRPr="006D2BF8">
        <w:rPr>
          <w:rFonts w:ascii="Times New Roman" w:hAnsi="Times New Roman" w:cs="Times New Roman"/>
        </w:rPr>
        <w:br/>
      </w:r>
      <w:r w:rsidRPr="006D2BF8">
        <w:rPr>
          <w:rFonts w:ascii="Times New Roman" w:hAnsi="Times New Roman" w:cs="Times New Roman"/>
          <w:b/>
          <w:shd w:val="clear" w:color="auto" w:fill="FFFFFB"/>
        </w:rPr>
        <w:t>Словарный диктант</w:t>
      </w:r>
      <w:r w:rsidRPr="006D2BF8">
        <w:rPr>
          <w:rFonts w:ascii="Times New Roman" w:hAnsi="Times New Roman" w:cs="Times New Roman"/>
        </w:rPr>
        <w:t>:</w:t>
      </w:r>
      <w:r w:rsidRPr="006D2BF8">
        <w:rPr>
          <w:rFonts w:ascii="Times New Roman" w:hAnsi="Times New Roman" w:cs="Times New Roman"/>
        </w:rPr>
        <w:br/>
      </w:r>
      <w:r w:rsidRPr="006D2BF8">
        <w:rPr>
          <w:rFonts w:ascii="Times New Roman" w:hAnsi="Times New Roman" w:cs="Times New Roman"/>
          <w:shd w:val="clear" w:color="auto" w:fill="FFFFFB"/>
        </w:rPr>
        <w:t>2-й класс 8-10 слов</w:t>
      </w:r>
      <w:r w:rsidRPr="006D2BF8">
        <w:rPr>
          <w:rFonts w:ascii="Times New Roman" w:hAnsi="Times New Roman" w:cs="Times New Roman"/>
        </w:rPr>
        <w:br/>
      </w:r>
      <w:r w:rsidRPr="006D2BF8">
        <w:rPr>
          <w:rFonts w:ascii="Times New Roman" w:hAnsi="Times New Roman" w:cs="Times New Roman"/>
          <w:b/>
          <w:shd w:val="clear" w:color="auto" w:fill="FFFFFB"/>
        </w:rPr>
        <w:t>Оценки:</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«5» – без ошибок;</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«4» – 1 ошибка и 1 исправление;</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«3» – 2 ошибки и 1 исправление;</w:t>
      </w:r>
      <w:r w:rsidRPr="006D2BF8">
        <w:rPr>
          <w:rFonts w:ascii="Times New Roman" w:hAnsi="Times New Roman" w:cs="Times New Roman"/>
        </w:rPr>
        <w:br/>
      </w:r>
      <w:r w:rsidRPr="006D2BF8">
        <w:rPr>
          <w:rFonts w:ascii="Times New Roman" w:hAnsi="Times New Roman" w:cs="Times New Roman"/>
          <w:shd w:val="clear" w:color="auto" w:fill="FFFFFB"/>
        </w:rPr>
        <w:t>«2» – 3–5 ошибок.</w:t>
      </w:r>
      <w:r w:rsidRPr="006D2BF8">
        <w:rPr>
          <w:rFonts w:ascii="Times New Roman" w:hAnsi="Times New Roman" w:cs="Times New Roman"/>
        </w:rPr>
        <w:br/>
      </w:r>
    </w:p>
    <w:p w:rsidR="0067725F" w:rsidRPr="006D2BF8" w:rsidRDefault="0067725F" w:rsidP="0067725F">
      <w:pPr>
        <w:autoSpaceDE w:val="0"/>
        <w:autoSpaceDN w:val="0"/>
        <w:adjustRightInd w:val="0"/>
        <w:spacing w:after="0" w:line="240" w:lineRule="auto"/>
        <w:ind w:firstLine="540"/>
        <w:rPr>
          <w:rFonts w:ascii="Times New Roman" w:hAnsi="Times New Roman" w:cs="Times New Roman"/>
          <w:iCs/>
        </w:rPr>
      </w:pPr>
      <w:r w:rsidRPr="00B80EF6">
        <w:rPr>
          <w:rFonts w:ascii="Times New Roman" w:hAnsi="Times New Roman" w:cs="Times New Roman"/>
          <w:b/>
          <w:bCs/>
          <w:sz w:val="24"/>
          <w:szCs w:val="24"/>
          <w:bdr w:val="none" w:sz="0" w:space="0" w:color="auto" w:frame="1"/>
          <w:shd w:val="clear" w:color="auto" w:fill="FFFFFB"/>
        </w:rPr>
        <w:t>Материально-техническое обеспечение образовательного процесса</w:t>
      </w:r>
      <w:r w:rsidRPr="00B80EF6">
        <w:rPr>
          <w:rFonts w:ascii="Times New Roman" w:hAnsi="Times New Roman" w:cs="Times New Roman"/>
          <w:sz w:val="24"/>
          <w:szCs w:val="24"/>
        </w:rPr>
        <w:br/>
      </w:r>
      <w:r w:rsidRPr="006D2BF8">
        <w:rPr>
          <w:rFonts w:ascii="Times New Roman" w:hAnsi="Times New Roman" w:cs="Times New Roman"/>
          <w:u w:val="single"/>
          <w:bdr w:val="none" w:sz="0" w:space="0" w:color="auto" w:frame="1"/>
          <w:shd w:val="clear" w:color="auto" w:fill="FFFFFB"/>
        </w:rPr>
        <w:t>Книгопечатная продукция</w:t>
      </w:r>
      <w:r w:rsidRPr="006D2BF8">
        <w:rPr>
          <w:rFonts w:ascii="Times New Roman" w:hAnsi="Times New Roman" w:cs="Times New Roman"/>
          <w:shd w:val="clear" w:color="auto" w:fill="FFFFFB"/>
        </w:rPr>
        <w:t>:</w:t>
      </w:r>
      <w:r w:rsidRPr="006D2BF8">
        <w:rPr>
          <w:rFonts w:ascii="Times New Roman" w:hAnsi="Times New Roman" w:cs="Times New Roman"/>
        </w:rPr>
        <w:br/>
      </w:r>
      <w:r w:rsidRPr="006D2BF8">
        <w:rPr>
          <w:rFonts w:ascii="Times New Roman" w:hAnsi="Times New Roman" w:cs="Times New Roman"/>
          <w:shd w:val="clear" w:color="auto" w:fill="FFFFFB"/>
        </w:rPr>
        <w:t xml:space="preserve">1. </w:t>
      </w:r>
      <w:proofErr w:type="spellStart"/>
      <w:r w:rsidRPr="006D2BF8">
        <w:rPr>
          <w:rFonts w:ascii="Times New Roman" w:hAnsi="Times New Roman" w:cs="Times New Roman"/>
          <w:shd w:val="clear" w:color="auto" w:fill="FFFFFB"/>
        </w:rPr>
        <w:t>Канакина</w:t>
      </w:r>
      <w:proofErr w:type="spellEnd"/>
      <w:r w:rsidRPr="006D2BF8">
        <w:rPr>
          <w:rFonts w:ascii="Times New Roman" w:hAnsi="Times New Roman" w:cs="Times New Roman"/>
          <w:shd w:val="clear" w:color="auto" w:fill="FFFFFB"/>
        </w:rPr>
        <w:t xml:space="preserve"> В. П. Русский язык. 2 класс: учебник для общеобразовательных учреждений в 2х частях/ В. П. </w:t>
      </w:r>
      <w:proofErr w:type="spellStart"/>
      <w:r w:rsidRPr="006D2BF8">
        <w:rPr>
          <w:rFonts w:ascii="Times New Roman" w:hAnsi="Times New Roman" w:cs="Times New Roman"/>
          <w:shd w:val="clear" w:color="auto" w:fill="FFFFFB"/>
        </w:rPr>
        <w:t>Канакина</w:t>
      </w:r>
      <w:proofErr w:type="spellEnd"/>
      <w:r w:rsidRPr="006D2BF8">
        <w:rPr>
          <w:rFonts w:ascii="Times New Roman" w:hAnsi="Times New Roman" w:cs="Times New Roman"/>
          <w:shd w:val="clear" w:color="auto" w:fill="FFFFFB"/>
        </w:rPr>
        <w:t>, В. Г. Горецкий. – М.: Просвещение, 2013.</w:t>
      </w:r>
      <w:r w:rsidRPr="006D2BF8">
        <w:rPr>
          <w:rFonts w:ascii="Times New Roman" w:hAnsi="Times New Roman" w:cs="Times New Roman"/>
        </w:rPr>
        <w:br/>
      </w:r>
      <w:r w:rsidRPr="006D2BF8">
        <w:rPr>
          <w:rFonts w:ascii="Times New Roman" w:hAnsi="Times New Roman" w:cs="Times New Roman"/>
          <w:shd w:val="clear" w:color="auto" w:fill="FFFFFB"/>
        </w:rPr>
        <w:t xml:space="preserve">2. </w:t>
      </w:r>
      <w:proofErr w:type="spellStart"/>
      <w:r w:rsidRPr="006D2BF8">
        <w:rPr>
          <w:rFonts w:ascii="Times New Roman" w:hAnsi="Times New Roman" w:cs="Times New Roman"/>
          <w:shd w:val="clear" w:color="auto" w:fill="FFFFFB"/>
        </w:rPr>
        <w:t>Канакина</w:t>
      </w:r>
      <w:proofErr w:type="spellEnd"/>
      <w:r w:rsidRPr="006D2BF8">
        <w:rPr>
          <w:rFonts w:ascii="Times New Roman" w:hAnsi="Times New Roman" w:cs="Times New Roman"/>
          <w:shd w:val="clear" w:color="auto" w:fill="FFFFFB"/>
        </w:rPr>
        <w:t xml:space="preserve"> В. П. Русский язык: рабочая тетрадь: 2 </w:t>
      </w:r>
      <w:proofErr w:type="spellStart"/>
      <w:r w:rsidRPr="006D2BF8">
        <w:rPr>
          <w:rFonts w:ascii="Times New Roman" w:hAnsi="Times New Roman" w:cs="Times New Roman"/>
          <w:shd w:val="clear" w:color="auto" w:fill="FFFFFB"/>
        </w:rPr>
        <w:t>класс</w:t>
      </w:r>
      <w:proofErr w:type="gramStart"/>
      <w:r w:rsidRPr="006D2BF8">
        <w:rPr>
          <w:rFonts w:ascii="Times New Roman" w:hAnsi="Times New Roman" w:cs="Times New Roman"/>
          <w:shd w:val="clear" w:color="auto" w:fill="FFFFFB"/>
        </w:rPr>
        <w:t>.в</w:t>
      </w:r>
      <w:proofErr w:type="spellEnd"/>
      <w:proofErr w:type="gramEnd"/>
      <w:r w:rsidRPr="006D2BF8">
        <w:rPr>
          <w:rFonts w:ascii="Times New Roman" w:hAnsi="Times New Roman" w:cs="Times New Roman"/>
          <w:shd w:val="clear" w:color="auto" w:fill="FFFFFB"/>
        </w:rPr>
        <w:t xml:space="preserve"> 2х частях / В. П. </w:t>
      </w:r>
      <w:proofErr w:type="spellStart"/>
      <w:r w:rsidRPr="006D2BF8">
        <w:rPr>
          <w:rFonts w:ascii="Times New Roman" w:hAnsi="Times New Roman" w:cs="Times New Roman"/>
          <w:shd w:val="clear" w:color="auto" w:fill="FFFFFB"/>
        </w:rPr>
        <w:t>Канакина</w:t>
      </w:r>
      <w:proofErr w:type="spellEnd"/>
      <w:r w:rsidRPr="006D2BF8">
        <w:rPr>
          <w:rFonts w:ascii="Times New Roman" w:hAnsi="Times New Roman" w:cs="Times New Roman"/>
          <w:shd w:val="clear" w:color="auto" w:fill="FFFFFB"/>
        </w:rPr>
        <w:t>, В. Г. Горецкий. – М.: Просвещение, 2013.</w:t>
      </w:r>
      <w:r w:rsidRPr="006D2BF8">
        <w:rPr>
          <w:rFonts w:ascii="Times New Roman" w:hAnsi="Times New Roman" w:cs="Times New Roman"/>
        </w:rPr>
        <w:br/>
      </w:r>
      <w:r w:rsidRPr="006D2BF8">
        <w:rPr>
          <w:rFonts w:ascii="Times New Roman" w:hAnsi="Times New Roman" w:cs="Times New Roman"/>
          <w:u w:val="single"/>
          <w:bdr w:val="none" w:sz="0" w:space="0" w:color="auto" w:frame="1"/>
          <w:shd w:val="clear" w:color="auto" w:fill="FFFFFB"/>
        </w:rPr>
        <w:t>Список дополнительной литературы</w:t>
      </w:r>
      <w:r w:rsidRPr="006D2BF8">
        <w:rPr>
          <w:rFonts w:ascii="Times New Roman" w:hAnsi="Times New Roman" w:cs="Times New Roman"/>
          <w:shd w:val="clear" w:color="auto" w:fill="FFFFFB"/>
        </w:rPr>
        <w:t>:</w:t>
      </w:r>
      <w:r w:rsidRPr="006D2BF8">
        <w:rPr>
          <w:rFonts w:ascii="Times New Roman" w:hAnsi="Times New Roman" w:cs="Times New Roman"/>
        </w:rPr>
        <w:br/>
      </w:r>
      <w:r w:rsidRPr="006D2BF8">
        <w:rPr>
          <w:rFonts w:ascii="Times New Roman" w:hAnsi="Times New Roman" w:cs="Times New Roman"/>
          <w:shd w:val="clear" w:color="auto" w:fill="FFFFFB"/>
        </w:rPr>
        <w:t xml:space="preserve">1. Тихомирова Е.М. Тесты по русскому языку. 2 класс. В 2-х ч.: к учебнику В.П. </w:t>
      </w:r>
      <w:proofErr w:type="spellStart"/>
      <w:r w:rsidRPr="006D2BF8">
        <w:rPr>
          <w:rFonts w:ascii="Times New Roman" w:hAnsi="Times New Roman" w:cs="Times New Roman"/>
          <w:shd w:val="clear" w:color="auto" w:fill="FFFFFB"/>
        </w:rPr>
        <w:t>Канакиной</w:t>
      </w:r>
      <w:proofErr w:type="spellEnd"/>
      <w:r w:rsidRPr="006D2BF8">
        <w:rPr>
          <w:rFonts w:ascii="Times New Roman" w:hAnsi="Times New Roman" w:cs="Times New Roman"/>
          <w:shd w:val="clear" w:color="auto" w:fill="FFFFFB"/>
        </w:rPr>
        <w:t xml:space="preserve">, В.Г. Горецкого «Русский язык. 2 класс» - </w:t>
      </w:r>
      <w:proofErr w:type="spellStart"/>
      <w:r w:rsidRPr="006D2BF8">
        <w:rPr>
          <w:rFonts w:ascii="Times New Roman" w:hAnsi="Times New Roman" w:cs="Times New Roman"/>
          <w:shd w:val="clear" w:color="auto" w:fill="FFFFFB"/>
        </w:rPr>
        <w:t>М.:Издательство</w:t>
      </w:r>
      <w:proofErr w:type="spellEnd"/>
      <w:r w:rsidRPr="006D2BF8">
        <w:rPr>
          <w:rFonts w:ascii="Times New Roman" w:hAnsi="Times New Roman" w:cs="Times New Roman"/>
          <w:shd w:val="clear" w:color="auto" w:fill="FFFFFB"/>
        </w:rPr>
        <w:t xml:space="preserve"> «Экзамен», 2014.</w:t>
      </w:r>
      <w:r w:rsidRPr="006D2BF8">
        <w:rPr>
          <w:rFonts w:ascii="Times New Roman" w:hAnsi="Times New Roman" w:cs="Times New Roman"/>
        </w:rPr>
        <w:br/>
      </w:r>
      <w:r w:rsidRPr="006D2BF8">
        <w:rPr>
          <w:rFonts w:ascii="Times New Roman" w:hAnsi="Times New Roman" w:cs="Times New Roman"/>
          <w:shd w:val="clear" w:color="auto" w:fill="FFFFFB"/>
        </w:rPr>
        <w:t xml:space="preserve">2. </w:t>
      </w:r>
      <w:proofErr w:type="spellStart"/>
      <w:r w:rsidRPr="006D2BF8">
        <w:rPr>
          <w:rFonts w:ascii="Times New Roman" w:hAnsi="Times New Roman" w:cs="Times New Roman"/>
          <w:shd w:val="clear" w:color="auto" w:fill="FFFFFB"/>
        </w:rPr>
        <w:t>Моршнева</w:t>
      </w:r>
      <w:proofErr w:type="spellEnd"/>
      <w:r w:rsidRPr="006D2BF8">
        <w:rPr>
          <w:rFonts w:ascii="Times New Roman" w:hAnsi="Times New Roman" w:cs="Times New Roman"/>
          <w:shd w:val="clear" w:color="auto" w:fill="FFFFFB"/>
        </w:rPr>
        <w:t xml:space="preserve"> Л.Г. Русский язык. Карточки заданий. – Саратов: Лицей, 2013.</w:t>
      </w:r>
      <w:r w:rsidRPr="006D2BF8">
        <w:rPr>
          <w:rFonts w:ascii="Times New Roman" w:hAnsi="Times New Roman" w:cs="Times New Roman"/>
        </w:rPr>
        <w:br/>
      </w:r>
      <w:r w:rsidRPr="006D2BF8">
        <w:rPr>
          <w:rFonts w:ascii="Times New Roman" w:hAnsi="Times New Roman" w:cs="Times New Roman"/>
          <w:shd w:val="clear" w:color="auto" w:fill="FFFFFB"/>
        </w:rPr>
        <w:lastRenderedPageBreak/>
        <w:t>3. Правила по русскому языку. Начальная школа</w:t>
      </w:r>
      <w:proofErr w:type="gramStart"/>
      <w:r w:rsidRPr="006D2BF8">
        <w:rPr>
          <w:rFonts w:ascii="Times New Roman" w:hAnsi="Times New Roman" w:cs="Times New Roman"/>
          <w:shd w:val="clear" w:color="auto" w:fill="FFFFFB"/>
        </w:rPr>
        <w:t xml:space="preserve"> / С</w:t>
      </w:r>
      <w:proofErr w:type="gramEnd"/>
      <w:r w:rsidRPr="006D2BF8">
        <w:rPr>
          <w:rFonts w:ascii="Times New Roman" w:hAnsi="Times New Roman" w:cs="Times New Roman"/>
          <w:shd w:val="clear" w:color="auto" w:fill="FFFFFB"/>
        </w:rPr>
        <w:t xml:space="preserve">ост. И.В. </w:t>
      </w:r>
      <w:proofErr w:type="spellStart"/>
      <w:r w:rsidRPr="006D2BF8">
        <w:rPr>
          <w:rFonts w:ascii="Times New Roman" w:hAnsi="Times New Roman" w:cs="Times New Roman"/>
          <w:shd w:val="clear" w:color="auto" w:fill="FFFFFB"/>
        </w:rPr>
        <w:t>Клюхина</w:t>
      </w:r>
      <w:proofErr w:type="spellEnd"/>
      <w:r w:rsidRPr="006D2BF8">
        <w:rPr>
          <w:rFonts w:ascii="Times New Roman" w:hAnsi="Times New Roman" w:cs="Times New Roman"/>
          <w:shd w:val="clear" w:color="auto" w:fill="FFFFFB"/>
        </w:rPr>
        <w:t xml:space="preserve">. - 3-е изд., </w:t>
      </w:r>
      <w:proofErr w:type="spellStart"/>
      <w:r w:rsidRPr="006D2BF8">
        <w:rPr>
          <w:rFonts w:ascii="Times New Roman" w:hAnsi="Times New Roman" w:cs="Times New Roman"/>
          <w:shd w:val="clear" w:color="auto" w:fill="FFFFFB"/>
        </w:rPr>
        <w:t>перераб</w:t>
      </w:r>
      <w:proofErr w:type="spellEnd"/>
      <w:r w:rsidRPr="006D2BF8">
        <w:rPr>
          <w:rFonts w:ascii="Times New Roman" w:hAnsi="Times New Roman" w:cs="Times New Roman"/>
          <w:shd w:val="clear" w:color="auto" w:fill="FFFFFB"/>
        </w:rPr>
        <w:t>. - М.: ВАКО, 2014.</w:t>
      </w:r>
      <w:r w:rsidRPr="006D2BF8">
        <w:rPr>
          <w:rFonts w:ascii="Times New Roman" w:hAnsi="Times New Roman" w:cs="Times New Roman"/>
        </w:rPr>
        <w:br/>
      </w:r>
      <w:r w:rsidRPr="006D2BF8">
        <w:rPr>
          <w:rFonts w:ascii="Times New Roman" w:hAnsi="Times New Roman" w:cs="Times New Roman"/>
          <w:u w:val="single"/>
          <w:bdr w:val="none" w:sz="0" w:space="0" w:color="auto" w:frame="1"/>
          <w:shd w:val="clear" w:color="auto" w:fill="FFFFFB"/>
        </w:rPr>
        <w:t>Печатные пособия</w:t>
      </w:r>
      <w:r w:rsidRPr="006D2BF8">
        <w:rPr>
          <w:rFonts w:ascii="Times New Roman" w:hAnsi="Times New Roman" w:cs="Times New Roman"/>
          <w:shd w:val="clear" w:color="auto" w:fill="FFFFFB"/>
        </w:rPr>
        <w:t>:</w:t>
      </w:r>
      <w:r w:rsidRPr="006D2BF8">
        <w:rPr>
          <w:rFonts w:ascii="Times New Roman" w:hAnsi="Times New Roman" w:cs="Times New Roman"/>
        </w:rPr>
        <w:br/>
      </w:r>
      <w:r w:rsidRPr="006D2BF8">
        <w:rPr>
          <w:rFonts w:ascii="Times New Roman" w:hAnsi="Times New Roman" w:cs="Times New Roman"/>
          <w:shd w:val="clear" w:color="auto" w:fill="FFFFFB"/>
        </w:rPr>
        <w:t>1. Комплект таблиц для начальной школы для 2 класса.</w:t>
      </w:r>
      <w:r w:rsidRPr="006D2BF8">
        <w:rPr>
          <w:rFonts w:ascii="Times New Roman" w:hAnsi="Times New Roman" w:cs="Times New Roman"/>
        </w:rPr>
        <w:br/>
      </w:r>
      <w:r w:rsidRPr="006D2BF8">
        <w:rPr>
          <w:rFonts w:ascii="Times New Roman" w:hAnsi="Times New Roman" w:cs="Times New Roman"/>
          <w:shd w:val="clear" w:color="auto" w:fill="FFFFFB"/>
        </w:rPr>
        <w:t>2. Словари по русскому языку: толковый словарь.</w:t>
      </w:r>
      <w:r w:rsidRPr="006D2BF8">
        <w:rPr>
          <w:rFonts w:ascii="Times New Roman" w:hAnsi="Times New Roman" w:cs="Times New Roman"/>
        </w:rPr>
        <w:br/>
      </w:r>
      <w:r w:rsidRPr="006D2BF8">
        <w:rPr>
          <w:rFonts w:ascii="Times New Roman" w:hAnsi="Times New Roman" w:cs="Times New Roman"/>
          <w:u w:val="single"/>
          <w:bdr w:val="none" w:sz="0" w:space="0" w:color="auto" w:frame="1"/>
          <w:shd w:val="clear" w:color="auto" w:fill="FFFFFB"/>
        </w:rPr>
        <w:t>Компьютерные и информационно-коммуникативные средства</w:t>
      </w:r>
      <w:r w:rsidRPr="006D2BF8">
        <w:rPr>
          <w:rFonts w:ascii="Times New Roman" w:hAnsi="Times New Roman" w:cs="Times New Roman"/>
          <w:shd w:val="clear" w:color="auto" w:fill="FFFFFB"/>
        </w:rPr>
        <w:t>:</w:t>
      </w:r>
      <w:r w:rsidRPr="006D2BF8">
        <w:rPr>
          <w:rFonts w:ascii="Times New Roman" w:hAnsi="Times New Roman" w:cs="Times New Roman"/>
        </w:rPr>
        <w:br/>
      </w:r>
      <w:r w:rsidRPr="006D2BF8">
        <w:rPr>
          <w:rFonts w:ascii="Times New Roman" w:hAnsi="Times New Roman" w:cs="Times New Roman"/>
          <w:shd w:val="clear" w:color="auto" w:fill="FFFFFB"/>
        </w:rPr>
        <w:t xml:space="preserve">1. Электронное приложение к учебнику В.П. </w:t>
      </w:r>
      <w:proofErr w:type="spellStart"/>
      <w:r w:rsidRPr="006D2BF8">
        <w:rPr>
          <w:rFonts w:ascii="Times New Roman" w:hAnsi="Times New Roman" w:cs="Times New Roman"/>
          <w:shd w:val="clear" w:color="auto" w:fill="FFFFFB"/>
        </w:rPr>
        <w:t>Канакиной</w:t>
      </w:r>
      <w:proofErr w:type="spellEnd"/>
      <w:r w:rsidRPr="006D2BF8">
        <w:rPr>
          <w:rFonts w:ascii="Times New Roman" w:hAnsi="Times New Roman" w:cs="Times New Roman"/>
          <w:shd w:val="clear" w:color="auto" w:fill="FFFFFB"/>
        </w:rPr>
        <w:t>, В.Г. Горецкого. Русский язык. 2 класс. - М.: Просвещение, 2013 (Диск CD-ROM).</w:t>
      </w:r>
      <w:r w:rsidRPr="006D2BF8">
        <w:rPr>
          <w:rFonts w:ascii="Times New Roman" w:hAnsi="Times New Roman" w:cs="Times New Roman"/>
        </w:rPr>
        <w:br/>
      </w:r>
      <w:r w:rsidRPr="006D2BF8">
        <w:rPr>
          <w:rFonts w:ascii="Times New Roman" w:hAnsi="Times New Roman" w:cs="Times New Roman"/>
          <w:u w:val="single"/>
          <w:bdr w:val="none" w:sz="0" w:space="0" w:color="auto" w:frame="1"/>
          <w:shd w:val="clear" w:color="auto" w:fill="FFFFFB"/>
        </w:rPr>
        <w:t>Технические средства обучения</w:t>
      </w:r>
      <w:r w:rsidRPr="006D2BF8">
        <w:rPr>
          <w:rFonts w:ascii="Times New Roman" w:hAnsi="Times New Roman" w:cs="Times New Roman"/>
          <w:shd w:val="clear" w:color="auto" w:fill="FFFFFB"/>
        </w:rPr>
        <w:t>:</w:t>
      </w:r>
      <w:r w:rsidRPr="006D2BF8">
        <w:rPr>
          <w:rFonts w:ascii="Times New Roman" w:hAnsi="Times New Roman" w:cs="Times New Roman"/>
        </w:rPr>
        <w:br/>
      </w:r>
      <w:r w:rsidRPr="006D2BF8">
        <w:rPr>
          <w:rFonts w:ascii="Times New Roman" w:hAnsi="Times New Roman" w:cs="Times New Roman"/>
          <w:shd w:val="clear" w:color="auto" w:fill="FFFFFB"/>
        </w:rPr>
        <w:t>1. Классная доска с набором приспособлений для крепления таблиц (магниты).</w:t>
      </w:r>
      <w:r w:rsidRPr="006D2BF8">
        <w:rPr>
          <w:rFonts w:ascii="Times New Roman" w:hAnsi="Times New Roman" w:cs="Times New Roman"/>
        </w:rPr>
        <w:br/>
      </w:r>
      <w:r w:rsidRPr="006D2BF8">
        <w:rPr>
          <w:rFonts w:ascii="Times New Roman" w:hAnsi="Times New Roman" w:cs="Times New Roman"/>
          <w:shd w:val="clear" w:color="auto" w:fill="FFFFFB"/>
        </w:rPr>
        <w:t>2. Компьютер (ноутбук).</w:t>
      </w:r>
    </w:p>
    <w:p w:rsidR="0067725F" w:rsidRPr="006D2BF8" w:rsidRDefault="0067725F" w:rsidP="0067725F">
      <w:pPr>
        <w:autoSpaceDE w:val="0"/>
        <w:autoSpaceDN w:val="0"/>
        <w:adjustRightInd w:val="0"/>
        <w:spacing w:after="0" w:line="240" w:lineRule="auto"/>
        <w:ind w:firstLine="540"/>
        <w:rPr>
          <w:rFonts w:ascii="Times New Roman" w:hAnsi="Times New Roman" w:cs="Times New Roman"/>
          <w:iCs/>
        </w:rPr>
      </w:pPr>
      <w:r w:rsidRPr="006D2BF8">
        <w:rPr>
          <w:rFonts w:ascii="Times New Roman" w:hAnsi="Times New Roman" w:cs="Times New Roman"/>
          <w:iCs/>
        </w:rPr>
        <w:t xml:space="preserve">Для реализации программного содержания используются следующие </w:t>
      </w:r>
      <w:r w:rsidRPr="006D2BF8">
        <w:rPr>
          <w:rFonts w:ascii="Times New Roman" w:hAnsi="Times New Roman" w:cs="Times New Roman"/>
          <w:b/>
          <w:iCs/>
        </w:rPr>
        <w:t>учебные пособия</w:t>
      </w:r>
      <w:r w:rsidRPr="006D2BF8">
        <w:rPr>
          <w:rFonts w:ascii="Times New Roman" w:hAnsi="Times New Roman" w:cs="Times New Roman"/>
          <w:iCs/>
        </w:rPr>
        <w:t>:</w:t>
      </w:r>
    </w:p>
    <w:p w:rsidR="0067725F" w:rsidRPr="006D2BF8" w:rsidRDefault="0067725F" w:rsidP="0067725F">
      <w:pPr>
        <w:pStyle w:val="c15c0"/>
        <w:shd w:val="clear" w:color="auto" w:fill="FFFFFF"/>
        <w:spacing w:before="0" w:beforeAutospacing="0" w:after="0" w:afterAutospacing="0"/>
        <w:ind w:firstLine="540"/>
        <w:rPr>
          <w:sz w:val="22"/>
          <w:szCs w:val="22"/>
        </w:rPr>
      </w:pPr>
      <w:r w:rsidRPr="006D2BF8">
        <w:rPr>
          <w:rStyle w:val="c21"/>
          <w:sz w:val="22"/>
          <w:szCs w:val="22"/>
        </w:rPr>
        <w:t>1.</w:t>
      </w:r>
      <w:r w:rsidRPr="006D2BF8">
        <w:rPr>
          <w:sz w:val="22"/>
          <w:szCs w:val="22"/>
          <w:shd w:val="clear" w:color="auto" w:fill="FFFFFF"/>
        </w:rPr>
        <w:t xml:space="preserve"> Горецкий В. Г., </w:t>
      </w:r>
      <w:proofErr w:type="spellStart"/>
      <w:r w:rsidRPr="006D2BF8">
        <w:rPr>
          <w:sz w:val="22"/>
          <w:szCs w:val="22"/>
          <w:shd w:val="clear" w:color="auto" w:fill="FFFFFF"/>
        </w:rPr>
        <w:t>Канакина</w:t>
      </w:r>
      <w:proofErr w:type="spellEnd"/>
      <w:r w:rsidRPr="006D2BF8">
        <w:rPr>
          <w:sz w:val="22"/>
          <w:szCs w:val="22"/>
          <w:shd w:val="clear" w:color="auto" w:fill="FFFFFF"/>
        </w:rPr>
        <w:t xml:space="preserve"> В.П. Русский язык, учебник для второго класса. </w:t>
      </w:r>
      <w:r w:rsidRPr="006D2BF8">
        <w:rPr>
          <w:rStyle w:val="c21"/>
          <w:sz w:val="22"/>
          <w:szCs w:val="22"/>
        </w:rPr>
        <w:t>– М.: Просвещение, 2016</w:t>
      </w:r>
    </w:p>
    <w:p w:rsidR="0067725F" w:rsidRPr="006D2BF8" w:rsidRDefault="0067725F" w:rsidP="006D2BF8">
      <w:pPr>
        <w:pStyle w:val="c15c0"/>
        <w:shd w:val="clear" w:color="auto" w:fill="FFFFFF"/>
        <w:spacing w:before="0" w:beforeAutospacing="0" w:after="0" w:afterAutospacing="0"/>
        <w:ind w:firstLine="540"/>
        <w:rPr>
          <w:sz w:val="22"/>
          <w:szCs w:val="22"/>
        </w:rPr>
      </w:pPr>
      <w:r w:rsidRPr="006D2BF8">
        <w:rPr>
          <w:sz w:val="22"/>
          <w:szCs w:val="22"/>
        </w:rPr>
        <w:t xml:space="preserve">2. Электронное приложение к учебнику «Русский язык», 2 класс </w:t>
      </w:r>
      <w:r w:rsidRPr="006D2BF8">
        <w:rPr>
          <w:bCs/>
          <w:iCs/>
          <w:sz w:val="22"/>
          <w:szCs w:val="22"/>
        </w:rPr>
        <w:t xml:space="preserve">(Диск CD–ROM), авторы </w:t>
      </w:r>
      <w:r w:rsidRPr="006D2BF8">
        <w:rPr>
          <w:sz w:val="22"/>
          <w:szCs w:val="22"/>
          <w:shd w:val="clear" w:color="auto" w:fill="FFFFFF"/>
        </w:rPr>
        <w:t xml:space="preserve">В. Г. Горецкий, </w:t>
      </w:r>
      <w:r w:rsidRPr="006D2BF8">
        <w:rPr>
          <w:bCs/>
          <w:iCs/>
          <w:sz w:val="22"/>
          <w:szCs w:val="22"/>
        </w:rPr>
        <w:t>В.П. </w:t>
      </w:r>
      <w:proofErr w:type="spellStart"/>
      <w:r w:rsidRPr="006D2BF8">
        <w:rPr>
          <w:bCs/>
          <w:iCs/>
          <w:sz w:val="22"/>
          <w:szCs w:val="22"/>
        </w:rPr>
        <w:t>Канакина</w:t>
      </w:r>
      <w:proofErr w:type="spellEnd"/>
      <w:r w:rsidRPr="006D2BF8">
        <w:rPr>
          <w:bCs/>
          <w:iCs/>
          <w:sz w:val="22"/>
          <w:szCs w:val="22"/>
        </w:rPr>
        <w:t>.</w:t>
      </w:r>
    </w:p>
    <w:p w:rsidR="002C3844" w:rsidRPr="00B80EF6" w:rsidRDefault="002C3844" w:rsidP="002C3844">
      <w:pPr>
        <w:spacing w:after="0" w:line="240" w:lineRule="auto"/>
        <w:jc w:val="center"/>
        <w:rPr>
          <w:rFonts w:ascii="Times New Roman" w:eastAsia="Calibri" w:hAnsi="Times New Roman" w:cs="Times New Roman"/>
          <w:b/>
          <w:sz w:val="24"/>
          <w:szCs w:val="24"/>
        </w:rPr>
      </w:pPr>
      <w:r w:rsidRPr="00B80EF6">
        <w:rPr>
          <w:rFonts w:ascii="Times New Roman" w:eastAsia="Calibri" w:hAnsi="Times New Roman" w:cs="Times New Roman"/>
          <w:b/>
          <w:sz w:val="24"/>
          <w:szCs w:val="24"/>
        </w:rPr>
        <w:t>Контрольно-измерительные материалы</w:t>
      </w:r>
    </w:p>
    <w:p w:rsidR="002C3844" w:rsidRPr="00B80EF6" w:rsidRDefault="002C3844" w:rsidP="002C3844">
      <w:pPr>
        <w:spacing w:after="0" w:line="240" w:lineRule="auto"/>
        <w:rPr>
          <w:rFonts w:ascii="Times New Roman" w:eastAsia="Calibri" w:hAnsi="Times New Roman" w:cs="Times New Roman"/>
          <w:b/>
          <w:sz w:val="24"/>
          <w:szCs w:val="24"/>
        </w:rPr>
      </w:pPr>
    </w:p>
    <w:p w:rsidR="002C3844" w:rsidRPr="00B80EF6" w:rsidRDefault="002C3844" w:rsidP="002C3844">
      <w:pPr>
        <w:spacing w:after="0" w:line="240" w:lineRule="auto"/>
        <w:jc w:val="center"/>
        <w:rPr>
          <w:rFonts w:ascii="Times New Roman" w:eastAsia="Calibri" w:hAnsi="Times New Roman" w:cs="Times New Roman"/>
          <w:b/>
          <w:sz w:val="24"/>
          <w:szCs w:val="24"/>
        </w:rPr>
      </w:pPr>
      <w:r w:rsidRPr="00B80EF6">
        <w:rPr>
          <w:rFonts w:ascii="Times New Roman" w:eastAsia="Calibri" w:hAnsi="Times New Roman" w:cs="Times New Roman"/>
          <w:b/>
          <w:sz w:val="24"/>
          <w:szCs w:val="24"/>
        </w:rPr>
        <w:t>Контрольное списывание № 1</w:t>
      </w:r>
    </w:p>
    <w:p w:rsidR="002C3844" w:rsidRDefault="002C3844" w:rsidP="002C3844">
      <w:pPr>
        <w:shd w:val="clear" w:color="auto" w:fill="FFFFFF"/>
        <w:spacing w:after="0" w:line="240" w:lineRule="auto"/>
        <w:ind w:left="20" w:right="20" w:firstLine="380"/>
        <w:jc w:val="center"/>
        <w:rPr>
          <w:rFonts w:ascii="Times New Roman" w:hAnsi="Times New Roman" w:cs="Times New Roman"/>
          <w:iCs/>
          <w:sz w:val="24"/>
          <w:szCs w:val="24"/>
          <w:shd w:val="clear" w:color="auto" w:fill="FFFFFF"/>
        </w:rPr>
      </w:pPr>
      <w:r w:rsidRPr="00B80EF6">
        <w:rPr>
          <w:rFonts w:ascii="Times New Roman" w:hAnsi="Times New Roman" w:cs="Times New Roman"/>
          <w:iCs/>
          <w:sz w:val="24"/>
          <w:szCs w:val="24"/>
          <w:shd w:val="clear" w:color="auto" w:fill="FFFFFF"/>
        </w:rPr>
        <w:t>1 вариант</w:t>
      </w:r>
    </w:p>
    <w:p w:rsidR="006D2BF8" w:rsidRPr="00B80EF6" w:rsidRDefault="006D2BF8" w:rsidP="002C3844">
      <w:pPr>
        <w:shd w:val="clear" w:color="auto" w:fill="FFFFFF"/>
        <w:spacing w:after="0" w:line="240" w:lineRule="auto"/>
        <w:ind w:left="20" w:right="20" w:firstLine="380"/>
        <w:jc w:val="center"/>
        <w:rPr>
          <w:rFonts w:ascii="Times New Roman" w:hAnsi="Times New Roman" w:cs="Times New Roman"/>
          <w:sz w:val="24"/>
          <w:szCs w:val="24"/>
          <w:u w:val="single"/>
        </w:rPr>
      </w:pPr>
    </w:p>
    <w:p w:rsidR="002C3844" w:rsidRPr="00B80EF6" w:rsidRDefault="002C3844" w:rsidP="002C3844">
      <w:pPr>
        <w:spacing w:after="0" w:line="240" w:lineRule="auto"/>
        <w:jc w:val="center"/>
        <w:rPr>
          <w:rFonts w:ascii="Times New Roman" w:eastAsia="Calibri" w:hAnsi="Times New Roman" w:cs="Times New Roman"/>
          <w:sz w:val="24"/>
          <w:szCs w:val="24"/>
        </w:rPr>
      </w:pPr>
      <w:r w:rsidRPr="00B80EF6">
        <w:rPr>
          <w:rFonts w:ascii="Times New Roman" w:eastAsia="Calibri" w:hAnsi="Times New Roman" w:cs="Times New Roman"/>
          <w:sz w:val="24"/>
          <w:szCs w:val="24"/>
        </w:rPr>
        <w:t>В лесу</w:t>
      </w:r>
    </w:p>
    <w:p w:rsidR="002C3844" w:rsidRPr="0067725F" w:rsidRDefault="002C3844" w:rsidP="0067725F">
      <w:pPr>
        <w:shd w:val="clear" w:color="auto" w:fill="FFFFFF"/>
        <w:spacing w:after="0" w:line="240" w:lineRule="auto"/>
        <w:ind w:left="20" w:right="20" w:firstLine="380"/>
        <w:rPr>
          <w:rFonts w:ascii="Times New Roman" w:hAnsi="Times New Roman" w:cs="Times New Roman"/>
          <w:iCs/>
          <w:sz w:val="24"/>
          <w:szCs w:val="24"/>
          <w:shd w:val="clear" w:color="auto" w:fill="FFFFFF"/>
        </w:rPr>
      </w:pPr>
      <w:r w:rsidRPr="00B80EF6">
        <w:rPr>
          <w:rFonts w:ascii="Times New Roman" w:hAnsi="Times New Roman" w:cs="Times New Roman"/>
          <w:iCs/>
          <w:sz w:val="24"/>
          <w:szCs w:val="24"/>
          <w:shd w:val="clear" w:color="auto" w:fill="FFFFFF"/>
        </w:rPr>
        <w:t>  На краю леса стояла избушка. Там жил лесник Илья. В лесу много грибов и ягод. В листве берёз и дубов поют птицы. Стучат дятлы. На кустах зреют орешки. На лугах сочная травка. В ветвях сосны скачут белки. Вот лесной пруд.  Деревья черёмухи усыпаны гроздьями цветов.</w:t>
      </w:r>
    </w:p>
    <w:p w:rsidR="006D2BF8" w:rsidRDefault="006D2BF8" w:rsidP="002C3844">
      <w:pPr>
        <w:shd w:val="clear" w:color="auto" w:fill="FFFFFF"/>
        <w:spacing w:after="0" w:line="240" w:lineRule="auto"/>
        <w:ind w:left="20" w:right="20" w:firstLine="380"/>
        <w:jc w:val="center"/>
        <w:rPr>
          <w:rFonts w:ascii="Times New Roman" w:hAnsi="Times New Roman" w:cs="Times New Roman"/>
          <w:iCs/>
          <w:sz w:val="24"/>
          <w:szCs w:val="24"/>
          <w:shd w:val="clear" w:color="auto" w:fill="FFFFFF"/>
        </w:rPr>
      </w:pPr>
    </w:p>
    <w:p w:rsidR="002C3844" w:rsidRPr="00B80EF6" w:rsidRDefault="002C3844" w:rsidP="002C3844">
      <w:pPr>
        <w:shd w:val="clear" w:color="auto" w:fill="FFFFFF"/>
        <w:spacing w:after="0" w:line="240" w:lineRule="auto"/>
        <w:ind w:left="20" w:right="20" w:firstLine="380"/>
        <w:jc w:val="center"/>
        <w:rPr>
          <w:rFonts w:ascii="Times New Roman" w:hAnsi="Times New Roman" w:cs="Times New Roman"/>
          <w:sz w:val="24"/>
          <w:szCs w:val="24"/>
          <w:u w:val="single"/>
        </w:rPr>
      </w:pPr>
      <w:r w:rsidRPr="00B80EF6">
        <w:rPr>
          <w:rFonts w:ascii="Times New Roman" w:hAnsi="Times New Roman" w:cs="Times New Roman"/>
          <w:iCs/>
          <w:sz w:val="24"/>
          <w:szCs w:val="24"/>
          <w:shd w:val="clear" w:color="auto" w:fill="FFFFFF"/>
        </w:rPr>
        <w:t>2 вариант</w:t>
      </w:r>
    </w:p>
    <w:p w:rsidR="002C3844" w:rsidRPr="00B80EF6" w:rsidRDefault="002C3844" w:rsidP="002C3844">
      <w:pPr>
        <w:shd w:val="clear" w:color="auto" w:fill="FFFFFF"/>
        <w:spacing w:after="0" w:line="240" w:lineRule="auto"/>
        <w:ind w:left="20" w:right="20" w:firstLine="380"/>
        <w:jc w:val="center"/>
        <w:rPr>
          <w:rFonts w:ascii="Times New Roman" w:hAnsi="Times New Roman" w:cs="Times New Roman"/>
          <w:sz w:val="24"/>
          <w:szCs w:val="24"/>
        </w:rPr>
      </w:pPr>
      <w:r w:rsidRPr="00B80EF6">
        <w:rPr>
          <w:rFonts w:ascii="Times New Roman" w:hAnsi="Times New Roman" w:cs="Times New Roman"/>
          <w:iCs/>
          <w:sz w:val="24"/>
          <w:szCs w:val="24"/>
          <w:shd w:val="clear" w:color="auto" w:fill="FFFFFF"/>
        </w:rPr>
        <w:t>Весна</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Солнце освещает яркие и пушистые цветы. Тихо качались камыши. Выплыла утка с утятами. Жаба прыгнула на лист кувшинки, как на плот. В кустах спрятался уж. Пруд ожил. На лугу растут пестрые цветы. У меня была лодка и удочка. Около дома росла яблонька. Холодный ветер раскачивал веточки.</w:t>
      </w:r>
    </w:p>
    <w:p w:rsidR="002C3844" w:rsidRPr="00B80EF6" w:rsidRDefault="002C3844" w:rsidP="002C3844">
      <w:pPr>
        <w:spacing w:after="0" w:line="240" w:lineRule="auto"/>
        <w:rPr>
          <w:rFonts w:ascii="Times New Roman" w:eastAsia="Calibri" w:hAnsi="Times New Roman" w:cs="Times New Roman"/>
          <w:b/>
          <w:sz w:val="24"/>
          <w:szCs w:val="24"/>
        </w:rPr>
      </w:pPr>
    </w:p>
    <w:p w:rsidR="002C3844" w:rsidRPr="00B80EF6" w:rsidRDefault="002C3844" w:rsidP="002C3844">
      <w:pPr>
        <w:spacing w:after="0" w:line="240" w:lineRule="auto"/>
        <w:jc w:val="center"/>
        <w:rPr>
          <w:rFonts w:ascii="Times New Roman" w:eastAsia="Calibri" w:hAnsi="Times New Roman" w:cs="Times New Roman"/>
          <w:b/>
          <w:sz w:val="24"/>
          <w:szCs w:val="24"/>
        </w:rPr>
      </w:pPr>
      <w:r w:rsidRPr="00B80EF6">
        <w:rPr>
          <w:rFonts w:ascii="Times New Roman" w:eastAsia="Calibri" w:hAnsi="Times New Roman" w:cs="Times New Roman"/>
          <w:b/>
          <w:sz w:val="24"/>
          <w:szCs w:val="24"/>
        </w:rPr>
        <w:t>Контрольное списывание № 2</w:t>
      </w:r>
    </w:p>
    <w:p w:rsidR="002C3844" w:rsidRDefault="002C3844" w:rsidP="002C3844">
      <w:pPr>
        <w:shd w:val="clear" w:color="auto" w:fill="FFFFFF"/>
        <w:spacing w:after="0" w:line="240" w:lineRule="auto"/>
        <w:ind w:left="20" w:right="20" w:firstLine="380"/>
        <w:jc w:val="center"/>
        <w:rPr>
          <w:rFonts w:ascii="Times New Roman" w:hAnsi="Times New Roman" w:cs="Times New Roman"/>
          <w:iCs/>
          <w:sz w:val="24"/>
          <w:szCs w:val="24"/>
          <w:shd w:val="clear" w:color="auto" w:fill="FFFFFF"/>
        </w:rPr>
      </w:pPr>
      <w:r w:rsidRPr="00B80EF6">
        <w:rPr>
          <w:rFonts w:ascii="Times New Roman" w:hAnsi="Times New Roman" w:cs="Times New Roman"/>
          <w:iCs/>
          <w:sz w:val="24"/>
          <w:szCs w:val="24"/>
          <w:shd w:val="clear" w:color="auto" w:fill="FFFFFF"/>
        </w:rPr>
        <w:t>1 вариант</w:t>
      </w:r>
    </w:p>
    <w:p w:rsidR="006D2BF8" w:rsidRPr="00B80EF6" w:rsidRDefault="006D2BF8" w:rsidP="002C3844">
      <w:pPr>
        <w:shd w:val="clear" w:color="auto" w:fill="FFFFFF"/>
        <w:spacing w:after="0" w:line="240" w:lineRule="auto"/>
        <w:ind w:left="20" w:right="20" w:firstLine="380"/>
        <w:jc w:val="center"/>
        <w:rPr>
          <w:rFonts w:ascii="Times New Roman" w:hAnsi="Times New Roman" w:cs="Times New Roman"/>
          <w:sz w:val="24"/>
          <w:szCs w:val="24"/>
          <w:u w:val="single"/>
        </w:rPr>
      </w:pPr>
    </w:p>
    <w:p w:rsidR="002C3844" w:rsidRPr="0067725F" w:rsidRDefault="002C3844" w:rsidP="0067725F">
      <w:pPr>
        <w:spacing w:after="0" w:line="240" w:lineRule="auto"/>
        <w:jc w:val="center"/>
        <w:rPr>
          <w:rFonts w:ascii="Times New Roman" w:eastAsia="Calibri" w:hAnsi="Times New Roman" w:cs="Times New Roman"/>
          <w:sz w:val="24"/>
          <w:szCs w:val="24"/>
        </w:rPr>
      </w:pPr>
      <w:r w:rsidRPr="00B80EF6">
        <w:rPr>
          <w:rFonts w:ascii="Times New Roman" w:eastAsia="Calibri" w:hAnsi="Times New Roman" w:cs="Times New Roman"/>
          <w:sz w:val="24"/>
          <w:szCs w:val="24"/>
        </w:rPr>
        <w:t>В ноябре</w:t>
      </w:r>
    </w:p>
    <w:p w:rsidR="00FE0042" w:rsidRPr="0067725F" w:rsidRDefault="002C3844" w:rsidP="0067725F">
      <w:pPr>
        <w:shd w:val="clear" w:color="auto" w:fill="FFFFFF"/>
        <w:spacing w:after="0" w:line="240" w:lineRule="auto"/>
        <w:ind w:firstLine="568"/>
        <w:rPr>
          <w:rFonts w:ascii="Times New Roman" w:hAnsi="Times New Roman" w:cs="Times New Roman"/>
          <w:i/>
          <w:iCs/>
          <w:sz w:val="24"/>
          <w:szCs w:val="24"/>
        </w:rPr>
      </w:pPr>
      <w:r w:rsidRPr="00B80EF6">
        <w:rPr>
          <w:rFonts w:ascii="Times New Roman" w:hAnsi="Times New Roman" w:cs="Times New Roman"/>
          <w:sz w:val="24"/>
          <w:szCs w:val="24"/>
        </w:rPr>
        <w:t>На улице стоит слабый мороз. Солнце посылает на землю яркие лучи. Под ногами хрустит снег. Дорога укатана санями. Небо над землёй стоит чистое и высокое. Днём можно увидеть на небе молодой месяц серпом. В лесных ручьях течёт светлая и прозрачная вода. На дне ручьёв видны сухие листочки и травинки. </w:t>
      </w:r>
      <w:r w:rsidRPr="00B80EF6">
        <w:rPr>
          <w:rFonts w:ascii="Times New Roman" w:hAnsi="Times New Roman" w:cs="Times New Roman"/>
          <w:i/>
          <w:iCs/>
          <w:sz w:val="24"/>
          <w:szCs w:val="24"/>
        </w:rPr>
        <w:t>(51 слово)</w:t>
      </w:r>
    </w:p>
    <w:p w:rsidR="002C3844" w:rsidRPr="00B80EF6" w:rsidRDefault="002C3844" w:rsidP="002C3844">
      <w:pPr>
        <w:shd w:val="clear" w:color="auto" w:fill="FFFFFF"/>
        <w:spacing w:after="0" w:line="240" w:lineRule="auto"/>
        <w:ind w:left="20" w:right="20" w:firstLine="380"/>
        <w:jc w:val="center"/>
        <w:rPr>
          <w:rFonts w:ascii="Times New Roman" w:hAnsi="Times New Roman" w:cs="Times New Roman"/>
          <w:sz w:val="24"/>
          <w:szCs w:val="24"/>
          <w:u w:val="single"/>
        </w:rPr>
      </w:pPr>
      <w:r w:rsidRPr="00B80EF6">
        <w:rPr>
          <w:rFonts w:ascii="Times New Roman" w:hAnsi="Times New Roman" w:cs="Times New Roman"/>
          <w:iCs/>
          <w:sz w:val="24"/>
          <w:szCs w:val="24"/>
          <w:shd w:val="clear" w:color="auto" w:fill="FFFFFF"/>
        </w:rPr>
        <w:t>2 вариант</w:t>
      </w:r>
    </w:p>
    <w:p w:rsidR="002C3844" w:rsidRPr="00B80EF6" w:rsidRDefault="002C3844" w:rsidP="002C3844">
      <w:pPr>
        <w:shd w:val="clear" w:color="auto" w:fill="FFFFFF"/>
        <w:spacing w:after="0" w:line="240" w:lineRule="auto"/>
        <w:jc w:val="center"/>
        <w:rPr>
          <w:rFonts w:ascii="Times New Roman" w:hAnsi="Times New Roman" w:cs="Times New Roman"/>
          <w:sz w:val="24"/>
          <w:szCs w:val="24"/>
        </w:rPr>
      </w:pPr>
      <w:r w:rsidRPr="00B80EF6">
        <w:rPr>
          <w:rFonts w:ascii="Times New Roman" w:hAnsi="Times New Roman" w:cs="Times New Roman"/>
          <w:bCs/>
          <w:sz w:val="24"/>
          <w:szCs w:val="24"/>
        </w:rPr>
        <w:t>Старые знакомые</w:t>
      </w:r>
    </w:p>
    <w:p w:rsidR="002C3844" w:rsidRPr="00B80EF6" w:rsidRDefault="002C3844" w:rsidP="002C3844">
      <w:pPr>
        <w:shd w:val="clear" w:color="auto" w:fill="FFFFFF"/>
        <w:spacing w:after="0" w:line="240" w:lineRule="auto"/>
        <w:ind w:firstLine="568"/>
        <w:rPr>
          <w:rFonts w:ascii="Times New Roman" w:hAnsi="Times New Roman" w:cs="Times New Roman"/>
          <w:sz w:val="24"/>
          <w:szCs w:val="24"/>
        </w:rPr>
      </w:pPr>
      <w:r w:rsidRPr="00B80EF6">
        <w:rPr>
          <w:rFonts w:ascii="Times New Roman" w:hAnsi="Times New Roman" w:cs="Times New Roman"/>
          <w:sz w:val="24"/>
          <w:szCs w:val="24"/>
        </w:rPr>
        <w:t>Слонёнок, попугай, удав и мартышка жили в Африке. Каждый день они собирались вместе. Мартышка пела смешные песенки. Удав, слонёнок и попугай слушали и смеялись. Слонёнок задавал всем умные вопросы. Иногда слонёнок и мартышка брали удава и крутили, как скакалку, а попугай прыгал через него.</w:t>
      </w:r>
    </w:p>
    <w:p w:rsidR="00FE0042" w:rsidRPr="00B80EF6" w:rsidRDefault="002C3844" w:rsidP="0067725F">
      <w:pPr>
        <w:shd w:val="clear" w:color="auto" w:fill="FFFFFF"/>
        <w:spacing w:after="0" w:line="240" w:lineRule="auto"/>
        <w:ind w:firstLine="568"/>
        <w:rPr>
          <w:rFonts w:ascii="Times New Roman" w:hAnsi="Times New Roman" w:cs="Times New Roman"/>
          <w:sz w:val="24"/>
          <w:szCs w:val="24"/>
        </w:rPr>
      </w:pPr>
      <w:r w:rsidRPr="00B80EF6">
        <w:rPr>
          <w:rFonts w:ascii="Times New Roman" w:hAnsi="Times New Roman" w:cs="Times New Roman"/>
          <w:sz w:val="24"/>
          <w:szCs w:val="24"/>
        </w:rPr>
        <w:t>Всем было очень весело.</w:t>
      </w:r>
    </w:p>
    <w:p w:rsidR="006D2BF8" w:rsidRDefault="006D2BF8" w:rsidP="002C3844">
      <w:pPr>
        <w:spacing w:after="0" w:line="240" w:lineRule="auto"/>
        <w:jc w:val="center"/>
        <w:rPr>
          <w:rFonts w:ascii="Times New Roman" w:hAnsi="Times New Roman" w:cs="Times New Roman"/>
          <w:b/>
          <w:sz w:val="24"/>
          <w:szCs w:val="24"/>
        </w:rPr>
      </w:pPr>
    </w:p>
    <w:p w:rsidR="002C3844" w:rsidRPr="00B80EF6" w:rsidRDefault="002C3844" w:rsidP="002C3844">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Контрольный диктант  № 1</w:t>
      </w:r>
    </w:p>
    <w:p w:rsidR="002C3844" w:rsidRPr="00B80EF6" w:rsidRDefault="002C3844" w:rsidP="0067725F">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по теме «Предложение»</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Цель: </w:t>
      </w:r>
      <w:r w:rsidRPr="00B80EF6">
        <w:rPr>
          <w:rFonts w:ascii="Times New Roman" w:hAnsi="Times New Roman" w:cs="Times New Roman"/>
          <w:sz w:val="24"/>
          <w:szCs w:val="24"/>
        </w:rPr>
        <w:t>проверить умение правильно писать слова с орфограммами, определять границы предложений, применять на практике повторенные орфограммы.</w:t>
      </w:r>
    </w:p>
    <w:p w:rsidR="002C3844" w:rsidRPr="00B80EF6" w:rsidRDefault="002C3844" w:rsidP="006D2BF8">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Пушок</w:t>
      </w:r>
    </w:p>
    <w:p w:rsidR="002C3844" w:rsidRPr="00B80EF6" w:rsidRDefault="002C3844" w:rsidP="002C3844">
      <w:pPr>
        <w:spacing w:after="0" w:line="240" w:lineRule="auto"/>
        <w:rPr>
          <w:rFonts w:ascii="Times New Roman" w:hAnsi="Times New Roman" w:cs="Times New Roman"/>
          <w:i/>
          <w:sz w:val="24"/>
          <w:szCs w:val="24"/>
        </w:rPr>
      </w:pPr>
      <w:r w:rsidRPr="00B80EF6">
        <w:rPr>
          <w:rFonts w:ascii="Times New Roman" w:hAnsi="Times New Roman" w:cs="Times New Roman"/>
          <w:i/>
          <w:sz w:val="24"/>
          <w:szCs w:val="24"/>
        </w:rPr>
        <w:t>У Веры жил кот Пушок. Кот был беленький и пушистый. Лапки и хвост серенькие. Пушок любил рыбу и мясо. Девочка часто играла с котом.</w:t>
      </w:r>
    </w:p>
    <w:p w:rsidR="002C3844" w:rsidRPr="00B80EF6" w:rsidRDefault="002C3844" w:rsidP="002C3844">
      <w:pPr>
        <w:spacing w:after="0" w:line="240" w:lineRule="auto"/>
        <w:rPr>
          <w:rFonts w:ascii="Times New Roman" w:hAnsi="Times New Roman" w:cs="Times New Roman"/>
          <w:b/>
          <w:i/>
          <w:sz w:val="24"/>
          <w:szCs w:val="24"/>
        </w:rPr>
      </w:pPr>
      <w:r w:rsidRPr="00B80EF6">
        <w:rPr>
          <w:rFonts w:ascii="Times New Roman" w:hAnsi="Times New Roman" w:cs="Times New Roman"/>
          <w:b/>
          <w:i/>
          <w:sz w:val="24"/>
          <w:szCs w:val="24"/>
        </w:rPr>
        <w:lastRenderedPageBreak/>
        <w:t xml:space="preserve">Грамматическое задание: </w:t>
      </w:r>
    </w:p>
    <w:p w:rsidR="002C3844" w:rsidRPr="00B80EF6" w:rsidRDefault="002C3844" w:rsidP="002C3844">
      <w:pPr>
        <w:numPr>
          <w:ilvl w:val="0"/>
          <w:numId w:val="61"/>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 предложениях 4 и 5  подчеркнуть подлежащее и сказуемое.</w:t>
      </w:r>
    </w:p>
    <w:p w:rsidR="00FE0042" w:rsidRDefault="002C3844" w:rsidP="00FE0042">
      <w:pPr>
        <w:numPr>
          <w:ilvl w:val="0"/>
          <w:numId w:val="61"/>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Допишите одно-два предложения в конце текста.</w:t>
      </w:r>
    </w:p>
    <w:p w:rsidR="001536BD" w:rsidRPr="0067725F" w:rsidRDefault="001536BD" w:rsidP="0067725F">
      <w:pPr>
        <w:numPr>
          <w:ilvl w:val="0"/>
          <w:numId w:val="61"/>
        </w:numPr>
        <w:spacing w:after="0" w:line="240" w:lineRule="auto"/>
        <w:rPr>
          <w:rFonts w:ascii="Times New Roman" w:hAnsi="Times New Roman" w:cs="Times New Roman"/>
          <w:sz w:val="24"/>
          <w:szCs w:val="24"/>
        </w:rPr>
      </w:pPr>
    </w:p>
    <w:p w:rsidR="002C3844" w:rsidRPr="00B80EF6" w:rsidRDefault="002C3844" w:rsidP="002C3844">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Контрольный диктант  № 2</w:t>
      </w:r>
    </w:p>
    <w:p w:rsidR="002C3844" w:rsidRPr="00B80EF6" w:rsidRDefault="002C3844" w:rsidP="0067725F">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по теме «Звуки и буквы»</w:t>
      </w:r>
    </w:p>
    <w:p w:rsidR="002C3844"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Цель: </w:t>
      </w:r>
      <w:r w:rsidRPr="00B80EF6">
        <w:rPr>
          <w:rFonts w:ascii="Times New Roman" w:hAnsi="Times New Roman" w:cs="Times New Roman"/>
          <w:sz w:val="24"/>
          <w:szCs w:val="24"/>
        </w:rPr>
        <w:t xml:space="preserve">проверить навыки грамотного письма в рамках изученных орфограмм, умение правильно определять ударный слог; умение правильно оформлять работу. </w:t>
      </w:r>
    </w:p>
    <w:p w:rsidR="006D2BF8" w:rsidRPr="00B80EF6" w:rsidRDefault="006D2BF8" w:rsidP="002C3844">
      <w:pPr>
        <w:spacing w:after="0" w:line="240" w:lineRule="auto"/>
        <w:rPr>
          <w:rFonts w:ascii="Times New Roman" w:hAnsi="Times New Roman" w:cs="Times New Roman"/>
          <w:sz w:val="24"/>
          <w:szCs w:val="24"/>
        </w:rPr>
      </w:pPr>
    </w:p>
    <w:p w:rsidR="002C3844" w:rsidRPr="00B80EF6" w:rsidRDefault="002C3844" w:rsidP="002C3844">
      <w:pPr>
        <w:spacing w:after="0" w:line="240" w:lineRule="auto"/>
        <w:rPr>
          <w:rFonts w:ascii="Times New Roman" w:hAnsi="Times New Roman" w:cs="Times New Roman"/>
          <w:i/>
          <w:sz w:val="24"/>
          <w:szCs w:val="24"/>
        </w:rPr>
      </w:pPr>
      <w:r w:rsidRPr="00B80EF6">
        <w:rPr>
          <w:rFonts w:ascii="Times New Roman" w:hAnsi="Times New Roman" w:cs="Times New Roman"/>
          <w:i/>
          <w:sz w:val="24"/>
          <w:szCs w:val="24"/>
        </w:rPr>
        <w:t>Как красив лес осенью! Кругом деревья в золотом уборе. Хороши высокие берёзы т осины.</w:t>
      </w:r>
    </w:p>
    <w:p w:rsidR="002C3844" w:rsidRPr="00B80EF6" w:rsidRDefault="002C3844" w:rsidP="002C3844">
      <w:pPr>
        <w:spacing w:after="0" w:line="240" w:lineRule="auto"/>
        <w:rPr>
          <w:rFonts w:ascii="Times New Roman" w:hAnsi="Times New Roman" w:cs="Times New Roman"/>
          <w:i/>
          <w:sz w:val="24"/>
          <w:szCs w:val="24"/>
        </w:rPr>
      </w:pPr>
      <w:r w:rsidRPr="00B80EF6">
        <w:rPr>
          <w:rFonts w:ascii="Times New Roman" w:hAnsi="Times New Roman" w:cs="Times New Roman"/>
          <w:i/>
          <w:sz w:val="24"/>
          <w:szCs w:val="24"/>
        </w:rPr>
        <w:t>Под кустом прячется зайка. У дупла сидит белка. На макушку ели села птица.</w:t>
      </w:r>
    </w:p>
    <w:p w:rsidR="002C3844" w:rsidRPr="00B80EF6" w:rsidRDefault="002C3844" w:rsidP="002C3844">
      <w:pPr>
        <w:spacing w:after="0" w:line="240" w:lineRule="auto"/>
        <w:rPr>
          <w:rFonts w:ascii="Times New Roman" w:hAnsi="Times New Roman" w:cs="Times New Roman"/>
          <w:b/>
          <w:i/>
          <w:sz w:val="24"/>
          <w:szCs w:val="24"/>
        </w:rPr>
      </w:pPr>
      <w:r w:rsidRPr="00B80EF6">
        <w:rPr>
          <w:rFonts w:ascii="Times New Roman" w:hAnsi="Times New Roman" w:cs="Times New Roman"/>
          <w:b/>
          <w:i/>
          <w:sz w:val="24"/>
          <w:szCs w:val="24"/>
        </w:rPr>
        <w:t xml:space="preserve"> Грамматические задания:</w:t>
      </w:r>
    </w:p>
    <w:p w:rsidR="002C3844" w:rsidRPr="00B80EF6" w:rsidRDefault="002C3844" w:rsidP="002C3844">
      <w:pPr>
        <w:numPr>
          <w:ilvl w:val="0"/>
          <w:numId w:val="63"/>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Подчеркните основу и выпишите пары слов: вариант 1 – четвёртое предложение; </w:t>
      </w:r>
      <w:proofErr w:type="spellStart"/>
      <w:r w:rsidRPr="00B80EF6">
        <w:rPr>
          <w:rFonts w:ascii="Times New Roman" w:hAnsi="Times New Roman" w:cs="Times New Roman"/>
          <w:sz w:val="24"/>
          <w:szCs w:val="24"/>
        </w:rPr>
        <w:t>вариан</w:t>
      </w:r>
      <w:proofErr w:type="spellEnd"/>
      <w:r w:rsidRPr="00B80EF6">
        <w:rPr>
          <w:rFonts w:ascii="Times New Roman" w:hAnsi="Times New Roman" w:cs="Times New Roman"/>
          <w:sz w:val="24"/>
          <w:szCs w:val="24"/>
        </w:rPr>
        <w:t xml:space="preserve"> 2 – пятое предложение.</w:t>
      </w:r>
    </w:p>
    <w:p w:rsidR="002C3844" w:rsidRDefault="002C3844" w:rsidP="002C3844">
      <w:pPr>
        <w:numPr>
          <w:ilvl w:val="0"/>
          <w:numId w:val="63"/>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 последнем предложении в каждом слове поставьте ударение, подчеркните безударные гласные.</w:t>
      </w:r>
    </w:p>
    <w:p w:rsidR="006D2BF8" w:rsidRDefault="006D2BF8" w:rsidP="006D2BF8">
      <w:pPr>
        <w:spacing w:after="0" w:line="240" w:lineRule="auto"/>
        <w:rPr>
          <w:rFonts w:ascii="Times New Roman" w:hAnsi="Times New Roman" w:cs="Times New Roman"/>
          <w:sz w:val="24"/>
          <w:szCs w:val="24"/>
        </w:rPr>
      </w:pPr>
    </w:p>
    <w:p w:rsidR="006D2BF8" w:rsidRDefault="006D2BF8" w:rsidP="006D2BF8">
      <w:pPr>
        <w:spacing w:after="0" w:line="240" w:lineRule="auto"/>
        <w:rPr>
          <w:rFonts w:ascii="Times New Roman" w:hAnsi="Times New Roman" w:cs="Times New Roman"/>
          <w:sz w:val="24"/>
          <w:szCs w:val="24"/>
        </w:rPr>
      </w:pPr>
    </w:p>
    <w:p w:rsidR="006D2BF8" w:rsidRPr="006520FE" w:rsidRDefault="006D2BF8" w:rsidP="006D2BF8">
      <w:pPr>
        <w:spacing w:after="0" w:line="240" w:lineRule="auto"/>
        <w:rPr>
          <w:rFonts w:ascii="Times New Roman" w:hAnsi="Times New Roman" w:cs="Times New Roman"/>
          <w:sz w:val="24"/>
          <w:szCs w:val="24"/>
        </w:rPr>
      </w:pPr>
    </w:p>
    <w:p w:rsidR="002C3844" w:rsidRPr="00B80EF6" w:rsidRDefault="002C3844" w:rsidP="002C3844">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Контрольный диктант  № 3</w:t>
      </w:r>
    </w:p>
    <w:p w:rsidR="002C3844" w:rsidRPr="00B80EF6" w:rsidRDefault="002C3844" w:rsidP="0067725F">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По теме «Правописание слов с проверяемыми и непроверяемыми орфограммами</w:t>
      </w:r>
      <w:proofErr w:type="gramStart"/>
      <w:r w:rsidRPr="00B80EF6">
        <w:rPr>
          <w:rFonts w:ascii="Times New Roman" w:hAnsi="Times New Roman" w:cs="Times New Roman"/>
          <w:b/>
          <w:sz w:val="24"/>
          <w:szCs w:val="24"/>
        </w:rPr>
        <w:t>.»</w:t>
      </w:r>
      <w:proofErr w:type="gramEnd"/>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Цель: </w:t>
      </w:r>
      <w:r w:rsidRPr="00B80EF6">
        <w:rPr>
          <w:rFonts w:ascii="Times New Roman" w:hAnsi="Times New Roman" w:cs="Times New Roman"/>
          <w:sz w:val="24"/>
          <w:szCs w:val="24"/>
        </w:rPr>
        <w:t>проверить умение применять на практике правила написания слов на изученные орфограммы, определять мягкость-твёрдость согласных, правильно переносить слова.</w:t>
      </w:r>
    </w:p>
    <w:p w:rsidR="002C3844" w:rsidRPr="00B80EF6" w:rsidRDefault="002C3844" w:rsidP="0067725F">
      <w:pPr>
        <w:spacing w:after="0" w:line="240" w:lineRule="auto"/>
        <w:jc w:val="center"/>
        <w:rPr>
          <w:rFonts w:ascii="Times New Roman" w:hAnsi="Times New Roman" w:cs="Times New Roman"/>
          <w:i/>
          <w:sz w:val="24"/>
          <w:szCs w:val="24"/>
        </w:rPr>
      </w:pPr>
      <w:r w:rsidRPr="00B80EF6">
        <w:rPr>
          <w:rFonts w:ascii="Times New Roman" w:hAnsi="Times New Roman" w:cs="Times New Roman"/>
          <w:i/>
          <w:sz w:val="24"/>
          <w:szCs w:val="24"/>
        </w:rPr>
        <w:t>Зимой.</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Ясный день. Малыши играют у крыльца. Девочки лепят снежный ком. Они лепят зайчика. Ольга и Игорь взяли лыжи. Они идут на горку. А Коля сидит дома. Он больной. Мальчик смотрит в окно.</w:t>
      </w:r>
      <w:r w:rsidRPr="00B80EF6">
        <w:rPr>
          <w:rFonts w:ascii="Times New Roman" w:hAnsi="Times New Roman" w:cs="Times New Roman"/>
          <w:sz w:val="24"/>
          <w:szCs w:val="24"/>
        </w:rPr>
        <w:t xml:space="preserve"> (33 слова) </w:t>
      </w:r>
    </w:p>
    <w:p w:rsidR="002C3844" w:rsidRPr="00B80EF6" w:rsidRDefault="002C3844" w:rsidP="002C3844">
      <w:pPr>
        <w:pStyle w:val="Default"/>
        <w:rPr>
          <w:b/>
          <w:i/>
          <w:color w:val="auto"/>
          <w:lang w:eastAsia="en-US"/>
        </w:rPr>
      </w:pPr>
      <w:r w:rsidRPr="00B80EF6">
        <w:rPr>
          <w:b/>
          <w:i/>
          <w:color w:val="auto"/>
          <w:lang w:eastAsia="en-US"/>
        </w:rPr>
        <w:t xml:space="preserve">Грамматические задания. </w:t>
      </w:r>
    </w:p>
    <w:p w:rsidR="002C3844" w:rsidRPr="00B80EF6" w:rsidRDefault="002C3844" w:rsidP="002C3844">
      <w:pPr>
        <w:spacing w:after="0" w:line="240" w:lineRule="auto"/>
        <w:ind w:left="720"/>
        <w:rPr>
          <w:rFonts w:ascii="Times New Roman" w:hAnsi="Times New Roman" w:cs="Times New Roman"/>
          <w:sz w:val="24"/>
          <w:szCs w:val="24"/>
        </w:rPr>
      </w:pPr>
      <w:r w:rsidRPr="00B80EF6">
        <w:rPr>
          <w:rFonts w:ascii="Times New Roman" w:hAnsi="Times New Roman" w:cs="Times New Roman"/>
          <w:sz w:val="24"/>
          <w:szCs w:val="24"/>
        </w:rPr>
        <w:t xml:space="preserve">1. В третьем предложении подчеркнуть мягкие согласные. </w:t>
      </w:r>
    </w:p>
    <w:p w:rsidR="002C3844" w:rsidRPr="00B80EF6" w:rsidRDefault="002C3844" w:rsidP="002C3844">
      <w:pPr>
        <w:spacing w:after="0" w:line="240" w:lineRule="auto"/>
        <w:ind w:left="720"/>
        <w:rPr>
          <w:rFonts w:ascii="Times New Roman" w:hAnsi="Times New Roman" w:cs="Times New Roman"/>
          <w:sz w:val="24"/>
          <w:szCs w:val="24"/>
        </w:rPr>
      </w:pPr>
      <w:r w:rsidRPr="00B80EF6">
        <w:rPr>
          <w:rFonts w:ascii="Times New Roman" w:hAnsi="Times New Roman" w:cs="Times New Roman"/>
          <w:sz w:val="24"/>
          <w:szCs w:val="24"/>
        </w:rPr>
        <w:t xml:space="preserve">2. Разделить слова для переноса. </w:t>
      </w:r>
    </w:p>
    <w:p w:rsidR="002C3844" w:rsidRPr="00B80EF6" w:rsidRDefault="002C3844" w:rsidP="002C3844">
      <w:pPr>
        <w:spacing w:after="0" w:line="240" w:lineRule="auto"/>
        <w:ind w:left="720"/>
        <w:rPr>
          <w:rFonts w:ascii="Times New Roman" w:hAnsi="Times New Roman" w:cs="Times New Roman"/>
          <w:sz w:val="24"/>
          <w:szCs w:val="24"/>
        </w:rPr>
      </w:pPr>
      <w:r w:rsidRPr="00B80EF6">
        <w:rPr>
          <w:rFonts w:ascii="Times New Roman" w:hAnsi="Times New Roman" w:cs="Times New Roman"/>
          <w:sz w:val="24"/>
          <w:szCs w:val="24"/>
        </w:rPr>
        <w:t xml:space="preserve">Крыльцо, Ольга, Игорь, зайчик. </w:t>
      </w:r>
    </w:p>
    <w:p w:rsidR="002C3844" w:rsidRPr="00B80EF6" w:rsidRDefault="002C3844" w:rsidP="002C3844">
      <w:pPr>
        <w:spacing w:after="0" w:line="240" w:lineRule="auto"/>
        <w:ind w:left="720"/>
        <w:rPr>
          <w:rFonts w:ascii="Times New Roman" w:hAnsi="Times New Roman" w:cs="Times New Roman"/>
          <w:sz w:val="24"/>
          <w:szCs w:val="24"/>
        </w:rPr>
      </w:pPr>
      <w:r w:rsidRPr="00B80EF6">
        <w:rPr>
          <w:rFonts w:ascii="Times New Roman" w:hAnsi="Times New Roman" w:cs="Times New Roman"/>
          <w:sz w:val="24"/>
          <w:szCs w:val="24"/>
        </w:rPr>
        <w:t xml:space="preserve">3. Во втором предложении подчеркнуть главные члены предложения. </w:t>
      </w:r>
    </w:p>
    <w:p w:rsidR="002C3844" w:rsidRPr="00B80EF6" w:rsidRDefault="002C3844" w:rsidP="002C3844">
      <w:pPr>
        <w:spacing w:after="0" w:line="240" w:lineRule="auto"/>
        <w:ind w:left="720"/>
        <w:rPr>
          <w:rFonts w:ascii="Times New Roman" w:hAnsi="Times New Roman" w:cs="Times New Roman"/>
          <w:i/>
          <w:iCs/>
          <w:sz w:val="24"/>
          <w:szCs w:val="24"/>
        </w:rPr>
      </w:pPr>
      <w:r w:rsidRPr="00B80EF6">
        <w:rPr>
          <w:rFonts w:ascii="Times New Roman" w:hAnsi="Times New Roman" w:cs="Times New Roman"/>
          <w:sz w:val="24"/>
          <w:szCs w:val="24"/>
        </w:rPr>
        <w:t>4. Сделать звукобуквенный анализ слова мальчик</w:t>
      </w:r>
      <w:r w:rsidRPr="00B80EF6">
        <w:rPr>
          <w:rFonts w:ascii="Times New Roman" w:hAnsi="Times New Roman" w:cs="Times New Roman"/>
          <w:i/>
          <w:iCs/>
          <w:sz w:val="24"/>
          <w:szCs w:val="24"/>
        </w:rPr>
        <w:t>.</w:t>
      </w:r>
    </w:p>
    <w:p w:rsidR="002C3844" w:rsidRPr="00B80EF6" w:rsidRDefault="002C3844" w:rsidP="002C3844">
      <w:pPr>
        <w:spacing w:after="0" w:line="240" w:lineRule="auto"/>
        <w:ind w:left="720"/>
        <w:rPr>
          <w:rFonts w:ascii="Times New Roman" w:hAnsi="Times New Roman" w:cs="Times New Roman"/>
          <w:b/>
          <w:sz w:val="24"/>
          <w:szCs w:val="24"/>
        </w:rPr>
      </w:pPr>
    </w:p>
    <w:p w:rsidR="002C3844" w:rsidRPr="00B80EF6" w:rsidRDefault="002C3844" w:rsidP="002C3844">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Контрольный диктант  № 4</w:t>
      </w:r>
    </w:p>
    <w:p w:rsidR="002C3844" w:rsidRPr="00B80EF6" w:rsidRDefault="002C3844" w:rsidP="002C3844">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 xml:space="preserve">по теме «Правописание буквосочетаний </w:t>
      </w:r>
      <w:proofErr w:type="spellStart"/>
      <w:r w:rsidRPr="00B80EF6">
        <w:rPr>
          <w:rFonts w:ascii="Times New Roman" w:hAnsi="Times New Roman" w:cs="Times New Roman"/>
          <w:b/>
          <w:sz w:val="24"/>
          <w:szCs w:val="24"/>
        </w:rPr>
        <w:t>жи</w:t>
      </w:r>
      <w:proofErr w:type="spellEnd"/>
      <w:r w:rsidRPr="00B80EF6">
        <w:rPr>
          <w:rFonts w:ascii="Times New Roman" w:hAnsi="Times New Roman" w:cs="Times New Roman"/>
          <w:b/>
          <w:sz w:val="24"/>
          <w:szCs w:val="24"/>
        </w:rPr>
        <w:t xml:space="preserve"> – </w:t>
      </w:r>
      <w:proofErr w:type="spellStart"/>
      <w:r w:rsidRPr="00B80EF6">
        <w:rPr>
          <w:rFonts w:ascii="Times New Roman" w:hAnsi="Times New Roman" w:cs="Times New Roman"/>
          <w:b/>
          <w:sz w:val="24"/>
          <w:szCs w:val="24"/>
        </w:rPr>
        <w:t>ши</w:t>
      </w:r>
      <w:proofErr w:type="spellEnd"/>
      <w:r w:rsidRPr="00B80EF6">
        <w:rPr>
          <w:rFonts w:ascii="Times New Roman" w:hAnsi="Times New Roman" w:cs="Times New Roman"/>
          <w:b/>
          <w:sz w:val="24"/>
          <w:szCs w:val="24"/>
        </w:rPr>
        <w:t xml:space="preserve">, </w:t>
      </w:r>
      <w:proofErr w:type="spellStart"/>
      <w:proofErr w:type="gramStart"/>
      <w:r w:rsidRPr="00B80EF6">
        <w:rPr>
          <w:rFonts w:ascii="Times New Roman" w:hAnsi="Times New Roman" w:cs="Times New Roman"/>
          <w:b/>
          <w:sz w:val="24"/>
          <w:szCs w:val="24"/>
        </w:rPr>
        <w:t>ча</w:t>
      </w:r>
      <w:proofErr w:type="spellEnd"/>
      <w:r w:rsidRPr="00B80EF6">
        <w:rPr>
          <w:rFonts w:ascii="Times New Roman" w:hAnsi="Times New Roman" w:cs="Times New Roman"/>
          <w:b/>
          <w:sz w:val="24"/>
          <w:szCs w:val="24"/>
        </w:rPr>
        <w:t>–</w:t>
      </w:r>
      <w:proofErr w:type="spellStart"/>
      <w:r w:rsidRPr="00B80EF6">
        <w:rPr>
          <w:rFonts w:ascii="Times New Roman" w:hAnsi="Times New Roman" w:cs="Times New Roman"/>
          <w:b/>
          <w:sz w:val="24"/>
          <w:szCs w:val="24"/>
        </w:rPr>
        <w:t>ща</w:t>
      </w:r>
      <w:proofErr w:type="spellEnd"/>
      <w:proofErr w:type="gramEnd"/>
      <w:r w:rsidRPr="00B80EF6">
        <w:rPr>
          <w:rFonts w:ascii="Times New Roman" w:hAnsi="Times New Roman" w:cs="Times New Roman"/>
          <w:b/>
          <w:sz w:val="24"/>
          <w:szCs w:val="24"/>
        </w:rPr>
        <w:t xml:space="preserve">, чу – </w:t>
      </w:r>
      <w:proofErr w:type="spellStart"/>
      <w:r w:rsidRPr="00B80EF6">
        <w:rPr>
          <w:rFonts w:ascii="Times New Roman" w:hAnsi="Times New Roman" w:cs="Times New Roman"/>
          <w:b/>
          <w:sz w:val="24"/>
          <w:szCs w:val="24"/>
        </w:rPr>
        <w:t>щу</w:t>
      </w:r>
      <w:proofErr w:type="spellEnd"/>
      <w:r w:rsidRPr="00B80EF6">
        <w:rPr>
          <w:rFonts w:ascii="Times New Roman" w:hAnsi="Times New Roman" w:cs="Times New Roman"/>
          <w:b/>
          <w:sz w:val="24"/>
          <w:szCs w:val="24"/>
        </w:rPr>
        <w:t xml:space="preserve"> в словах»</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Цель: </w:t>
      </w:r>
      <w:r w:rsidRPr="00B80EF6">
        <w:rPr>
          <w:rFonts w:ascii="Times New Roman" w:hAnsi="Times New Roman" w:cs="Times New Roman"/>
          <w:sz w:val="24"/>
          <w:szCs w:val="24"/>
        </w:rPr>
        <w:t xml:space="preserve">проверить умение писать слова с буквосочетаниями </w:t>
      </w:r>
      <w:proofErr w:type="spellStart"/>
      <w:r w:rsidRPr="00B80EF6">
        <w:rPr>
          <w:rFonts w:ascii="Times New Roman" w:hAnsi="Times New Roman" w:cs="Times New Roman"/>
          <w:sz w:val="24"/>
          <w:szCs w:val="24"/>
        </w:rPr>
        <w:t>жи</w:t>
      </w:r>
      <w:proofErr w:type="spellEnd"/>
      <w:r w:rsidRPr="00B80EF6">
        <w:rPr>
          <w:rFonts w:ascii="Times New Roman" w:hAnsi="Times New Roman" w:cs="Times New Roman"/>
          <w:sz w:val="24"/>
          <w:szCs w:val="24"/>
        </w:rPr>
        <w:t xml:space="preserve"> – </w:t>
      </w:r>
      <w:proofErr w:type="spellStart"/>
      <w:r w:rsidRPr="00B80EF6">
        <w:rPr>
          <w:rFonts w:ascii="Times New Roman" w:hAnsi="Times New Roman" w:cs="Times New Roman"/>
          <w:sz w:val="24"/>
          <w:szCs w:val="24"/>
        </w:rPr>
        <w:t>ши</w:t>
      </w:r>
      <w:proofErr w:type="spellEnd"/>
      <w:r w:rsidRPr="00B80EF6">
        <w:rPr>
          <w:rFonts w:ascii="Times New Roman" w:hAnsi="Times New Roman" w:cs="Times New Roman"/>
          <w:sz w:val="24"/>
          <w:szCs w:val="24"/>
        </w:rPr>
        <w:t xml:space="preserve">, </w:t>
      </w:r>
      <w:proofErr w:type="spellStart"/>
      <w:proofErr w:type="gramStart"/>
      <w:r w:rsidRPr="00B80EF6">
        <w:rPr>
          <w:rFonts w:ascii="Times New Roman" w:hAnsi="Times New Roman" w:cs="Times New Roman"/>
          <w:sz w:val="24"/>
          <w:szCs w:val="24"/>
        </w:rPr>
        <w:t>ча</w:t>
      </w:r>
      <w:proofErr w:type="spellEnd"/>
      <w:r w:rsidRPr="00B80EF6">
        <w:rPr>
          <w:rFonts w:ascii="Times New Roman" w:hAnsi="Times New Roman" w:cs="Times New Roman"/>
          <w:sz w:val="24"/>
          <w:szCs w:val="24"/>
        </w:rPr>
        <w:t>–</w:t>
      </w:r>
      <w:proofErr w:type="spellStart"/>
      <w:r w:rsidRPr="00B80EF6">
        <w:rPr>
          <w:rFonts w:ascii="Times New Roman" w:hAnsi="Times New Roman" w:cs="Times New Roman"/>
          <w:sz w:val="24"/>
          <w:szCs w:val="24"/>
        </w:rPr>
        <w:t>ща</w:t>
      </w:r>
      <w:proofErr w:type="spellEnd"/>
      <w:proofErr w:type="gramEnd"/>
      <w:r w:rsidRPr="00B80EF6">
        <w:rPr>
          <w:rFonts w:ascii="Times New Roman" w:hAnsi="Times New Roman" w:cs="Times New Roman"/>
          <w:sz w:val="24"/>
          <w:szCs w:val="24"/>
        </w:rPr>
        <w:t xml:space="preserve">, чу – </w:t>
      </w:r>
      <w:proofErr w:type="spellStart"/>
      <w:r w:rsidRPr="00B80EF6">
        <w:rPr>
          <w:rFonts w:ascii="Times New Roman" w:hAnsi="Times New Roman" w:cs="Times New Roman"/>
          <w:sz w:val="24"/>
          <w:szCs w:val="24"/>
        </w:rPr>
        <w:t>щу</w:t>
      </w:r>
      <w:proofErr w:type="spellEnd"/>
    </w:p>
    <w:p w:rsidR="002C3844" w:rsidRPr="00B80EF6" w:rsidRDefault="002C3844" w:rsidP="002C3844">
      <w:pPr>
        <w:tabs>
          <w:tab w:val="left" w:pos="3990"/>
        </w:tabs>
        <w:spacing w:after="0" w:line="240" w:lineRule="auto"/>
        <w:rPr>
          <w:rFonts w:ascii="Times New Roman" w:hAnsi="Times New Roman" w:cs="Times New Roman"/>
          <w:sz w:val="24"/>
          <w:szCs w:val="24"/>
        </w:rPr>
      </w:pPr>
    </w:p>
    <w:p w:rsidR="002C3844" w:rsidRPr="00B80EF6" w:rsidRDefault="002C3844" w:rsidP="002C3844">
      <w:pPr>
        <w:tabs>
          <w:tab w:val="left" w:pos="3990"/>
        </w:tabs>
        <w:spacing w:after="0" w:line="240" w:lineRule="auto"/>
        <w:rPr>
          <w:rFonts w:ascii="Times New Roman" w:hAnsi="Times New Roman" w:cs="Times New Roman"/>
          <w:i/>
          <w:sz w:val="24"/>
          <w:szCs w:val="24"/>
        </w:rPr>
      </w:pPr>
      <w:r w:rsidRPr="00B80EF6">
        <w:rPr>
          <w:rFonts w:ascii="Times New Roman" w:hAnsi="Times New Roman" w:cs="Times New Roman"/>
          <w:i/>
          <w:sz w:val="24"/>
          <w:szCs w:val="24"/>
        </w:rPr>
        <w:t xml:space="preserve">      Дети пошли в рощу. Там живут </w:t>
      </w:r>
      <w:proofErr w:type="gramStart"/>
      <w:r w:rsidRPr="00B80EF6">
        <w:rPr>
          <w:rFonts w:ascii="Times New Roman" w:hAnsi="Times New Roman" w:cs="Times New Roman"/>
          <w:i/>
          <w:sz w:val="24"/>
          <w:szCs w:val="24"/>
        </w:rPr>
        <w:t>ежи</w:t>
      </w:r>
      <w:proofErr w:type="gramEnd"/>
      <w:r w:rsidRPr="00B80EF6">
        <w:rPr>
          <w:rFonts w:ascii="Times New Roman" w:hAnsi="Times New Roman" w:cs="Times New Roman"/>
          <w:i/>
          <w:sz w:val="24"/>
          <w:szCs w:val="24"/>
        </w:rPr>
        <w:t xml:space="preserve"> и растёт щавель. Они зашли в глухую чащу. Шура стал кричать. Ребята слышат шум машин. Они пошли на </w:t>
      </w:r>
      <w:proofErr w:type="gramStart"/>
      <w:r w:rsidRPr="00B80EF6">
        <w:rPr>
          <w:rFonts w:ascii="Times New Roman" w:hAnsi="Times New Roman" w:cs="Times New Roman"/>
          <w:i/>
          <w:sz w:val="24"/>
          <w:szCs w:val="24"/>
        </w:rPr>
        <w:t>шум</w:t>
      </w:r>
      <w:proofErr w:type="gramEnd"/>
      <w:r w:rsidRPr="00B80EF6">
        <w:rPr>
          <w:rFonts w:ascii="Times New Roman" w:hAnsi="Times New Roman" w:cs="Times New Roman"/>
          <w:i/>
          <w:sz w:val="24"/>
          <w:szCs w:val="24"/>
        </w:rPr>
        <w:t xml:space="preserve"> и вышли из чащи на дорогу. (32 слова)</w:t>
      </w:r>
    </w:p>
    <w:p w:rsidR="002C3844" w:rsidRPr="00B80EF6" w:rsidRDefault="002C3844" w:rsidP="002C3844">
      <w:pPr>
        <w:tabs>
          <w:tab w:val="left" w:pos="3990"/>
        </w:tabs>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           Грамматические задания:</w:t>
      </w:r>
    </w:p>
    <w:p w:rsidR="002C3844" w:rsidRPr="00B80EF6" w:rsidRDefault="002C3844" w:rsidP="002C3844">
      <w:pPr>
        <w:tabs>
          <w:tab w:val="left" w:pos="399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1.Подчеркните сочетания </w:t>
      </w:r>
      <w:proofErr w:type="spellStart"/>
      <w:r w:rsidRPr="00B80EF6">
        <w:rPr>
          <w:rFonts w:ascii="Times New Roman" w:hAnsi="Times New Roman" w:cs="Times New Roman"/>
          <w:sz w:val="24"/>
          <w:szCs w:val="24"/>
        </w:rPr>
        <w:t>жи-ши</w:t>
      </w:r>
      <w:proofErr w:type="spellEnd"/>
      <w:r w:rsidRPr="00B80EF6">
        <w:rPr>
          <w:rFonts w:ascii="Times New Roman" w:hAnsi="Times New Roman" w:cs="Times New Roman"/>
          <w:sz w:val="24"/>
          <w:szCs w:val="24"/>
        </w:rPr>
        <w:t xml:space="preserve">, </w:t>
      </w:r>
      <w:proofErr w:type="spellStart"/>
      <w:proofErr w:type="gramStart"/>
      <w:r w:rsidRPr="00B80EF6">
        <w:rPr>
          <w:rFonts w:ascii="Times New Roman" w:hAnsi="Times New Roman" w:cs="Times New Roman"/>
          <w:sz w:val="24"/>
          <w:szCs w:val="24"/>
        </w:rPr>
        <w:t>ча-ща</w:t>
      </w:r>
      <w:proofErr w:type="spellEnd"/>
      <w:proofErr w:type="gramEnd"/>
      <w:r w:rsidRPr="00B80EF6">
        <w:rPr>
          <w:rFonts w:ascii="Times New Roman" w:hAnsi="Times New Roman" w:cs="Times New Roman"/>
          <w:sz w:val="24"/>
          <w:szCs w:val="24"/>
        </w:rPr>
        <w:t xml:space="preserve">, </w:t>
      </w:r>
      <w:proofErr w:type="spellStart"/>
      <w:r w:rsidRPr="00B80EF6">
        <w:rPr>
          <w:rFonts w:ascii="Times New Roman" w:hAnsi="Times New Roman" w:cs="Times New Roman"/>
          <w:sz w:val="24"/>
          <w:szCs w:val="24"/>
        </w:rPr>
        <w:t>чу-щу</w:t>
      </w:r>
      <w:proofErr w:type="spellEnd"/>
      <w:r w:rsidRPr="00B80EF6">
        <w:rPr>
          <w:rFonts w:ascii="Times New Roman" w:hAnsi="Times New Roman" w:cs="Times New Roman"/>
          <w:sz w:val="24"/>
          <w:szCs w:val="24"/>
        </w:rPr>
        <w:t>.</w:t>
      </w:r>
    </w:p>
    <w:p w:rsidR="002C3844" w:rsidRPr="00B80EF6" w:rsidRDefault="002C3844" w:rsidP="002C3844">
      <w:pPr>
        <w:tabs>
          <w:tab w:val="left" w:pos="399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2.Поставьте ударения во втором предложении.</w:t>
      </w:r>
    </w:p>
    <w:p w:rsidR="002C3844" w:rsidRPr="0067725F" w:rsidRDefault="002C3844" w:rsidP="0067725F">
      <w:pPr>
        <w:tabs>
          <w:tab w:val="left" w:pos="399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3.Разделите для переноса слова третьего предложения.</w:t>
      </w:r>
    </w:p>
    <w:p w:rsidR="001536BD" w:rsidRDefault="001536BD" w:rsidP="002C3844">
      <w:pPr>
        <w:tabs>
          <w:tab w:val="left" w:pos="0"/>
        </w:tabs>
        <w:spacing w:after="0" w:line="240" w:lineRule="auto"/>
        <w:ind w:firstLine="567"/>
        <w:jc w:val="center"/>
        <w:rPr>
          <w:rFonts w:ascii="Times New Roman" w:hAnsi="Times New Roman" w:cs="Times New Roman"/>
          <w:b/>
          <w:sz w:val="24"/>
          <w:szCs w:val="24"/>
        </w:rPr>
      </w:pPr>
    </w:p>
    <w:p w:rsidR="002C3844" w:rsidRPr="00B80EF6" w:rsidRDefault="002C3844" w:rsidP="002C3844">
      <w:pPr>
        <w:tabs>
          <w:tab w:val="left" w:pos="0"/>
        </w:tabs>
        <w:spacing w:after="0" w:line="240" w:lineRule="auto"/>
        <w:ind w:firstLine="567"/>
        <w:jc w:val="center"/>
        <w:rPr>
          <w:rFonts w:ascii="Times New Roman" w:hAnsi="Times New Roman" w:cs="Times New Roman"/>
          <w:b/>
          <w:sz w:val="24"/>
          <w:szCs w:val="24"/>
        </w:rPr>
      </w:pPr>
      <w:r w:rsidRPr="00B80EF6">
        <w:rPr>
          <w:rFonts w:ascii="Times New Roman" w:hAnsi="Times New Roman" w:cs="Times New Roman"/>
          <w:b/>
          <w:sz w:val="24"/>
          <w:szCs w:val="24"/>
        </w:rPr>
        <w:t>Контрольный диктант  № 5</w:t>
      </w:r>
    </w:p>
    <w:p w:rsidR="002C3844" w:rsidRPr="00B80EF6" w:rsidRDefault="002C3844" w:rsidP="002C3844">
      <w:pPr>
        <w:tabs>
          <w:tab w:val="left" w:pos="0"/>
        </w:tabs>
        <w:spacing w:after="0" w:line="240" w:lineRule="auto"/>
        <w:ind w:firstLine="567"/>
        <w:jc w:val="center"/>
        <w:rPr>
          <w:rFonts w:ascii="Times New Roman" w:hAnsi="Times New Roman" w:cs="Times New Roman"/>
          <w:b/>
          <w:sz w:val="24"/>
          <w:szCs w:val="24"/>
        </w:rPr>
      </w:pPr>
      <w:r w:rsidRPr="00B80EF6">
        <w:rPr>
          <w:rFonts w:ascii="Times New Roman" w:hAnsi="Times New Roman" w:cs="Times New Roman"/>
          <w:b/>
          <w:sz w:val="24"/>
          <w:szCs w:val="24"/>
        </w:rPr>
        <w:t xml:space="preserve">по теме «Парная согласная в </w:t>
      </w:r>
      <w:proofErr w:type="gramStart"/>
      <w:r w:rsidRPr="00B80EF6">
        <w:rPr>
          <w:rFonts w:ascii="Times New Roman" w:hAnsi="Times New Roman" w:cs="Times New Roman"/>
          <w:b/>
          <w:sz w:val="24"/>
          <w:szCs w:val="24"/>
        </w:rPr>
        <w:t>корне слова</w:t>
      </w:r>
      <w:proofErr w:type="gramEnd"/>
      <w:r w:rsidRPr="00B80EF6">
        <w:rPr>
          <w:rFonts w:ascii="Times New Roman" w:hAnsi="Times New Roman" w:cs="Times New Roman"/>
          <w:b/>
          <w:sz w:val="24"/>
          <w:szCs w:val="24"/>
        </w:rPr>
        <w:t>»</w:t>
      </w:r>
    </w:p>
    <w:p w:rsidR="002C3844" w:rsidRPr="00B80EF6" w:rsidRDefault="002C3844" w:rsidP="002C3844">
      <w:pPr>
        <w:tabs>
          <w:tab w:val="left" w:pos="0"/>
        </w:tabs>
        <w:spacing w:after="0" w:line="240" w:lineRule="auto"/>
        <w:ind w:firstLine="567"/>
        <w:rPr>
          <w:rFonts w:ascii="Times New Roman" w:hAnsi="Times New Roman" w:cs="Times New Roman"/>
          <w:b/>
          <w:sz w:val="24"/>
          <w:szCs w:val="24"/>
        </w:rPr>
      </w:pPr>
    </w:p>
    <w:p w:rsidR="002C3844" w:rsidRPr="00B80EF6" w:rsidRDefault="002C3844" w:rsidP="002C3844">
      <w:pPr>
        <w:tabs>
          <w:tab w:val="left" w:pos="0"/>
        </w:tabs>
        <w:spacing w:after="0" w:line="240" w:lineRule="auto"/>
        <w:ind w:firstLine="567"/>
        <w:rPr>
          <w:rFonts w:ascii="Times New Roman" w:hAnsi="Times New Roman" w:cs="Times New Roman"/>
          <w:sz w:val="24"/>
          <w:szCs w:val="24"/>
        </w:rPr>
      </w:pPr>
      <w:r w:rsidRPr="00B80EF6">
        <w:rPr>
          <w:rFonts w:ascii="Times New Roman" w:hAnsi="Times New Roman" w:cs="Times New Roman"/>
          <w:b/>
          <w:sz w:val="24"/>
          <w:szCs w:val="24"/>
        </w:rPr>
        <w:t>Цель</w:t>
      </w:r>
      <w:r w:rsidRPr="00B80EF6">
        <w:rPr>
          <w:rFonts w:ascii="Times New Roman" w:hAnsi="Times New Roman" w:cs="Times New Roman"/>
          <w:sz w:val="24"/>
          <w:szCs w:val="24"/>
        </w:rPr>
        <w:t xml:space="preserve">: проверить умение писать слова на изученные орфограммы, слова с парными согласными на конце и в середине слова; делать </w:t>
      </w:r>
      <w:proofErr w:type="spellStart"/>
      <w:proofErr w:type="gramStart"/>
      <w:r w:rsidRPr="00B80EF6">
        <w:rPr>
          <w:rFonts w:ascii="Times New Roman" w:hAnsi="Times New Roman" w:cs="Times New Roman"/>
          <w:sz w:val="24"/>
          <w:szCs w:val="24"/>
        </w:rPr>
        <w:t>звуко-буквенный</w:t>
      </w:r>
      <w:proofErr w:type="spellEnd"/>
      <w:proofErr w:type="gramEnd"/>
      <w:r w:rsidRPr="00B80EF6">
        <w:rPr>
          <w:rFonts w:ascii="Times New Roman" w:hAnsi="Times New Roman" w:cs="Times New Roman"/>
          <w:sz w:val="24"/>
          <w:szCs w:val="24"/>
        </w:rPr>
        <w:t xml:space="preserve"> анализ слов.</w:t>
      </w:r>
    </w:p>
    <w:p w:rsidR="006D2BF8" w:rsidRDefault="006D2BF8" w:rsidP="0067725F">
      <w:pPr>
        <w:tabs>
          <w:tab w:val="left" w:pos="0"/>
        </w:tabs>
        <w:spacing w:after="0" w:line="240" w:lineRule="auto"/>
        <w:ind w:firstLine="567"/>
        <w:jc w:val="center"/>
        <w:rPr>
          <w:rFonts w:ascii="Times New Roman" w:hAnsi="Times New Roman" w:cs="Times New Roman"/>
          <w:b/>
          <w:sz w:val="24"/>
          <w:szCs w:val="24"/>
        </w:rPr>
      </w:pPr>
    </w:p>
    <w:p w:rsidR="002C3844" w:rsidRPr="00B80EF6" w:rsidRDefault="002C3844" w:rsidP="0067725F">
      <w:pPr>
        <w:tabs>
          <w:tab w:val="left" w:pos="0"/>
        </w:tabs>
        <w:spacing w:after="0" w:line="240" w:lineRule="auto"/>
        <w:ind w:firstLine="567"/>
        <w:jc w:val="center"/>
        <w:rPr>
          <w:rFonts w:ascii="Times New Roman" w:hAnsi="Times New Roman" w:cs="Times New Roman"/>
          <w:b/>
          <w:sz w:val="24"/>
          <w:szCs w:val="24"/>
        </w:rPr>
      </w:pPr>
      <w:r w:rsidRPr="00B80EF6">
        <w:rPr>
          <w:rFonts w:ascii="Times New Roman" w:hAnsi="Times New Roman" w:cs="Times New Roman"/>
          <w:b/>
          <w:sz w:val="24"/>
          <w:szCs w:val="24"/>
        </w:rPr>
        <w:lastRenderedPageBreak/>
        <w:t>Зяблик</w:t>
      </w:r>
    </w:p>
    <w:p w:rsidR="002C3844" w:rsidRPr="00B80EF6" w:rsidRDefault="002C3844" w:rsidP="002C3844">
      <w:pPr>
        <w:tabs>
          <w:tab w:val="left" w:pos="0"/>
        </w:tabs>
        <w:spacing w:after="0" w:line="240" w:lineRule="auto"/>
        <w:rPr>
          <w:rFonts w:ascii="Times New Roman" w:hAnsi="Times New Roman" w:cs="Times New Roman"/>
          <w:i/>
          <w:sz w:val="24"/>
          <w:szCs w:val="24"/>
        </w:rPr>
      </w:pPr>
      <w:r w:rsidRPr="00B80EF6">
        <w:rPr>
          <w:rFonts w:ascii="Times New Roman" w:hAnsi="Times New Roman" w:cs="Times New Roman"/>
          <w:i/>
          <w:sz w:val="24"/>
          <w:szCs w:val="24"/>
        </w:rPr>
        <w:t xml:space="preserve">По ночам холод. В лесу ещё лежит снег. Много снега – целый сугроб.  И на реке лёд. А на еловой ветке сидит зяблик. Он поёт. По всему лесу летит его трель. </w:t>
      </w:r>
      <w:proofErr w:type="gramStart"/>
      <w:r w:rsidRPr="00B80EF6">
        <w:rPr>
          <w:rFonts w:ascii="Times New Roman" w:hAnsi="Times New Roman" w:cs="Times New Roman"/>
          <w:i/>
          <w:sz w:val="24"/>
          <w:szCs w:val="24"/>
        </w:rPr>
        <w:t xml:space="preserve">От </w:t>
      </w:r>
      <w:proofErr w:type="spellStart"/>
      <w:r w:rsidRPr="00B80EF6">
        <w:rPr>
          <w:rFonts w:ascii="Times New Roman" w:hAnsi="Times New Roman" w:cs="Times New Roman"/>
          <w:i/>
          <w:sz w:val="24"/>
          <w:szCs w:val="24"/>
        </w:rPr>
        <w:t>кликнулась</w:t>
      </w:r>
      <w:proofErr w:type="spellEnd"/>
      <w:proofErr w:type="gramEnd"/>
      <w:r w:rsidRPr="00B80EF6">
        <w:rPr>
          <w:rFonts w:ascii="Times New Roman" w:hAnsi="Times New Roman" w:cs="Times New Roman"/>
          <w:i/>
          <w:sz w:val="24"/>
          <w:szCs w:val="24"/>
        </w:rPr>
        <w:t xml:space="preserve"> трелью лесная чаща. Что это? Это эхо. Вот чудо! Прозвучала птичья песня. Это привет весне.</w:t>
      </w:r>
    </w:p>
    <w:p w:rsidR="002C3844" w:rsidRPr="00B80EF6" w:rsidRDefault="002C3844" w:rsidP="002C3844">
      <w:pPr>
        <w:tabs>
          <w:tab w:val="left" w:pos="0"/>
        </w:tabs>
        <w:spacing w:after="0" w:line="240" w:lineRule="auto"/>
        <w:ind w:firstLine="567"/>
        <w:rPr>
          <w:rFonts w:ascii="Times New Roman" w:hAnsi="Times New Roman" w:cs="Times New Roman"/>
          <w:b/>
          <w:sz w:val="24"/>
          <w:szCs w:val="24"/>
        </w:rPr>
      </w:pPr>
      <w:r w:rsidRPr="00B80EF6">
        <w:rPr>
          <w:rFonts w:ascii="Times New Roman" w:hAnsi="Times New Roman" w:cs="Times New Roman"/>
          <w:b/>
          <w:sz w:val="24"/>
          <w:szCs w:val="24"/>
        </w:rPr>
        <w:t>Грамматическое задание:</w:t>
      </w:r>
    </w:p>
    <w:p w:rsidR="002C3844" w:rsidRPr="00B80EF6" w:rsidRDefault="002C3844" w:rsidP="002C3844">
      <w:pPr>
        <w:numPr>
          <w:ilvl w:val="0"/>
          <w:numId w:val="65"/>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Выпишите из текста три слова с парными согласными, орфограмму подчеркните.</w:t>
      </w:r>
    </w:p>
    <w:p w:rsidR="002C3844" w:rsidRPr="00B80EF6" w:rsidRDefault="002C3844" w:rsidP="002C3844">
      <w:pPr>
        <w:numPr>
          <w:ilvl w:val="0"/>
          <w:numId w:val="65"/>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Сделайте </w:t>
      </w:r>
      <w:proofErr w:type="spellStart"/>
      <w:proofErr w:type="gramStart"/>
      <w:r w:rsidRPr="00B80EF6">
        <w:rPr>
          <w:rFonts w:ascii="Times New Roman" w:hAnsi="Times New Roman" w:cs="Times New Roman"/>
          <w:sz w:val="24"/>
          <w:szCs w:val="24"/>
        </w:rPr>
        <w:t>звуко-буквенный</w:t>
      </w:r>
      <w:proofErr w:type="spellEnd"/>
      <w:proofErr w:type="gramEnd"/>
      <w:r w:rsidRPr="00B80EF6">
        <w:rPr>
          <w:rFonts w:ascii="Times New Roman" w:hAnsi="Times New Roman" w:cs="Times New Roman"/>
          <w:sz w:val="24"/>
          <w:szCs w:val="24"/>
        </w:rPr>
        <w:t xml:space="preserve"> анализ слов (1 вариант – </w:t>
      </w:r>
      <w:r w:rsidRPr="00B80EF6">
        <w:rPr>
          <w:rFonts w:ascii="Times New Roman" w:hAnsi="Times New Roman" w:cs="Times New Roman"/>
          <w:i/>
          <w:sz w:val="24"/>
          <w:szCs w:val="24"/>
        </w:rPr>
        <w:t>снег</w:t>
      </w:r>
      <w:r w:rsidRPr="00B80EF6">
        <w:rPr>
          <w:rFonts w:ascii="Times New Roman" w:hAnsi="Times New Roman" w:cs="Times New Roman"/>
          <w:sz w:val="24"/>
          <w:szCs w:val="24"/>
        </w:rPr>
        <w:t xml:space="preserve">, 2 вариант – </w:t>
      </w:r>
      <w:r w:rsidRPr="00B80EF6">
        <w:rPr>
          <w:rFonts w:ascii="Times New Roman" w:hAnsi="Times New Roman" w:cs="Times New Roman"/>
          <w:i/>
          <w:sz w:val="24"/>
          <w:szCs w:val="24"/>
        </w:rPr>
        <w:t>лёд</w:t>
      </w:r>
      <w:r w:rsidRPr="00B80EF6">
        <w:rPr>
          <w:rFonts w:ascii="Times New Roman" w:hAnsi="Times New Roman" w:cs="Times New Roman"/>
          <w:sz w:val="24"/>
          <w:szCs w:val="24"/>
        </w:rPr>
        <w:t>)</w:t>
      </w:r>
    </w:p>
    <w:p w:rsidR="001536BD" w:rsidRPr="00B80EF6" w:rsidRDefault="001536BD" w:rsidP="0067725F">
      <w:pPr>
        <w:tabs>
          <w:tab w:val="left" w:pos="0"/>
        </w:tabs>
        <w:spacing w:after="0" w:line="240" w:lineRule="auto"/>
        <w:rPr>
          <w:rFonts w:ascii="Times New Roman" w:hAnsi="Times New Roman" w:cs="Times New Roman"/>
          <w:b/>
          <w:sz w:val="24"/>
          <w:szCs w:val="24"/>
        </w:rPr>
      </w:pPr>
    </w:p>
    <w:p w:rsidR="002C3844" w:rsidRPr="00B80EF6" w:rsidRDefault="002C3844" w:rsidP="002C3844">
      <w:pPr>
        <w:tabs>
          <w:tab w:val="left" w:pos="399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Контрольный диктант  № 6</w:t>
      </w:r>
    </w:p>
    <w:p w:rsidR="002C3844" w:rsidRPr="00B80EF6" w:rsidRDefault="002C3844" w:rsidP="002C3844">
      <w:pPr>
        <w:tabs>
          <w:tab w:val="left" w:pos="399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 xml:space="preserve">по теме «Правописание слов </w:t>
      </w:r>
      <w:r>
        <w:rPr>
          <w:rFonts w:ascii="Times New Roman" w:hAnsi="Times New Roman" w:cs="Times New Roman"/>
          <w:b/>
          <w:sz w:val="24"/>
          <w:szCs w:val="24"/>
        </w:rPr>
        <w:t>с разделительным мягким знаком»</w:t>
      </w:r>
    </w:p>
    <w:p w:rsidR="006D2BF8" w:rsidRDefault="006D2BF8" w:rsidP="0067725F">
      <w:pPr>
        <w:spacing w:after="0" w:line="240" w:lineRule="auto"/>
        <w:jc w:val="center"/>
        <w:rPr>
          <w:rFonts w:ascii="Times New Roman" w:hAnsi="Times New Roman" w:cs="Times New Roman"/>
          <w:b/>
          <w:i/>
          <w:sz w:val="24"/>
          <w:szCs w:val="24"/>
        </w:rPr>
      </w:pPr>
    </w:p>
    <w:p w:rsidR="002C3844" w:rsidRPr="00B80EF6" w:rsidRDefault="002C3844" w:rsidP="0067725F">
      <w:pPr>
        <w:spacing w:after="0" w:line="240" w:lineRule="auto"/>
        <w:jc w:val="center"/>
        <w:rPr>
          <w:rFonts w:ascii="Times New Roman" w:hAnsi="Times New Roman" w:cs="Times New Roman"/>
          <w:b/>
          <w:i/>
          <w:sz w:val="24"/>
          <w:szCs w:val="24"/>
        </w:rPr>
      </w:pPr>
      <w:r w:rsidRPr="00B80EF6">
        <w:rPr>
          <w:rFonts w:ascii="Times New Roman" w:hAnsi="Times New Roman" w:cs="Times New Roman"/>
          <w:b/>
          <w:i/>
          <w:sz w:val="24"/>
          <w:szCs w:val="24"/>
        </w:rPr>
        <w:t>Зимой в лесу</w:t>
      </w:r>
    </w:p>
    <w:p w:rsidR="002C3844" w:rsidRPr="00B80EF6" w:rsidRDefault="002C3844" w:rsidP="002C3844">
      <w:pPr>
        <w:spacing w:after="0" w:line="240" w:lineRule="auto"/>
        <w:rPr>
          <w:rFonts w:ascii="Times New Roman" w:hAnsi="Times New Roman" w:cs="Times New Roman"/>
          <w:i/>
          <w:sz w:val="24"/>
          <w:szCs w:val="24"/>
        </w:rPr>
      </w:pPr>
      <w:r w:rsidRPr="00B80EF6">
        <w:rPr>
          <w:rFonts w:ascii="Times New Roman" w:hAnsi="Times New Roman" w:cs="Times New Roman"/>
          <w:i/>
          <w:sz w:val="24"/>
          <w:szCs w:val="24"/>
        </w:rPr>
        <w:t xml:space="preserve">   Зимой друзья пошли в лес. Вот с сосны упали снежные хлопья. Это прыгнула белка. В ветвях дерева было дупло зверька. В дупле шишки и грибы. Тепло и сытно белочке в дупле.</w:t>
      </w:r>
    </w:p>
    <w:p w:rsidR="002C3844" w:rsidRPr="00B80EF6" w:rsidRDefault="002C3844" w:rsidP="002C3844">
      <w:pPr>
        <w:spacing w:after="0" w:line="240" w:lineRule="auto"/>
        <w:rPr>
          <w:rFonts w:ascii="Times New Roman" w:hAnsi="Times New Roman" w:cs="Times New Roman"/>
          <w:b/>
          <w:i/>
          <w:sz w:val="24"/>
          <w:szCs w:val="24"/>
        </w:rPr>
      </w:pPr>
      <w:r w:rsidRPr="00B80EF6">
        <w:rPr>
          <w:rFonts w:ascii="Times New Roman" w:hAnsi="Times New Roman" w:cs="Times New Roman"/>
          <w:b/>
          <w:i/>
          <w:sz w:val="24"/>
          <w:szCs w:val="24"/>
        </w:rPr>
        <w:t>Грамматические задания:</w:t>
      </w:r>
    </w:p>
    <w:p w:rsidR="002C3844" w:rsidRPr="00B80EF6" w:rsidRDefault="002C3844" w:rsidP="002C3844">
      <w:pPr>
        <w:numPr>
          <w:ilvl w:val="0"/>
          <w:numId w:val="64"/>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Спишите первое предложение, разделив слова для переноса.</w:t>
      </w:r>
    </w:p>
    <w:p w:rsidR="002C3844" w:rsidRPr="00B80EF6" w:rsidRDefault="002C3844" w:rsidP="002C3844">
      <w:pPr>
        <w:numPr>
          <w:ilvl w:val="0"/>
          <w:numId w:val="64"/>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Напишите однокоренные слова к слову белка.</w:t>
      </w:r>
    </w:p>
    <w:p w:rsidR="002C3844" w:rsidRPr="00B80EF6" w:rsidRDefault="002C3844" w:rsidP="002C3844">
      <w:pPr>
        <w:numPr>
          <w:ilvl w:val="0"/>
          <w:numId w:val="64"/>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Напишите антонимы.</w:t>
      </w:r>
    </w:p>
    <w:p w:rsidR="002C3844" w:rsidRPr="00B80EF6" w:rsidRDefault="002C3844" w:rsidP="002C3844">
      <w:pPr>
        <w:spacing w:after="0" w:line="240" w:lineRule="auto"/>
        <w:ind w:left="720"/>
        <w:rPr>
          <w:rFonts w:ascii="Times New Roman" w:hAnsi="Times New Roman" w:cs="Times New Roman"/>
          <w:sz w:val="24"/>
          <w:szCs w:val="24"/>
        </w:rPr>
      </w:pPr>
      <w:r w:rsidRPr="00B80EF6">
        <w:rPr>
          <w:rFonts w:ascii="Times New Roman" w:hAnsi="Times New Roman" w:cs="Times New Roman"/>
          <w:sz w:val="24"/>
          <w:szCs w:val="24"/>
        </w:rPr>
        <w:t>Тепло - …</w:t>
      </w:r>
    </w:p>
    <w:p w:rsidR="002C3844" w:rsidRPr="00B80EF6" w:rsidRDefault="002C3844" w:rsidP="002C3844">
      <w:pPr>
        <w:spacing w:after="0" w:line="240" w:lineRule="auto"/>
        <w:ind w:left="720"/>
        <w:rPr>
          <w:rFonts w:ascii="Times New Roman" w:hAnsi="Times New Roman" w:cs="Times New Roman"/>
          <w:sz w:val="24"/>
          <w:szCs w:val="24"/>
        </w:rPr>
      </w:pPr>
      <w:r w:rsidRPr="00B80EF6">
        <w:rPr>
          <w:rFonts w:ascii="Times New Roman" w:hAnsi="Times New Roman" w:cs="Times New Roman"/>
          <w:sz w:val="24"/>
          <w:szCs w:val="24"/>
        </w:rPr>
        <w:t>Сытно - …</w:t>
      </w:r>
    </w:p>
    <w:p w:rsidR="006D2BF8" w:rsidRDefault="006D2BF8" w:rsidP="002C3844">
      <w:pPr>
        <w:tabs>
          <w:tab w:val="left" w:pos="0"/>
        </w:tabs>
        <w:spacing w:after="0" w:line="240" w:lineRule="auto"/>
        <w:ind w:firstLine="567"/>
        <w:jc w:val="center"/>
        <w:rPr>
          <w:rFonts w:ascii="Times New Roman" w:hAnsi="Times New Roman" w:cs="Times New Roman"/>
          <w:b/>
          <w:sz w:val="24"/>
          <w:szCs w:val="24"/>
        </w:rPr>
      </w:pPr>
    </w:p>
    <w:p w:rsidR="006D2BF8" w:rsidRDefault="006D2BF8" w:rsidP="002C3844">
      <w:pPr>
        <w:tabs>
          <w:tab w:val="left" w:pos="0"/>
        </w:tabs>
        <w:spacing w:after="0" w:line="240" w:lineRule="auto"/>
        <w:ind w:firstLine="567"/>
        <w:jc w:val="center"/>
        <w:rPr>
          <w:rFonts w:ascii="Times New Roman" w:hAnsi="Times New Roman" w:cs="Times New Roman"/>
          <w:b/>
          <w:sz w:val="24"/>
          <w:szCs w:val="24"/>
        </w:rPr>
      </w:pPr>
    </w:p>
    <w:p w:rsidR="006D2BF8" w:rsidRDefault="006D2BF8" w:rsidP="002C3844">
      <w:pPr>
        <w:tabs>
          <w:tab w:val="left" w:pos="0"/>
        </w:tabs>
        <w:spacing w:after="0" w:line="240" w:lineRule="auto"/>
        <w:ind w:firstLine="567"/>
        <w:jc w:val="center"/>
        <w:rPr>
          <w:rFonts w:ascii="Times New Roman" w:hAnsi="Times New Roman" w:cs="Times New Roman"/>
          <w:b/>
          <w:sz w:val="24"/>
          <w:szCs w:val="24"/>
        </w:rPr>
      </w:pPr>
    </w:p>
    <w:p w:rsidR="006D2BF8" w:rsidRDefault="006D2BF8" w:rsidP="002C3844">
      <w:pPr>
        <w:tabs>
          <w:tab w:val="left" w:pos="0"/>
        </w:tabs>
        <w:spacing w:after="0" w:line="240" w:lineRule="auto"/>
        <w:ind w:firstLine="567"/>
        <w:jc w:val="center"/>
        <w:rPr>
          <w:rFonts w:ascii="Times New Roman" w:hAnsi="Times New Roman" w:cs="Times New Roman"/>
          <w:b/>
          <w:sz w:val="24"/>
          <w:szCs w:val="24"/>
        </w:rPr>
      </w:pPr>
    </w:p>
    <w:p w:rsidR="006D2BF8" w:rsidRDefault="006D2BF8" w:rsidP="002C3844">
      <w:pPr>
        <w:tabs>
          <w:tab w:val="left" w:pos="0"/>
        </w:tabs>
        <w:spacing w:after="0" w:line="240" w:lineRule="auto"/>
        <w:ind w:firstLine="567"/>
        <w:jc w:val="center"/>
        <w:rPr>
          <w:rFonts w:ascii="Times New Roman" w:hAnsi="Times New Roman" w:cs="Times New Roman"/>
          <w:b/>
          <w:sz w:val="24"/>
          <w:szCs w:val="24"/>
        </w:rPr>
      </w:pPr>
    </w:p>
    <w:p w:rsidR="006D2BF8" w:rsidRDefault="006D2BF8" w:rsidP="002C3844">
      <w:pPr>
        <w:tabs>
          <w:tab w:val="left" w:pos="0"/>
        </w:tabs>
        <w:spacing w:after="0" w:line="240" w:lineRule="auto"/>
        <w:ind w:firstLine="567"/>
        <w:jc w:val="center"/>
        <w:rPr>
          <w:rFonts w:ascii="Times New Roman" w:hAnsi="Times New Roman" w:cs="Times New Roman"/>
          <w:b/>
          <w:sz w:val="24"/>
          <w:szCs w:val="24"/>
        </w:rPr>
      </w:pPr>
    </w:p>
    <w:p w:rsidR="002C3844" w:rsidRPr="00B80EF6" w:rsidRDefault="002C3844" w:rsidP="002C3844">
      <w:pPr>
        <w:tabs>
          <w:tab w:val="left" w:pos="0"/>
        </w:tabs>
        <w:spacing w:after="0" w:line="240" w:lineRule="auto"/>
        <w:ind w:firstLine="567"/>
        <w:jc w:val="center"/>
        <w:rPr>
          <w:rFonts w:ascii="Times New Roman" w:hAnsi="Times New Roman" w:cs="Times New Roman"/>
          <w:b/>
          <w:sz w:val="24"/>
          <w:szCs w:val="24"/>
        </w:rPr>
      </w:pPr>
      <w:r w:rsidRPr="00B80EF6">
        <w:rPr>
          <w:rFonts w:ascii="Times New Roman" w:hAnsi="Times New Roman" w:cs="Times New Roman"/>
          <w:b/>
          <w:sz w:val="24"/>
          <w:szCs w:val="24"/>
        </w:rPr>
        <w:t>Контрольный диктант  № 7</w:t>
      </w:r>
    </w:p>
    <w:p w:rsidR="002C3844" w:rsidRPr="00B80EF6" w:rsidRDefault="002C3844" w:rsidP="002C3844">
      <w:pPr>
        <w:tabs>
          <w:tab w:val="left" w:pos="0"/>
        </w:tabs>
        <w:spacing w:after="0" w:line="240" w:lineRule="auto"/>
        <w:ind w:firstLine="567"/>
        <w:jc w:val="center"/>
        <w:rPr>
          <w:rFonts w:ascii="Times New Roman" w:hAnsi="Times New Roman" w:cs="Times New Roman"/>
          <w:b/>
          <w:sz w:val="24"/>
          <w:szCs w:val="24"/>
        </w:rPr>
      </w:pPr>
      <w:r w:rsidRPr="00B80EF6">
        <w:rPr>
          <w:rFonts w:ascii="Times New Roman" w:hAnsi="Times New Roman" w:cs="Times New Roman"/>
          <w:b/>
          <w:sz w:val="24"/>
          <w:szCs w:val="24"/>
        </w:rPr>
        <w:t>по теме «Части речи»</w:t>
      </w:r>
    </w:p>
    <w:p w:rsidR="002C3844" w:rsidRPr="00B80EF6" w:rsidRDefault="002C3844" w:rsidP="002C3844">
      <w:pPr>
        <w:tabs>
          <w:tab w:val="left" w:pos="0"/>
        </w:tabs>
        <w:spacing w:after="0" w:line="240" w:lineRule="auto"/>
        <w:ind w:firstLine="567"/>
        <w:rPr>
          <w:rFonts w:ascii="Times New Roman" w:hAnsi="Times New Roman" w:cs="Times New Roman"/>
          <w:sz w:val="24"/>
          <w:szCs w:val="24"/>
        </w:rPr>
      </w:pPr>
      <w:r w:rsidRPr="00B80EF6">
        <w:rPr>
          <w:rFonts w:ascii="Times New Roman" w:hAnsi="Times New Roman" w:cs="Times New Roman"/>
          <w:b/>
          <w:sz w:val="24"/>
          <w:szCs w:val="24"/>
        </w:rPr>
        <w:t>Цель:</w:t>
      </w:r>
      <w:r w:rsidRPr="00B80EF6">
        <w:rPr>
          <w:rFonts w:ascii="Times New Roman" w:hAnsi="Times New Roman" w:cs="Times New Roman"/>
          <w:sz w:val="24"/>
          <w:szCs w:val="24"/>
        </w:rPr>
        <w:t xml:space="preserve"> обобщить знания учащихся об употреблении заглавной буквы в именах собственных; проверить навыки употребления заглавной буквы в именах собственных и усвоение первоначальных орфографических навыков на основе изученных правил правописания.</w:t>
      </w:r>
    </w:p>
    <w:p w:rsidR="006D2BF8" w:rsidRDefault="006D2BF8" w:rsidP="0067725F">
      <w:pPr>
        <w:tabs>
          <w:tab w:val="left" w:pos="0"/>
        </w:tabs>
        <w:spacing w:after="0" w:line="240" w:lineRule="auto"/>
        <w:ind w:firstLine="567"/>
        <w:jc w:val="center"/>
        <w:rPr>
          <w:rFonts w:ascii="Times New Roman" w:hAnsi="Times New Roman" w:cs="Times New Roman"/>
          <w:b/>
          <w:sz w:val="24"/>
          <w:szCs w:val="24"/>
        </w:rPr>
      </w:pPr>
    </w:p>
    <w:p w:rsidR="002C3844" w:rsidRPr="00B80EF6" w:rsidRDefault="002C3844" w:rsidP="0067725F">
      <w:pPr>
        <w:tabs>
          <w:tab w:val="left" w:pos="0"/>
        </w:tabs>
        <w:spacing w:after="0" w:line="240" w:lineRule="auto"/>
        <w:ind w:firstLine="567"/>
        <w:jc w:val="center"/>
        <w:rPr>
          <w:rFonts w:ascii="Times New Roman" w:hAnsi="Times New Roman" w:cs="Times New Roman"/>
          <w:b/>
          <w:sz w:val="24"/>
          <w:szCs w:val="24"/>
        </w:rPr>
      </w:pPr>
      <w:r w:rsidRPr="00B80EF6">
        <w:rPr>
          <w:rFonts w:ascii="Times New Roman" w:hAnsi="Times New Roman" w:cs="Times New Roman"/>
          <w:b/>
          <w:sz w:val="24"/>
          <w:szCs w:val="24"/>
        </w:rPr>
        <w:t>Главный город</w:t>
      </w:r>
    </w:p>
    <w:p w:rsidR="002C3844" w:rsidRPr="00B80EF6" w:rsidRDefault="002C3844" w:rsidP="002C3844">
      <w:pPr>
        <w:tabs>
          <w:tab w:val="left" w:pos="0"/>
        </w:tabs>
        <w:spacing w:after="0" w:line="240" w:lineRule="auto"/>
        <w:ind w:firstLine="567"/>
        <w:rPr>
          <w:rFonts w:ascii="Times New Roman" w:hAnsi="Times New Roman" w:cs="Times New Roman"/>
          <w:i/>
          <w:sz w:val="24"/>
          <w:szCs w:val="24"/>
        </w:rPr>
      </w:pPr>
      <w:r w:rsidRPr="00B80EF6">
        <w:rPr>
          <w:rFonts w:ascii="Times New Roman" w:hAnsi="Times New Roman" w:cs="Times New Roman"/>
          <w:i/>
          <w:sz w:val="24"/>
          <w:szCs w:val="24"/>
        </w:rPr>
        <w:t>Москва – главный город нашей России. В Москве много улиц, переулков, проспектов. Все знают Красную площадь, площадь Пушкина, Суворовский бульвар, Садовое кольцо.</w:t>
      </w:r>
    </w:p>
    <w:p w:rsidR="002C3844" w:rsidRPr="00B80EF6" w:rsidRDefault="002C3844" w:rsidP="002C3844">
      <w:pPr>
        <w:tabs>
          <w:tab w:val="left" w:pos="0"/>
        </w:tabs>
        <w:spacing w:after="0" w:line="240" w:lineRule="auto"/>
        <w:ind w:firstLine="567"/>
        <w:rPr>
          <w:rFonts w:ascii="Times New Roman" w:hAnsi="Times New Roman" w:cs="Times New Roman"/>
          <w:i/>
          <w:sz w:val="24"/>
          <w:szCs w:val="24"/>
        </w:rPr>
      </w:pPr>
      <w:r w:rsidRPr="00B80EF6">
        <w:rPr>
          <w:rFonts w:ascii="Times New Roman" w:hAnsi="Times New Roman" w:cs="Times New Roman"/>
          <w:i/>
          <w:sz w:val="24"/>
          <w:szCs w:val="24"/>
        </w:rPr>
        <w:t xml:space="preserve">Два друга Воронин Слава и Шишкин Коля живут на </w:t>
      </w:r>
      <w:proofErr w:type="spellStart"/>
      <w:r w:rsidRPr="00B80EF6">
        <w:rPr>
          <w:rFonts w:ascii="Times New Roman" w:hAnsi="Times New Roman" w:cs="Times New Roman"/>
          <w:i/>
          <w:sz w:val="24"/>
          <w:szCs w:val="24"/>
        </w:rPr>
        <w:t>Плющихе</w:t>
      </w:r>
      <w:proofErr w:type="spellEnd"/>
      <w:r w:rsidRPr="00B80EF6">
        <w:rPr>
          <w:rFonts w:ascii="Times New Roman" w:hAnsi="Times New Roman" w:cs="Times New Roman"/>
          <w:i/>
          <w:sz w:val="24"/>
          <w:szCs w:val="24"/>
        </w:rPr>
        <w:t xml:space="preserve">. Мальчики гуляют в сквере с собакой </w:t>
      </w:r>
      <w:proofErr w:type="spellStart"/>
      <w:r w:rsidRPr="00B80EF6">
        <w:rPr>
          <w:rFonts w:ascii="Times New Roman" w:hAnsi="Times New Roman" w:cs="Times New Roman"/>
          <w:i/>
          <w:sz w:val="24"/>
          <w:szCs w:val="24"/>
        </w:rPr>
        <w:t>Бимом</w:t>
      </w:r>
      <w:proofErr w:type="spellEnd"/>
      <w:r w:rsidRPr="00B80EF6">
        <w:rPr>
          <w:rFonts w:ascii="Times New Roman" w:hAnsi="Times New Roman" w:cs="Times New Roman"/>
          <w:i/>
          <w:sz w:val="24"/>
          <w:szCs w:val="24"/>
        </w:rPr>
        <w:t xml:space="preserve"> и кошкой Муркой.  (</w:t>
      </w:r>
      <w:proofErr w:type="spellStart"/>
      <w:r w:rsidRPr="00B80EF6">
        <w:rPr>
          <w:rFonts w:ascii="Times New Roman" w:hAnsi="Times New Roman" w:cs="Times New Roman"/>
          <w:i/>
          <w:sz w:val="24"/>
          <w:szCs w:val="24"/>
        </w:rPr>
        <w:t>По</w:t>
      </w:r>
      <w:proofErr w:type="gramStart"/>
      <w:r w:rsidRPr="00B80EF6">
        <w:rPr>
          <w:rFonts w:ascii="Times New Roman" w:hAnsi="Times New Roman" w:cs="Times New Roman"/>
          <w:i/>
          <w:sz w:val="24"/>
          <w:szCs w:val="24"/>
        </w:rPr>
        <w:t>.Е</w:t>
      </w:r>
      <w:proofErr w:type="spellEnd"/>
      <w:proofErr w:type="gramEnd"/>
      <w:r w:rsidRPr="00B80EF6">
        <w:rPr>
          <w:rFonts w:ascii="Times New Roman" w:hAnsi="Times New Roman" w:cs="Times New Roman"/>
          <w:i/>
          <w:sz w:val="24"/>
          <w:szCs w:val="24"/>
        </w:rPr>
        <w:t xml:space="preserve">. </w:t>
      </w:r>
      <w:proofErr w:type="spellStart"/>
      <w:r w:rsidRPr="00B80EF6">
        <w:rPr>
          <w:rFonts w:ascii="Times New Roman" w:hAnsi="Times New Roman" w:cs="Times New Roman"/>
          <w:i/>
          <w:sz w:val="24"/>
          <w:szCs w:val="24"/>
        </w:rPr>
        <w:t>Мар</w:t>
      </w:r>
      <w:proofErr w:type="spellEnd"/>
      <w:r w:rsidRPr="00B80EF6">
        <w:rPr>
          <w:rFonts w:ascii="Times New Roman" w:hAnsi="Times New Roman" w:cs="Times New Roman"/>
          <w:i/>
          <w:sz w:val="24"/>
          <w:szCs w:val="24"/>
        </w:rPr>
        <w:t>)</w:t>
      </w:r>
    </w:p>
    <w:p w:rsidR="002C3844" w:rsidRPr="00B80EF6" w:rsidRDefault="002C3844" w:rsidP="002C3844">
      <w:p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b/>
          <w:i/>
          <w:sz w:val="24"/>
          <w:szCs w:val="24"/>
        </w:rPr>
        <w:t>Слова для справок</w:t>
      </w:r>
      <w:r w:rsidRPr="00B80EF6">
        <w:rPr>
          <w:rFonts w:ascii="Times New Roman" w:hAnsi="Times New Roman" w:cs="Times New Roman"/>
          <w:b/>
          <w:sz w:val="24"/>
          <w:szCs w:val="24"/>
        </w:rPr>
        <w:t xml:space="preserve">: </w:t>
      </w:r>
      <w:r w:rsidRPr="00B80EF6">
        <w:rPr>
          <w:rFonts w:ascii="Times New Roman" w:hAnsi="Times New Roman" w:cs="Times New Roman"/>
          <w:sz w:val="24"/>
          <w:szCs w:val="24"/>
        </w:rPr>
        <w:t xml:space="preserve">проспект, на </w:t>
      </w:r>
      <w:proofErr w:type="spellStart"/>
      <w:r w:rsidRPr="00B80EF6">
        <w:rPr>
          <w:rFonts w:ascii="Times New Roman" w:hAnsi="Times New Roman" w:cs="Times New Roman"/>
          <w:sz w:val="24"/>
          <w:szCs w:val="24"/>
        </w:rPr>
        <w:t>Плющихе</w:t>
      </w:r>
      <w:proofErr w:type="spellEnd"/>
      <w:r w:rsidRPr="00B80EF6">
        <w:rPr>
          <w:rFonts w:ascii="Times New Roman" w:hAnsi="Times New Roman" w:cs="Times New Roman"/>
          <w:sz w:val="24"/>
          <w:szCs w:val="24"/>
        </w:rPr>
        <w:t>.</w:t>
      </w:r>
    </w:p>
    <w:p w:rsidR="002C3844" w:rsidRPr="00B80EF6" w:rsidRDefault="002C3844" w:rsidP="002C3844">
      <w:pPr>
        <w:tabs>
          <w:tab w:val="left" w:pos="0"/>
        </w:tabs>
        <w:spacing w:after="0" w:line="240" w:lineRule="auto"/>
        <w:rPr>
          <w:rFonts w:ascii="Times New Roman" w:hAnsi="Times New Roman" w:cs="Times New Roman"/>
          <w:b/>
          <w:i/>
          <w:sz w:val="24"/>
          <w:szCs w:val="24"/>
        </w:rPr>
      </w:pPr>
      <w:r w:rsidRPr="00B80EF6">
        <w:rPr>
          <w:rFonts w:ascii="Times New Roman" w:hAnsi="Times New Roman" w:cs="Times New Roman"/>
          <w:b/>
          <w:i/>
          <w:sz w:val="24"/>
          <w:szCs w:val="24"/>
        </w:rPr>
        <w:t>Грамматические задания:</w:t>
      </w:r>
    </w:p>
    <w:p w:rsidR="002C3844" w:rsidRPr="00B80EF6" w:rsidRDefault="002C3844" w:rsidP="002C3844">
      <w:pPr>
        <w:numPr>
          <w:ilvl w:val="0"/>
          <w:numId w:val="62"/>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Подчеркните заглавную букву в фамилиях людей, кличках животных, географических названиях.</w:t>
      </w:r>
    </w:p>
    <w:p w:rsidR="002C3844" w:rsidRPr="00B80EF6" w:rsidRDefault="002C3844" w:rsidP="002C3844">
      <w:pPr>
        <w:numPr>
          <w:ilvl w:val="0"/>
          <w:numId w:val="62"/>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 последнем предложении поставьте знак ударения над всеми словами.</w:t>
      </w:r>
    </w:p>
    <w:p w:rsidR="002C3844" w:rsidRPr="0067725F" w:rsidRDefault="002C3844" w:rsidP="002C3844">
      <w:pPr>
        <w:numPr>
          <w:ilvl w:val="0"/>
          <w:numId w:val="62"/>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Запишите название населённого пункта, в котором вы живёте.</w:t>
      </w:r>
    </w:p>
    <w:p w:rsidR="006D2BF8" w:rsidRDefault="006D2BF8" w:rsidP="002C3844">
      <w:pPr>
        <w:tabs>
          <w:tab w:val="left" w:pos="0"/>
        </w:tabs>
        <w:spacing w:after="0" w:line="240" w:lineRule="auto"/>
        <w:jc w:val="center"/>
        <w:rPr>
          <w:rFonts w:ascii="Times New Roman" w:hAnsi="Times New Roman" w:cs="Times New Roman"/>
          <w:b/>
          <w:sz w:val="24"/>
          <w:szCs w:val="24"/>
        </w:rPr>
      </w:pPr>
    </w:p>
    <w:p w:rsidR="002C3844" w:rsidRPr="00B80EF6" w:rsidRDefault="002C3844" w:rsidP="002C3844">
      <w:pPr>
        <w:tabs>
          <w:tab w:val="left" w:pos="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Контрольный диктант  № 8</w:t>
      </w:r>
    </w:p>
    <w:p w:rsidR="002C3844" w:rsidRPr="00B80EF6" w:rsidRDefault="002C3844" w:rsidP="002C3844">
      <w:pPr>
        <w:tabs>
          <w:tab w:val="left" w:pos="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по теме «Части речи»</w:t>
      </w:r>
    </w:p>
    <w:p w:rsidR="002C3844" w:rsidRPr="00B80EF6" w:rsidRDefault="002C3844" w:rsidP="002C3844">
      <w:p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Цель:</w:t>
      </w:r>
      <w:r w:rsidRPr="00B80EF6">
        <w:rPr>
          <w:rFonts w:ascii="Times New Roman" w:hAnsi="Times New Roman" w:cs="Times New Roman"/>
          <w:sz w:val="24"/>
          <w:szCs w:val="24"/>
        </w:rPr>
        <w:t xml:space="preserve"> обобщить знания учащихся об имени существительном; проверить усвоение орфографических навыков на основе изученных тем.</w:t>
      </w:r>
    </w:p>
    <w:p w:rsidR="002C3844" w:rsidRPr="00B80EF6" w:rsidRDefault="002C3844" w:rsidP="0067725F">
      <w:pPr>
        <w:tabs>
          <w:tab w:val="left" w:pos="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Друзья.</w:t>
      </w:r>
    </w:p>
    <w:p w:rsidR="002C3844" w:rsidRPr="00B80EF6" w:rsidRDefault="002C3844" w:rsidP="002C3844">
      <w:pPr>
        <w:tabs>
          <w:tab w:val="left" w:pos="0"/>
        </w:tabs>
        <w:spacing w:after="0" w:line="240" w:lineRule="auto"/>
        <w:rPr>
          <w:rFonts w:ascii="Times New Roman" w:hAnsi="Times New Roman" w:cs="Times New Roman"/>
          <w:i/>
          <w:sz w:val="24"/>
          <w:szCs w:val="24"/>
        </w:rPr>
      </w:pPr>
      <w:r w:rsidRPr="00B80EF6">
        <w:rPr>
          <w:rFonts w:ascii="Times New Roman" w:hAnsi="Times New Roman" w:cs="Times New Roman"/>
          <w:i/>
          <w:sz w:val="24"/>
          <w:szCs w:val="24"/>
        </w:rPr>
        <w:lastRenderedPageBreak/>
        <w:t xml:space="preserve">Ребята города Москва любят ходить в парк Сокольники. У Андрюшки </w:t>
      </w:r>
      <w:proofErr w:type="spellStart"/>
      <w:r w:rsidRPr="00B80EF6">
        <w:rPr>
          <w:rFonts w:ascii="Times New Roman" w:hAnsi="Times New Roman" w:cs="Times New Roman"/>
          <w:i/>
          <w:sz w:val="24"/>
          <w:szCs w:val="24"/>
        </w:rPr>
        <w:t>Словьёва</w:t>
      </w:r>
      <w:proofErr w:type="spellEnd"/>
      <w:r w:rsidRPr="00B80EF6">
        <w:rPr>
          <w:rFonts w:ascii="Times New Roman" w:hAnsi="Times New Roman" w:cs="Times New Roman"/>
          <w:i/>
          <w:sz w:val="24"/>
          <w:szCs w:val="24"/>
        </w:rPr>
        <w:t xml:space="preserve"> есть там рыжий друг Яшка. Это пушистая белочка с длинным хвостом. Мальчик принёс корм. Постучал по сосне. Спустился Яшка, взял еду и скрылся за деревьями.</w:t>
      </w:r>
    </w:p>
    <w:p w:rsidR="002C3844" w:rsidRPr="00B80EF6" w:rsidRDefault="002C3844" w:rsidP="002C3844">
      <w:pPr>
        <w:tabs>
          <w:tab w:val="left" w:pos="0"/>
        </w:tabs>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Грамматическое задание:</w:t>
      </w:r>
    </w:p>
    <w:p w:rsidR="002C3844" w:rsidRPr="00B80EF6" w:rsidRDefault="002C3844" w:rsidP="002C3844">
      <w:pPr>
        <w:numPr>
          <w:ilvl w:val="0"/>
          <w:numId w:val="66"/>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Подчеркните имена собственные.</w:t>
      </w:r>
    </w:p>
    <w:p w:rsidR="002C3844" w:rsidRPr="00B80EF6" w:rsidRDefault="002C3844" w:rsidP="002C3844">
      <w:pPr>
        <w:numPr>
          <w:ilvl w:val="0"/>
          <w:numId w:val="66"/>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 четвёртом предложении подчеркнуть главные члены</w:t>
      </w:r>
    </w:p>
    <w:p w:rsidR="002C3844" w:rsidRPr="00B80EF6" w:rsidRDefault="002C3844" w:rsidP="002C3844">
      <w:pPr>
        <w:numPr>
          <w:ilvl w:val="0"/>
          <w:numId w:val="66"/>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 первом предложении обозначить имена существительные</w:t>
      </w:r>
    </w:p>
    <w:p w:rsidR="002C3844" w:rsidRPr="006520FE" w:rsidRDefault="002C3844" w:rsidP="002C3844">
      <w:pPr>
        <w:numPr>
          <w:ilvl w:val="0"/>
          <w:numId w:val="66"/>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Запишите имена существительные камыши, кирпичи, вещи в единственном числе.</w:t>
      </w:r>
    </w:p>
    <w:p w:rsidR="002C3844" w:rsidRDefault="002C3844" w:rsidP="002C3844">
      <w:pPr>
        <w:tabs>
          <w:tab w:val="left" w:pos="0"/>
        </w:tabs>
        <w:spacing w:after="0" w:line="240" w:lineRule="auto"/>
        <w:ind w:firstLine="567"/>
        <w:rPr>
          <w:rFonts w:ascii="Times New Roman" w:hAnsi="Times New Roman" w:cs="Times New Roman"/>
          <w:sz w:val="24"/>
          <w:szCs w:val="24"/>
        </w:rPr>
      </w:pPr>
    </w:p>
    <w:p w:rsidR="006D2BF8" w:rsidRPr="00B80EF6" w:rsidRDefault="006D2BF8" w:rsidP="002C3844">
      <w:pPr>
        <w:tabs>
          <w:tab w:val="left" w:pos="0"/>
        </w:tabs>
        <w:spacing w:after="0" w:line="240" w:lineRule="auto"/>
        <w:ind w:firstLine="567"/>
        <w:rPr>
          <w:rFonts w:ascii="Times New Roman" w:hAnsi="Times New Roman" w:cs="Times New Roman"/>
          <w:sz w:val="24"/>
          <w:szCs w:val="24"/>
        </w:rPr>
      </w:pPr>
    </w:p>
    <w:p w:rsidR="002C3844" w:rsidRPr="00B80EF6" w:rsidRDefault="002C3844" w:rsidP="002C3844">
      <w:pPr>
        <w:tabs>
          <w:tab w:val="left" w:pos="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Итоговый контрольный диктант</w:t>
      </w:r>
    </w:p>
    <w:p w:rsidR="002C3844" w:rsidRPr="00B80EF6" w:rsidRDefault="002C3844" w:rsidP="002C3844">
      <w:p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Цель: </w:t>
      </w:r>
      <w:r w:rsidRPr="00B80EF6">
        <w:rPr>
          <w:rFonts w:ascii="Times New Roman" w:hAnsi="Times New Roman" w:cs="Times New Roman"/>
          <w:sz w:val="24"/>
          <w:szCs w:val="24"/>
        </w:rPr>
        <w:t>проверить уровень навыков правописания слов на изученные в течение учебного года орфограммы; умение определять границы предложения; подбирать однокоренные слова, разбирать предложения по частям речи и членам предложения.</w:t>
      </w:r>
    </w:p>
    <w:p w:rsidR="006D2BF8" w:rsidRDefault="006D2BF8" w:rsidP="0067725F">
      <w:pPr>
        <w:tabs>
          <w:tab w:val="left" w:pos="0"/>
        </w:tabs>
        <w:spacing w:after="0" w:line="240" w:lineRule="auto"/>
        <w:jc w:val="center"/>
        <w:rPr>
          <w:rFonts w:ascii="Times New Roman" w:hAnsi="Times New Roman" w:cs="Times New Roman"/>
          <w:b/>
          <w:sz w:val="24"/>
          <w:szCs w:val="24"/>
        </w:rPr>
      </w:pPr>
    </w:p>
    <w:p w:rsidR="002C3844" w:rsidRPr="00B80EF6" w:rsidRDefault="002C3844" w:rsidP="0067725F">
      <w:pPr>
        <w:tabs>
          <w:tab w:val="left" w:pos="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Гроза</w:t>
      </w:r>
    </w:p>
    <w:p w:rsidR="002C3844" w:rsidRPr="006520FE" w:rsidRDefault="002C3844" w:rsidP="002C3844">
      <w:pPr>
        <w:tabs>
          <w:tab w:val="left" w:pos="0"/>
        </w:tabs>
        <w:spacing w:after="0" w:line="240" w:lineRule="auto"/>
        <w:rPr>
          <w:rFonts w:ascii="Times New Roman" w:hAnsi="Times New Roman" w:cs="Times New Roman"/>
          <w:i/>
          <w:sz w:val="24"/>
          <w:szCs w:val="24"/>
        </w:rPr>
      </w:pPr>
      <w:r w:rsidRPr="00B80EF6">
        <w:rPr>
          <w:rFonts w:ascii="Times New Roman" w:hAnsi="Times New Roman" w:cs="Times New Roman"/>
          <w:i/>
          <w:sz w:val="24"/>
          <w:szCs w:val="24"/>
        </w:rPr>
        <w:t xml:space="preserve">   Наступила большая засуха. Пыль стояла над полями. Ручьи и речки высохли. На траве нет росы. Длинные сухие ветки деревьев трещат от жары. Молодые берёзки и дубки опустили свои листочки. Вдруг появилась туча. Замолчали птицы. Ударил сильный гром. Полил дождь. Травка, деревья осветились.</w:t>
      </w:r>
      <w:r>
        <w:rPr>
          <w:rFonts w:ascii="Times New Roman" w:hAnsi="Times New Roman" w:cs="Times New Roman"/>
          <w:i/>
          <w:sz w:val="24"/>
          <w:szCs w:val="24"/>
        </w:rPr>
        <w:t xml:space="preserve"> Как всё кругом стало радостно!</w:t>
      </w:r>
    </w:p>
    <w:p w:rsidR="002C3844" w:rsidRPr="00B80EF6" w:rsidRDefault="002C3844" w:rsidP="002C3844">
      <w:pPr>
        <w:tabs>
          <w:tab w:val="left" w:pos="0"/>
        </w:tabs>
        <w:spacing w:after="0" w:line="240" w:lineRule="auto"/>
        <w:rPr>
          <w:rFonts w:ascii="Times New Roman" w:hAnsi="Times New Roman" w:cs="Times New Roman"/>
          <w:b/>
          <w:i/>
          <w:sz w:val="24"/>
          <w:szCs w:val="24"/>
        </w:rPr>
      </w:pPr>
      <w:r w:rsidRPr="00B80EF6">
        <w:rPr>
          <w:rFonts w:ascii="Times New Roman" w:hAnsi="Times New Roman" w:cs="Times New Roman"/>
          <w:b/>
          <w:i/>
          <w:sz w:val="24"/>
          <w:szCs w:val="24"/>
        </w:rPr>
        <w:t>Грамматические задания:</w:t>
      </w:r>
    </w:p>
    <w:p w:rsidR="002C3844" w:rsidRPr="00B80EF6" w:rsidRDefault="002C3844" w:rsidP="002C3844">
      <w:pPr>
        <w:numPr>
          <w:ilvl w:val="0"/>
          <w:numId w:val="67"/>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 первом предложении подчеркните главные члены предложения, обозначьте части речи.</w:t>
      </w:r>
    </w:p>
    <w:p w:rsidR="002C3844" w:rsidRPr="00B80EF6" w:rsidRDefault="002C3844" w:rsidP="002C3844">
      <w:pPr>
        <w:numPr>
          <w:ilvl w:val="0"/>
          <w:numId w:val="67"/>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Выпишите два слова с проверяемой гласной, подберите проверочные слова.</w:t>
      </w:r>
    </w:p>
    <w:p w:rsidR="001536BD" w:rsidRDefault="002C3844" w:rsidP="0067725F">
      <w:pPr>
        <w:numPr>
          <w:ilvl w:val="0"/>
          <w:numId w:val="67"/>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Разделите слова для переноса: </w:t>
      </w:r>
      <w:proofErr w:type="gramStart"/>
      <w:r w:rsidRPr="00B80EF6">
        <w:rPr>
          <w:rFonts w:ascii="Times New Roman" w:hAnsi="Times New Roman" w:cs="Times New Roman"/>
          <w:i/>
          <w:sz w:val="24"/>
          <w:szCs w:val="24"/>
        </w:rPr>
        <w:t>сильный</w:t>
      </w:r>
      <w:proofErr w:type="gramEnd"/>
      <w:r w:rsidRPr="00B80EF6">
        <w:rPr>
          <w:rFonts w:ascii="Times New Roman" w:hAnsi="Times New Roman" w:cs="Times New Roman"/>
          <w:i/>
          <w:sz w:val="24"/>
          <w:szCs w:val="24"/>
        </w:rPr>
        <w:t>, длинные, пыль.</w:t>
      </w:r>
    </w:p>
    <w:p w:rsidR="0067725F" w:rsidRDefault="0067725F" w:rsidP="006D2BF8">
      <w:pPr>
        <w:tabs>
          <w:tab w:val="left" w:pos="0"/>
        </w:tabs>
        <w:spacing w:after="0" w:line="240" w:lineRule="auto"/>
        <w:rPr>
          <w:rFonts w:ascii="Times New Roman" w:hAnsi="Times New Roman" w:cs="Times New Roman"/>
          <w:sz w:val="24"/>
          <w:szCs w:val="24"/>
        </w:rPr>
      </w:pPr>
    </w:p>
    <w:p w:rsidR="006D2BF8" w:rsidRDefault="006D2BF8" w:rsidP="006D2BF8">
      <w:pPr>
        <w:tabs>
          <w:tab w:val="left" w:pos="0"/>
        </w:tabs>
        <w:spacing w:after="0" w:line="240" w:lineRule="auto"/>
        <w:rPr>
          <w:rFonts w:ascii="Times New Roman" w:hAnsi="Times New Roman" w:cs="Times New Roman"/>
          <w:sz w:val="24"/>
          <w:szCs w:val="24"/>
        </w:rPr>
      </w:pPr>
    </w:p>
    <w:p w:rsidR="006D2BF8" w:rsidRDefault="006D2BF8" w:rsidP="006D2BF8">
      <w:pPr>
        <w:tabs>
          <w:tab w:val="left" w:pos="0"/>
        </w:tabs>
        <w:spacing w:after="0" w:line="240" w:lineRule="auto"/>
        <w:rPr>
          <w:rFonts w:ascii="Times New Roman" w:hAnsi="Times New Roman" w:cs="Times New Roman"/>
          <w:sz w:val="24"/>
          <w:szCs w:val="24"/>
        </w:rPr>
      </w:pPr>
    </w:p>
    <w:p w:rsidR="006D2BF8" w:rsidRDefault="006D2BF8" w:rsidP="006D2BF8">
      <w:pPr>
        <w:tabs>
          <w:tab w:val="left" w:pos="0"/>
        </w:tabs>
        <w:spacing w:after="0" w:line="240" w:lineRule="auto"/>
        <w:rPr>
          <w:rFonts w:ascii="Times New Roman" w:hAnsi="Times New Roman" w:cs="Times New Roman"/>
          <w:sz w:val="24"/>
          <w:szCs w:val="24"/>
        </w:rPr>
      </w:pPr>
    </w:p>
    <w:p w:rsidR="006D2BF8" w:rsidRDefault="006D2BF8" w:rsidP="006D2BF8">
      <w:pPr>
        <w:tabs>
          <w:tab w:val="left" w:pos="0"/>
        </w:tabs>
        <w:spacing w:after="0" w:line="240" w:lineRule="auto"/>
        <w:rPr>
          <w:rFonts w:ascii="Times New Roman" w:hAnsi="Times New Roman" w:cs="Times New Roman"/>
          <w:sz w:val="24"/>
          <w:szCs w:val="24"/>
        </w:rPr>
      </w:pPr>
    </w:p>
    <w:p w:rsidR="006D2BF8" w:rsidRDefault="006D2BF8" w:rsidP="006D2BF8">
      <w:pPr>
        <w:tabs>
          <w:tab w:val="left" w:pos="0"/>
        </w:tabs>
        <w:spacing w:after="0" w:line="240" w:lineRule="auto"/>
        <w:rPr>
          <w:rFonts w:ascii="Times New Roman" w:hAnsi="Times New Roman" w:cs="Times New Roman"/>
          <w:sz w:val="24"/>
          <w:szCs w:val="24"/>
        </w:rPr>
      </w:pPr>
    </w:p>
    <w:p w:rsidR="006D2BF8" w:rsidRDefault="006D2BF8" w:rsidP="006D2BF8">
      <w:pPr>
        <w:tabs>
          <w:tab w:val="left" w:pos="0"/>
        </w:tabs>
        <w:spacing w:after="0" w:line="240" w:lineRule="auto"/>
        <w:rPr>
          <w:rFonts w:ascii="Times New Roman" w:hAnsi="Times New Roman" w:cs="Times New Roman"/>
          <w:sz w:val="24"/>
          <w:szCs w:val="24"/>
        </w:rPr>
      </w:pPr>
    </w:p>
    <w:p w:rsidR="006D2BF8" w:rsidRDefault="006D2BF8" w:rsidP="006D2BF8">
      <w:pPr>
        <w:tabs>
          <w:tab w:val="left" w:pos="0"/>
        </w:tabs>
        <w:spacing w:after="0" w:line="240" w:lineRule="auto"/>
        <w:rPr>
          <w:rFonts w:ascii="Times New Roman" w:hAnsi="Times New Roman" w:cs="Times New Roman"/>
          <w:sz w:val="24"/>
          <w:szCs w:val="24"/>
        </w:rPr>
      </w:pPr>
    </w:p>
    <w:p w:rsidR="006D2BF8" w:rsidRDefault="006D2BF8" w:rsidP="006D2BF8">
      <w:pPr>
        <w:tabs>
          <w:tab w:val="left" w:pos="0"/>
        </w:tabs>
        <w:spacing w:after="0" w:line="240" w:lineRule="auto"/>
        <w:rPr>
          <w:rFonts w:ascii="Times New Roman" w:hAnsi="Times New Roman" w:cs="Times New Roman"/>
          <w:sz w:val="24"/>
          <w:szCs w:val="24"/>
        </w:rPr>
      </w:pPr>
    </w:p>
    <w:p w:rsidR="006D2BF8" w:rsidRDefault="006D2BF8" w:rsidP="006D2BF8">
      <w:pPr>
        <w:tabs>
          <w:tab w:val="left" w:pos="0"/>
        </w:tabs>
        <w:spacing w:after="0" w:line="240" w:lineRule="auto"/>
        <w:rPr>
          <w:rFonts w:ascii="Times New Roman" w:hAnsi="Times New Roman" w:cs="Times New Roman"/>
          <w:sz w:val="24"/>
          <w:szCs w:val="24"/>
        </w:rPr>
      </w:pPr>
    </w:p>
    <w:p w:rsidR="006D2BF8" w:rsidRPr="0067725F" w:rsidRDefault="006D2BF8" w:rsidP="006D2BF8">
      <w:pPr>
        <w:tabs>
          <w:tab w:val="left" w:pos="0"/>
        </w:tabs>
        <w:spacing w:after="0" w:line="240" w:lineRule="auto"/>
        <w:rPr>
          <w:rFonts w:ascii="Times New Roman" w:hAnsi="Times New Roman" w:cs="Times New Roman"/>
          <w:sz w:val="24"/>
          <w:szCs w:val="24"/>
        </w:rPr>
      </w:pPr>
    </w:p>
    <w:p w:rsidR="002C3844" w:rsidRPr="006D2BF8" w:rsidRDefault="002C3844" w:rsidP="0067725F">
      <w:pPr>
        <w:spacing w:after="0" w:line="240" w:lineRule="auto"/>
        <w:jc w:val="center"/>
        <w:rPr>
          <w:rFonts w:ascii="Times New Roman" w:hAnsi="Times New Roman" w:cs="Times New Roman"/>
          <w:b/>
          <w:sz w:val="28"/>
          <w:szCs w:val="28"/>
        </w:rPr>
      </w:pPr>
      <w:r w:rsidRPr="006D2BF8">
        <w:rPr>
          <w:rFonts w:ascii="Times New Roman" w:hAnsi="Times New Roman" w:cs="Times New Roman"/>
          <w:b/>
          <w:sz w:val="28"/>
          <w:szCs w:val="28"/>
        </w:rPr>
        <w:t>Итоговая тестовая работа</w:t>
      </w:r>
    </w:p>
    <w:p w:rsidR="002C3844" w:rsidRPr="006D2BF8" w:rsidRDefault="002C3844" w:rsidP="002C3844">
      <w:pPr>
        <w:spacing w:after="0" w:line="240" w:lineRule="auto"/>
        <w:rPr>
          <w:rFonts w:ascii="Times New Roman" w:hAnsi="Times New Roman" w:cs="Times New Roman"/>
          <w:b/>
          <w:sz w:val="28"/>
          <w:szCs w:val="28"/>
        </w:rPr>
      </w:pPr>
      <w:r w:rsidRPr="006D2BF8">
        <w:rPr>
          <w:rFonts w:ascii="Times New Roman" w:hAnsi="Times New Roman" w:cs="Times New Roman"/>
          <w:b/>
          <w:sz w:val="28"/>
          <w:szCs w:val="28"/>
        </w:rPr>
        <w:t>1.Посчитай количество букв и звуков. Подчеркни правильный ответ.</w:t>
      </w:r>
    </w:p>
    <w:tbl>
      <w:tblPr>
        <w:tblW w:w="0" w:type="auto"/>
        <w:tblInd w:w="720" w:type="dxa"/>
        <w:tblLook w:val="00A0"/>
      </w:tblPr>
      <w:tblGrid>
        <w:gridCol w:w="2962"/>
        <w:gridCol w:w="2950"/>
        <w:gridCol w:w="2939"/>
      </w:tblGrid>
      <w:tr w:rsidR="002C3844" w:rsidRPr="006D2BF8" w:rsidTr="00AC127C">
        <w:tc>
          <w:tcPr>
            <w:tcW w:w="2962" w:type="dxa"/>
            <w:shd w:val="clear" w:color="auto" w:fill="auto"/>
          </w:tcPr>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Зверь</w:t>
            </w:r>
          </w:p>
        </w:tc>
        <w:tc>
          <w:tcPr>
            <w:tcW w:w="2950" w:type="dxa"/>
            <w:shd w:val="clear" w:color="auto" w:fill="auto"/>
          </w:tcPr>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Елка</w:t>
            </w:r>
          </w:p>
        </w:tc>
        <w:tc>
          <w:tcPr>
            <w:tcW w:w="2939" w:type="dxa"/>
            <w:shd w:val="clear" w:color="auto" w:fill="auto"/>
          </w:tcPr>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Фея</w:t>
            </w:r>
          </w:p>
        </w:tc>
      </w:tr>
      <w:tr w:rsidR="002C3844" w:rsidRPr="006D2BF8" w:rsidTr="00AC127C">
        <w:trPr>
          <w:trHeight w:val="1184"/>
        </w:trPr>
        <w:tc>
          <w:tcPr>
            <w:tcW w:w="2962" w:type="dxa"/>
            <w:shd w:val="clear" w:color="auto" w:fill="auto"/>
          </w:tcPr>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 xml:space="preserve">5 б., 4 </w:t>
            </w:r>
            <w:proofErr w:type="spellStart"/>
            <w:r w:rsidRPr="006D2BF8">
              <w:rPr>
                <w:rFonts w:ascii="Times New Roman" w:hAnsi="Times New Roman"/>
                <w:sz w:val="28"/>
                <w:szCs w:val="28"/>
              </w:rPr>
              <w:t>зв</w:t>
            </w:r>
            <w:proofErr w:type="spellEnd"/>
            <w:r w:rsidRPr="006D2BF8">
              <w:rPr>
                <w:rFonts w:ascii="Times New Roman" w:hAnsi="Times New Roman"/>
                <w:sz w:val="28"/>
                <w:szCs w:val="28"/>
              </w:rPr>
              <w:t>.</w:t>
            </w:r>
          </w:p>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 xml:space="preserve">4 б., 5 </w:t>
            </w:r>
            <w:proofErr w:type="spellStart"/>
            <w:r w:rsidRPr="006D2BF8">
              <w:rPr>
                <w:rFonts w:ascii="Times New Roman" w:hAnsi="Times New Roman"/>
                <w:sz w:val="28"/>
                <w:szCs w:val="28"/>
              </w:rPr>
              <w:t>зв</w:t>
            </w:r>
            <w:proofErr w:type="spellEnd"/>
            <w:r w:rsidRPr="006D2BF8">
              <w:rPr>
                <w:rFonts w:ascii="Times New Roman" w:hAnsi="Times New Roman"/>
                <w:sz w:val="28"/>
                <w:szCs w:val="28"/>
              </w:rPr>
              <w:t>.</w:t>
            </w:r>
          </w:p>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 xml:space="preserve">5 б., 5 </w:t>
            </w:r>
            <w:proofErr w:type="spellStart"/>
            <w:r w:rsidRPr="006D2BF8">
              <w:rPr>
                <w:rFonts w:ascii="Times New Roman" w:hAnsi="Times New Roman"/>
                <w:sz w:val="28"/>
                <w:szCs w:val="28"/>
              </w:rPr>
              <w:t>зв</w:t>
            </w:r>
            <w:proofErr w:type="spellEnd"/>
            <w:r w:rsidRPr="006D2BF8">
              <w:rPr>
                <w:rFonts w:ascii="Times New Roman" w:hAnsi="Times New Roman"/>
                <w:sz w:val="28"/>
                <w:szCs w:val="28"/>
              </w:rPr>
              <w:t>.</w:t>
            </w:r>
          </w:p>
        </w:tc>
        <w:tc>
          <w:tcPr>
            <w:tcW w:w="2950" w:type="dxa"/>
            <w:shd w:val="clear" w:color="auto" w:fill="auto"/>
          </w:tcPr>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 xml:space="preserve">4 б., 4 </w:t>
            </w:r>
            <w:proofErr w:type="spellStart"/>
            <w:r w:rsidRPr="006D2BF8">
              <w:rPr>
                <w:rFonts w:ascii="Times New Roman" w:hAnsi="Times New Roman"/>
                <w:sz w:val="28"/>
                <w:szCs w:val="28"/>
              </w:rPr>
              <w:t>зв</w:t>
            </w:r>
            <w:proofErr w:type="spellEnd"/>
            <w:r w:rsidRPr="006D2BF8">
              <w:rPr>
                <w:rFonts w:ascii="Times New Roman" w:hAnsi="Times New Roman"/>
                <w:sz w:val="28"/>
                <w:szCs w:val="28"/>
              </w:rPr>
              <w:t>.</w:t>
            </w:r>
          </w:p>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 xml:space="preserve">4 б., 5 </w:t>
            </w:r>
            <w:proofErr w:type="spellStart"/>
            <w:r w:rsidRPr="006D2BF8">
              <w:rPr>
                <w:rFonts w:ascii="Times New Roman" w:hAnsi="Times New Roman"/>
                <w:sz w:val="28"/>
                <w:szCs w:val="28"/>
              </w:rPr>
              <w:t>зв</w:t>
            </w:r>
            <w:proofErr w:type="spellEnd"/>
            <w:r w:rsidRPr="006D2BF8">
              <w:rPr>
                <w:rFonts w:ascii="Times New Roman" w:hAnsi="Times New Roman"/>
                <w:sz w:val="28"/>
                <w:szCs w:val="28"/>
              </w:rPr>
              <w:t>.</w:t>
            </w:r>
          </w:p>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 xml:space="preserve">5 б., 5 </w:t>
            </w:r>
            <w:proofErr w:type="spellStart"/>
            <w:r w:rsidRPr="006D2BF8">
              <w:rPr>
                <w:rFonts w:ascii="Times New Roman" w:hAnsi="Times New Roman"/>
                <w:sz w:val="28"/>
                <w:szCs w:val="28"/>
              </w:rPr>
              <w:t>зв</w:t>
            </w:r>
            <w:proofErr w:type="spellEnd"/>
            <w:r w:rsidRPr="006D2BF8">
              <w:rPr>
                <w:rFonts w:ascii="Times New Roman" w:hAnsi="Times New Roman"/>
                <w:sz w:val="28"/>
                <w:szCs w:val="28"/>
              </w:rPr>
              <w:t>.</w:t>
            </w:r>
          </w:p>
        </w:tc>
        <w:tc>
          <w:tcPr>
            <w:tcW w:w="2939" w:type="dxa"/>
            <w:shd w:val="clear" w:color="auto" w:fill="auto"/>
          </w:tcPr>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 xml:space="preserve">3 б., 3 </w:t>
            </w:r>
            <w:proofErr w:type="spellStart"/>
            <w:r w:rsidRPr="006D2BF8">
              <w:rPr>
                <w:rFonts w:ascii="Times New Roman" w:hAnsi="Times New Roman"/>
                <w:sz w:val="28"/>
                <w:szCs w:val="28"/>
              </w:rPr>
              <w:t>зв</w:t>
            </w:r>
            <w:proofErr w:type="spellEnd"/>
            <w:r w:rsidRPr="006D2BF8">
              <w:rPr>
                <w:rFonts w:ascii="Times New Roman" w:hAnsi="Times New Roman"/>
                <w:sz w:val="28"/>
                <w:szCs w:val="28"/>
              </w:rPr>
              <w:t>.</w:t>
            </w:r>
          </w:p>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 xml:space="preserve">2 б., 3 </w:t>
            </w:r>
            <w:proofErr w:type="spellStart"/>
            <w:r w:rsidRPr="006D2BF8">
              <w:rPr>
                <w:rFonts w:ascii="Times New Roman" w:hAnsi="Times New Roman"/>
                <w:sz w:val="28"/>
                <w:szCs w:val="28"/>
              </w:rPr>
              <w:t>зв</w:t>
            </w:r>
            <w:proofErr w:type="spellEnd"/>
            <w:r w:rsidRPr="006D2BF8">
              <w:rPr>
                <w:rFonts w:ascii="Times New Roman" w:hAnsi="Times New Roman"/>
                <w:sz w:val="28"/>
                <w:szCs w:val="28"/>
              </w:rPr>
              <w:t>.</w:t>
            </w:r>
          </w:p>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 xml:space="preserve">3 б., 4 </w:t>
            </w:r>
            <w:proofErr w:type="spellStart"/>
            <w:r w:rsidRPr="006D2BF8">
              <w:rPr>
                <w:rFonts w:ascii="Times New Roman" w:hAnsi="Times New Roman"/>
                <w:sz w:val="28"/>
                <w:szCs w:val="28"/>
              </w:rPr>
              <w:t>зв</w:t>
            </w:r>
            <w:proofErr w:type="spellEnd"/>
            <w:r w:rsidRPr="006D2BF8">
              <w:rPr>
                <w:rFonts w:ascii="Times New Roman" w:hAnsi="Times New Roman"/>
                <w:sz w:val="28"/>
                <w:szCs w:val="28"/>
              </w:rPr>
              <w:t>.</w:t>
            </w:r>
          </w:p>
        </w:tc>
      </w:tr>
    </w:tbl>
    <w:p w:rsidR="002C3844" w:rsidRPr="006D2BF8" w:rsidRDefault="002C3844" w:rsidP="002C3844">
      <w:pPr>
        <w:pStyle w:val="2c"/>
        <w:spacing w:after="0" w:line="240" w:lineRule="auto"/>
        <w:ind w:left="0"/>
        <w:rPr>
          <w:rFonts w:ascii="Times New Roman" w:hAnsi="Times New Roman"/>
          <w:b/>
          <w:sz w:val="28"/>
          <w:szCs w:val="28"/>
        </w:rPr>
      </w:pPr>
      <w:r w:rsidRPr="006D2BF8">
        <w:rPr>
          <w:rFonts w:ascii="Times New Roman" w:hAnsi="Times New Roman"/>
          <w:b/>
          <w:sz w:val="28"/>
          <w:szCs w:val="28"/>
        </w:rPr>
        <w:t>2.  Отметь в слове:</w:t>
      </w:r>
    </w:p>
    <w:p w:rsidR="002C3844" w:rsidRPr="006D2BF8" w:rsidRDefault="002C3844" w:rsidP="002C3844">
      <w:pPr>
        <w:pStyle w:val="2c"/>
        <w:spacing w:after="0" w:line="240" w:lineRule="auto"/>
        <w:rPr>
          <w:rFonts w:ascii="Times New Roman" w:hAnsi="Times New Roman"/>
          <w:sz w:val="28"/>
          <w:szCs w:val="28"/>
        </w:rPr>
      </w:pPr>
      <w:r w:rsidRPr="006D2BF8">
        <w:rPr>
          <w:rFonts w:ascii="Times New Roman" w:hAnsi="Times New Roman"/>
          <w:sz w:val="28"/>
          <w:szCs w:val="28"/>
        </w:rPr>
        <w:t xml:space="preserve">а)  </w:t>
      </w:r>
      <w:r w:rsidRPr="006D2BF8">
        <w:rPr>
          <w:rFonts w:ascii="Times New Roman" w:hAnsi="Times New Roman"/>
          <w:b/>
          <w:sz w:val="28"/>
          <w:szCs w:val="28"/>
        </w:rPr>
        <w:t>окончание</w:t>
      </w:r>
      <w:r w:rsidRPr="006D2BF8">
        <w:rPr>
          <w:rFonts w:ascii="Times New Roman" w:hAnsi="Times New Roman"/>
          <w:sz w:val="28"/>
          <w:szCs w:val="28"/>
        </w:rPr>
        <w:t>:    красное;  голубое;</w:t>
      </w:r>
    </w:p>
    <w:p w:rsidR="002C3844" w:rsidRPr="006D2BF8" w:rsidRDefault="002C3844" w:rsidP="002C3844">
      <w:pPr>
        <w:pStyle w:val="2c"/>
        <w:spacing w:after="0" w:line="240" w:lineRule="auto"/>
        <w:ind w:left="0"/>
        <w:rPr>
          <w:rFonts w:ascii="Times New Roman" w:hAnsi="Times New Roman"/>
          <w:sz w:val="28"/>
          <w:szCs w:val="28"/>
        </w:rPr>
      </w:pPr>
      <w:r w:rsidRPr="006D2BF8">
        <w:rPr>
          <w:rFonts w:ascii="Times New Roman" w:hAnsi="Times New Roman"/>
          <w:sz w:val="28"/>
          <w:szCs w:val="28"/>
        </w:rPr>
        <w:t xml:space="preserve">         б)  </w:t>
      </w:r>
      <w:r w:rsidRPr="006D2BF8">
        <w:rPr>
          <w:rFonts w:ascii="Times New Roman" w:hAnsi="Times New Roman"/>
          <w:b/>
          <w:sz w:val="28"/>
          <w:szCs w:val="28"/>
        </w:rPr>
        <w:t>суффикс</w:t>
      </w:r>
      <w:r w:rsidRPr="006D2BF8">
        <w:rPr>
          <w:rFonts w:ascii="Times New Roman" w:hAnsi="Times New Roman"/>
          <w:sz w:val="28"/>
          <w:szCs w:val="28"/>
        </w:rPr>
        <w:t>:       стражник;  ледник;</w:t>
      </w:r>
    </w:p>
    <w:p w:rsidR="002C3844" w:rsidRPr="006D2BF8" w:rsidRDefault="002C3844" w:rsidP="002C3844">
      <w:pPr>
        <w:pStyle w:val="2c"/>
        <w:spacing w:after="0" w:line="240" w:lineRule="auto"/>
        <w:ind w:left="0"/>
        <w:rPr>
          <w:rFonts w:ascii="Times New Roman" w:hAnsi="Times New Roman"/>
          <w:sz w:val="28"/>
          <w:szCs w:val="28"/>
        </w:rPr>
      </w:pPr>
      <w:r w:rsidRPr="006D2BF8">
        <w:rPr>
          <w:rFonts w:ascii="Times New Roman" w:hAnsi="Times New Roman"/>
          <w:sz w:val="28"/>
          <w:szCs w:val="28"/>
        </w:rPr>
        <w:t xml:space="preserve">         в)  </w:t>
      </w:r>
      <w:r w:rsidRPr="006D2BF8">
        <w:rPr>
          <w:rFonts w:ascii="Times New Roman" w:hAnsi="Times New Roman"/>
          <w:b/>
          <w:sz w:val="28"/>
          <w:szCs w:val="28"/>
        </w:rPr>
        <w:t>корень</w:t>
      </w:r>
      <w:r w:rsidRPr="006D2BF8">
        <w:rPr>
          <w:rFonts w:ascii="Times New Roman" w:hAnsi="Times New Roman"/>
          <w:sz w:val="28"/>
          <w:szCs w:val="28"/>
        </w:rPr>
        <w:t>:          пятнистый;  плечистый;</w:t>
      </w:r>
    </w:p>
    <w:p w:rsidR="002C3844" w:rsidRPr="006D2BF8" w:rsidRDefault="002C3844" w:rsidP="002C3844">
      <w:pPr>
        <w:pStyle w:val="2c"/>
        <w:spacing w:after="0" w:line="240" w:lineRule="auto"/>
        <w:ind w:left="0"/>
        <w:rPr>
          <w:rFonts w:ascii="Times New Roman" w:hAnsi="Times New Roman"/>
          <w:sz w:val="28"/>
          <w:szCs w:val="28"/>
        </w:rPr>
      </w:pPr>
      <w:r w:rsidRPr="006D2BF8">
        <w:rPr>
          <w:rFonts w:ascii="Times New Roman" w:hAnsi="Times New Roman"/>
          <w:sz w:val="28"/>
          <w:szCs w:val="28"/>
        </w:rPr>
        <w:t xml:space="preserve">         г)  </w:t>
      </w:r>
      <w:r w:rsidRPr="006D2BF8">
        <w:rPr>
          <w:rFonts w:ascii="Times New Roman" w:hAnsi="Times New Roman"/>
          <w:b/>
          <w:sz w:val="28"/>
          <w:szCs w:val="28"/>
        </w:rPr>
        <w:t>приставку</w:t>
      </w:r>
      <w:r w:rsidRPr="006D2BF8">
        <w:rPr>
          <w:rFonts w:ascii="Times New Roman" w:hAnsi="Times New Roman"/>
          <w:sz w:val="28"/>
          <w:szCs w:val="28"/>
        </w:rPr>
        <w:t xml:space="preserve">:    </w:t>
      </w:r>
      <w:proofErr w:type="gramStart"/>
      <w:r w:rsidRPr="006D2BF8">
        <w:rPr>
          <w:rFonts w:ascii="Times New Roman" w:hAnsi="Times New Roman"/>
          <w:sz w:val="28"/>
          <w:szCs w:val="28"/>
        </w:rPr>
        <w:t>наземный</w:t>
      </w:r>
      <w:proofErr w:type="gramEnd"/>
      <w:r w:rsidRPr="006D2BF8">
        <w:rPr>
          <w:rFonts w:ascii="Times New Roman" w:hAnsi="Times New Roman"/>
          <w:sz w:val="28"/>
          <w:szCs w:val="28"/>
        </w:rPr>
        <w:t>;   настольный.</w:t>
      </w:r>
    </w:p>
    <w:p w:rsidR="001536BD" w:rsidRPr="006D2BF8" w:rsidRDefault="001536BD" w:rsidP="002C3844">
      <w:pPr>
        <w:pStyle w:val="2c"/>
        <w:spacing w:after="0" w:line="240" w:lineRule="auto"/>
        <w:ind w:left="0"/>
        <w:rPr>
          <w:rFonts w:ascii="Times New Roman" w:hAnsi="Times New Roman"/>
          <w:sz w:val="28"/>
          <w:szCs w:val="28"/>
        </w:rPr>
      </w:pPr>
    </w:p>
    <w:p w:rsidR="002C3844" w:rsidRPr="006D2BF8" w:rsidRDefault="002C3844" w:rsidP="002C3844">
      <w:pPr>
        <w:spacing w:after="0" w:line="240" w:lineRule="auto"/>
        <w:rPr>
          <w:rFonts w:ascii="Times New Roman" w:hAnsi="Times New Roman" w:cs="Times New Roman"/>
          <w:b/>
          <w:sz w:val="28"/>
          <w:szCs w:val="28"/>
        </w:rPr>
      </w:pPr>
      <w:r w:rsidRPr="006D2BF8">
        <w:rPr>
          <w:rFonts w:ascii="Times New Roman" w:hAnsi="Times New Roman" w:cs="Times New Roman"/>
          <w:b/>
          <w:sz w:val="28"/>
          <w:szCs w:val="28"/>
        </w:rPr>
        <w:t>3</w:t>
      </w:r>
      <w:r w:rsidRPr="006D2BF8">
        <w:rPr>
          <w:rFonts w:ascii="Times New Roman" w:hAnsi="Times New Roman" w:cs="Times New Roman"/>
          <w:sz w:val="28"/>
          <w:szCs w:val="28"/>
        </w:rPr>
        <w:t xml:space="preserve">.  </w:t>
      </w:r>
      <w:r w:rsidRPr="006D2BF8">
        <w:rPr>
          <w:rFonts w:ascii="Times New Roman" w:hAnsi="Times New Roman" w:cs="Times New Roman"/>
          <w:b/>
          <w:sz w:val="28"/>
          <w:szCs w:val="28"/>
        </w:rPr>
        <w:t>Определи часть речи. Соедини слово с ответом.</w:t>
      </w:r>
    </w:p>
    <w:tbl>
      <w:tblPr>
        <w:tblW w:w="0" w:type="auto"/>
        <w:tblLook w:val="00A0"/>
      </w:tblPr>
      <w:tblGrid>
        <w:gridCol w:w="3190"/>
        <w:gridCol w:w="3190"/>
        <w:gridCol w:w="3191"/>
      </w:tblGrid>
      <w:tr w:rsidR="002C3844" w:rsidRPr="006D2BF8" w:rsidTr="00AC127C">
        <w:tc>
          <w:tcPr>
            <w:tcW w:w="3190" w:type="dxa"/>
            <w:tcBorders>
              <w:top w:val="nil"/>
              <w:left w:val="nil"/>
              <w:bottom w:val="nil"/>
              <w:right w:val="nil"/>
            </w:tcBorders>
            <w:shd w:val="clear" w:color="auto" w:fill="auto"/>
          </w:tcPr>
          <w:p w:rsidR="002C3844" w:rsidRPr="006D2BF8" w:rsidRDefault="002C3844" w:rsidP="00AC127C">
            <w:pPr>
              <w:spacing w:after="0" w:line="240" w:lineRule="auto"/>
              <w:rPr>
                <w:rFonts w:ascii="Times New Roman" w:hAnsi="Times New Roman" w:cs="Times New Roman"/>
                <w:sz w:val="28"/>
                <w:szCs w:val="28"/>
              </w:rPr>
            </w:pPr>
            <w:r w:rsidRPr="006D2BF8">
              <w:rPr>
                <w:rFonts w:ascii="Times New Roman" w:hAnsi="Times New Roman" w:cs="Times New Roman"/>
                <w:sz w:val="28"/>
                <w:szCs w:val="28"/>
              </w:rPr>
              <w:lastRenderedPageBreak/>
              <w:t xml:space="preserve">Дружба </w:t>
            </w:r>
          </w:p>
          <w:p w:rsidR="002C3844" w:rsidRPr="006D2BF8" w:rsidRDefault="002C3844" w:rsidP="00AC127C">
            <w:pPr>
              <w:spacing w:after="0" w:line="240" w:lineRule="auto"/>
              <w:rPr>
                <w:rFonts w:ascii="Times New Roman" w:hAnsi="Times New Roman" w:cs="Times New Roman"/>
                <w:sz w:val="28"/>
                <w:szCs w:val="28"/>
              </w:rPr>
            </w:pPr>
            <w:r w:rsidRPr="006D2BF8">
              <w:rPr>
                <w:rFonts w:ascii="Times New Roman" w:hAnsi="Times New Roman" w:cs="Times New Roman"/>
                <w:sz w:val="28"/>
                <w:szCs w:val="28"/>
              </w:rPr>
              <w:t>Дружный</w:t>
            </w:r>
          </w:p>
          <w:p w:rsidR="002C3844" w:rsidRPr="006D2BF8" w:rsidRDefault="002C3844" w:rsidP="00AC127C">
            <w:pPr>
              <w:spacing w:after="0" w:line="240" w:lineRule="auto"/>
              <w:rPr>
                <w:rFonts w:ascii="Times New Roman" w:hAnsi="Times New Roman" w:cs="Times New Roman"/>
                <w:sz w:val="28"/>
                <w:szCs w:val="28"/>
              </w:rPr>
            </w:pPr>
            <w:r w:rsidRPr="006D2BF8">
              <w:rPr>
                <w:rFonts w:ascii="Times New Roman" w:hAnsi="Times New Roman" w:cs="Times New Roman"/>
                <w:sz w:val="28"/>
                <w:szCs w:val="28"/>
              </w:rPr>
              <w:t>Дружить</w:t>
            </w:r>
          </w:p>
          <w:p w:rsidR="002C3844" w:rsidRPr="006D2BF8" w:rsidRDefault="002C3844" w:rsidP="00AC127C">
            <w:pPr>
              <w:spacing w:after="0" w:line="240" w:lineRule="auto"/>
              <w:rPr>
                <w:rFonts w:ascii="Times New Roman" w:hAnsi="Times New Roman" w:cs="Times New Roman"/>
                <w:sz w:val="28"/>
                <w:szCs w:val="28"/>
              </w:rPr>
            </w:pPr>
            <w:r w:rsidRPr="006D2BF8">
              <w:rPr>
                <w:rFonts w:ascii="Times New Roman" w:hAnsi="Times New Roman" w:cs="Times New Roman"/>
                <w:sz w:val="28"/>
                <w:szCs w:val="28"/>
              </w:rPr>
              <w:t xml:space="preserve">Дружок </w:t>
            </w:r>
          </w:p>
        </w:tc>
        <w:tc>
          <w:tcPr>
            <w:tcW w:w="3190" w:type="dxa"/>
            <w:tcBorders>
              <w:top w:val="nil"/>
              <w:left w:val="nil"/>
              <w:bottom w:val="nil"/>
              <w:right w:val="nil"/>
            </w:tcBorders>
            <w:shd w:val="clear" w:color="auto" w:fill="auto"/>
          </w:tcPr>
          <w:p w:rsidR="002C3844" w:rsidRPr="006D2BF8" w:rsidRDefault="002C3844" w:rsidP="00AC127C">
            <w:pPr>
              <w:spacing w:after="0" w:line="240" w:lineRule="auto"/>
              <w:rPr>
                <w:rFonts w:ascii="Times New Roman" w:hAnsi="Times New Roman" w:cs="Times New Roman"/>
                <w:sz w:val="28"/>
                <w:szCs w:val="28"/>
              </w:rPr>
            </w:pPr>
            <w:r w:rsidRPr="006D2BF8">
              <w:rPr>
                <w:rFonts w:ascii="Times New Roman" w:hAnsi="Times New Roman" w:cs="Times New Roman"/>
                <w:sz w:val="28"/>
                <w:szCs w:val="28"/>
              </w:rPr>
              <w:t xml:space="preserve">Название предмета </w:t>
            </w:r>
          </w:p>
          <w:p w:rsidR="002C3844" w:rsidRPr="006D2BF8" w:rsidRDefault="002C3844" w:rsidP="00AC127C">
            <w:pPr>
              <w:spacing w:after="0" w:line="240" w:lineRule="auto"/>
              <w:rPr>
                <w:rFonts w:ascii="Times New Roman" w:hAnsi="Times New Roman" w:cs="Times New Roman"/>
                <w:sz w:val="28"/>
                <w:szCs w:val="28"/>
              </w:rPr>
            </w:pPr>
          </w:p>
          <w:p w:rsidR="002C3844" w:rsidRPr="006D2BF8" w:rsidRDefault="002C3844" w:rsidP="00AC127C">
            <w:pPr>
              <w:spacing w:after="0" w:line="240" w:lineRule="auto"/>
              <w:rPr>
                <w:rFonts w:ascii="Times New Roman" w:hAnsi="Times New Roman" w:cs="Times New Roman"/>
                <w:sz w:val="28"/>
                <w:szCs w:val="28"/>
              </w:rPr>
            </w:pPr>
            <w:r w:rsidRPr="006D2BF8">
              <w:rPr>
                <w:rFonts w:ascii="Times New Roman" w:hAnsi="Times New Roman" w:cs="Times New Roman"/>
                <w:sz w:val="28"/>
                <w:szCs w:val="28"/>
              </w:rPr>
              <w:t>Название признака</w:t>
            </w:r>
          </w:p>
          <w:p w:rsidR="002C3844" w:rsidRPr="006D2BF8" w:rsidRDefault="002C3844" w:rsidP="00AC127C">
            <w:pPr>
              <w:spacing w:after="0" w:line="240" w:lineRule="auto"/>
              <w:rPr>
                <w:rFonts w:ascii="Times New Roman" w:hAnsi="Times New Roman" w:cs="Times New Roman"/>
                <w:sz w:val="28"/>
                <w:szCs w:val="28"/>
              </w:rPr>
            </w:pPr>
          </w:p>
          <w:p w:rsidR="002C3844" w:rsidRPr="006D2BF8" w:rsidRDefault="002C3844" w:rsidP="00AC127C">
            <w:pPr>
              <w:spacing w:after="0" w:line="240" w:lineRule="auto"/>
              <w:rPr>
                <w:rFonts w:ascii="Times New Roman" w:hAnsi="Times New Roman" w:cs="Times New Roman"/>
                <w:sz w:val="28"/>
                <w:szCs w:val="28"/>
              </w:rPr>
            </w:pPr>
            <w:r w:rsidRPr="006D2BF8">
              <w:rPr>
                <w:rFonts w:ascii="Times New Roman" w:hAnsi="Times New Roman" w:cs="Times New Roman"/>
                <w:sz w:val="28"/>
                <w:szCs w:val="28"/>
              </w:rPr>
              <w:t>Название действия</w:t>
            </w:r>
          </w:p>
        </w:tc>
        <w:tc>
          <w:tcPr>
            <w:tcW w:w="3191" w:type="dxa"/>
            <w:tcBorders>
              <w:top w:val="nil"/>
              <w:left w:val="nil"/>
              <w:bottom w:val="nil"/>
              <w:right w:val="nil"/>
            </w:tcBorders>
            <w:shd w:val="clear" w:color="auto" w:fill="auto"/>
          </w:tcPr>
          <w:p w:rsidR="002C3844" w:rsidRPr="006D2BF8" w:rsidRDefault="002C3844" w:rsidP="00AC127C">
            <w:pPr>
              <w:spacing w:after="0" w:line="240" w:lineRule="auto"/>
              <w:rPr>
                <w:rFonts w:ascii="Times New Roman" w:hAnsi="Times New Roman" w:cs="Times New Roman"/>
                <w:sz w:val="28"/>
                <w:szCs w:val="28"/>
              </w:rPr>
            </w:pPr>
            <w:r w:rsidRPr="006D2BF8">
              <w:rPr>
                <w:rFonts w:ascii="Times New Roman" w:hAnsi="Times New Roman" w:cs="Times New Roman"/>
                <w:sz w:val="28"/>
                <w:szCs w:val="28"/>
              </w:rPr>
              <w:t>Встречный</w:t>
            </w:r>
          </w:p>
          <w:p w:rsidR="002C3844" w:rsidRPr="006D2BF8" w:rsidRDefault="002C3844" w:rsidP="00AC127C">
            <w:pPr>
              <w:spacing w:after="0" w:line="240" w:lineRule="auto"/>
              <w:rPr>
                <w:rFonts w:ascii="Times New Roman" w:hAnsi="Times New Roman" w:cs="Times New Roman"/>
                <w:sz w:val="28"/>
                <w:szCs w:val="28"/>
              </w:rPr>
            </w:pPr>
            <w:r w:rsidRPr="006D2BF8">
              <w:rPr>
                <w:rFonts w:ascii="Times New Roman" w:hAnsi="Times New Roman" w:cs="Times New Roman"/>
                <w:sz w:val="28"/>
                <w:szCs w:val="28"/>
              </w:rPr>
              <w:t>Встречать</w:t>
            </w:r>
          </w:p>
          <w:p w:rsidR="002C3844" w:rsidRPr="006D2BF8" w:rsidRDefault="002C3844" w:rsidP="00AC127C">
            <w:pPr>
              <w:spacing w:after="0" w:line="240" w:lineRule="auto"/>
              <w:rPr>
                <w:rFonts w:ascii="Times New Roman" w:hAnsi="Times New Roman" w:cs="Times New Roman"/>
                <w:sz w:val="28"/>
                <w:szCs w:val="28"/>
              </w:rPr>
            </w:pPr>
            <w:r w:rsidRPr="006D2BF8">
              <w:rPr>
                <w:rFonts w:ascii="Times New Roman" w:hAnsi="Times New Roman" w:cs="Times New Roman"/>
                <w:sz w:val="28"/>
                <w:szCs w:val="28"/>
              </w:rPr>
              <w:t>Встреча</w:t>
            </w:r>
          </w:p>
          <w:p w:rsidR="002C3844" w:rsidRPr="006D2BF8" w:rsidRDefault="002C3844" w:rsidP="00AC127C">
            <w:pPr>
              <w:spacing w:after="0" w:line="240" w:lineRule="auto"/>
              <w:rPr>
                <w:rFonts w:ascii="Times New Roman" w:hAnsi="Times New Roman" w:cs="Times New Roman"/>
                <w:sz w:val="28"/>
                <w:szCs w:val="28"/>
              </w:rPr>
            </w:pPr>
            <w:r w:rsidRPr="006D2BF8">
              <w:rPr>
                <w:rFonts w:ascii="Times New Roman" w:hAnsi="Times New Roman" w:cs="Times New Roman"/>
                <w:sz w:val="28"/>
                <w:szCs w:val="28"/>
              </w:rPr>
              <w:t>Мысли</w:t>
            </w:r>
          </w:p>
          <w:p w:rsidR="002C3844" w:rsidRPr="006D2BF8" w:rsidRDefault="002C3844" w:rsidP="00AC127C">
            <w:pPr>
              <w:spacing w:after="0" w:line="240" w:lineRule="auto"/>
              <w:rPr>
                <w:rFonts w:ascii="Times New Roman" w:hAnsi="Times New Roman" w:cs="Times New Roman"/>
                <w:sz w:val="28"/>
                <w:szCs w:val="28"/>
              </w:rPr>
            </w:pPr>
            <w:r w:rsidRPr="006D2BF8">
              <w:rPr>
                <w:rFonts w:ascii="Times New Roman" w:hAnsi="Times New Roman" w:cs="Times New Roman"/>
                <w:sz w:val="28"/>
                <w:szCs w:val="28"/>
              </w:rPr>
              <w:t xml:space="preserve">Думать  </w:t>
            </w:r>
          </w:p>
        </w:tc>
      </w:tr>
    </w:tbl>
    <w:p w:rsidR="001536BD" w:rsidRPr="006D2BF8" w:rsidRDefault="001536BD" w:rsidP="002C3844">
      <w:pPr>
        <w:pStyle w:val="2c"/>
        <w:spacing w:after="0" w:line="240" w:lineRule="auto"/>
        <w:ind w:left="0"/>
        <w:rPr>
          <w:rFonts w:ascii="Times New Roman" w:hAnsi="Times New Roman"/>
          <w:b/>
          <w:sz w:val="28"/>
          <w:szCs w:val="28"/>
        </w:rPr>
      </w:pPr>
    </w:p>
    <w:p w:rsidR="002C3844" w:rsidRDefault="002C3844" w:rsidP="002C3844">
      <w:pPr>
        <w:pStyle w:val="2c"/>
        <w:spacing w:after="0" w:line="240" w:lineRule="auto"/>
        <w:ind w:left="0"/>
        <w:rPr>
          <w:rFonts w:ascii="Times New Roman" w:hAnsi="Times New Roman"/>
          <w:b/>
          <w:sz w:val="28"/>
          <w:szCs w:val="28"/>
        </w:rPr>
      </w:pPr>
      <w:r w:rsidRPr="006D2BF8">
        <w:rPr>
          <w:rFonts w:ascii="Times New Roman" w:hAnsi="Times New Roman"/>
          <w:b/>
          <w:sz w:val="28"/>
          <w:szCs w:val="28"/>
        </w:rPr>
        <w:t>4.    Выбери раздельное написание. Подчеркни.</w:t>
      </w:r>
    </w:p>
    <w:p w:rsidR="006D2BF8" w:rsidRPr="006D2BF8" w:rsidRDefault="006D2BF8" w:rsidP="002C3844">
      <w:pPr>
        <w:pStyle w:val="2c"/>
        <w:spacing w:after="0" w:line="240" w:lineRule="auto"/>
        <w:ind w:left="0"/>
        <w:rPr>
          <w:rFonts w:ascii="Times New Roman" w:hAnsi="Times New Roman"/>
          <w:b/>
          <w:sz w:val="28"/>
          <w:szCs w:val="28"/>
        </w:rPr>
      </w:pPr>
    </w:p>
    <w:p w:rsidR="002C3844" w:rsidRPr="006D2BF8" w:rsidRDefault="002C3844" w:rsidP="002C3844">
      <w:pPr>
        <w:pStyle w:val="2c"/>
        <w:spacing w:after="0" w:line="240" w:lineRule="auto"/>
        <w:rPr>
          <w:rFonts w:ascii="Times New Roman" w:hAnsi="Times New Roman"/>
          <w:sz w:val="28"/>
          <w:szCs w:val="28"/>
        </w:rPr>
      </w:pPr>
      <w:r w:rsidRPr="006D2BF8">
        <w:rPr>
          <w:rFonts w:ascii="Times New Roman" w:hAnsi="Times New Roman"/>
          <w:sz w:val="28"/>
          <w:szCs w:val="28"/>
        </w:rPr>
        <w:t>(На</w:t>
      </w:r>
      <w:proofErr w:type="gramStart"/>
      <w:r w:rsidRPr="006D2BF8">
        <w:rPr>
          <w:rFonts w:ascii="Times New Roman" w:hAnsi="Times New Roman"/>
          <w:sz w:val="28"/>
          <w:szCs w:val="28"/>
        </w:rPr>
        <w:t>)м</w:t>
      </w:r>
      <w:proofErr w:type="gramEnd"/>
      <w:r w:rsidRPr="006D2BF8">
        <w:rPr>
          <w:rFonts w:ascii="Times New Roman" w:hAnsi="Times New Roman"/>
          <w:sz w:val="28"/>
          <w:szCs w:val="28"/>
        </w:rPr>
        <w:t xml:space="preserve">азать, (на)улице, (не)летать,  (по)крыше, (по)думал. </w:t>
      </w:r>
    </w:p>
    <w:p w:rsidR="002C3844" w:rsidRPr="006D2BF8" w:rsidRDefault="002C3844" w:rsidP="002C3844">
      <w:pPr>
        <w:pStyle w:val="2c"/>
        <w:spacing w:after="0" w:line="240" w:lineRule="auto"/>
        <w:rPr>
          <w:rFonts w:ascii="Times New Roman" w:hAnsi="Times New Roman"/>
          <w:sz w:val="28"/>
          <w:szCs w:val="28"/>
        </w:rPr>
      </w:pPr>
      <w:r w:rsidRPr="006D2BF8">
        <w:rPr>
          <w:rFonts w:ascii="Times New Roman" w:hAnsi="Times New Roman"/>
          <w:sz w:val="28"/>
          <w:szCs w:val="28"/>
        </w:rPr>
        <w:t>(С</w:t>
      </w:r>
      <w:proofErr w:type="gramStart"/>
      <w:r w:rsidRPr="006D2BF8">
        <w:rPr>
          <w:rFonts w:ascii="Times New Roman" w:hAnsi="Times New Roman"/>
          <w:sz w:val="28"/>
          <w:szCs w:val="28"/>
        </w:rPr>
        <w:t>)б</w:t>
      </w:r>
      <w:proofErr w:type="gramEnd"/>
      <w:r w:rsidRPr="006D2BF8">
        <w:rPr>
          <w:rFonts w:ascii="Times New Roman" w:hAnsi="Times New Roman"/>
          <w:sz w:val="28"/>
          <w:szCs w:val="28"/>
        </w:rPr>
        <w:t>ежать, (с)дерева, (на)листе, (на)шла, (не)бегать.</w:t>
      </w:r>
    </w:p>
    <w:p w:rsidR="001536BD" w:rsidRPr="006D2BF8" w:rsidRDefault="001536BD" w:rsidP="002C3844">
      <w:pPr>
        <w:pStyle w:val="2c"/>
        <w:spacing w:after="0" w:line="240" w:lineRule="auto"/>
        <w:ind w:left="0"/>
        <w:rPr>
          <w:rFonts w:ascii="Times New Roman" w:hAnsi="Times New Roman"/>
          <w:b/>
          <w:sz w:val="28"/>
          <w:szCs w:val="28"/>
        </w:rPr>
      </w:pPr>
    </w:p>
    <w:p w:rsidR="002C3844" w:rsidRPr="006D2BF8" w:rsidRDefault="002C3844" w:rsidP="002C3844">
      <w:pPr>
        <w:pStyle w:val="2c"/>
        <w:spacing w:after="0" w:line="240" w:lineRule="auto"/>
        <w:ind w:left="0"/>
        <w:rPr>
          <w:rFonts w:ascii="Times New Roman" w:hAnsi="Times New Roman"/>
          <w:b/>
          <w:sz w:val="28"/>
          <w:szCs w:val="28"/>
        </w:rPr>
      </w:pPr>
      <w:r w:rsidRPr="006D2BF8">
        <w:rPr>
          <w:rFonts w:ascii="Times New Roman" w:hAnsi="Times New Roman"/>
          <w:b/>
          <w:sz w:val="28"/>
          <w:szCs w:val="28"/>
        </w:rPr>
        <w:t>5.Соедини слово с нужной буквой.</w:t>
      </w:r>
    </w:p>
    <w:tbl>
      <w:tblPr>
        <w:tblW w:w="6646" w:type="dxa"/>
        <w:tblInd w:w="720" w:type="dxa"/>
        <w:tblLook w:val="00A0"/>
      </w:tblPr>
      <w:tblGrid>
        <w:gridCol w:w="2198"/>
        <w:gridCol w:w="2124"/>
        <w:gridCol w:w="2324"/>
      </w:tblGrid>
      <w:tr w:rsidR="002C3844" w:rsidRPr="006D2BF8" w:rsidTr="00AC127C">
        <w:tc>
          <w:tcPr>
            <w:tcW w:w="2198" w:type="dxa"/>
            <w:tcBorders>
              <w:top w:val="nil"/>
              <w:left w:val="nil"/>
              <w:bottom w:val="nil"/>
              <w:right w:val="nil"/>
            </w:tcBorders>
            <w:shd w:val="clear" w:color="auto" w:fill="auto"/>
          </w:tcPr>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Пер…я</w:t>
            </w:r>
          </w:p>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С…ёмки</w:t>
            </w:r>
          </w:p>
          <w:p w:rsidR="002C3844" w:rsidRPr="006D2BF8" w:rsidRDefault="002C3844" w:rsidP="00AC127C">
            <w:pPr>
              <w:pStyle w:val="2c"/>
              <w:spacing w:after="0" w:line="240" w:lineRule="auto"/>
              <w:ind w:left="0"/>
              <w:rPr>
                <w:rFonts w:ascii="Times New Roman" w:hAnsi="Times New Roman"/>
                <w:sz w:val="28"/>
                <w:szCs w:val="28"/>
              </w:rPr>
            </w:pPr>
            <w:proofErr w:type="spellStart"/>
            <w:r w:rsidRPr="006D2BF8">
              <w:rPr>
                <w:rFonts w:ascii="Times New Roman" w:hAnsi="Times New Roman"/>
                <w:sz w:val="28"/>
                <w:szCs w:val="28"/>
              </w:rPr>
              <w:t>Руж</w:t>
            </w:r>
            <w:proofErr w:type="spellEnd"/>
            <w:r w:rsidRPr="006D2BF8">
              <w:rPr>
                <w:rFonts w:ascii="Times New Roman" w:hAnsi="Times New Roman"/>
                <w:sz w:val="28"/>
                <w:szCs w:val="28"/>
              </w:rPr>
              <w:t>…ё</w:t>
            </w:r>
          </w:p>
          <w:p w:rsidR="002C3844" w:rsidRPr="006D2BF8" w:rsidRDefault="002C3844" w:rsidP="00AC127C">
            <w:pPr>
              <w:pStyle w:val="2c"/>
              <w:spacing w:after="0" w:line="240" w:lineRule="auto"/>
              <w:ind w:left="0"/>
              <w:rPr>
                <w:rFonts w:ascii="Times New Roman" w:hAnsi="Times New Roman"/>
                <w:sz w:val="28"/>
                <w:szCs w:val="28"/>
              </w:rPr>
            </w:pPr>
            <w:proofErr w:type="gramStart"/>
            <w:r w:rsidRPr="006D2BF8">
              <w:rPr>
                <w:rFonts w:ascii="Times New Roman" w:hAnsi="Times New Roman"/>
                <w:sz w:val="28"/>
                <w:szCs w:val="28"/>
              </w:rPr>
              <w:t>С…ёжился</w:t>
            </w:r>
            <w:proofErr w:type="gramEnd"/>
          </w:p>
        </w:tc>
        <w:tc>
          <w:tcPr>
            <w:tcW w:w="2124" w:type="dxa"/>
            <w:tcBorders>
              <w:top w:val="nil"/>
              <w:left w:val="nil"/>
              <w:bottom w:val="nil"/>
              <w:right w:val="nil"/>
            </w:tcBorders>
            <w:shd w:val="clear" w:color="auto" w:fill="auto"/>
          </w:tcPr>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Ъ</w:t>
            </w:r>
          </w:p>
          <w:p w:rsidR="002C3844" w:rsidRPr="006D2BF8" w:rsidRDefault="002C3844" w:rsidP="00AC127C">
            <w:pPr>
              <w:pStyle w:val="2c"/>
              <w:spacing w:after="0" w:line="240" w:lineRule="auto"/>
              <w:ind w:left="0"/>
              <w:rPr>
                <w:rFonts w:ascii="Times New Roman" w:hAnsi="Times New Roman"/>
                <w:sz w:val="28"/>
                <w:szCs w:val="28"/>
              </w:rPr>
            </w:pPr>
            <w:proofErr w:type="spellStart"/>
            <w:r w:rsidRPr="006D2BF8">
              <w:rPr>
                <w:rFonts w:ascii="Times New Roman" w:hAnsi="Times New Roman"/>
                <w:sz w:val="28"/>
                <w:szCs w:val="28"/>
              </w:rPr>
              <w:t>ь</w:t>
            </w:r>
            <w:proofErr w:type="spellEnd"/>
          </w:p>
        </w:tc>
        <w:tc>
          <w:tcPr>
            <w:tcW w:w="2324" w:type="dxa"/>
            <w:tcBorders>
              <w:top w:val="nil"/>
              <w:left w:val="nil"/>
              <w:bottom w:val="nil"/>
              <w:right w:val="nil"/>
            </w:tcBorders>
            <w:shd w:val="clear" w:color="auto" w:fill="auto"/>
          </w:tcPr>
          <w:p w:rsidR="002C3844" w:rsidRPr="006D2BF8" w:rsidRDefault="002C3844" w:rsidP="00AC127C">
            <w:pPr>
              <w:pStyle w:val="2c"/>
              <w:spacing w:after="0" w:line="240" w:lineRule="auto"/>
              <w:ind w:left="0"/>
              <w:rPr>
                <w:rFonts w:ascii="Times New Roman" w:hAnsi="Times New Roman"/>
                <w:sz w:val="28"/>
                <w:szCs w:val="28"/>
              </w:rPr>
            </w:pPr>
            <w:proofErr w:type="gramStart"/>
            <w:r w:rsidRPr="006D2BF8">
              <w:rPr>
                <w:rFonts w:ascii="Times New Roman" w:hAnsi="Times New Roman"/>
                <w:sz w:val="28"/>
                <w:szCs w:val="28"/>
              </w:rPr>
              <w:t>Под…</w:t>
            </w:r>
            <w:proofErr w:type="spellStart"/>
            <w:r w:rsidRPr="006D2BF8">
              <w:rPr>
                <w:rFonts w:ascii="Times New Roman" w:hAnsi="Times New Roman"/>
                <w:sz w:val="28"/>
                <w:szCs w:val="28"/>
              </w:rPr>
              <w:t>езд</w:t>
            </w:r>
            <w:proofErr w:type="spellEnd"/>
            <w:proofErr w:type="gramEnd"/>
          </w:p>
          <w:p w:rsidR="002C3844" w:rsidRPr="006D2BF8" w:rsidRDefault="002C3844" w:rsidP="00AC127C">
            <w:pPr>
              <w:pStyle w:val="2c"/>
              <w:spacing w:after="0" w:line="240" w:lineRule="auto"/>
              <w:ind w:left="0"/>
              <w:rPr>
                <w:rFonts w:ascii="Times New Roman" w:hAnsi="Times New Roman"/>
                <w:sz w:val="28"/>
                <w:szCs w:val="28"/>
              </w:rPr>
            </w:pPr>
            <w:proofErr w:type="gramStart"/>
            <w:r w:rsidRPr="006D2BF8">
              <w:rPr>
                <w:rFonts w:ascii="Times New Roman" w:hAnsi="Times New Roman"/>
                <w:sz w:val="28"/>
                <w:szCs w:val="28"/>
              </w:rPr>
              <w:t>От…</w:t>
            </w:r>
            <w:proofErr w:type="spellStart"/>
            <w:r w:rsidRPr="006D2BF8">
              <w:rPr>
                <w:rFonts w:ascii="Times New Roman" w:hAnsi="Times New Roman"/>
                <w:sz w:val="28"/>
                <w:szCs w:val="28"/>
              </w:rPr>
              <w:t>езд</w:t>
            </w:r>
            <w:proofErr w:type="spellEnd"/>
            <w:proofErr w:type="gramEnd"/>
          </w:p>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Пол</w:t>
            </w:r>
            <w:proofErr w:type="gramStart"/>
            <w:r w:rsidRPr="006D2BF8">
              <w:rPr>
                <w:rFonts w:ascii="Times New Roman" w:hAnsi="Times New Roman"/>
                <w:sz w:val="28"/>
                <w:szCs w:val="28"/>
              </w:rPr>
              <w:t>..</w:t>
            </w:r>
            <w:proofErr w:type="spellStart"/>
            <w:proofErr w:type="gramEnd"/>
            <w:r w:rsidRPr="006D2BF8">
              <w:rPr>
                <w:rFonts w:ascii="Times New Roman" w:hAnsi="Times New Roman"/>
                <w:sz w:val="28"/>
                <w:szCs w:val="28"/>
              </w:rPr>
              <w:t>ю</w:t>
            </w:r>
            <w:proofErr w:type="spellEnd"/>
          </w:p>
          <w:p w:rsidR="002C3844" w:rsidRPr="006D2BF8" w:rsidRDefault="002C3844" w:rsidP="00AC127C">
            <w:pPr>
              <w:pStyle w:val="2c"/>
              <w:spacing w:after="0" w:line="240" w:lineRule="auto"/>
              <w:ind w:left="0"/>
              <w:rPr>
                <w:rFonts w:ascii="Times New Roman" w:hAnsi="Times New Roman"/>
                <w:sz w:val="28"/>
                <w:szCs w:val="28"/>
              </w:rPr>
            </w:pPr>
            <w:proofErr w:type="spellStart"/>
            <w:r w:rsidRPr="006D2BF8">
              <w:rPr>
                <w:rFonts w:ascii="Times New Roman" w:hAnsi="Times New Roman"/>
                <w:sz w:val="28"/>
                <w:szCs w:val="28"/>
              </w:rPr>
              <w:t>Раздол</w:t>
            </w:r>
            <w:proofErr w:type="spellEnd"/>
            <w:r w:rsidRPr="006D2BF8">
              <w:rPr>
                <w:rFonts w:ascii="Times New Roman" w:hAnsi="Times New Roman"/>
                <w:sz w:val="28"/>
                <w:szCs w:val="28"/>
              </w:rPr>
              <w:t>…е</w:t>
            </w:r>
          </w:p>
        </w:tc>
      </w:tr>
    </w:tbl>
    <w:p w:rsidR="002C3844" w:rsidRPr="006D2BF8" w:rsidRDefault="002C3844" w:rsidP="002C3844">
      <w:pPr>
        <w:pStyle w:val="2c"/>
        <w:spacing w:after="0" w:line="240" w:lineRule="auto"/>
        <w:ind w:left="0"/>
        <w:rPr>
          <w:rFonts w:ascii="Times New Roman" w:hAnsi="Times New Roman"/>
          <w:sz w:val="28"/>
          <w:szCs w:val="28"/>
        </w:rPr>
      </w:pPr>
    </w:p>
    <w:p w:rsidR="002C3844" w:rsidRPr="006D2BF8" w:rsidRDefault="002C3844" w:rsidP="002C3844">
      <w:pPr>
        <w:pStyle w:val="2c"/>
        <w:numPr>
          <w:ilvl w:val="0"/>
          <w:numId w:val="68"/>
        </w:numPr>
        <w:tabs>
          <w:tab w:val="clear" w:pos="720"/>
          <w:tab w:val="num" w:pos="360"/>
        </w:tabs>
        <w:spacing w:after="0" w:line="240" w:lineRule="auto"/>
        <w:ind w:left="360"/>
        <w:rPr>
          <w:rFonts w:ascii="Times New Roman" w:hAnsi="Times New Roman"/>
          <w:b/>
          <w:sz w:val="28"/>
          <w:szCs w:val="28"/>
        </w:rPr>
      </w:pPr>
      <w:r w:rsidRPr="006D2BF8">
        <w:rPr>
          <w:rFonts w:ascii="Times New Roman" w:hAnsi="Times New Roman"/>
          <w:b/>
          <w:sz w:val="28"/>
          <w:szCs w:val="28"/>
        </w:rPr>
        <w:t>Вставь пропущенные буквы.</w:t>
      </w:r>
    </w:p>
    <w:p w:rsidR="002C3844" w:rsidRPr="006D2BF8" w:rsidRDefault="002C3844" w:rsidP="002C3844">
      <w:pPr>
        <w:pStyle w:val="2c"/>
        <w:spacing w:after="0" w:line="240" w:lineRule="auto"/>
        <w:ind w:left="360"/>
        <w:rPr>
          <w:rFonts w:ascii="Times New Roman" w:hAnsi="Times New Roman"/>
          <w:b/>
          <w:sz w:val="28"/>
          <w:szCs w:val="28"/>
        </w:rPr>
      </w:pPr>
      <w:r w:rsidRPr="006D2BF8">
        <w:rPr>
          <w:rFonts w:ascii="Times New Roman" w:hAnsi="Times New Roman"/>
          <w:b/>
          <w:sz w:val="28"/>
          <w:szCs w:val="28"/>
        </w:rPr>
        <w:t xml:space="preserve">В каком ряду во всех словах пропущена безударная гласная в корне. </w:t>
      </w:r>
    </w:p>
    <w:p w:rsidR="002C3844" w:rsidRPr="006D2BF8" w:rsidRDefault="002C3844" w:rsidP="002C3844">
      <w:pPr>
        <w:pStyle w:val="2c"/>
        <w:spacing w:after="0" w:line="240" w:lineRule="auto"/>
        <w:ind w:left="360"/>
        <w:rPr>
          <w:rFonts w:ascii="Times New Roman" w:hAnsi="Times New Roman"/>
          <w:b/>
          <w:sz w:val="28"/>
          <w:szCs w:val="28"/>
        </w:rPr>
      </w:pPr>
      <w:r w:rsidRPr="006D2BF8">
        <w:rPr>
          <w:rFonts w:ascii="Times New Roman" w:hAnsi="Times New Roman"/>
          <w:b/>
          <w:sz w:val="28"/>
          <w:szCs w:val="28"/>
        </w:rPr>
        <w:t xml:space="preserve">Отметь  этот ряд  значком  </w:t>
      </w:r>
      <w:r w:rsidRPr="006D2BF8">
        <w:rPr>
          <w:rFonts w:ascii="Times New Roman" w:hAnsi="Times New Roman"/>
          <w:b/>
          <w:sz w:val="28"/>
          <w:szCs w:val="28"/>
          <w:lang w:val="en-US"/>
        </w:rPr>
        <w:t>V</w:t>
      </w:r>
    </w:p>
    <w:p w:rsidR="002C3844" w:rsidRPr="006D2BF8" w:rsidRDefault="002C3844" w:rsidP="002C3844">
      <w:pPr>
        <w:pStyle w:val="2c"/>
        <w:spacing w:after="0" w:line="240" w:lineRule="auto"/>
        <w:ind w:left="360"/>
        <w:rPr>
          <w:rFonts w:ascii="Times New Roman" w:hAnsi="Times New Roman"/>
          <w:sz w:val="28"/>
          <w:szCs w:val="28"/>
        </w:rPr>
      </w:pPr>
      <w:r w:rsidRPr="006D2BF8">
        <w:rPr>
          <w:rFonts w:ascii="Times New Roman" w:hAnsi="Times New Roman"/>
          <w:sz w:val="28"/>
          <w:szCs w:val="28"/>
        </w:rPr>
        <w:t xml:space="preserve">       а)  </w:t>
      </w:r>
      <w:proofErr w:type="spellStart"/>
      <w:r w:rsidRPr="006D2BF8">
        <w:rPr>
          <w:rFonts w:ascii="Times New Roman" w:hAnsi="Times New Roman"/>
          <w:sz w:val="28"/>
          <w:szCs w:val="28"/>
        </w:rPr>
        <w:t>Кр</w:t>
      </w:r>
      <w:proofErr w:type="spellEnd"/>
      <w:r w:rsidRPr="006D2BF8">
        <w:rPr>
          <w:rFonts w:ascii="Times New Roman" w:hAnsi="Times New Roman"/>
          <w:sz w:val="28"/>
          <w:szCs w:val="28"/>
        </w:rPr>
        <w:t xml:space="preserve">…чат,     </w:t>
      </w:r>
      <w:proofErr w:type="spellStart"/>
      <w:r w:rsidRPr="006D2BF8">
        <w:rPr>
          <w:rFonts w:ascii="Times New Roman" w:hAnsi="Times New Roman"/>
          <w:sz w:val="28"/>
          <w:szCs w:val="28"/>
        </w:rPr>
        <w:t>сла</w:t>
      </w:r>
      <w:proofErr w:type="spellEnd"/>
      <w:r w:rsidRPr="006D2BF8">
        <w:rPr>
          <w:rFonts w:ascii="Times New Roman" w:hAnsi="Times New Roman"/>
          <w:sz w:val="28"/>
          <w:szCs w:val="28"/>
        </w:rPr>
        <w:t>…кий,    вес…ник.</w:t>
      </w:r>
    </w:p>
    <w:p w:rsidR="002C3844" w:rsidRPr="006D2BF8" w:rsidRDefault="002C3844" w:rsidP="002C3844">
      <w:pPr>
        <w:pStyle w:val="2c"/>
        <w:spacing w:after="0" w:line="240" w:lineRule="auto"/>
        <w:rPr>
          <w:rFonts w:ascii="Times New Roman" w:hAnsi="Times New Roman"/>
          <w:sz w:val="28"/>
          <w:szCs w:val="28"/>
        </w:rPr>
      </w:pPr>
      <w:r w:rsidRPr="006D2BF8">
        <w:rPr>
          <w:rFonts w:ascii="Times New Roman" w:hAnsi="Times New Roman"/>
          <w:sz w:val="28"/>
          <w:szCs w:val="28"/>
        </w:rPr>
        <w:t>б)  Х…</w:t>
      </w:r>
      <w:proofErr w:type="spellStart"/>
      <w:r w:rsidRPr="006D2BF8">
        <w:rPr>
          <w:rFonts w:ascii="Times New Roman" w:hAnsi="Times New Roman"/>
          <w:sz w:val="28"/>
          <w:szCs w:val="28"/>
        </w:rPr>
        <w:t>лодный</w:t>
      </w:r>
      <w:proofErr w:type="spellEnd"/>
      <w:r w:rsidRPr="006D2BF8">
        <w:rPr>
          <w:rFonts w:ascii="Times New Roman" w:hAnsi="Times New Roman"/>
          <w:sz w:val="28"/>
          <w:szCs w:val="28"/>
        </w:rPr>
        <w:t xml:space="preserve">,   </w:t>
      </w:r>
      <w:proofErr w:type="spellStart"/>
      <w:r w:rsidRPr="006D2BF8">
        <w:rPr>
          <w:rFonts w:ascii="Times New Roman" w:hAnsi="Times New Roman"/>
          <w:sz w:val="28"/>
          <w:szCs w:val="28"/>
        </w:rPr>
        <w:t>насл</w:t>
      </w:r>
      <w:proofErr w:type="spellEnd"/>
      <w:r w:rsidRPr="006D2BF8">
        <w:rPr>
          <w:rFonts w:ascii="Times New Roman" w:hAnsi="Times New Roman"/>
          <w:sz w:val="28"/>
          <w:szCs w:val="28"/>
        </w:rPr>
        <w:t>…</w:t>
      </w:r>
      <w:proofErr w:type="spellStart"/>
      <w:r w:rsidRPr="006D2BF8">
        <w:rPr>
          <w:rFonts w:ascii="Times New Roman" w:hAnsi="Times New Roman"/>
          <w:sz w:val="28"/>
          <w:szCs w:val="28"/>
        </w:rPr>
        <w:t>дил</w:t>
      </w:r>
      <w:proofErr w:type="spellEnd"/>
      <w:r w:rsidRPr="006D2BF8">
        <w:rPr>
          <w:rFonts w:ascii="Times New Roman" w:hAnsi="Times New Roman"/>
          <w:sz w:val="28"/>
          <w:szCs w:val="28"/>
        </w:rPr>
        <w:t xml:space="preserve">,   </w:t>
      </w:r>
      <w:proofErr w:type="gramStart"/>
      <w:r w:rsidRPr="006D2BF8">
        <w:rPr>
          <w:rFonts w:ascii="Times New Roman" w:hAnsi="Times New Roman"/>
          <w:sz w:val="28"/>
          <w:szCs w:val="28"/>
        </w:rPr>
        <w:t>п</w:t>
      </w:r>
      <w:proofErr w:type="gramEnd"/>
      <w:r w:rsidRPr="006D2BF8">
        <w:rPr>
          <w:rFonts w:ascii="Times New Roman" w:hAnsi="Times New Roman"/>
          <w:sz w:val="28"/>
          <w:szCs w:val="28"/>
        </w:rPr>
        <w:t>…белка.</w:t>
      </w:r>
    </w:p>
    <w:p w:rsidR="002C3844" w:rsidRPr="006D2BF8" w:rsidRDefault="002C3844" w:rsidP="002C3844">
      <w:pPr>
        <w:pStyle w:val="2c"/>
        <w:spacing w:after="0" w:line="240" w:lineRule="auto"/>
        <w:rPr>
          <w:rFonts w:ascii="Times New Roman" w:hAnsi="Times New Roman"/>
          <w:sz w:val="28"/>
          <w:szCs w:val="28"/>
        </w:rPr>
      </w:pPr>
      <w:r w:rsidRPr="006D2BF8">
        <w:rPr>
          <w:rFonts w:ascii="Times New Roman" w:hAnsi="Times New Roman"/>
          <w:sz w:val="28"/>
          <w:szCs w:val="28"/>
        </w:rPr>
        <w:t xml:space="preserve">в)  </w:t>
      </w:r>
      <w:proofErr w:type="gramStart"/>
      <w:r w:rsidRPr="006D2BF8">
        <w:rPr>
          <w:rFonts w:ascii="Times New Roman" w:hAnsi="Times New Roman"/>
          <w:sz w:val="28"/>
          <w:szCs w:val="28"/>
        </w:rPr>
        <w:t>Св</w:t>
      </w:r>
      <w:proofErr w:type="gramEnd"/>
      <w:r w:rsidRPr="006D2BF8">
        <w:rPr>
          <w:rFonts w:ascii="Times New Roman" w:hAnsi="Times New Roman"/>
          <w:sz w:val="28"/>
          <w:szCs w:val="28"/>
        </w:rPr>
        <w:t>…</w:t>
      </w:r>
      <w:proofErr w:type="spellStart"/>
      <w:r w:rsidRPr="006D2BF8">
        <w:rPr>
          <w:rFonts w:ascii="Times New Roman" w:hAnsi="Times New Roman"/>
          <w:sz w:val="28"/>
          <w:szCs w:val="28"/>
        </w:rPr>
        <w:t>тило</w:t>
      </w:r>
      <w:proofErr w:type="spellEnd"/>
      <w:r w:rsidRPr="006D2BF8">
        <w:rPr>
          <w:rFonts w:ascii="Times New Roman" w:hAnsi="Times New Roman"/>
          <w:sz w:val="28"/>
          <w:szCs w:val="28"/>
        </w:rPr>
        <w:t>,   ч…</w:t>
      </w:r>
      <w:proofErr w:type="spellStart"/>
      <w:r w:rsidRPr="006D2BF8">
        <w:rPr>
          <w:rFonts w:ascii="Times New Roman" w:hAnsi="Times New Roman"/>
          <w:sz w:val="28"/>
          <w:szCs w:val="28"/>
        </w:rPr>
        <w:t>рновик</w:t>
      </w:r>
      <w:proofErr w:type="spellEnd"/>
      <w:r w:rsidRPr="006D2BF8">
        <w:rPr>
          <w:rFonts w:ascii="Times New Roman" w:hAnsi="Times New Roman"/>
          <w:sz w:val="28"/>
          <w:szCs w:val="28"/>
        </w:rPr>
        <w:t xml:space="preserve">,   </w:t>
      </w:r>
      <w:proofErr w:type="spellStart"/>
      <w:r w:rsidRPr="006D2BF8">
        <w:rPr>
          <w:rFonts w:ascii="Times New Roman" w:hAnsi="Times New Roman"/>
          <w:sz w:val="28"/>
          <w:szCs w:val="28"/>
        </w:rPr>
        <w:t>зв</w:t>
      </w:r>
      <w:proofErr w:type="spellEnd"/>
      <w:r w:rsidRPr="006D2BF8">
        <w:rPr>
          <w:rFonts w:ascii="Times New Roman" w:hAnsi="Times New Roman"/>
          <w:sz w:val="28"/>
          <w:szCs w:val="28"/>
        </w:rPr>
        <w:t xml:space="preserve">..нок. </w:t>
      </w:r>
    </w:p>
    <w:p w:rsidR="002C3844" w:rsidRPr="006D2BF8" w:rsidRDefault="002C3844" w:rsidP="002C3844">
      <w:pPr>
        <w:pStyle w:val="2c"/>
        <w:spacing w:after="0" w:line="240" w:lineRule="auto"/>
        <w:rPr>
          <w:rFonts w:ascii="Times New Roman" w:hAnsi="Times New Roman"/>
          <w:sz w:val="28"/>
          <w:szCs w:val="28"/>
        </w:rPr>
      </w:pPr>
      <w:r w:rsidRPr="006D2BF8">
        <w:rPr>
          <w:rFonts w:ascii="Times New Roman" w:hAnsi="Times New Roman"/>
          <w:sz w:val="28"/>
          <w:szCs w:val="28"/>
        </w:rPr>
        <w:t xml:space="preserve">г)  </w:t>
      </w:r>
      <w:proofErr w:type="gramStart"/>
      <w:r w:rsidRPr="006D2BF8">
        <w:rPr>
          <w:rFonts w:ascii="Times New Roman" w:hAnsi="Times New Roman"/>
          <w:sz w:val="28"/>
          <w:szCs w:val="28"/>
        </w:rPr>
        <w:t>П</w:t>
      </w:r>
      <w:proofErr w:type="gramEnd"/>
      <w:r w:rsidRPr="006D2BF8">
        <w:rPr>
          <w:rFonts w:ascii="Times New Roman" w:hAnsi="Times New Roman"/>
          <w:sz w:val="28"/>
          <w:szCs w:val="28"/>
        </w:rPr>
        <w:t>…</w:t>
      </w:r>
      <w:proofErr w:type="spellStart"/>
      <w:r w:rsidRPr="006D2BF8">
        <w:rPr>
          <w:rFonts w:ascii="Times New Roman" w:hAnsi="Times New Roman"/>
          <w:sz w:val="28"/>
          <w:szCs w:val="28"/>
        </w:rPr>
        <w:t>щат</w:t>
      </w:r>
      <w:proofErr w:type="spellEnd"/>
      <w:r w:rsidRPr="006D2BF8">
        <w:rPr>
          <w:rFonts w:ascii="Times New Roman" w:hAnsi="Times New Roman"/>
          <w:sz w:val="28"/>
          <w:szCs w:val="28"/>
        </w:rPr>
        <w:t>,   мя…кий,   мес….</w:t>
      </w:r>
      <w:proofErr w:type="spellStart"/>
      <w:r w:rsidRPr="006D2BF8">
        <w:rPr>
          <w:rFonts w:ascii="Times New Roman" w:hAnsi="Times New Roman"/>
          <w:sz w:val="28"/>
          <w:szCs w:val="28"/>
        </w:rPr>
        <w:t>ность</w:t>
      </w:r>
      <w:proofErr w:type="spellEnd"/>
      <w:r w:rsidRPr="006D2BF8">
        <w:rPr>
          <w:rFonts w:ascii="Times New Roman" w:hAnsi="Times New Roman"/>
          <w:sz w:val="28"/>
          <w:szCs w:val="28"/>
        </w:rPr>
        <w:t>.</w:t>
      </w:r>
    </w:p>
    <w:p w:rsidR="002C3844" w:rsidRPr="006D2BF8" w:rsidRDefault="002C3844" w:rsidP="002C3844">
      <w:pPr>
        <w:pStyle w:val="2c"/>
        <w:spacing w:after="0" w:line="240" w:lineRule="auto"/>
        <w:rPr>
          <w:rFonts w:ascii="Times New Roman" w:hAnsi="Times New Roman"/>
          <w:sz w:val="28"/>
          <w:szCs w:val="28"/>
        </w:rPr>
      </w:pPr>
      <w:proofErr w:type="spellStart"/>
      <w:r w:rsidRPr="006D2BF8">
        <w:rPr>
          <w:rFonts w:ascii="Times New Roman" w:hAnsi="Times New Roman"/>
          <w:sz w:val="28"/>
          <w:szCs w:val="28"/>
        </w:rPr>
        <w:t>д</w:t>
      </w:r>
      <w:proofErr w:type="spellEnd"/>
      <w:r w:rsidRPr="006D2BF8">
        <w:rPr>
          <w:rFonts w:ascii="Times New Roman" w:hAnsi="Times New Roman"/>
          <w:sz w:val="28"/>
          <w:szCs w:val="28"/>
        </w:rPr>
        <w:t>)  С…</w:t>
      </w:r>
      <w:proofErr w:type="spellStart"/>
      <w:r w:rsidRPr="006D2BF8">
        <w:rPr>
          <w:rFonts w:ascii="Times New Roman" w:hAnsi="Times New Roman"/>
          <w:sz w:val="28"/>
          <w:szCs w:val="28"/>
        </w:rPr>
        <w:t>довый</w:t>
      </w:r>
      <w:proofErr w:type="spellEnd"/>
      <w:r w:rsidRPr="006D2BF8">
        <w:rPr>
          <w:rFonts w:ascii="Times New Roman" w:hAnsi="Times New Roman"/>
          <w:sz w:val="28"/>
          <w:szCs w:val="28"/>
        </w:rPr>
        <w:t xml:space="preserve">,   </w:t>
      </w:r>
      <w:proofErr w:type="gramStart"/>
      <w:r w:rsidRPr="006D2BF8">
        <w:rPr>
          <w:rFonts w:ascii="Times New Roman" w:hAnsi="Times New Roman"/>
          <w:sz w:val="28"/>
          <w:szCs w:val="28"/>
        </w:rPr>
        <w:t>п</w:t>
      </w:r>
      <w:proofErr w:type="gramEnd"/>
      <w:r w:rsidRPr="006D2BF8">
        <w:rPr>
          <w:rFonts w:ascii="Times New Roman" w:hAnsi="Times New Roman"/>
          <w:sz w:val="28"/>
          <w:szCs w:val="28"/>
        </w:rPr>
        <w:t xml:space="preserve">…ходка,   </w:t>
      </w:r>
      <w:proofErr w:type="spellStart"/>
      <w:r w:rsidRPr="006D2BF8">
        <w:rPr>
          <w:rFonts w:ascii="Times New Roman" w:hAnsi="Times New Roman"/>
          <w:sz w:val="28"/>
          <w:szCs w:val="28"/>
        </w:rPr>
        <w:t>выгл</w:t>
      </w:r>
      <w:proofErr w:type="spellEnd"/>
      <w:r w:rsidRPr="006D2BF8">
        <w:rPr>
          <w:rFonts w:ascii="Times New Roman" w:hAnsi="Times New Roman"/>
          <w:sz w:val="28"/>
          <w:szCs w:val="28"/>
        </w:rPr>
        <w:t>…нет.</w:t>
      </w:r>
    </w:p>
    <w:p w:rsidR="001536BD" w:rsidRPr="006D2BF8" w:rsidRDefault="001536BD" w:rsidP="002C3844">
      <w:pPr>
        <w:pStyle w:val="2c"/>
        <w:spacing w:after="0" w:line="240" w:lineRule="auto"/>
        <w:ind w:left="0"/>
        <w:rPr>
          <w:rFonts w:ascii="Times New Roman" w:hAnsi="Times New Roman"/>
          <w:sz w:val="28"/>
          <w:szCs w:val="28"/>
        </w:rPr>
      </w:pPr>
    </w:p>
    <w:p w:rsidR="002C3844" w:rsidRPr="006D2BF8" w:rsidRDefault="002C3844" w:rsidP="002C3844">
      <w:pPr>
        <w:pStyle w:val="2c"/>
        <w:spacing w:after="0" w:line="240" w:lineRule="auto"/>
        <w:ind w:left="0"/>
        <w:rPr>
          <w:rFonts w:ascii="Times New Roman" w:hAnsi="Times New Roman"/>
          <w:b/>
          <w:sz w:val="28"/>
          <w:szCs w:val="28"/>
        </w:rPr>
      </w:pPr>
      <w:r w:rsidRPr="006D2BF8">
        <w:rPr>
          <w:rFonts w:ascii="Times New Roman" w:hAnsi="Times New Roman"/>
          <w:sz w:val="28"/>
          <w:szCs w:val="28"/>
        </w:rPr>
        <w:t>7.</w:t>
      </w:r>
      <w:r w:rsidRPr="006D2BF8">
        <w:rPr>
          <w:rFonts w:ascii="Times New Roman" w:hAnsi="Times New Roman"/>
          <w:b/>
          <w:sz w:val="28"/>
          <w:szCs w:val="28"/>
        </w:rPr>
        <w:t xml:space="preserve">  Вставь пропущенные буквы.</w:t>
      </w:r>
    </w:p>
    <w:p w:rsidR="002C3844" w:rsidRPr="006D2BF8" w:rsidRDefault="002C3844" w:rsidP="002C3844">
      <w:pPr>
        <w:pStyle w:val="2c"/>
        <w:spacing w:after="0" w:line="240" w:lineRule="auto"/>
        <w:ind w:left="0"/>
        <w:rPr>
          <w:rFonts w:ascii="Times New Roman" w:hAnsi="Times New Roman"/>
          <w:b/>
          <w:sz w:val="28"/>
          <w:szCs w:val="28"/>
        </w:rPr>
      </w:pPr>
      <w:r w:rsidRPr="006D2BF8">
        <w:rPr>
          <w:rFonts w:ascii="Times New Roman" w:hAnsi="Times New Roman"/>
          <w:b/>
          <w:sz w:val="28"/>
          <w:szCs w:val="28"/>
        </w:rPr>
        <w:t xml:space="preserve">     В каком ряду во всех трех словах пропущена одна и та же буква. Отметь  </w:t>
      </w:r>
      <w:r w:rsidRPr="006D2BF8">
        <w:rPr>
          <w:rFonts w:ascii="Times New Roman" w:hAnsi="Times New Roman"/>
          <w:b/>
          <w:sz w:val="28"/>
          <w:szCs w:val="28"/>
          <w:lang w:val="en-US"/>
        </w:rPr>
        <w:t>V</w:t>
      </w:r>
      <w:r w:rsidRPr="006D2BF8">
        <w:rPr>
          <w:rFonts w:ascii="Times New Roman" w:hAnsi="Times New Roman"/>
          <w:b/>
          <w:sz w:val="28"/>
          <w:szCs w:val="28"/>
        </w:rPr>
        <w:t>.</w:t>
      </w:r>
    </w:p>
    <w:p w:rsidR="002C3844" w:rsidRPr="006D2BF8" w:rsidRDefault="002C3844" w:rsidP="002C3844">
      <w:pPr>
        <w:pStyle w:val="2c"/>
        <w:spacing w:after="0" w:line="240" w:lineRule="auto"/>
        <w:rPr>
          <w:rFonts w:ascii="Times New Roman" w:hAnsi="Times New Roman"/>
          <w:sz w:val="28"/>
          <w:szCs w:val="28"/>
        </w:rPr>
      </w:pPr>
      <w:r w:rsidRPr="006D2BF8">
        <w:rPr>
          <w:rFonts w:ascii="Times New Roman" w:hAnsi="Times New Roman"/>
          <w:sz w:val="28"/>
          <w:szCs w:val="28"/>
        </w:rPr>
        <w:t xml:space="preserve">а)    </w:t>
      </w:r>
      <w:proofErr w:type="spellStart"/>
      <w:r w:rsidRPr="006D2BF8">
        <w:rPr>
          <w:rFonts w:ascii="Times New Roman" w:hAnsi="Times New Roman"/>
          <w:sz w:val="28"/>
          <w:szCs w:val="28"/>
        </w:rPr>
        <w:t>Ги</w:t>
      </w:r>
      <w:proofErr w:type="spellEnd"/>
      <w:r w:rsidRPr="006D2BF8">
        <w:rPr>
          <w:rFonts w:ascii="Times New Roman" w:hAnsi="Times New Roman"/>
          <w:sz w:val="28"/>
          <w:szCs w:val="28"/>
        </w:rPr>
        <w:t xml:space="preserve">…кий,     </w:t>
      </w:r>
      <w:proofErr w:type="spellStart"/>
      <w:r w:rsidRPr="006D2BF8">
        <w:rPr>
          <w:rFonts w:ascii="Times New Roman" w:hAnsi="Times New Roman"/>
          <w:sz w:val="28"/>
          <w:szCs w:val="28"/>
        </w:rPr>
        <w:t>ро</w:t>
      </w:r>
      <w:proofErr w:type="spellEnd"/>
      <w:r w:rsidRPr="006D2BF8">
        <w:rPr>
          <w:rFonts w:ascii="Times New Roman" w:hAnsi="Times New Roman"/>
          <w:sz w:val="28"/>
          <w:szCs w:val="28"/>
        </w:rPr>
        <w:t>…кий,    ша…</w:t>
      </w:r>
      <w:proofErr w:type="spellStart"/>
      <w:r w:rsidRPr="006D2BF8">
        <w:rPr>
          <w:rFonts w:ascii="Times New Roman" w:hAnsi="Times New Roman"/>
          <w:sz w:val="28"/>
          <w:szCs w:val="28"/>
        </w:rPr>
        <w:t>ка</w:t>
      </w:r>
      <w:proofErr w:type="spellEnd"/>
      <w:r w:rsidRPr="006D2BF8">
        <w:rPr>
          <w:rFonts w:ascii="Times New Roman" w:hAnsi="Times New Roman"/>
          <w:sz w:val="28"/>
          <w:szCs w:val="28"/>
        </w:rPr>
        <w:t>.</w:t>
      </w:r>
    </w:p>
    <w:p w:rsidR="002C3844" w:rsidRPr="006D2BF8" w:rsidRDefault="002C3844" w:rsidP="002C3844">
      <w:pPr>
        <w:pStyle w:val="2c"/>
        <w:spacing w:after="0" w:line="240" w:lineRule="auto"/>
        <w:rPr>
          <w:rFonts w:ascii="Times New Roman" w:hAnsi="Times New Roman"/>
          <w:sz w:val="28"/>
          <w:szCs w:val="28"/>
        </w:rPr>
      </w:pPr>
      <w:r w:rsidRPr="006D2BF8">
        <w:rPr>
          <w:rFonts w:ascii="Times New Roman" w:hAnsi="Times New Roman"/>
          <w:sz w:val="28"/>
          <w:szCs w:val="28"/>
        </w:rPr>
        <w:t xml:space="preserve">б)    </w:t>
      </w:r>
      <w:proofErr w:type="spellStart"/>
      <w:r w:rsidRPr="006D2BF8">
        <w:rPr>
          <w:rFonts w:ascii="Times New Roman" w:hAnsi="Times New Roman"/>
          <w:sz w:val="28"/>
          <w:szCs w:val="28"/>
        </w:rPr>
        <w:t>Кро</w:t>
      </w:r>
      <w:proofErr w:type="spellEnd"/>
      <w:r w:rsidRPr="006D2BF8">
        <w:rPr>
          <w:rFonts w:ascii="Times New Roman" w:hAnsi="Times New Roman"/>
          <w:sz w:val="28"/>
          <w:szCs w:val="28"/>
        </w:rPr>
        <w:t>…</w:t>
      </w:r>
      <w:proofErr w:type="spellStart"/>
      <w:r w:rsidRPr="006D2BF8">
        <w:rPr>
          <w:rFonts w:ascii="Times New Roman" w:hAnsi="Times New Roman"/>
          <w:sz w:val="28"/>
          <w:szCs w:val="28"/>
        </w:rPr>
        <w:t>ка</w:t>
      </w:r>
      <w:proofErr w:type="spellEnd"/>
      <w:r w:rsidRPr="006D2BF8">
        <w:rPr>
          <w:rFonts w:ascii="Times New Roman" w:hAnsi="Times New Roman"/>
          <w:sz w:val="28"/>
          <w:szCs w:val="28"/>
        </w:rPr>
        <w:t>,     рыбё…</w:t>
      </w:r>
      <w:proofErr w:type="spellStart"/>
      <w:r w:rsidRPr="006D2BF8">
        <w:rPr>
          <w:rFonts w:ascii="Times New Roman" w:hAnsi="Times New Roman"/>
          <w:sz w:val="28"/>
          <w:szCs w:val="28"/>
        </w:rPr>
        <w:t>ка</w:t>
      </w:r>
      <w:proofErr w:type="spellEnd"/>
      <w:r w:rsidRPr="006D2BF8">
        <w:rPr>
          <w:rFonts w:ascii="Times New Roman" w:hAnsi="Times New Roman"/>
          <w:sz w:val="28"/>
          <w:szCs w:val="28"/>
        </w:rPr>
        <w:t xml:space="preserve">,    </w:t>
      </w:r>
      <w:proofErr w:type="spellStart"/>
      <w:r w:rsidRPr="006D2BF8">
        <w:rPr>
          <w:rFonts w:ascii="Times New Roman" w:hAnsi="Times New Roman"/>
          <w:sz w:val="28"/>
          <w:szCs w:val="28"/>
        </w:rPr>
        <w:t>руба</w:t>
      </w:r>
      <w:proofErr w:type="spellEnd"/>
      <w:r w:rsidRPr="006D2BF8">
        <w:rPr>
          <w:rFonts w:ascii="Times New Roman" w:hAnsi="Times New Roman"/>
          <w:sz w:val="28"/>
          <w:szCs w:val="28"/>
        </w:rPr>
        <w:t>…</w:t>
      </w:r>
      <w:proofErr w:type="spellStart"/>
      <w:r w:rsidRPr="006D2BF8">
        <w:rPr>
          <w:rFonts w:ascii="Times New Roman" w:hAnsi="Times New Roman"/>
          <w:sz w:val="28"/>
          <w:szCs w:val="28"/>
        </w:rPr>
        <w:t>ка</w:t>
      </w:r>
      <w:proofErr w:type="spellEnd"/>
    </w:p>
    <w:p w:rsidR="002C3844" w:rsidRPr="006D2BF8" w:rsidRDefault="002C3844" w:rsidP="002C3844">
      <w:pPr>
        <w:pStyle w:val="2c"/>
        <w:spacing w:after="0" w:line="240" w:lineRule="auto"/>
        <w:ind w:left="0"/>
        <w:rPr>
          <w:rFonts w:ascii="Times New Roman" w:hAnsi="Times New Roman"/>
          <w:sz w:val="28"/>
          <w:szCs w:val="28"/>
        </w:rPr>
      </w:pPr>
      <w:r w:rsidRPr="006D2BF8">
        <w:rPr>
          <w:rFonts w:ascii="Times New Roman" w:hAnsi="Times New Roman"/>
          <w:sz w:val="28"/>
          <w:szCs w:val="28"/>
        </w:rPr>
        <w:t xml:space="preserve">               в)    Бума…</w:t>
      </w:r>
      <w:proofErr w:type="spellStart"/>
      <w:r w:rsidRPr="006D2BF8">
        <w:rPr>
          <w:rFonts w:ascii="Times New Roman" w:hAnsi="Times New Roman"/>
          <w:sz w:val="28"/>
          <w:szCs w:val="28"/>
        </w:rPr>
        <w:t>ка</w:t>
      </w:r>
      <w:proofErr w:type="spellEnd"/>
      <w:r w:rsidRPr="006D2BF8">
        <w:rPr>
          <w:rFonts w:ascii="Times New Roman" w:hAnsi="Times New Roman"/>
          <w:sz w:val="28"/>
          <w:szCs w:val="28"/>
        </w:rPr>
        <w:t>,   серё…</w:t>
      </w:r>
      <w:proofErr w:type="spellStart"/>
      <w:r w:rsidRPr="006D2BF8">
        <w:rPr>
          <w:rFonts w:ascii="Times New Roman" w:hAnsi="Times New Roman"/>
          <w:sz w:val="28"/>
          <w:szCs w:val="28"/>
        </w:rPr>
        <w:t>ки</w:t>
      </w:r>
      <w:proofErr w:type="spellEnd"/>
      <w:r w:rsidRPr="006D2BF8">
        <w:rPr>
          <w:rFonts w:ascii="Times New Roman" w:hAnsi="Times New Roman"/>
          <w:sz w:val="28"/>
          <w:szCs w:val="28"/>
        </w:rPr>
        <w:t>,   стекля…</w:t>
      </w:r>
      <w:proofErr w:type="spellStart"/>
      <w:r w:rsidRPr="006D2BF8">
        <w:rPr>
          <w:rFonts w:ascii="Times New Roman" w:hAnsi="Times New Roman"/>
          <w:sz w:val="28"/>
          <w:szCs w:val="28"/>
        </w:rPr>
        <w:t>ка</w:t>
      </w:r>
      <w:proofErr w:type="spellEnd"/>
      <w:r w:rsidRPr="006D2BF8">
        <w:rPr>
          <w:rFonts w:ascii="Times New Roman" w:hAnsi="Times New Roman"/>
          <w:sz w:val="28"/>
          <w:szCs w:val="28"/>
        </w:rPr>
        <w:t>.</w:t>
      </w:r>
    </w:p>
    <w:p w:rsidR="002C3844" w:rsidRPr="00B80EF6" w:rsidRDefault="002C3844" w:rsidP="002C3844">
      <w:pPr>
        <w:spacing w:after="0" w:line="240" w:lineRule="auto"/>
        <w:rPr>
          <w:rFonts w:ascii="Times New Roman" w:hAnsi="Times New Roman" w:cs="Times New Roman"/>
          <w:sz w:val="24"/>
          <w:szCs w:val="24"/>
        </w:rPr>
      </w:pPr>
    </w:p>
    <w:p w:rsidR="001536BD" w:rsidRDefault="001536BD" w:rsidP="002C3844">
      <w:pPr>
        <w:spacing w:after="0" w:line="240" w:lineRule="auto"/>
        <w:rPr>
          <w:rFonts w:ascii="Times New Roman" w:hAnsi="Times New Roman" w:cs="Times New Roman"/>
          <w:sz w:val="24"/>
          <w:szCs w:val="24"/>
        </w:rPr>
      </w:pPr>
    </w:p>
    <w:p w:rsidR="001536BD" w:rsidRDefault="001536BD" w:rsidP="002C3844">
      <w:pPr>
        <w:spacing w:after="0" w:line="240" w:lineRule="auto"/>
        <w:rPr>
          <w:rFonts w:ascii="Times New Roman" w:hAnsi="Times New Roman" w:cs="Times New Roman"/>
          <w:sz w:val="24"/>
          <w:szCs w:val="24"/>
        </w:rPr>
      </w:pPr>
    </w:p>
    <w:p w:rsidR="001536BD" w:rsidRDefault="001536BD" w:rsidP="002C3844">
      <w:pPr>
        <w:spacing w:after="0" w:line="240" w:lineRule="auto"/>
        <w:rPr>
          <w:rFonts w:ascii="Times New Roman" w:hAnsi="Times New Roman" w:cs="Times New Roman"/>
          <w:sz w:val="24"/>
          <w:szCs w:val="24"/>
        </w:rPr>
      </w:pPr>
    </w:p>
    <w:p w:rsidR="001536BD" w:rsidRDefault="001536BD" w:rsidP="002C3844">
      <w:pPr>
        <w:spacing w:after="0" w:line="240" w:lineRule="auto"/>
        <w:rPr>
          <w:rFonts w:ascii="Times New Roman" w:hAnsi="Times New Roman" w:cs="Times New Roman"/>
          <w:sz w:val="24"/>
          <w:szCs w:val="24"/>
        </w:rPr>
      </w:pPr>
    </w:p>
    <w:p w:rsidR="006D2BF8" w:rsidRPr="00B80EF6" w:rsidRDefault="006D2BF8" w:rsidP="002C3844">
      <w:pPr>
        <w:spacing w:after="0" w:line="240" w:lineRule="auto"/>
        <w:rPr>
          <w:rFonts w:ascii="Times New Roman" w:hAnsi="Times New Roman" w:cs="Times New Roman"/>
          <w:sz w:val="24"/>
          <w:szCs w:val="24"/>
        </w:rPr>
      </w:pPr>
    </w:p>
    <w:p w:rsidR="002C3844" w:rsidRPr="00B80EF6" w:rsidRDefault="002C3844" w:rsidP="005F4288">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Сводная таблица достижения предметных результатов обучения</w:t>
      </w:r>
    </w:p>
    <w:p w:rsidR="002C3844" w:rsidRDefault="005F4288" w:rsidP="005F42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курсу «Русский язык» в</w:t>
      </w:r>
      <w:r w:rsidR="002C3844" w:rsidRPr="00B80EF6">
        <w:rPr>
          <w:rFonts w:ascii="Times New Roman" w:hAnsi="Times New Roman" w:cs="Times New Roman"/>
          <w:b/>
          <w:sz w:val="24"/>
          <w:szCs w:val="24"/>
        </w:rPr>
        <w:t xml:space="preserve"> </w:t>
      </w:r>
      <w:r>
        <w:rPr>
          <w:rFonts w:ascii="Times New Roman" w:hAnsi="Times New Roman" w:cs="Times New Roman"/>
          <w:b/>
          <w:sz w:val="24"/>
          <w:szCs w:val="24"/>
        </w:rPr>
        <w:t>______</w:t>
      </w:r>
      <w:r w:rsidR="002C3844" w:rsidRPr="00B80EF6">
        <w:rPr>
          <w:rFonts w:ascii="Times New Roman" w:hAnsi="Times New Roman" w:cs="Times New Roman"/>
          <w:b/>
          <w:sz w:val="24"/>
          <w:szCs w:val="24"/>
        </w:rPr>
        <w:t xml:space="preserve"> классе</w:t>
      </w:r>
      <w:r>
        <w:rPr>
          <w:rFonts w:ascii="Times New Roman" w:hAnsi="Times New Roman" w:cs="Times New Roman"/>
          <w:b/>
          <w:sz w:val="24"/>
          <w:szCs w:val="24"/>
        </w:rPr>
        <w:t xml:space="preserve"> 201_ - 201_  </w:t>
      </w:r>
      <w:proofErr w:type="spellStart"/>
      <w:r>
        <w:rPr>
          <w:rFonts w:ascii="Times New Roman" w:hAnsi="Times New Roman" w:cs="Times New Roman"/>
          <w:b/>
          <w:sz w:val="24"/>
          <w:szCs w:val="24"/>
        </w:rPr>
        <w:t>уч</w:t>
      </w:r>
      <w:proofErr w:type="spellEnd"/>
      <w:r>
        <w:rPr>
          <w:rFonts w:ascii="Times New Roman" w:hAnsi="Times New Roman" w:cs="Times New Roman"/>
          <w:b/>
          <w:sz w:val="24"/>
          <w:szCs w:val="24"/>
        </w:rPr>
        <w:t>. год.</w:t>
      </w:r>
    </w:p>
    <w:p w:rsidR="005F4288" w:rsidRPr="00B80EF6" w:rsidRDefault="005F4288" w:rsidP="002C3844">
      <w:pPr>
        <w:spacing w:after="0" w:line="240" w:lineRule="auto"/>
        <w:jc w:val="center"/>
        <w:rPr>
          <w:rFonts w:ascii="Times New Roman" w:hAnsi="Times New Roman" w:cs="Times New Roman"/>
          <w:b/>
          <w:sz w:val="24"/>
          <w:szCs w:val="24"/>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4"/>
        <w:gridCol w:w="472"/>
        <w:gridCol w:w="472"/>
        <w:gridCol w:w="472"/>
        <w:gridCol w:w="472"/>
        <w:gridCol w:w="472"/>
        <w:gridCol w:w="472"/>
        <w:gridCol w:w="473"/>
        <w:gridCol w:w="473"/>
        <w:gridCol w:w="473"/>
        <w:gridCol w:w="473"/>
        <w:gridCol w:w="473"/>
        <w:gridCol w:w="473"/>
        <w:gridCol w:w="473"/>
        <w:gridCol w:w="473"/>
        <w:gridCol w:w="464"/>
      </w:tblGrid>
      <w:tr w:rsidR="002C3844" w:rsidRPr="00B80EF6" w:rsidTr="001536BD">
        <w:trPr>
          <w:cantSplit/>
          <w:trHeight w:val="313"/>
        </w:trPr>
        <w:tc>
          <w:tcPr>
            <w:tcW w:w="1614" w:type="pct"/>
            <w:vMerge w:val="restart"/>
            <w:shd w:val="clear" w:color="auto" w:fill="auto"/>
          </w:tcPr>
          <w:p w:rsidR="002C3844" w:rsidRPr="00B80EF6" w:rsidRDefault="002C3844" w:rsidP="00AC127C">
            <w:pPr>
              <w:spacing w:after="0" w:line="240" w:lineRule="auto"/>
              <w:rPr>
                <w:rFonts w:ascii="Times New Roman" w:hAnsi="Times New Roman" w:cs="Times New Roman"/>
                <w:b/>
                <w:sz w:val="24"/>
                <w:szCs w:val="24"/>
              </w:rPr>
            </w:pPr>
          </w:p>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lastRenderedPageBreak/>
              <w:t>Учебные действия</w:t>
            </w:r>
          </w:p>
        </w:tc>
        <w:tc>
          <w:tcPr>
            <w:tcW w:w="3386" w:type="pct"/>
            <w:gridSpan w:val="15"/>
            <w:shd w:val="clear" w:color="auto" w:fill="auto"/>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lastRenderedPageBreak/>
              <w:t>Фамилия, имя ученика</w:t>
            </w:r>
          </w:p>
        </w:tc>
      </w:tr>
      <w:tr w:rsidR="001536BD" w:rsidRPr="00B80EF6" w:rsidTr="005F4288">
        <w:trPr>
          <w:cantSplit/>
          <w:trHeight w:val="1674"/>
        </w:trPr>
        <w:tc>
          <w:tcPr>
            <w:tcW w:w="1614" w:type="pct"/>
            <w:vMerge/>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r>
      <w:tr w:rsidR="001536BD" w:rsidRPr="00B80EF6" w:rsidTr="001536BD">
        <w:trPr>
          <w:trHeight w:val="341"/>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lastRenderedPageBreak/>
              <w:t xml:space="preserve">осуществлять </w:t>
            </w:r>
            <w:proofErr w:type="spellStart"/>
            <w:proofErr w:type="gramStart"/>
            <w:r w:rsidRPr="00B80EF6">
              <w:rPr>
                <w:rFonts w:ascii="Times New Roman" w:hAnsi="Times New Roman" w:cs="Times New Roman"/>
                <w:bCs/>
                <w:iCs/>
                <w:sz w:val="24"/>
                <w:szCs w:val="24"/>
              </w:rPr>
              <w:t>звуко-буквенный</w:t>
            </w:r>
            <w:proofErr w:type="spellEnd"/>
            <w:proofErr w:type="gramEnd"/>
            <w:r w:rsidRPr="00B80EF6">
              <w:rPr>
                <w:rFonts w:ascii="Times New Roman" w:hAnsi="Times New Roman" w:cs="Times New Roman"/>
                <w:bCs/>
                <w:iCs/>
                <w:sz w:val="24"/>
                <w:szCs w:val="24"/>
              </w:rPr>
              <w:t xml:space="preserve"> разбор </w:t>
            </w: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r>
      <w:tr w:rsidR="001536BD" w:rsidRPr="00B80EF6" w:rsidTr="001536BD">
        <w:trPr>
          <w:trHeight w:val="341"/>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различать однокоренные слова и формы одного и того же слова </w:t>
            </w: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r>
      <w:tr w:rsidR="001536BD" w:rsidRPr="00B80EF6" w:rsidTr="001536BD">
        <w:trPr>
          <w:trHeight w:val="341"/>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подбирать однокоренные слова и формы слов с целью проверки изучаемых орфограмм в </w:t>
            </w:r>
            <w:proofErr w:type="gramStart"/>
            <w:r w:rsidRPr="00B80EF6">
              <w:rPr>
                <w:rFonts w:ascii="Times New Roman" w:hAnsi="Times New Roman" w:cs="Times New Roman"/>
                <w:bCs/>
                <w:iCs/>
                <w:sz w:val="24"/>
                <w:szCs w:val="24"/>
              </w:rPr>
              <w:t>корне слова</w:t>
            </w:r>
            <w:proofErr w:type="gramEnd"/>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r>
      <w:tr w:rsidR="001536BD" w:rsidRPr="00B80EF6" w:rsidTr="001536BD">
        <w:trPr>
          <w:trHeight w:val="341"/>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соблюдать раздельное написание слов в предложении</w:t>
            </w: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r>
      <w:tr w:rsidR="001536BD" w:rsidRPr="00B80EF6" w:rsidTr="001536BD">
        <w:trPr>
          <w:trHeight w:val="335"/>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писать слова с гласными и, а, у после шипящих </w:t>
            </w:r>
            <w:proofErr w:type="gramStart"/>
            <w:r w:rsidRPr="00B80EF6">
              <w:rPr>
                <w:rFonts w:ascii="Times New Roman" w:hAnsi="Times New Roman" w:cs="Times New Roman"/>
                <w:bCs/>
                <w:iCs/>
                <w:sz w:val="24"/>
                <w:szCs w:val="24"/>
              </w:rPr>
              <w:t>согласных ж</w:t>
            </w:r>
            <w:proofErr w:type="gramEnd"/>
            <w:r w:rsidRPr="00B80EF6">
              <w:rPr>
                <w:rFonts w:ascii="Times New Roman" w:hAnsi="Times New Roman" w:cs="Times New Roman"/>
                <w:bCs/>
                <w:iCs/>
                <w:sz w:val="24"/>
                <w:szCs w:val="24"/>
              </w:rPr>
              <w:t xml:space="preserve">, </w:t>
            </w:r>
            <w:proofErr w:type="spellStart"/>
            <w:r w:rsidRPr="00B80EF6">
              <w:rPr>
                <w:rFonts w:ascii="Times New Roman" w:hAnsi="Times New Roman" w:cs="Times New Roman"/>
                <w:bCs/>
                <w:iCs/>
                <w:sz w:val="24"/>
                <w:szCs w:val="24"/>
              </w:rPr>
              <w:t>ш</w:t>
            </w:r>
            <w:proofErr w:type="spellEnd"/>
            <w:r w:rsidRPr="00B80EF6">
              <w:rPr>
                <w:rFonts w:ascii="Times New Roman" w:hAnsi="Times New Roman" w:cs="Times New Roman"/>
                <w:bCs/>
                <w:iCs/>
                <w:sz w:val="24"/>
                <w:szCs w:val="24"/>
              </w:rPr>
              <w:t xml:space="preserve">, ч, </w:t>
            </w:r>
            <w:proofErr w:type="spellStart"/>
            <w:r w:rsidRPr="00B80EF6">
              <w:rPr>
                <w:rFonts w:ascii="Times New Roman" w:hAnsi="Times New Roman" w:cs="Times New Roman"/>
                <w:bCs/>
                <w:iCs/>
                <w:sz w:val="24"/>
                <w:szCs w:val="24"/>
              </w:rPr>
              <w:t>щ</w:t>
            </w:r>
            <w:proofErr w:type="spellEnd"/>
            <w:r w:rsidRPr="00B80EF6">
              <w:rPr>
                <w:rFonts w:ascii="Times New Roman" w:hAnsi="Times New Roman" w:cs="Times New Roman"/>
                <w:bCs/>
                <w:iCs/>
                <w:sz w:val="24"/>
                <w:szCs w:val="24"/>
              </w:rPr>
              <w:t xml:space="preserve"> (в положении под ударением и без ударения)</w:t>
            </w: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r>
      <w:tr w:rsidR="001536BD" w:rsidRPr="00B80EF6" w:rsidTr="001536BD">
        <w:trPr>
          <w:trHeight w:val="329"/>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соблюдать отсутствие мягкого знака после шипящих в буквосочетаниях </w:t>
            </w:r>
            <w:proofErr w:type="spellStart"/>
            <w:r w:rsidRPr="00B80EF6">
              <w:rPr>
                <w:rFonts w:ascii="Times New Roman" w:hAnsi="Times New Roman" w:cs="Times New Roman"/>
                <w:bCs/>
                <w:iCs/>
                <w:sz w:val="24"/>
                <w:szCs w:val="24"/>
              </w:rPr>
              <w:t>чк</w:t>
            </w:r>
            <w:proofErr w:type="spellEnd"/>
            <w:r w:rsidRPr="00B80EF6">
              <w:rPr>
                <w:rFonts w:ascii="Times New Roman" w:hAnsi="Times New Roman" w:cs="Times New Roman"/>
                <w:bCs/>
                <w:iCs/>
                <w:sz w:val="24"/>
                <w:szCs w:val="24"/>
              </w:rPr>
              <w:t xml:space="preserve">, </w:t>
            </w:r>
            <w:proofErr w:type="spellStart"/>
            <w:proofErr w:type="gramStart"/>
            <w:r w:rsidRPr="00B80EF6">
              <w:rPr>
                <w:rFonts w:ascii="Times New Roman" w:hAnsi="Times New Roman" w:cs="Times New Roman"/>
                <w:bCs/>
                <w:iCs/>
                <w:sz w:val="24"/>
                <w:szCs w:val="24"/>
              </w:rPr>
              <w:t>чт</w:t>
            </w:r>
            <w:proofErr w:type="spellEnd"/>
            <w:proofErr w:type="gramEnd"/>
            <w:r w:rsidRPr="00B80EF6">
              <w:rPr>
                <w:rFonts w:ascii="Times New Roman" w:hAnsi="Times New Roman" w:cs="Times New Roman"/>
                <w:bCs/>
                <w:iCs/>
                <w:sz w:val="24"/>
                <w:szCs w:val="24"/>
              </w:rPr>
              <w:t xml:space="preserve">, </w:t>
            </w:r>
            <w:proofErr w:type="spellStart"/>
            <w:r w:rsidRPr="00B80EF6">
              <w:rPr>
                <w:rFonts w:ascii="Times New Roman" w:hAnsi="Times New Roman" w:cs="Times New Roman"/>
                <w:bCs/>
                <w:iCs/>
                <w:sz w:val="24"/>
                <w:szCs w:val="24"/>
              </w:rPr>
              <w:t>чн</w:t>
            </w:r>
            <w:proofErr w:type="spellEnd"/>
            <w:r w:rsidRPr="00B80EF6">
              <w:rPr>
                <w:rFonts w:ascii="Times New Roman" w:hAnsi="Times New Roman" w:cs="Times New Roman"/>
                <w:bCs/>
                <w:iCs/>
                <w:sz w:val="24"/>
                <w:szCs w:val="24"/>
              </w:rPr>
              <w:t xml:space="preserve">, </w:t>
            </w:r>
            <w:proofErr w:type="spellStart"/>
            <w:r w:rsidRPr="00B80EF6">
              <w:rPr>
                <w:rFonts w:ascii="Times New Roman" w:hAnsi="Times New Roman" w:cs="Times New Roman"/>
                <w:bCs/>
                <w:iCs/>
                <w:sz w:val="24"/>
                <w:szCs w:val="24"/>
              </w:rPr>
              <w:t>щн</w:t>
            </w:r>
            <w:proofErr w:type="spellEnd"/>
            <w:r w:rsidRPr="00B80EF6">
              <w:rPr>
                <w:rFonts w:ascii="Times New Roman" w:hAnsi="Times New Roman" w:cs="Times New Roman"/>
                <w:bCs/>
                <w:iCs/>
                <w:sz w:val="24"/>
                <w:szCs w:val="24"/>
              </w:rPr>
              <w:t xml:space="preserve">, </w:t>
            </w:r>
            <w:proofErr w:type="spellStart"/>
            <w:r w:rsidRPr="00B80EF6">
              <w:rPr>
                <w:rFonts w:ascii="Times New Roman" w:hAnsi="Times New Roman" w:cs="Times New Roman"/>
                <w:bCs/>
                <w:iCs/>
                <w:sz w:val="24"/>
                <w:szCs w:val="24"/>
              </w:rPr>
              <w:t>нч</w:t>
            </w:r>
            <w:proofErr w:type="spellEnd"/>
            <w:r w:rsidRPr="00B80EF6">
              <w:rPr>
                <w:rFonts w:ascii="Times New Roman" w:hAnsi="Times New Roman" w:cs="Times New Roman"/>
                <w:bCs/>
                <w:iCs/>
                <w:sz w:val="24"/>
                <w:szCs w:val="24"/>
              </w:rPr>
              <w:t>;</w:t>
            </w: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r>
      <w:tr w:rsidR="001536BD" w:rsidRPr="00B80EF6" w:rsidTr="001536BD">
        <w:trPr>
          <w:trHeight w:val="278"/>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выполнять перенос слов</w:t>
            </w: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r>
      <w:tr w:rsidR="001536BD" w:rsidRPr="00B80EF6" w:rsidTr="001536BD">
        <w:trPr>
          <w:trHeight w:val="239"/>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писать прописную букву в начале предложения, в именах собственных</w:t>
            </w: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r>
      <w:tr w:rsidR="001536BD" w:rsidRPr="00B80EF6" w:rsidTr="001536BD">
        <w:trPr>
          <w:trHeight w:val="308"/>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правильно писать слова с проверяемыми безударными гласными в </w:t>
            </w:r>
            <w:proofErr w:type="gramStart"/>
            <w:r w:rsidRPr="00B80EF6">
              <w:rPr>
                <w:rFonts w:ascii="Times New Roman" w:hAnsi="Times New Roman" w:cs="Times New Roman"/>
                <w:bCs/>
                <w:iCs/>
                <w:sz w:val="24"/>
                <w:szCs w:val="24"/>
              </w:rPr>
              <w:t>корне слова</w:t>
            </w:r>
            <w:proofErr w:type="gramEnd"/>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r>
      <w:tr w:rsidR="001536BD" w:rsidRPr="00B80EF6" w:rsidTr="001536BD">
        <w:trPr>
          <w:trHeight w:val="261"/>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правильно писать парные звонкие и глухие согласные в </w:t>
            </w:r>
            <w:proofErr w:type="gramStart"/>
            <w:r w:rsidRPr="00B80EF6">
              <w:rPr>
                <w:rFonts w:ascii="Times New Roman" w:hAnsi="Times New Roman" w:cs="Times New Roman"/>
                <w:bCs/>
                <w:iCs/>
                <w:sz w:val="24"/>
                <w:szCs w:val="24"/>
              </w:rPr>
              <w:t>корне слова</w:t>
            </w:r>
            <w:proofErr w:type="gramEnd"/>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r>
      <w:tr w:rsidR="001536BD" w:rsidRPr="00B80EF6" w:rsidTr="001536BD">
        <w:trPr>
          <w:trHeight w:val="325"/>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правильно писать слова с непроверяемые гласные и согласные в </w:t>
            </w:r>
            <w:proofErr w:type="gramStart"/>
            <w:r w:rsidRPr="00B80EF6">
              <w:rPr>
                <w:rFonts w:ascii="Times New Roman" w:hAnsi="Times New Roman" w:cs="Times New Roman"/>
                <w:bCs/>
                <w:iCs/>
                <w:sz w:val="24"/>
                <w:szCs w:val="24"/>
              </w:rPr>
              <w:t>корне слова</w:t>
            </w:r>
            <w:proofErr w:type="gramEnd"/>
            <w:r w:rsidRPr="00B80EF6">
              <w:rPr>
                <w:rFonts w:ascii="Times New Roman" w:hAnsi="Times New Roman" w:cs="Times New Roman"/>
                <w:bCs/>
                <w:iCs/>
                <w:sz w:val="24"/>
                <w:szCs w:val="24"/>
              </w:rPr>
              <w:t xml:space="preserve"> (перечень слов в учебнике), в том числе удвоенные буквы согласных</w:t>
            </w: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r>
      <w:tr w:rsidR="001536BD" w:rsidRPr="00B80EF6" w:rsidTr="001536BD">
        <w:trPr>
          <w:trHeight w:val="361"/>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правильно писать слова с разделительным мягким знаком (</w:t>
            </w:r>
            <w:proofErr w:type="spellStart"/>
            <w:r w:rsidRPr="00B80EF6">
              <w:rPr>
                <w:rFonts w:ascii="Times New Roman" w:hAnsi="Times New Roman" w:cs="Times New Roman"/>
                <w:bCs/>
                <w:iCs/>
                <w:sz w:val="24"/>
                <w:szCs w:val="24"/>
              </w:rPr>
              <w:t>ь</w:t>
            </w:r>
            <w:proofErr w:type="spellEnd"/>
            <w:r w:rsidRPr="00B80EF6">
              <w:rPr>
                <w:rFonts w:ascii="Times New Roman" w:hAnsi="Times New Roman" w:cs="Times New Roman"/>
                <w:bCs/>
                <w:iCs/>
                <w:sz w:val="24"/>
                <w:szCs w:val="24"/>
              </w:rPr>
              <w:t>)</w:t>
            </w: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r>
      <w:tr w:rsidR="001536BD" w:rsidRPr="00B80EF6" w:rsidTr="001536BD">
        <w:trPr>
          <w:trHeight w:val="277"/>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соблюдать знаки препинания конца предложения</w:t>
            </w:r>
            <w:proofErr w:type="gramStart"/>
            <w:r w:rsidRPr="00B80EF6">
              <w:rPr>
                <w:rFonts w:ascii="Times New Roman" w:hAnsi="Times New Roman" w:cs="Times New Roman"/>
                <w:bCs/>
                <w:iCs/>
                <w:sz w:val="24"/>
                <w:szCs w:val="24"/>
              </w:rPr>
              <w:t xml:space="preserve"> (. ? !)</w:t>
            </w:r>
            <w:proofErr w:type="gramEnd"/>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r>
      <w:tr w:rsidR="001536BD" w:rsidRPr="00B80EF6" w:rsidTr="001536BD">
        <w:trPr>
          <w:trHeight w:val="277"/>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соблюдать раздельное написание предлогов с именами существительными</w:t>
            </w: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r>
      <w:tr w:rsidR="001536BD" w:rsidRPr="00B80EF6" w:rsidTr="001536BD">
        <w:trPr>
          <w:trHeight w:val="277"/>
        </w:trPr>
        <w:tc>
          <w:tcPr>
            <w:tcW w:w="1614" w:type="pct"/>
            <w:shd w:val="clear" w:color="auto" w:fill="auto"/>
          </w:tcPr>
          <w:p w:rsidR="001536BD" w:rsidRPr="00B80EF6" w:rsidRDefault="001536BD"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 xml:space="preserve">соблюдать раздельное </w:t>
            </w:r>
            <w:r w:rsidRPr="00B80EF6">
              <w:rPr>
                <w:rFonts w:ascii="Times New Roman" w:hAnsi="Times New Roman" w:cs="Times New Roman"/>
                <w:bCs/>
                <w:iCs/>
                <w:sz w:val="24"/>
                <w:szCs w:val="24"/>
              </w:rPr>
              <w:lastRenderedPageBreak/>
              <w:t>написание частицы не с глаголами</w:t>
            </w: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r>
      <w:tr w:rsidR="001536BD" w:rsidRPr="00B80EF6" w:rsidTr="001536BD">
        <w:trPr>
          <w:trHeight w:val="277"/>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lastRenderedPageBreak/>
              <w:t>различать однозначные и многозначные слова (простые случаи)</w:t>
            </w: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r>
      <w:tr w:rsidR="001536BD" w:rsidRPr="00B80EF6" w:rsidTr="001536BD">
        <w:trPr>
          <w:trHeight w:val="277"/>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распознавать среди предложенных слов синонимы и антонимы</w:t>
            </w: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r>
      <w:tr w:rsidR="001536BD" w:rsidRPr="00B80EF6" w:rsidTr="001536BD">
        <w:trPr>
          <w:trHeight w:val="277"/>
        </w:trPr>
        <w:tc>
          <w:tcPr>
            <w:tcW w:w="1614" w:type="pct"/>
            <w:shd w:val="clear" w:color="auto" w:fill="auto"/>
          </w:tcPr>
          <w:p w:rsidR="001536BD" w:rsidRPr="00B80EF6" w:rsidRDefault="001536BD"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подбирать к предложенным словам 1—2 синонима или антонима</w:t>
            </w: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находить имена существительные, понимать их значение и употребление в речи</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опознавать одушевлённые и неодушевлённые имена существительные</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опознавать собственные и нарицательные имена существительные</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определять форму числа имён существительных и прилагательных</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находить имена прилагательные, понимать их значение и употребление в речи</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находить глаголы, понимать их значение и употребление в речи</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опознавать форму числа глаголов</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узнавать личные местоимения</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находить предлоги и понимать их роль в предложении и тексте</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 xml:space="preserve">сравнивать предложения по цели высказывания и по интонации (без терминов) </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находить главные члены предложения (основу предложения): подлежащее и сказуемое;</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различать главные и второстепенные члены предложения (без дифференциации на виды);</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устанавливать связи слов между словами в предложении</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lastRenderedPageBreak/>
              <w:t>восстанавливать деформированные предложения</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соотносить предложения со схемами</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составлять предложения по схеме, рисунку, на определённую тему</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bl>
    <w:p w:rsidR="002C3844" w:rsidRPr="00F65113" w:rsidRDefault="00F65113" w:rsidP="005F4288">
      <w:pPr>
        <w:spacing w:after="0" w:line="240" w:lineRule="auto"/>
        <w:jc w:val="center"/>
        <w:rPr>
          <w:rFonts w:ascii="Times New Roman" w:hAnsi="Times New Roman" w:cs="Times New Roman"/>
          <w:b/>
          <w:sz w:val="28"/>
          <w:szCs w:val="28"/>
        </w:rPr>
      </w:pPr>
      <w:r w:rsidRPr="00F65113">
        <w:rPr>
          <w:rFonts w:ascii="Times New Roman" w:hAnsi="Times New Roman" w:cs="Times New Roman"/>
          <w:b/>
          <w:sz w:val="28"/>
          <w:szCs w:val="28"/>
        </w:rPr>
        <w:t>1.4.3. Адаптированная программа по Математике</w:t>
      </w:r>
      <w:r w:rsidR="002C3844" w:rsidRPr="00F65113">
        <w:rPr>
          <w:rFonts w:ascii="Times New Roman" w:hAnsi="Times New Roman" w:cs="Times New Roman"/>
          <w:b/>
          <w:sz w:val="28"/>
          <w:szCs w:val="28"/>
        </w:rPr>
        <w:t>.</w:t>
      </w:r>
    </w:p>
    <w:p w:rsidR="002C3844" w:rsidRPr="00F65113" w:rsidRDefault="002C3844" w:rsidP="002C3844">
      <w:pPr>
        <w:spacing w:after="0" w:line="240" w:lineRule="auto"/>
        <w:jc w:val="center"/>
        <w:rPr>
          <w:rFonts w:ascii="Times New Roman" w:hAnsi="Times New Roman" w:cs="Times New Roman"/>
          <w:b/>
          <w:sz w:val="28"/>
          <w:szCs w:val="28"/>
        </w:rPr>
      </w:pPr>
      <w:r w:rsidRPr="00F65113">
        <w:rPr>
          <w:rFonts w:ascii="Times New Roman" w:hAnsi="Times New Roman" w:cs="Times New Roman"/>
          <w:b/>
          <w:sz w:val="28"/>
          <w:szCs w:val="28"/>
        </w:rPr>
        <w:t>Пояснительная записка.</w:t>
      </w:r>
    </w:p>
    <w:p w:rsidR="002C3844" w:rsidRPr="00B80EF6" w:rsidRDefault="002B0184" w:rsidP="002C3844">
      <w:pPr>
        <w:shd w:val="clear" w:color="auto" w:fill="FFFFFF"/>
        <w:spacing w:before="223" w:after="0" w:line="240" w:lineRule="auto"/>
        <w:ind w:right="7"/>
        <w:rPr>
          <w:rFonts w:ascii="Times New Roman" w:hAnsi="Times New Roman" w:cs="Times New Roman"/>
          <w:sz w:val="24"/>
          <w:szCs w:val="24"/>
        </w:rPr>
      </w:pPr>
      <w:r>
        <w:rPr>
          <w:rFonts w:ascii="Times New Roman" w:hAnsi="Times New Roman" w:cs="Times New Roman"/>
          <w:sz w:val="24"/>
          <w:szCs w:val="24"/>
        </w:rPr>
        <w:t xml:space="preserve">   </w:t>
      </w:r>
      <w:r w:rsidR="002C3844" w:rsidRPr="00B80EF6">
        <w:rPr>
          <w:rFonts w:ascii="Times New Roman" w:hAnsi="Times New Roman" w:cs="Times New Roman"/>
          <w:sz w:val="24"/>
          <w:szCs w:val="24"/>
        </w:rPr>
        <w:t xml:space="preserve">Адаптированная  рабочая программа по математике   для учащихся с </w:t>
      </w:r>
      <w:r w:rsidR="002C3844">
        <w:rPr>
          <w:rFonts w:ascii="Times New Roman" w:hAnsi="Times New Roman" w:cs="Times New Roman"/>
          <w:sz w:val="24"/>
          <w:szCs w:val="24"/>
        </w:rPr>
        <w:t>ОВЗ (ДЦП и ЗПР)</w:t>
      </w:r>
      <w:r w:rsidR="002C3844" w:rsidRPr="00B80EF6">
        <w:rPr>
          <w:rFonts w:ascii="Times New Roman" w:hAnsi="Times New Roman" w:cs="Times New Roman"/>
          <w:sz w:val="24"/>
          <w:szCs w:val="24"/>
        </w:rPr>
        <w:t xml:space="preserve">  разработана на основе </w:t>
      </w:r>
      <w:r w:rsidR="0041738D">
        <w:rPr>
          <w:rFonts w:ascii="Times New Roman" w:hAnsi="Times New Roman" w:cs="Times New Roman"/>
          <w:sz w:val="24"/>
          <w:szCs w:val="24"/>
        </w:rPr>
        <w:t xml:space="preserve">Основной общеобразовательной программы </w:t>
      </w:r>
      <w:r w:rsidR="002C3844" w:rsidRPr="00B80EF6">
        <w:rPr>
          <w:rFonts w:ascii="Times New Roman" w:hAnsi="Times New Roman" w:cs="Times New Roman"/>
          <w:sz w:val="24"/>
          <w:szCs w:val="24"/>
        </w:rPr>
        <w:t>Федерального государ</w:t>
      </w:r>
      <w:r w:rsidR="002C3844" w:rsidRPr="00B80EF6">
        <w:rPr>
          <w:rFonts w:ascii="Times New Roman" w:hAnsi="Times New Roman" w:cs="Times New Roman"/>
          <w:sz w:val="24"/>
          <w:szCs w:val="24"/>
        </w:rPr>
        <w:softHyphen/>
        <w:t xml:space="preserve">ственного образовательного стандарта </w:t>
      </w:r>
      <w:r>
        <w:rPr>
          <w:rFonts w:ascii="Times New Roman" w:hAnsi="Times New Roman" w:cs="Times New Roman"/>
          <w:sz w:val="24"/>
          <w:szCs w:val="24"/>
        </w:rPr>
        <w:t>начального общего обра</w:t>
      </w:r>
      <w:r>
        <w:rPr>
          <w:rFonts w:ascii="Times New Roman" w:hAnsi="Times New Roman" w:cs="Times New Roman"/>
          <w:sz w:val="24"/>
          <w:szCs w:val="24"/>
        </w:rPr>
        <w:softHyphen/>
        <w:t xml:space="preserve">зования. </w:t>
      </w:r>
      <w:r w:rsidR="002C3844" w:rsidRPr="00B80EF6">
        <w:rPr>
          <w:rFonts w:ascii="Times New Roman" w:hAnsi="Times New Roman" w:cs="Times New Roman"/>
          <w:sz w:val="24"/>
          <w:szCs w:val="24"/>
        </w:rPr>
        <w:t xml:space="preserve">Программы </w:t>
      </w:r>
      <w:r w:rsidR="002C3844" w:rsidRPr="00B80EF6">
        <w:rPr>
          <w:rFonts w:ascii="Times New Roman" w:hAnsi="Times New Roman" w:cs="Times New Roman"/>
          <w:spacing w:val="3"/>
          <w:sz w:val="24"/>
          <w:szCs w:val="24"/>
        </w:rPr>
        <w:t xml:space="preserve">«Математика. 1 -4 классы», </w:t>
      </w:r>
      <w:proofErr w:type="spellStart"/>
      <w:r w:rsidR="002C3844" w:rsidRPr="00B80EF6">
        <w:rPr>
          <w:rFonts w:ascii="Times New Roman" w:hAnsi="Times New Roman" w:cs="Times New Roman"/>
          <w:spacing w:val="3"/>
          <w:sz w:val="24"/>
          <w:szCs w:val="24"/>
        </w:rPr>
        <w:t>авторов</w:t>
      </w:r>
      <w:proofErr w:type="gramStart"/>
      <w:r w:rsidR="002C3844" w:rsidRPr="00B80EF6">
        <w:rPr>
          <w:rFonts w:ascii="Times New Roman" w:hAnsi="Times New Roman" w:cs="Times New Roman"/>
          <w:spacing w:val="3"/>
          <w:sz w:val="24"/>
          <w:szCs w:val="24"/>
        </w:rPr>
        <w:t>:</w:t>
      </w:r>
      <w:r w:rsidR="002C3844" w:rsidRPr="00B80EF6">
        <w:rPr>
          <w:rFonts w:ascii="Times New Roman" w:hAnsi="Times New Roman" w:cs="Times New Roman"/>
          <w:spacing w:val="1"/>
          <w:sz w:val="24"/>
          <w:szCs w:val="24"/>
        </w:rPr>
        <w:t>М</w:t>
      </w:r>
      <w:proofErr w:type="gramEnd"/>
      <w:r w:rsidR="002C3844" w:rsidRPr="00B80EF6">
        <w:rPr>
          <w:rFonts w:ascii="Times New Roman" w:hAnsi="Times New Roman" w:cs="Times New Roman"/>
          <w:spacing w:val="1"/>
          <w:sz w:val="24"/>
          <w:szCs w:val="24"/>
        </w:rPr>
        <w:t>.И</w:t>
      </w:r>
      <w:proofErr w:type="spellEnd"/>
      <w:r w:rsidR="002C3844" w:rsidRPr="00B80EF6">
        <w:rPr>
          <w:rFonts w:ascii="Times New Roman" w:hAnsi="Times New Roman" w:cs="Times New Roman"/>
          <w:spacing w:val="1"/>
          <w:sz w:val="24"/>
          <w:szCs w:val="24"/>
        </w:rPr>
        <w:t xml:space="preserve">. Моро, Ю.М.  Колягиной, М.А. Бантовой, Г.В. </w:t>
      </w:r>
      <w:proofErr w:type="spellStart"/>
      <w:r w:rsidR="002C3844" w:rsidRPr="00B80EF6">
        <w:rPr>
          <w:rFonts w:ascii="Times New Roman" w:hAnsi="Times New Roman" w:cs="Times New Roman"/>
          <w:spacing w:val="1"/>
          <w:sz w:val="24"/>
          <w:szCs w:val="24"/>
        </w:rPr>
        <w:t>Бельтю</w:t>
      </w:r>
      <w:r w:rsidR="002C3844" w:rsidRPr="00B80EF6">
        <w:rPr>
          <w:rFonts w:ascii="Times New Roman" w:hAnsi="Times New Roman" w:cs="Times New Roman"/>
          <w:spacing w:val="3"/>
          <w:sz w:val="24"/>
          <w:szCs w:val="24"/>
        </w:rPr>
        <w:t>ковой</w:t>
      </w:r>
      <w:proofErr w:type="spellEnd"/>
      <w:r w:rsidR="002C3844" w:rsidRPr="00B80EF6">
        <w:rPr>
          <w:rFonts w:ascii="Times New Roman" w:hAnsi="Times New Roman" w:cs="Times New Roman"/>
          <w:spacing w:val="3"/>
          <w:sz w:val="24"/>
          <w:szCs w:val="24"/>
        </w:rPr>
        <w:t xml:space="preserve">, СИ. Волковой, СВ. Степановой </w:t>
      </w:r>
      <w:r w:rsidR="002C3844" w:rsidRPr="00B80EF6">
        <w:rPr>
          <w:rFonts w:ascii="Times New Roman" w:hAnsi="Times New Roman" w:cs="Times New Roman"/>
          <w:sz w:val="24"/>
          <w:szCs w:val="24"/>
        </w:rPr>
        <w:t>М.: Просвещение, 201</w:t>
      </w:r>
      <w:r w:rsidR="002C3844">
        <w:rPr>
          <w:rFonts w:ascii="Times New Roman" w:hAnsi="Times New Roman" w:cs="Times New Roman"/>
          <w:sz w:val="24"/>
          <w:szCs w:val="24"/>
        </w:rPr>
        <w:t>6</w:t>
      </w:r>
      <w:r w:rsidR="002C3844" w:rsidRPr="00B80EF6">
        <w:rPr>
          <w:rFonts w:ascii="Times New Roman" w:hAnsi="Times New Roman" w:cs="Times New Roman"/>
          <w:sz w:val="24"/>
          <w:szCs w:val="24"/>
        </w:rPr>
        <w:t xml:space="preserve">г,  которая входит в программу учебных курсов комплекта «Школа России», планируемых результатов начального общего образования, методическим рекомендациям к адаптированным программам. Адаптированная основная образовательная программа начального общего образования  адресована </w:t>
      </w:r>
      <w:proofErr w:type="gramStart"/>
      <w:r w:rsidR="002C3844" w:rsidRPr="00B80EF6">
        <w:rPr>
          <w:rFonts w:ascii="Times New Roman" w:hAnsi="Times New Roman" w:cs="Times New Roman"/>
          <w:sz w:val="24"/>
          <w:szCs w:val="24"/>
        </w:rPr>
        <w:t>обучающемуся</w:t>
      </w:r>
      <w:proofErr w:type="gramEnd"/>
      <w:r w:rsidR="002C3844" w:rsidRPr="00B80EF6">
        <w:rPr>
          <w:rFonts w:ascii="Times New Roman" w:hAnsi="Times New Roman" w:cs="Times New Roman"/>
          <w:sz w:val="24"/>
          <w:szCs w:val="24"/>
        </w:rPr>
        <w:t xml:space="preserve"> с </w:t>
      </w:r>
      <w:r w:rsidR="002C3844">
        <w:rPr>
          <w:rFonts w:ascii="Times New Roman" w:hAnsi="Times New Roman" w:cs="Times New Roman"/>
          <w:sz w:val="24"/>
          <w:szCs w:val="24"/>
        </w:rPr>
        <w:t xml:space="preserve">ОВЗ (ДЦП и </w:t>
      </w:r>
      <w:r w:rsidR="002C3844" w:rsidRPr="00B80EF6">
        <w:rPr>
          <w:rFonts w:ascii="Times New Roman" w:hAnsi="Times New Roman" w:cs="Times New Roman"/>
          <w:sz w:val="24"/>
          <w:szCs w:val="24"/>
        </w:rPr>
        <w:t>ЗПР</w:t>
      </w:r>
      <w:r w:rsidR="002C3844">
        <w:rPr>
          <w:rFonts w:ascii="Times New Roman" w:hAnsi="Times New Roman" w:cs="Times New Roman"/>
          <w:sz w:val="24"/>
          <w:szCs w:val="24"/>
        </w:rPr>
        <w:t>)</w:t>
      </w:r>
      <w:r w:rsidR="002C3844" w:rsidRPr="00B80EF6">
        <w:rPr>
          <w:rFonts w:ascii="Times New Roman" w:hAnsi="Times New Roman" w:cs="Times New Roman"/>
          <w:sz w:val="24"/>
          <w:szCs w:val="24"/>
        </w:rPr>
        <w:t xml:space="preserve">, который характеризуется уровнем развития несколько ниже возрастной нормы, отставание проявляется в целом или локально в отдельных функциях (замедленный темп либо неравномерное становление познавательной деятельности). Отмечается нарушения внимания, памяти, восприятия и др. познавательных процессов, умственной работоспособности и целенаправленности деятельности, </w:t>
      </w:r>
      <w:proofErr w:type="spellStart"/>
      <w:r w:rsidR="002C3844" w:rsidRPr="00B80EF6">
        <w:rPr>
          <w:rFonts w:ascii="Times New Roman" w:hAnsi="Times New Roman" w:cs="Times New Roman"/>
          <w:sz w:val="24"/>
          <w:szCs w:val="24"/>
        </w:rPr>
        <w:t>несформированность</w:t>
      </w:r>
      <w:proofErr w:type="spellEnd"/>
      <w:r w:rsidR="002C3844" w:rsidRPr="00B80EF6">
        <w:rPr>
          <w:rFonts w:ascii="Times New Roman" w:hAnsi="Times New Roman" w:cs="Times New Roman"/>
          <w:sz w:val="24"/>
          <w:szCs w:val="24"/>
        </w:rPr>
        <w:t xml:space="preserve"> мыслительных операций анализа; </w:t>
      </w:r>
      <w:proofErr w:type="spellStart"/>
      <w:r w:rsidR="002C3844" w:rsidRPr="00B80EF6">
        <w:rPr>
          <w:rFonts w:ascii="Times New Roman" w:hAnsi="Times New Roman" w:cs="Times New Roman"/>
          <w:sz w:val="24"/>
          <w:szCs w:val="24"/>
        </w:rPr>
        <w:t>синтеза</w:t>
      </w:r>
      <w:proofErr w:type="gramStart"/>
      <w:r w:rsidR="002C3844" w:rsidRPr="00B80EF6">
        <w:rPr>
          <w:rFonts w:ascii="Times New Roman" w:hAnsi="Times New Roman" w:cs="Times New Roman"/>
          <w:sz w:val="24"/>
          <w:szCs w:val="24"/>
        </w:rPr>
        <w:t>.с</w:t>
      </w:r>
      <w:proofErr w:type="gramEnd"/>
      <w:r w:rsidR="002C3844" w:rsidRPr="00B80EF6">
        <w:rPr>
          <w:rFonts w:ascii="Times New Roman" w:hAnsi="Times New Roman" w:cs="Times New Roman"/>
          <w:sz w:val="24"/>
          <w:szCs w:val="24"/>
        </w:rPr>
        <w:t>равнения</w:t>
      </w:r>
      <w:proofErr w:type="spellEnd"/>
      <w:r w:rsidR="002C3844" w:rsidRPr="00B80EF6">
        <w:rPr>
          <w:rFonts w:ascii="Times New Roman" w:hAnsi="Times New Roman" w:cs="Times New Roman"/>
          <w:sz w:val="24"/>
          <w:szCs w:val="24"/>
        </w:rPr>
        <w:t xml:space="preserve">, обобщения, бедность словарного запаса, трудности произвольной </w:t>
      </w:r>
      <w:proofErr w:type="spellStart"/>
      <w:r w:rsidR="002C3844" w:rsidRPr="00B80EF6">
        <w:rPr>
          <w:rFonts w:ascii="Times New Roman" w:hAnsi="Times New Roman" w:cs="Times New Roman"/>
          <w:sz w:val="24"/>
          <w:szCs w:val="24"/>
        </w:rPr>
        <w:t>саморегуляции</w:t>
      </w:r>
      <w:proofErr w:type="spellEnd"/>
      <w:r w:rsidR="002C3844" w:rsidRPr="00B80EF6">
        <w:rPr>
          <w:rFonts w:ascii="Times New Roman" w:hAnsi="Times New Roman" w:cs="Times New Roman"/>
          <w:sz w:val="24"/>
          <w:szCs w:val="24"/>
        </w:rPr>
        <w:t>.</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Изучение математики в начальной школе направлено на достижение следующих </w:t>
      </w:r>
      <w:r w:rsidRPr="00B80EF6">
        <w:rPr>
          <w:rFonts w:ascii="Times New Roman" w:hAnsi="Times New Roman" w:cs="Times New Roman"/>
          <w:b/>
          <w:bCs/>
          <w:sz w:val="24"/>
          <w:szCs w:val="24"/>
        </w:rPr>
        <w:t>целей:</w:t>
      </w:r>
    </w:p>
    <w:p w:rsidR="002C3844" w:rsidRPr="00B80EF6" w:rsidRDefault="002C3844" w:rsidP="002C3844">
      <w:pPr>
        <w:shd w:val="clear" w:color="auto" w:fill="FFFFFF"/>
        <w:spacing w:after="0" w:line="240" w:lineRule="auto"/>
        <w:rPr>
          <w:rFonts w:ascii="Times New Roman" w:hAnsi="Times New Roman" w:cs="Times New Roman"/>
          <w:b/>
          <w:bCs/>
          <w:sz w:val="24"/>
          <w:szCs w:val="24"/>
        </w:rPr>
      </w:pPr>
      <w:r w:rsidRPr="00B80EF6">
        <w:rPr>
          <w:rFonts w:ascii="Times New Roman" w:hAnsi="Times New Roman" w:cs="Times New Roman"/>
          <w:i/>
          <w:sz w:val="24"/>
          <w:szCs w:val="24"/>
        </w:rPr>
        <w:t>подготовить учащихся с ограниченными возможностями</w:t>
      </w:r>
      <w:r w:rsidRPr="00B80EF6">
        <w:rPr>
          <w:rFonts w:ascii="Times New Roman" w:hAnsi="Times New Roman" w:cs="Times New Roman"/>
          <w:sz w:val="24"/>
          <w:szCs w:val="24"/>
        </w:rPr>
        <w:t xml:space="preserve"> здоровья к жизни и овладению математическими знаниями и навыками.</w:t>
      </w:r>
    </w:p>
    <w:p w:rsidR="002C3844" w:rsidRPr="00B80EF6" w:rsidRDefault="002C3844" w:rsidP="002C3844">
      <w:pPr>
        <w:shd w:val="clear" w:color="auto" w:fill="FFFFFF"/>
        <w:spacing w:after="0" w:line="240" w:lineRule="auto"/>
        <w:rPr>
          <w:rFonts w:ascii="Times New Roman" w:hAnsi="Times New Roman" w:cs="Times New Roman"/>
          <w:b/>
          <w:bCs/>
          <w:sz w:val="24"/>
          <w:szCs w:val="24"/>
        </w:rPr>
      </w:pPr>
      <w:r w:rsidRPr="00B80EF6">
        <w:rPr>
          <w:rFonts w:ascii="Times New Roman" w:hAnsi="Times New Roman" w:cs="Times New Roman"/>
          <w:i/>
          <w:iCs/>
          <w:sz w:val="24"/>
          <w:szCs w:val="24"/>
        </w:rPr>
        <w:t>математическое развитие младшего школьника</w:t>
      </w:r>
      <w:r w:rsidRPr="00B80EF6">
        <w:rPr>
          <w:rFonts w:ascii="Times New Roman" w:hAnsi="Times New Roman" w:cs="Times New Roman"/>
          <w:sz w:val="24"/>
          <w:szCs w:val="24"/>
        </w:rPr>
        <w:t xml:space="preserve">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2C3844" w:rsidRPr="00B80EF6" w:rsidRDefault="002C3844" w:rsidP="002C3844">
      <w:pPr>
        <w:shd w:val="clear" w:color="auto" w:fill="FFFFFF"/>
        <w:spacing w:after="0" w:line="240" w:lineRule="auto"/>
        <w:rPr>
          <w:rFonts w:ascii="Times New Roman" w:hAnsi="Times New Roman" w:cs="Times New Roman"/>
          <w:i/>
          <w:iCs/>
          <w:sz w:val="24"/>
          <w:szCs w:val="24"/>
        </w:rPr>
      </w:pPr>
      <w:r w:rsidRPr="00B80EF6">
        <w:rPr>
          <w:rFonts w:ascii="Times New Roman" w:hAnsi="Times New Roman" w:cs="Times New Roman"/>
          <w:i/>
          <w:iCs/>
          <w:sz w:val="24"/>
          <w:szCs w:val="24"/>
        </w:rPr>
        <w:t xml:space="preserve"> освоение начальных математических знаний</w:t>
      </w:r>
      <w:r w:rsidRPr="00B80EF6">
        <w:rPr>
          <w:rFonts w:ascii="Times New Roman" w:hAnsi="Times New Roman" w:cs="Times New Roman"/>
          <w:sz w:val="24"/>
          <w:szCs w:val="24"/>
        </w:rPr>
        <w:t xml:space="preserve">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i/>
          <w:iCs/>
          <w:sz w:val="24"/>
          <w:szCs w:val="24"/>
        </w:rPr>
        <w:t>воспитание</w:t>
      </w:r>
      <w:r w:rsidRPr="00B80EF6">
        <w:rPr>
          <w:rFonts w:ascii="Times New Roman" w:hAnsi="Times New Roman" w:cs="Times New Roman"/>
          <w:sz w:val="24"/>
          <w:szCs w:val="24"/>
        </w:rPr>
        <w:t xml:space="preserve"> интереса к математике, осознание возможностей и роли математики в познании окружающего мира, понимание математики как части общечеловеческой культуры, стремления использовать математические знания в повседневной жизни.  </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Исходя из общих положений концепции математического образования, начальный курс математики призван решать следующие </w:t>
      </w:r>
      <w:r w:rsidRPr="00B80EF6">
        <w:rPr>
          <w:rFonts w:ascii="Times New Roman" w:hAnsi="Times New Roman" w:cs="Times New Roman"/>
          <w:b/>
          <w:bCs/>
          <w:sz w:val="24"/>
          <w:szCs w:val="24"/>
        </w:rPr>
        <w:t>задачи:</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сформировать набор необходимых для дальнейшего обучения предметных и </w:t>
      </w:r>
      <w:proofErr w:type="spellStart"/>
      <w:r w:rsidRPr="00B80EF6">
        <w:rPr>
          <w:rFonts w:ascii="Times New Roman" w:hAnsi="Times New Roman" w:cs="Times New Roman"/>
          <w:sz w:val="24"/>
          <w:szCs w:val="24"/>
        </w:rPr>
        <w:t>общеучебных</w:t>
      </w:r>
      <w:proofErr w:type="spellEnd"/>
      <w:r w:rsidRPr="00B80EF6">
        <w:rPr>
          <w:rFonts w:ascii="Times New Roman" w:hAnsi="Times New Roman" w:cs="Times New Roman"/>
          <w:sz w:val="24"/>
          <w:szCs w:val="24"/>
        </w:rPr>
        <w:t xml:space="preserve"> умений на основе решения как предметных, так и интегрированных жизненных задач;</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 сформировать представление об идеях и методах математики, о математике как форме описания и методе познания окружающего мира;</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сформировать представление о математике как части общечеловеческой культуры, понимание значимости математики для общественного прогресса;</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сформировать устойчивый интерес к математике на основе дифференцированного подхода к учащимся;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выявить и развить математические и творческие способности на основе заданий, носящих нестандартный, занимательный характер.</w:t>
      </w:r>
    </w:p>
    <w:p w:rsidR="002C3844" w:rsidRPr="00B80EF6" w:rsidRDefault="002C3844" w:rsidP="002C3844">
      <w:pPr>
        <w:shd w:val="clear" w:color="auto" w:fill="FFFFFF"/>
        <w:spacing w:after="0" w:line="240" w:lineRule="auto"/>
        <w:rPr>
          <w:rFonts w:ascii="Times New Roman" w:hAnsi="Times New Roman" w:cs="Times New Roman"/>
          <w:b/>
          <w:sz w:val="24"/>
          <w:szCs w:val="24"/>
        </w:rPr>
      </w:pPr>
      <w:proofErr w:type="spellStart"/>
      <w:r w:rsidRPr="00B80EF6">
        <w:rPr>
          <w:rFonts w:ascii="Times New Roman" w:hAnsi="Times New Roman" w:cs="Times New Roman"/>
          <w:b/>
          <w:sz w:val="24"/>
          <w:szCs w:val="24"/>
        </w:rPr>
        <w:t>Коррекционн</w:t>
      </w:r>
      <w:proofErr w:type="gramStart"/>
      <w:r w:rsidRPr="00B80EF6">
        <w:rPr>
          <w:rFonts w:ascii="Times New Roman" w:hAnsi="Times New Roman" w:cs="Times New Roman"/>
          <w:b/>
          <w:sz w:val="24"/>
          <w:szCs w:val="24"/>
        </w:rPr>
        <w:t>о</w:t>
      </w:r>
      <w:proofErr w:type="spellEnd"/>
      <w:r w:rsidRPr="00B80EF6">
        <w:rPr>
          <w:rFonts w:ascii="Times New Roman" w:hAnsi="Times New Roman" w:cs="Times New Roman"/>
          <w:b/>
          <w:sz w:val="24"/>
          <w:szCs w:val="24"/>
        </w:rPr>
        <w:t>-</w:t>
      </w:r>
      <w:proofErr w:type="gramEnd"/>
      <w:r w:rsidRPr="00B80EF6">
        <w:rPr>
          <w:rFonts w:ascii="Times New Roman" w:hAnsi="Times New Roman" w:cs="Times New Roman"/>
          <w:b/>
          <w:sz w:val="24"/>
          <w:szCs w:val="24"/>
        </w:rPr>
        <w:t xml:space="preserve"> развивающие задачи:</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дать учащимся доступные количественные, пространственные, временные  и геометрические представления;</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использовать процесс обучения математики для повышения общего развития учащихся и коррекции недостатков их познавательной  деятельности и личностных качеств;</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воспитывать у учащихся трудолюбие, самостоятельность, терпеливость, настойчивость, любознательность, формировать умение  планировать свою деятельность, осуществлять контроль и самоконтроль.</w:t>
      </w:r>
    </w:p>
    <w:p w:rsidR="002C3844" w:rsidRPr="00A12ADD"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Наряду с этими задачами на занятиях решаются и специальные задачи, направленные на коррекцию умственной деятельности школьников.    </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bCs/>
          <w:sz w:val="24"/>
          <w:szCs w:val="24"/>
        </w:rPr>
        <w:t xml:space="preserve">Основные направления коррекционной работы:                                                                                          </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развитие абстрактных математических понятий;  </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развитие зрительного восприятия и узнавания;</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развитие пространственных представлений и ориентации;</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развитие основных мыслительных операций;</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развитие наглядно-образного и словесно-логического мышления;</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коррекция нарушений  эмоционально-личностной сферы;</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-развитие речи и обогащение словаря;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-коррекция индивидуальных пробелов в знаниях, умен</w:t>
      </w:r>
      <w:r>
        <w:rPr>
          <w:rFonts w:ascii="Times New Roman" w:hAnsi="Times New Roman" w:cs="Times New Roman"/>
          <w:sz w:val="24"/>
          <w:szCs w:val="24"/>
        </w:rPr>
        <w:t>иях, навыках</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w:t>
      </w:r>
      <w:r w:rsidRPr="00B80EF6">
        <w:rPr>
          <w:rFonts w:ascii="Times New Roman" w:hAnsi="Times New Roman" w:cs="Times New Roman"/>
          <w:b/>
          <w:bCs/>
          <w:sz w:val="24"/>
          <w:szCs w:val="24"/>
        </w:rPr>
        <w:t>Ведущие принципы</w:t>
      </w:r>
      <w:r w:rsidRPr="00B80EF6">
        <w:rPr>
          <w:rFonts w:ascii="Times New Roman" w:hAnsi="Times New Roman" w:cs="Times New Roman"/>
          <w:sz w:val="24"/>
          <w:szCs w:val="24"/>
        </w:rPr>
        <w:t xml:space="preserve"> обучения математике в младших классах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w:t>
      </w:r>
    </w:p>
    <w:p w:rsidR="002C3844" w:rsidRPr="00A12ADD" w:rsidRDefault="002C3844" w:rsidP="002C3844">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Общая характеристика курса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r w:rsidRPr="00B80EF6">
        <w:rPr>
          <w:rFonts w:ascii="Times New Roman" w:hAnsi="Times New Roman" w:cs="Times New Roman"/>
          <w:bCs/>
          <w:sz w:val="24"/>
          <w:szCs w:val="24"/>
        </w:rPr>
        <w:t xml:space="preserve">  В основу положено содержание коррекционной программы начальной общеобразовательной школы для детей с</w:t>
      </w:r>
      <w:r>
        <w:rPr>
          <w:rFonts w:ascii="Times New Roman" w:hAnsi="Times New Roman" w:cs="Times New Roman"/>
          <w:bCs/>
          <w:sz w:val="24"/>
          <w:szCs w:val="24"/>
        </w:rPr>
        <w:t xml:space="preserve"> ОВЗ (ДЦП и ЗПР)</w:t>
      </w:r>
      <w:r w:rsidRPr="00B80EF6">
        <w:rPr>
          <w:rFonts w:ascii="Times New Roman" w:hAnsi="Times New Roman" w:cs="Times New Roman"/>
          <w:bCs/>
          <w:sz w:val="24"/>
          <w:szCs w:val="24"/>
        </w:rPr>
        <w:t>:</w:t>
      </w:r>
    </w:p>
    <w:p w:rsidR="002C3844" w:rsidRPr="00B80EF6" w:rsidRDefault="002C3844" w:rsidP="002C3844">
      <w:pPr>
        <w:pStyle w:val="a4"/>
        <w:numPr>
          <w:ilvl w:val="0"/>
          <w:numId w:val="49"/>
        </w:num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изучение натуральных чисел, арифметических действий, приемов вычисления;</w:t>
      </w:r>
    </w:p>
    <w:p w:rsidR="002C3844" w:rsidRPr="00B80EF6" w:rsidRDefault="002C3844" w:rsidP="002C3844">
      <w:pPr>
        <w:pStyle w:val="a4"/>
        <w:numPr>
          <w:ilvl w:val="0"/>
          <w:numId w:val="49"/>
        </w:numPr>
        <w:spacing w:before="100" w:beforeAutospacing="1" w:after="0" w:line="240" w:lineRule="auto"/>
        <w:rPr>
          <w:rFonts w:ascii="Times New Roman" w:hAnsi="Times New Roman" w:cs="Times New Roman"/>
          <w:bCs/>
          <w:sz w:val="24"/>
          <w:szCs w:val="24"/>
        </w:rPr>
      </w:pPr>
      <w:r w:rsidRPr="00B80EF6">
        <w:rPr>
          <w:rFonts w:ascii="Times New Roman" w:hAnsi="Times New Roman" w:cs="Times New Roman"/>
          <w:bCs/>
          <w:sz w:val="24"/>
          <w:szCs w:val="24"/>
        </w:rPr>
        <w:t>ознакомление с элементами буквенной символики, с геометрическими фигурами и величинами;</w:t>
      </w:r>
    </w:p>
    <w:p w:rsidR="002C3844" w:rsidRPr="00B80EF6" w:rsidRDefault="002C3844" w:rsidP="002C3844">
      <w:pPr>
        <w:pStyle w:val="a4"/>
        <w:numPr>
          <w:ilvl w:val="0"/>
          <w:numId w:val="49"/>
        </w:numPr>
        <w:spacing w:before="100" w:beforeAutospacing="1" w:after="0" w:line="240" w:lineRule="auto"/>
        <w:rPr>
          <w:rFonts w:ascii="Times New Roman" w:hAnsi="Times New Roman" w:cs="Times New Roman"/>
          <w:bCs/>
          <w:sz w:val="24"/>
          <w:szCs w:val="24"/>
        </w:rPr>
      </w:pPr>
      <w:r w:rsidRPr="00B80EF6">
        <w:rPr>
          <w:rFonts w:ascii="Times New Roman" w:hAnsi="Times New Roman" w:cs="Times New Roman"/>
          <w:bCs/>
          <w:sz w:val="24"/>
          <w:szCs w:val="24"/>
        </w:rPr>
        <w:t>формирование практических умений (измерительных, графических);</w:t>
      </w:r>
    </w:p>
    <w:p w:rsidR="002C3844" w:rsidRPr="00B80EF6" w:rsidRDefault="002C3844" w:rsidP="002C3844">
      <w:pPr>
        <w:pStyle w:val="a4"/>
        <w:numPr>
          <w:ilvl w:val="0"/>
          <w:numId w:val="49"/>
        </w:numPr>
        <w:spacing w:before="100" w:beforeAutospacing="1" w:after="0" w:line="240" w:lineRule="auto"/>
        <w:rPr>
          <w:rFonts w:ascii="Times New Roman" w:hAnsi="Times New Roman" w:cs="Times New Roman"/>
          <w:bCs/>
          <w:sz w:val="24"/>
          <w:szCs w:val="24"/>
        </w:rPr>
      </w:pPr>
      <w:r w:rsidRPr="00B80EF6">
        <w:rPr>
          <w:rFonts w:ascii="Times New Roman" w:hAnsi="Times New Roman" w:cs="Times New Roman"/>
          <w:bCs/>
          <w:sz w:val="24"/>
          <w:szCs w:val="24"/>
        </w:rPr>
        <w:t>формирование умений решать простые и составные арифметические задачи.</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lastRenderedPageBreak/>
        <w:t xml:space="preserve">Изучение программного материала должно обеспечивать не только усвоение определенных знаний, умений и навыков, но также формирование таких приемов умственной деятельности, которые необходимы для коррекции недостатков развития обучающегося, испытывающего трудности в обучении.    С целью усиления коррекционно-развивающей направленности курса начальной математики в программу более широко включен геометрический материал, задания графического характера, а также практические упражнения с элементами конструирования.   Изучение математики начинается с повторения и систематизации знаний, полученных учащимися после года пребывания в общеобразовательной школе. Поэтому первоначальной задачей обучения математике является накопление и расширение практического опыта действий с реальными предметами, что дает возможность детям лучше усвоить основные математические понятия и действия. На основе наблюдений и предметно-практической деятельности у обучающегося постепенно  формируются навыки самостоятельного выполнения заданий, воспитывается умение планировать свою деятельность, осуществлять самоконтроль в ходе выполнения заданий. Доступная ребёнку  практическая деятельность помогает снизить умственное переутомление, которое часто возникает на уроке математики. С этой же целью рекомендуется, особенно в начале обучения, представлять материал в занимательной форме, используя математические игры и упражнения.   Учитывая психологические особенности и возможности </w:t>
      </w:r>
      <w:proofErr w:type="spellStart"/>
      <w:r w:rsidRPr="00B80EF6">
        <w:rPr>
          <w:rFonts w:ascii="Times New Roman" w:hAnsi="Times New Roman" w:cs="Times New Roman"/>
          <w:bCs/>
          <w:sz w:val="24"/>
          <w:szCs w:val="24"/>
        </w:rPr>
        <w:t>ребёнка</w:t>
      </w:r>
      <w:proofErr w:type="gramStart"/>
      <w:r w:rsidRPr="00B80EF6">
        <w:rPr>
          <w:rFonts w:ascii="Times New Roman" w:hAnsi="Times New Roman" w:cs="Times New Roman"/>
          <w:bCs/>
          <w:sz w:val="24"/>
          <w:szCs w:val="24"/>
        </w:rPr>
        <w:t>.ц</w:t>
      </w:r>
      <w:proofErr w:type="gramEnd"/>
      <w:r w:rsidRPr="00B80EF6">
        <w:rPr>
          <w:rFonts w:ascii="Times New Roman" w:hAnsi="Times New Roman" w:cs="Times New Roman"/>
          <w:bCs/>
          <w:sz w:val="24"/>
          <w:szCs w:val="24"/>
        </w:rPr>
        <w:t>елесообразно</w:t>
      </w:r>
      <w:proofErr w:type="spellEnd"/>
      <w:r w:rsidRPr="00B80EF6">
        <w:rPr>
          <w:rFonts w:ascii="Times New Roman" w:hAnsi="Times New Roman" w:cs="Times New Roman"/>
          <w:bCs/>
          <w:sz w:val="24"/>
          <w:szCs w:val="24"/>
        </w:rPr>
        <w:t xml:space="preserve"> давать материал небольшими дозами, постепенно его усложняя, увеличивая количество тренировочных упражнений, включая ежедневно материал для повторения и самостоятельных работ. Следует избегать механического счета, формального заучивания правил, списывания готовых решений и т.д. Обучающейся должен уметь показать и объяснить все, что он делает, решает, рисует, чертит, собирает.  Работа над изучением натуральных чисел и арифметических действий строится концентрически. В программе намечена система постепенного расширения области рассматриваемых чисел (</w:t>
      </w:r>
      <w:proofErr w:type="spellStart"/>
      <w:r w:rsidRPr="00B80EF6">
        <w:rPr>
          <w:rFonts w:ascii="Times New Roman" w:hAnsi="Times New Roman" w:cs="Times New Roman"/>
          <w:bCs/>
          <w:sz w:val="24"/>
          <w:szCs w:val="24"/>
        </w:rPr>
        <w:t>десяток-сотня-тысяча-многозначные</w:t>
      </w:r>
      <w:proofErr w:type="spellEnd"/>
      <w:r w:rsidRPr="00B80EF6">
        <w:rPr>
          <w:rFonts w:ascii="Times New Roman" w:hAnsi="Times New Roman" w:cs="Times New Roman"/>
          <w:bCs/>
          <w:sz w:val="24"/>
          <w:szCs w:val="24"/>
        </w:rPr>
        <w:t xml:space="preserve"> числа); </w:t>
      </w:r>
      <w:proofErr w:type="spellStart"/>
      <w:r w:rsidRPr="00B80EF6">
        <w:rPr>
          <w:rFonts w:ascii="Times New Roman" w:hAnsi="Times New Roman" w:cs="Times New Roman"/>
          <w:bCs/>
          <w:sz w:val="24"/>
          <w:szCs w:val="24"/>
        </w:rPr>
        <w:t>углубляются</w:t>
      </w:r>
      <w:proofErr w:type="gramStart"/>
      <w:r w:rsidRPr="00B80EF6">
        <w:rPr>
          <w:rFonts w:ascii="Times New Roman" w:hAnsi="Times New Roman" w:cs="Times New Roman"/>
          <w:bCs/>
          <w:sz w:val="24"/>
          <w:szCs w:val="24"/>
        </w:rPr>
        <w:t>.с</w:t>
      </w:r>
      <w:proofErr w:type="gramEnd"/>
      <w:r w:rsidRPr="00B80EF6">
        <w:rPr>
          <w:rFonts w:ascii="Times New Roman" w:hAnsi="Times New Roman" w:cs="Times New Roman"/>
          <w:bCs/>
          <w:sz w:val="24"/>
          <w:szCs w:val="24"/>
        </w:rPr>
        <w:t>истематизируются</w:t>
      </w:r>
      <w:proofErr w:type="spellEnd"/>
      <w:r w:rsidRPr="00B80EF6">
        <w:rPr>
          <w:rFonts w:ascii="Times New Roman" w:hAnsi="Times New Roman" w:cs="Times New Roman"/>
          <w:bCs/>
          <w:sz w:val="24"/>
          <w:szCs w:val="24"/>
        </w:rPr>
        <w:t xml:space="preserve">, обобщаются знания детей о натуральном ряде, приобретенные ими на более ранних этапах обучения. Обучающиеся уясняют взаимосвязь и </w:t>
      </w:r>
      <w:proofErr w:type="spellStart"/>
      <w:r w:rsidRPr="00B80EF6">
        <w:rPr>
          <w:rFonts w:ascii="Times New Roman" w:hAnsi="Times New Roman" w:cs="Times New Roman"/>
          <w:bCs/>
          <w:sz w:val="24"/>
          <w:szCs w:val="24"/>
        </w:rPr>
        <w:t>взаимообратимость</w:t>
      </w:r>
      <w:proofErr w:type="spellEnd"/>
      <w:r w:rsidRPr="00B80EF6">
        <w:rPr>
          <w:rFonts w:ascii="Times New Roman" w:hAnsi="Times New Roman" w:cs="Times New Roman"/>
          <w:bCs/>
          <w:sz w:val="24"/>
          <w:szCs w:val="24"/>
        </w:rPr>
        <w:t xml:space="preserve"> арифметических действий - сложения и вычитания, умножения и деления. Относительно каждого действия рассматривается круг задач, в которых это действие находит применение. При решении задачи дети учатся анализировать, выделять в ней известное и неизвестное, записывать ее кратко, объяснять выбор арифметического действия, формулировать ответ, т.е. овладевают общими приемами работы над арифметической задачей, что помогает коррекции их мышления и речи. Органическое единство практической и мыслительной деятельности обучающихся на уроках математики способствует прочному и сознательному усвоению базисных математических знаний и умений. </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Формы работы</w:t>
      </w:r>
      <w:r w:rsidRPr="00B80EF6">
        <w:rPr>
          <w:rFonts w:ascii="Times New Roman" w:hAnsi="Times New Roman" w:cs="Times New Roman"/>
          <w:sz w:val="24"/>
          <w:szCs w:val="24"/>
        </w:rPr>
        <w:t>: урок, фронтальная работа, индивидуальная работа, индивидуальная работа, работа в парах и группах, коллективная работа.</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Методы обучения</w:t>
      </w:r>
      <w:r w:rsidRPr="00B80EF6">
        <w:rPr>
          <w:rFonts w:ascii="Times New Roman" w:hAnsi="Times New Roman" w:cs="Times New Roman"/>
          <w:sz w:val="24"/>
          <w:szCs w:val="24"/>
        </w:rPr>
        <w:t>: словесные, наглядные, практические.</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Технологии обучени</w:t>
      </w:r>
      <w:r w:rsidRPr="00B80EF6">
        <w:rPr>
          <w:rFonts w:ascii="Times New Roman" w:hAnsi="Times New Roman" w:cs="Times New Roman"/>
          <w:sz w:val="24"/>
          <w:szCs w:val="24"/>
        </w:rPr>
        <w:t xml:space="preserve">я: игровые, </w:t>
      </w:r>
      <w:proofErr w:type="spellStart"/>
      <w:r w:rsidRPr="00B80EF6">
        <w:rPr>
          <w:rFonts w:ascii="Times New Roman" w:hAnsi="Times New Roman" w:cs="Times New Roman"/>
          <w:sz w:val="24"/>
          <w:szCs w:val="24"/>
        </w:rPr>
        <w:t>здоровьесберегающие</w:t>
      </w:r>
      <w:proofErr w:type="spellEnd"/>
      <w:r w:rsidRPr="00B80EF6">
        <w:rPr>
          <w:rFonts w:ascii="Times New Roman" w:hAnsi="Times New Roman" w:cs="Times New Roman"/>
          <w:sz w:val="24"/>
          <w:szCs w:val="24"/>
        </w:rPr>
        <w:t xml:space="preserve">, информационно </w:t>
      </w:r>
      <w:proofErr w:type="gramStart"/>
      <w:r w:rsidRPr="00B80EF6">
        <w:rPr>
          <w:rFonts w:ascii="Times New Roman" w:hAnsi="Times New Roman" w:cs="Times New Roman"/>
          <w:sz w:val="24"/>
          <w:szCs w:val="24"/>
        </w:rPr>
        <w:t>-к</w:t>
      </w:r>
      <w:proofErr w:type="gramEnd"/>
      <w:r w:rsidRPr="00B80EF6">
        <w:rPr>
          <w:rFonts w:ascii="Times New Roman" w:hAnsi="Times New Roman" w:cs="Times New Roman"/>
          <w:sz w:val="24"/>
          <w:szCs w:val="24"/>
        </w:rPr>
        <w:t xml:space="preserve">оммуникативные, проблемно- поисковые,  личностно -  ориентированные, технологии </w:t>
      </w:r>
      <w:proofErr w:type="spellStart"/>
      <w:r w:rsidRPr="00B80EF6">
        <w:rPr>
          <w:rFonts w:ascii="Times New Roman" w:hAnsi="Times New Roman" w:cs="Times New Roman"/>
          <w:sz w:val="24"/>
          <w:szCs w:val="24"/>
        </w:rPr>
        <w:t>разноуровнего</w:t>
      </w:r>
      <w:proofErr w:type="spellEnd"/>
      <w:r w:rsidRPr="00B80EF6">
        <w:rPr>
          <w:rFonts w:ascii="Times New Roman" w:hAnsi="Times New Roman" w:cs="Times New Roman"/>
          <w:sz w:val="24"/>
          <w:szCs w:val="24"/>
        </w:rPr>
        <w:t xml:space="preserve"> и дифференцированного  обучения</w:t>
      </w:r>
      <w:r>
        <w:rPr>
          <w:rFonts w:ascii="Times New Roman" w:hAnsi="Times New Roman" w:cs="Times New Roman"/>
          <w:sz w:val="24"/>
          <w:szCs w:val="24"/>
        </w:rPr>
        <w:t>.</w:t>
      </w:r>
    </w:p>
    <w:p w:rsidR="002C3844" w:rsidRPr="00B80EF6" w:rsidRDefault="002C3844" w:rsidP="002C3844">
      <w:pPr>
        <w:spacing w:after="0" w:line="240" w:lineRule="auto"/>
        <w:jc w:val="center"/>
        <w:rPr>
          <w:rFonts w:ascii="Times New Roman" w:hAnsi="Times New Roman" w:cs="Times New Roman"/>
          <w:b/>
          <w:bCs/>
          <w:sz w:val="24"/>
          <w:szCs w:val="24"/>
        </w:rPr>
      </w:pPr>
      <w:r w:rsidRPr="00B80EF6">
        <w:rPr>
          <w:rFonts w:ascii="Times New Roman" w:hAnsi="Times New Roman" w:cs="Times New Roman"/>
          <w:b/>
          <w:sz w:val="24"/>
          <w:szCs w:val="24"/>
        </w:rPr>
        <w:t>Место учебного предмета в учебном плане</w:t>
      </w:r>
    </w:p>
    <w:p w:rsidR="002C3844" w:rsidRPr="00A12ADD" w:rsidRDefault="002C3844" w:rsidP="002C3844">
      <w:pPr>
        <w:spacing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На изучение предмета «Математика» во 2 классе отводит</w:t>
      </w:r>
      <w:r>
        <w:rPr>
          <w:rFonts w:ascii="Times New Roman" w:hAnsi="Times New Roman" w:cs="Times New Roman"/>
          <w:sz w:val="24"/>
          <w:szCs w:val="24"/>
        </w:rPr>
        <w:t>ся 4 часа в неделю – 136 часов.</w:t>
      </w:r>
    </w:p>
    <w:p w:rsidR="002C3844" w:rsidRPr="00B80EF6" w:rsidRDefault="002C3844" w:rsidP="002C3844">
      <w:pPr>
        <w:pStyle w:val="ae"/>
        <w:shd w:val="clear" w:color="auto" w:fill="FFFFFF"/>
        <w:spacing w:before="0" w:after="0" w:line="240" w:lineRule="auto"/>
        <w:ind w:right="-28"/>
        <w:rPr>
          <w:b/>
        </w:rPr>
      </w:pPr>
      <w:r w:rsidRPr="00B80EF6">
        <w:rPr>
          <w:b/>
          <w:bCs/>
        </w:rPr>
        <w:t>Планируемые результаты курса:</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
          <w:bCs/>
          <w:sz w:val="24"/>
          <w:szCs w:val="24"/>
        </w:rPr>
        <w:t>Личностными результатами</w:t>
      </w:r>
      <w:r w:rsidRPr="00B80EF6">
        <w:rPr>
          <w:rFonts w:ascii="Times New Roman" w:hAnsi="Times New Roman" w:cs="Times New Roman"/>
          <w:sz w:val="24"/>
          <w:szCs w:val="24"/>
        </w:rPr>
        <w:t xml:space="preserve"> обучающихся   являются формирование следующих умений:</w:t>
      </w:r>
    </w:p>
    <w:p w:rsidR="002C3844" w:rsidRPr="00B80EF6" w:rsidRDefault="002C3844" w:rsidP="002C3844">
      <w:pPr>
        <w:numPr>
          <w:ilvl w:val="0"/>
          <w:numId w:val="45"/>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2C3844" w:rsidRPr="00B80EF6" w:rsidRDefault="002C3844" w:rsidP="002C3844">
      <w:pPr>
        <w:numPr>
          <w:ilvl w:val="0"/>
          <w:numId w:val="45"/>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В предложенных педагогом ситуациях общения и сотрудничества, опираясь на общие для всех простые правила поведения, </w:t>
      </w:r>
      <w:r w:rsidRPr="00B80EF6">
        <w:rPr>
          <w:rFonts w:ascii="Times New Roman" w:hAnsi="Times New Roman" w:cs="Times New Roman"/>
          <w:i/>
          <w:iCs/>
          <w:sz w:val="24"/>
          <w:szCs w:val="24"/>
        </w:rPr>
        <w:t>делать выбор</w:t>
      </w:r>
      <w:r w:rsidRPr="00B80EF6">
        <w:rPr>
          <w:rFonts w:ascii="Times New Roman" w:hAnsi="Times New Roman" w:cs="Times New Roman"/>
          <w:sz w:val="24"/>
          <w:szCs w:val="24"/>
        </w:rPr>
        <w:t>, при поддержке других участников группы и педагога, как поступить.</w:t>
      </w:r>
    </w:p>
    <w:p w:rsidR="002C3844" w:rsidRPr="00B80EF6" w:rsidRDefault="002C3844" w:rsidP="002C3844">
      <w:pPr>
        <w:shd w:val="clear" w:color="auto" w:fill="FFFFFF"/>
        <w:spacing w:after="0" w:line="240" w:lineRule="auto"/>
        <w:rPr>
          <w:rFonts w:ascii="Times New Roman" w:hAnsi="Times New Roman" w:cs="Times New Roman"/>
          <w:sz w:val="24"/>
          <w:szCs w:val="24"/>
        </w:rPr>
      </w:pPr>
      <w:proofErr w:type="spellStart"/>
      <w:r w:rsidRPr="00B80EF6">
        <w:rPr>
          <w:rFonts w:ascii="Times New Roman" w:hAnsi="Times New Roman" w:cs="Times New Roman"/>
          <w:b/>
          <w:bCs/>
          <w:sz w:val="24"/>
          <w:szCs w:val="24"/>
        </w:rPr>
        <w:t>Метапредметными</w:t>
      </w:r>
      <w:proofErr w:type="spellEnd"/>
      <w:r w:rsidRPr="00B80EF6">
        <w:rPr>
          <w:rFonts w:ascii="Times New Roman" w:hAnsi="Times New Roman" w:cs="Times New Roman"/>
          <w:sz w:val="24"/>
          <w:szCs w:val="24"/>
        </w:rPr>
        <w:t xml:space="preserve"> результатами изучения являются формирование следующих универсальных учебных действий (УУД).</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i/>
          <w:iCs/>
          <w:sz w:val="24"/>
          <w:szCs w:val="24"/>
        </w:rPr>
        <w:t>Регулятивные УУД:</w:t>
      </w:r>
    </w:p>
    <w:p w:rsidR="002C3844" w:rsidRPr="00B80EF6" w:rsidRDefault="002C3844" w:rsidP="002C3844">
      <w:pPr>
        <w:numPr>
          <w:ilvl w:val="0"/>
          <w:numId w:val="46"/>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 xml:space="preserve">Готовность ученика целенаправленно </w:t>
      </w:r>
      <w:r w:rsidRPr="00B80EF6">
        <w:rPr>
          <w:rFonts w:ascii="Times New Roman" w:hAnsi="Times New Roman" w:cs="Times New Roman"/>
          <w:bCs/>
          <w:iCs/>
          <w:sz w:val="24"/>
          <w:szCs w:val="24"/>
        </w:rPr>
        <w:t>использовать</w:t>
      </w:r>
      <w:r w:rsidRPr="00B80EF6">
        <w:rPr>
          <w:rFonts w:ascii="Times New Roman" w:hAnsi="Times New Roman" w:cs="Times New Roman"/>
          <w:sz w:val="24"/>
          <w:szCs w:val="24"/>
        </w:rPr>
        <w:t xml:space="preserve"> знания в учении и в повседневной жизни для исследования математической сущности предмета (явления, события, факта)</w:t>
      </w:r>
    </w:p>
    <w:p w:rsidR="002C3844" w:rsidRPr="00B80EF6" w:rsidRDefault="002C3844" w:rsidP="002C3844">
      <w:pPr>
        <w:numPr>
          <w:ilvl w:val="0"/>
          <w:numId w:val="46"/>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iCs/>
          <w:sz w:val="24"/>
          <w:szCs w:val="24"/>
        </w:rPr>
        <w:t>Определять</w:t>
      </w:r>
      <w:r w:rsidRPr="00B80EF6">
        <w:rPr>
          <w:rFonts w:ascii="Times New Roman" w:hAnsi="Times New Roman" w:cs="Times New Roman"/>
          <w:sz w:val="24"/>
          <w:szCs w:val="24"/>
        </w:rPr>
        <w:t xml:space="preserve"> и </w:t>
      </w:r>
      <w:r w:rsidRPr="00B80EF6">
        <w:rPr>
          <w:rFonts w:ascii="Times New Roman" w:hAnsi="Times New Roman" w:cs="Times New Roman"/>
          <w:iCs/>
          <w:sz w:val="24"/>
          <w:szCs w:val="24"/>
        </w:rPr>
        <w:t>формулировать цель деятельности на уроке с помощью учителя.</w:t>
      </w:r>
    </w:p>
    <w:p w:rsidR="002C3844" w:rsidRPr="00B80EF6" w:rsidRDefault="002C3844" w:rsidP="002C3844">
      <w:pPr>
        <w:numPr>
          <w:ilvl w:val="0"/>
          <w:numId w:val="46"/>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iCs/>
          <w:sz w:val="24"/>
          <w:szCs w:val="24"/>
        </w:rPr>
        <w:t>Проговаривать</w:t>
      </w:r>
      <w:r w:rsidRPr="00B80EF6">
        <w:rPr>
          <w:rFonts w:ascii="Times New Roman" w:hAnsi="Times New Roman" w:cs="Times New Roman"/>
          <w:sz w:val="24"/>
          <w:szCs w:val="24"/>
        </w:rPr>
        <w:t xml:space="preserve"> последовательность действий на уроке.</w:t>
      </w:r>
    </w:p>
    <w:p w:rsidR="002C3844" w:rsidRPr="00B80EF6" w:rsidRDefault="002C3844" w:rsidP="002C3844">
      <w:pPr>
        <w:numPr>
          <w:ilvl w:val="0"/>
          <w:numId w:val="46"/>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Учиться </w:t>
      </w:r>
      <w:r w:rsidRPr="00B80EF6">
        <w:rPr>
          <w:rFonts w:ascii="Times New Roman" w:hAnsi="Times New Roman" w:cs="Times New Roman"/>
          <w:iCs/>
          <w:sz w:val="24"/>
          <w:szCs w:val="24"/>
        </w:rPr>
        <w:t>высказывать</w:t>
      </w:r>
      <w:r w:rsidRPr="00B80EF6">
        <w:rPr>
          <w:rFonts w:ascii="Times New Roman" w:hAnsi="Times New Roman" w:cs="Times New Roman"/>
          <w:sz w:val="24"/>
          <w:szCs w:val="24"/>
        </w:rPr>
        <w:t xml:space="preserve"> своё предположение (версию) на основе работы с иллюстрацией учебника.</w:t>
      </w:r>
    </w:p>
    <w:p w:rsidR="002C3844" w:rsidRPr="00B80EF6" w:rsidRDefault="002C3844" w:rsidP="002C3844">
      <w:pPr>
        <w:numPr>
          <w:ilvl w:val="0"/>
          <w:numId w:val="46"/>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Учиться </w:t>
      </w:r>
      <w:r w:rsidRPr="00B80EF6">
        <w:rPr>
          <w:rFonts w:ascii="Times New Roman" w:hAnsi="Times New Roman" w:cs="Times New Roman"/>
          <w:iCs/>
          <w:sz w:val="24"/>
          <w:szCs w:val="24"/>
        </w:rPr>
        <w:t>работать</w:t>
      </w:r>
      <w:r w:rsidRPr="00B80EF6">
        <w:rPr>
          <w:rFonts w:ascii="Times New Roman" w:hAnsi="Times New Roman" w:cs="Times New Roman"/>
          <w:sz w:val="24"/>
          <w:szCs w:val="24"/>
        </w:rPr>
        <w:t xml:space="preserve"> по предложенному учителем плану.</w:t>
      </w:r>
    </w:p>
    <w:p w:rsidR="002C3844" w:rsidRPr="00B80EF6" w:rsidRDefault="002C3844" w:rsidP="002C3844">
      <w:pPr>
        <w:numPr>
          <w:ilvl w:val="0"/>
          <w:numId w:val="46"/>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Учиться </w:t>
      </w:r>
      <w:proofErr w:type="spellStart"/>
      <w:r w:rsidRPr="00B80EF6">
        <w:rPr>
          <w:rFonts w:ascii="Times New Roman" w:hAnsi="Times New Roman" w:cs="Times New Roman"/>
          <w:i/>
          <w:iCs/>
          <w:sz w:val="24"/>
          <w:szCs w:val="24"/>
        </w:rPr>
        <w:t>о</w:t>
      </w:r>
      <w:r w:rsidRPr="00B80EF6">
        <w:rPr>
          <w:rFonts w:ascii="Times New Roman" w:hAnsi="Times New Roman" w:cs="Times New Roman"/>
          <w:iCs/>
          <w:sz w:val="24"/>
          <w:szCs w:val="24"/>
        </w:rPr>
        <w:t>тличать</w:t>
      </w:r>
      <w:r w:rsidRPr="00B80EF6">
        <w:rPr>
          <w:rFonts w:ascii="Times New Roman" w:hAnsi="Times New Roman" w:cs="Times New Roman"/>
          <w:sz w:val="24"/>
          <w:szCs w:val="24"/>
        </w:rPr>
        <w:t>верно</w:t>
      </w:r>
      <w:proofErr w:type="spellEnd"/>
      <w:r w:rsidRPr="00B80EF6">
        <w:rPr>
          <w:rFonts w:ascii="Times New Roman" w:hAnsi="Times New Roman" w:cs="Times New Roman"/>
          <w:sz w:val="24"/>
          <w:szCs w:val="24"/>
        </w:rPr>
        <w:t xml:space="preserve"> выполненное задание от неверного.</w:t>
      </w:r>
    </w:p>
    <w:p w:rsidR="002C3844" w:rsidRPr="00B80EF6" w:rsidRDefault="002C3844" w:rsidP="002C3844">
      <w:pPr>
        <w:numPr>
          <w:ilvl w:val="0"/>
          <w:numId w:val="46"/>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Учиться совместно с учителем и другими учениками давать эмоциональную оценку деятельности класса на уроке.</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i/>
          <w:iCs/>
          <w:sz w:val="24"/>
          <w:szCs w:val="24"/>
        </w:rPr>
        <w:t>Познавательные УУД:</w:t>
      </w:r>
    </w:p>
    <w:p w:rsidR="002C3844" w:rsidRPr="00B80EF6" w:rsidRDefault="002C3844" w:rsidP="002C3844">
      <w:pPr>
        <w:numPr>
          <w:ilvl w:val="0"/>
          <w:numId w:val="47"/>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Способность </w:t>
      </w:r>
      <w:r w:rsidRPr="00B80EF6">
        <w:rPr>
          <w:rFonts w:ascii="Times New Roman" w:hAnsi="Times New Roman" w:cs="Times New Roman"/>
          <w:bCs/>
          <w:iCs/>
          <w:sz w:val="24"/>
          <w:szCs w:val="24"/>
        </w:rPr>
        <w:t>характеризовать</w:t>
      </w:r>
      <w:r w:rsidRPr="00B80EF6">
        <w:rPr>
          <w:rFonts w:ascii="Times New Roman" w:hAnsi="Times New Roman" w:cs="Times New Roman"/>
          <w:sz w:val="24"/>
          <w:szCs w:val="24"/>
        </w:rPr>
        <w:t xml:space="preserve"> собственные знания по предмету, формулиро</w:t>
      </w:r>
      <w:r w:rsidRPr="00B80EF6">
        <w:rPr>
          <w:rFonts w:ascii="Times New Roman" w:hAnsi="Times New Roman" w:cs="Times New Roman"/>
          <w:sz w:val="24"/>
          <w:szCs w:val="24"/>
        </w:rPr>
        <w:softHyphen/>
        <w:t xml:space="preserve">вать вопросы, устанавливать, какие из предложенных математических задач могут быть им успешно решены; </w:t>
      </w:r>
    </w:p>
    <w:p w:rsidR="002C3844" w:rsidRPr="00B80EF6" w:rsidRDefault="002C3844" w:rsidP="002C3844">
      <w:pPr>
        <w:numPr>
          <w:ilvl w:val="0"/>
          <w:numId w:val="47"/>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2C3844" w:rsidRPr="00B80EF6" w:rsidRDefault="002C3844" w:rsidP="002C3844">
      <w:pPr>
        <w:numPr>
          <w:ilvl w:val="0"/>
          <w:numId w:val="47"/>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Делать предварительный отбор источников информации: </w:t>
      </w:r>
      <w:r w:rsidRPr="00B80EF6">
        <w:rPr>
          <w:rFonts w:ascii="Times New Roman" w:hAnsi="Times New Roman" w:cs="Times New Roman"/>
          <w:iCs/>
          <w:sz w:val="24"/>
          <w:szCs w:val="24"/>
        </w:rPr>
        <w:t>ориентироваться</w:t>
      </w:r>
      <w:r w:rsidRPr="00B80EF6">
        <w:rPr>
          <w:rFonts w:ascii="Times New Roman" w:hAnsi="Times New Roman" w:cs="Times New Roman"/>
          <w:sz w:val="24"/>
          <w:szCs w:val="24"/>
        </w:rPr>
        <w:t xml:space="preserve"> в учебнике (на развороте, в оглавлении, в словаре).</w:t>
      </w:r>
    </w:p>
    <w:p w:rsidR="002C3844" w:rsidRPr="00B80EF6" w:rsidRDefault="002C3844" w:rsidP="002C3844">
      <w:pPr>
        <w:numPr>
          <w:ilvl w:val="0"/>
          <w:numId w:val="47"/>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Добывать новые знания: </w:t>
      </w:r>
      <w:r w:rsidRPr="00B80EF6">
        <w:rPr>
          <w:rFonts w:ascii="Times New Roman" w:hAnsi="Times New Roman" w:cs="Times New Roman"/>
          <w:iCs/>
          <w:sz w:val="24"/>
          <w:szCs w:val="24"/>
        </w:rPr>
        <w:t>находить ответы</w:t>
      </w:r>
      <w:r w:rsidRPr="00B80EF6">
        <w:rPr>
          <w:rFonts w:ascii="Times New Roman" w:hAnsi="Times New Roman" w:cs="Times New Roman"/>
          <w:sz w:val="24"/>
          <w:szCs w:val="24"/>
        </w:rPr>
        <w:t xml:space="preserve"> на вопросы, используя учебник, свой жизненный опыт и информацию, полученную на уроке.</w:t>
      </w:r>
    </w:p>
    <w:p w:rsidR="002C3844" w:rsidRPr="00B80EF6" w:rsidRDefault="002C3844" w:rsidP="002C3844">
      <w:pPr>
        <w:numPr>
          <w:ilvl w:val="0"/>
          <w:numId w:val="47"/>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Перерабатывать полученную информацию: </w:t>
      </w:r>
      <w:r w:rsidRPr="00B80EF6">
        <w:rPr>
          <w:rFonts w:ascii="Times New Roman" w:hAnsi="Times New Roman" w:cs="Times New Roman"/>
          <w:iCs/>
          <w:sz w:val="24"/>
          <w:szCs w:val="24"/>
        </w:rPr>
        <w:t>делать</w:t>
      </w:r>
      <w:r w:rsidRPr="00B80EF6">
        <w:rPr>
          <w:rFonts w:ascii="Times New Roman" w:hAnsi="Times New Roman" w:cs="Times New Roman"/>
          <w:sz w:val="24"/>
          <w:szCs w:val="24"/>
        </w:rPr>
        <w:t xml:space="preserve"> выводы в результате совместной работы всего класса.</w:t>
      </w:r>
    </w:p>
    <w:p w:rsidR="002C3844" w:rsidRPr="00B80EF6" w:rsidRDefault="002C3844" w:rsidP="002C3844">
      <w:pPr>
        <w:numPr>
          <w:ilvl w:val="0"/>
          <w:numId w:val="47"/>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Перерабатывать полученную информацию: </w:t>
      </w:r>
      <w:r w:rsidRPr="00B80EF6">
        <w:rPr>
          <w:rFonts w:ascii="Times New Roman" w:hAnsi="Times New Roman" w:cs="Times New Roman"/>
          <w:iCs/>
          <w:sz w:val="24"/>
          <w:szCs w:val="24"/>
        </w:rPr>
        <w:t>сравнивать</w:t>
      </w:r>
      <w:r w:rsidRPr="00B80EF6">
        <w:rPr>
          <w:rFonts w:ascii="Times New Roman" w:hAnsi="Times New Roman" w:cs="Times New Roman"/>
          <w:sz w:val="24"/>
          <w:szCs w:val="24"/>
        </w:rPr>
        <w:t xml:space="preserve"> и </w:t>
      </w:r>
      <w:r w:rsidRPr="00B80EF6">
        <w:rPr>
          <w:rFonts w:ascii="Times New Roman" w:hAnsi="Times New Roman" w:cs="Times New Roman"/>
          <w:iCs/>
          <w:sz w:val="24"/>
          <w:szCs w:val="24"/>
        </w:rPr>
        <w:t>группировать</w:t>
      </w:r>
      <w:r w:rsidRPr="00B80EF6">
        <w:rPr>
          <w:rFonts w:ascii="Times New Roman" w:hAnsi="Times New Roman" w:cs="Times New Roman"/>
          <w:sz w:val="24"/>
          <w:szCs w:val="24"/>
        </w:rPr>
        <w:t xml:space="preserve"> такие математические объекты, как числа, числовые выражения, равенства, неравенства, плоские геометрические фигуры.</w:t>
      </w:r>
    </w:p>
    <w:p w:rsidR="002C3844" w:rsidRPr="00B80EF6" w:rsidRDefault="002C3844" w:rsidP="002C3844">
      <w:pPr>
        <w:numPr>
          <w:ilvl w:val="0"/>
          <w:numId w:val="47"/>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Cs/>
          <w:iCs/>
          <w:sz w:val="24"/>
          <w:szCs w:val="24"/>
        </w:rPr>
        <w:t>Преобразовывать</w:t>
      </w:r>
      <w:r w:rsidRPr="00B80EF6">
        <w:rPr>
          <w:rFonts w:ascii="Times New Roman" w:hAnsi="Times New Roman" w:cs="Times New Roman"/>
          <w:sz w:val="24"/>
          <w:szCs w:val="24"/>
        </w:rPr>
        <w:t xml:space="preserve">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w:t>
      </w:r>
    </w:p>
    <w:p w:rsidR="002C3844" w:rsidRPr="00B80EF6" w:rsidRDefault="002C3844" w:rsidP="002C3844">
      <w:pPr>
        <w:numPr>
          <w:ilvl w:val="0"/>
          <w:numId w:val="47"/>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Познавательный интерес к математической науке.</w:t>
      </w:r>
    </w:p>
    <w:p w:rsidR="002C3844" w:rsidRPr="00B80EF6" w:rsidRDefault="002C3844" w:rsidP="002C3844">
      <w:pPr>
        <w:numPr>
          <w:ilvl w:val="0"/>
          <w:numId w:val="47"/>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Осуществлять </w:t>
      </w:r>
      <w:r w:rsidRPr="00B80EF6">
        <w:rPr>
          <w:rFonts w:ascii="Times New Roman" w:hAnsi="Times New Roman" w:cs="Times New Roman"/>
          <w:bCs/>
          <w:iCs/>
          <w:sz w:val="24"/>
          <w:szCs w:val="24"/>
        </w:rPr>
        <w:t>поиск необходимой информации</w:t>
      </w:r>
      <w:r w:rsidRPr="00B80EF6">
        <w:rPr>
          <w:rFonts w:ascii="Times New Roman" w:hAnsi="Times New Roman" w:cs="Times New Roman"/>
          <w:sz w:val="24"/>
          <w:szCs w:val="24"/>
        </w:rPr>
        <w:t xml:space="preserve">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i/>
          <w:iCs/>
          <w:sz w:val="24"/>
          <w:szCs w:val="24"/>
        </w:rPr>
        <w:t>Коммуникативные УУД:</w:t>
      </w:r>
    </w:p>
    <w:p w:rsidR="002C3844" w:rsidRPr="00B80EF6" w:rsidRDefault="002C3844" w:rsidP="002C3844">
      <w:pPr>
        <w:numPr>
          <w:ilvl w:val="0"/>
          <w:numId w:val="48"/>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Cs/>
          <w:iCs/>
          <w:sz w:val="24"/>
          <w:szCs w:val="24"/>
        </w:rPr>
        <w:t>Донести</w:t>
      </w:r>
      <w:r w:rsidRPr="00B80EF6">
        <w:rPr>
          <w:rFonts w:ascii="Times New Roman" w:hAnsi="Times New Roman" w:cs="Times New Roman"/>
          <w:sz w:val="24"/>
          <w:szCs w:val="24"/>
        </w:rPr>
        <w:t xml:space="preserve"> свою позицию до других:</w:t>
      </w:r>
      <w:r w:rsidRPr="00B80EF6">
        <w:rPr>
          <w:rFonts w:ascii="Times New Roman" w:hAnsi="Times New Roman" w:cs="Times New Roman"/>
          <w:bCs/>
          <w:iCs/>
          <w:sz w:val="24"/>
          <w:szCs w:val="24"/>
        </w:rPr>
        <w:t xml:space="preserve"> оформлять</w:t>
      </w:r>
      <w:r w:rsidRPr="00B80EF6">
        <w:rPr>
          <w:rFonts w:ascii="Times New Roman" w:hAnsi="Times New Roman" w:cs="Times New Roman"/>
          <w:sz w:val="24"/>
          <w:szCs w:val="24"/>
        </w:rPr>
        <w:t xml:space="preserve"> свою мысль в устной и письменной речи (на уровне одного предложения или небольшого текста).</w:t>
      </w:r>
    </w:p>
    <w:p w:rsidR="002C3844" w:rsidRPr="00B80EF6" w:rsidRDefault="002C3844" w:rsidP="002C3844">
      <w:pPr>
        <w:numPr>
          <w:ilvl w:val="0"/>
          <w:numId w:val="48"/>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iCs/>
          <w:sz w:val="24"/>
          <w:szCs w:val="24"/>
        </w:rPr>
        <w:t>Слушать</w:t>
      </w:r>
      <w:r w:rsidRPr="00B80EF6">
        <w:rPr>
          <w:rFonts w:ascii="Times New Roman" w:hAnsi="Times New Roman" w:cs="Times New Roman"/>
          <w:sz w:val="24"/>
          <w:szCs w:val="24"/>
        </w:rPr>
        <w:t xml:space="preserve"> и </w:t>
      </w:r>
      <w:r w:rsidRPr="00B80EF6">
        <w:rPr>
          <w:rFonts w:ascii="Times New Roman" w:hAnsi="Times New Roman" w:cs="Times New Roman"/>
          <w:iCs/>
          <w:sz w:val="24"/>
          <w:szCs w:val="24"/>
        </w:rPr>
        <w:t>понимать</w:t>
      </w:r>
      <w:r w:rsidRPr="00B80EF6">
        <w:rPr>
          <w:rFonts w:ascii="Times New Roman" w:hAnsi="Times New Roman" w:cs="Times New Roman"/>
          <w:sz w:val="24"/>
          <w:szCs w:val="24"/>
        </w:rPr>
        <w:t xml:space="preserve"> речь других.</w:t>
      </w:r>
    </w:p>
    <w:p w:rsidR="002C3844" w:rsidRPr="00B80EF6" w:rsidRDefault="002C3844" w:rsidP="002C3844">
      <w:pPr>
        <w:numPr>
          <w:ilvl w:val="0"/>
          <w:numId w:val="48"/>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iCs/>
          <w:sz w:val="24"/>
          <w:szCs w:val="24"/>
        </w:rPr>
        <w:t>Читать</w:t>
      </w:r>
      <w:r w:rsidRPr="00B80EF6">
        <w:rPr>
          <w:rFonts w:ascii="Times New Roman" w:hAnsi="Times New Roman" w:cs="Times New Roman"/>
          <w:sz w:val="24"/>
          <w:szCs w:val="24"/>
        </w:rPr>
        <w:t xml:space="preserve"> и </w:t>
      </w:r>
      <w:r w:rsidRPr="00B80EF6">
        <w:rPr>
          <w:rFonts w:ascii="Times New Roman" w:hAnsi="Times New Roman" w:cs="Times New Roman"/>
          <w:iCs/>
          <w:sz w:val="24"/>
          <w:szCs w:val="24"/>
        </w:rPr>
        <w:t>пересказывать</w:t>
      </w:r>
      <w:r w:rsidRPr="00B80EF6">
        <w:rPr>
          <w:rFonts w:ascii="Times New Roman" w:hAnsi="Times New Roman" w:cs="Times New Roman"/>
          <w:sz w:val="24"/>
          <w:szCs w:val="24"/>
        </w:rPr>
        <w:t xml:space="preserve"> текст. Находить в тексте конкретные сведения, факты, заданные в явном виде.</w:t>
      </w:r>
    </w:p>
    <w:p w:rsidR="002C3844" w:rsidRPr="00B80EF6" w:rsidRDefault="002C3844" w:rsidP="002C3844">
      <w:pPr>
        <w:numPr>
          <w:ilvl w:val="0"/>
          <w:numId w:val="48"/>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Совместно</w:t>
      </w:r>
      <w:r w:rsidRPr="00B80EF6">
        <w:rPr>
          <w:rFonts w:ascii="Times New Roman" w:hAnsi="Times New Roman" w:cs="Times New Roman"/>
          <w:bCs/>
          <w:iCs/>
          <w:sz w:val="24"/>
          <w:szCs w:val="24"/>
        </w:rPr>
        <w:t xml:space="preserve"> договариваться</w:t>
      </w:r>
      <w:r w:rsidRPr="00B80EF6">
        <w:rPr>
          <w:rFonts w:ascii="Times New Roman" w:hAnsi="Times New Roman" w:cs="Times New Roman"/>
          <w:sz w:val="24"/>
          <w:szCs w:val="24"/>
        </w:rPr>
        <w:t xml:space="preserve"> о правилах общения и поведения в школе и следовать им.</w:t>
      </w:r>
    </w:p>
    <w:p w:rsidR="002C3844" w:rsidRPr="00B80EF6" w:rsidRDefault="002C3844" w:rsidP="002C3844">
      <w:pPr>
        <w:numPr>
          <w:ilvl w:val="0"/>
          <w:numId w:val="48"/>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Учиться выполнять различные роли в группе (лидера, исполнителя, критика).</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u w:val="single"/>
        </w:rPr>
        <w:t>Предметными результатами</w:t>
      </w:r>
      <w:r w:rsidRPr="00B80EF6">
        <w:rPr>
          <w:rFonts w:ascii="Times New Roman" w:hAnsi="Times New Roman" w:cs="Times New Roman"/>
          <w:sz w:val="24"/>
          <w:szCs w:val="24"/>
        </w:rPr>
        <w:t xml:space="preserve"> являются формирование следующих умений.</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Cs/>
          <w:sz w:val="24"/>
          <w:szCs w:val="24"/>
        </w:rPr>
        <w:t xml:space="preserve">      Обучающиеся должны </w:t>
      </w:r>
      <w:r w:rsidRPr="00B80EF6">
        <w:rPr>
          <w:rFonts w:ascii="Times New Roman" w:hAnsi="Times New Roman" w:cs="Times New Roman"/>
          <w:b/>
          <w:bCs/>
          <w:sz w:val="24"/>
          <w:szCs w:val="24"/>
        </w:rPr>
        <w:t>знать</w:t>
      </w:r>
      <w:r w:rsidRPr="00B80EF6">
        <w:rPr>
          <w:rFonts w:ascii="Times New Roman" w:hAnsi="Times New Roman" w:cs="Times New Roman"/>
          <w:sz w:val="24"/>
          <w:szCs w:val="24"/>
        </w:rPr>
        <w:t xml:space="preserve"> наизусть таблицу сложения однозначных чисел и соответствующие случаи вычитания.</w:t>
      </w:r>
    </w:p>
    <w:p w:rsidR="002C3844" w:rsidRPr="00B80EF6" w:rsidRDefault="002C3844" w:rsidP="002C3844">
      <w:pPr>
        <w:spacing w:after="0" w:line="240" w:lineRule="auto"/>
        <w:rPr>
          <w:rFonts w:ascii="Times New Roman" w:hAnsi="Times New Roman" w:cs="Times New Roman"/>
          <w:sz w:val="24"/>
          <w:szCs w:val="24"/>
        </w:rPr>
      </w:pPr>
      <w:r w:rsidRPr="00DF37CC">
        <w:rPr>
          <w:rFonts w:ascii="Times New Roman" w:hAnsi="Times New Roman" w:cs="Times New Roman"/>
          <w:b/>
          <w:sz w:val="24"/>
          <w:szCs w:val="24"/>
        </w:rPr>
        <w:t xml:space="preserve">Обучающиеся </w:t>
      </w:r>
      <w:proofErr w:type="spellStart"/>
      <w:r w:rsidRPr="00DF37CC">
        <w:rPr>
          <w:rFonts w:ascii="Times New Roman" w:hAnsi="Times New Roman" w:cs="Times New Roman"/>
          <w:b/>
          <w:sz w:val="24"/>
          <w:szCs w:val="24"/>
        </w:rPr>
        <w:t>должны</w:t>
      </w:r>
      <w:r w:rsidRPr="00B80EF6">
        <w:rPr>
          <w:rFonts w:ascii="Times New Roman" w:hAnsi="Times New Roman" w:cs="Times New Roman"/>
          <w:b/>
          <w:sz w:val="24"/>
          <w:szCs w:val="24"/>
        </w:rPr>
        <w:t>уметь</w:t>
      </w:r>
      <w:proofErr w:type="spellEnd"/>
      <w:r w:rsidRPr="00B80EF6">
        <w:rPr>
          <w:rFonts w:ascii="Times New Roman" w:hAnsi="Times New Roman" w:cs="Times New Roman"/>
          <w:sz w:val="24"/>
          <w:szCs w:val="24"/>
        </w:rPr>
        <w:t>:</w:t>
      </w:r>
    </w:p>
    <w:p w:rsidR="002C3844" w:rsidRPr="00B80EF6" w:rsidRDefault="002C3844" w:rsidP="002C3844">
      <w:pPr>
        <w:pStyle w:val="a4"/>
        <w:numPr>
          <w:ilvl w:val="0"/>
          <w:numId w:val="44"/>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читать, записывать и сравнивать числа от 0 до 100, читать и записывать простейшие выражения (сумма, разность, произведение, частное); выполнять письменное сложение и вычитание чисел в пределах 100, располагая запись столбиком;</w:t>
      </w:r>
    </w:p>
    <w:p w:rsidR="002C3844" w:rsidRPr="00B80EF6" w:rsidRDefault="002C3844" w:rsidP="002C3844">
      <w:pPr>
        <w:pStyle w:val="a4"/>
        <w:numPr>
          <w:ilvl w:val="0"/>
          <w:numId w:val="44"/>
        </w:numPr>
        <w:spacing w:before="100" w:beforeAutospacing="1" w:after="0" w:line="240" w:lineRule="auto"/>
        <w:rPr>
          <w:rFonts w:ascii="Times New Roman" w:hAnsi="Times New Roman" w:cs="Times New Roman"/>
          <w:sz w:val="24"/>
          <w:szCs w:val="24"/>
        </w:rPr>
      </w:pPr>
      <w:r w:rsidRPr="00B80EF6">
        <w:rPr>
          <w:rFonts w:ascii="Times New Roman" w:hAnsi="Times New Roman" w:cs="Times New Roman"/>
          <w:sz w:val="24"/>
          <w:szCs w:val="24"/>
        </w:rPr>
        <w:t>решать простые арифметические задачи, а также несложные составные задачи в 2 действия;</w:t>
      </w:r>
    </w:p>
    <w:p w:rsidR="002C3844" w:rsidRPr="00B80EF6" w:rsidRDefault="002C3844" w:rsidP="002C3844">
      <w:pPr>
        <w:pStyle w:val="a4"/>
        <w:numPr>
          <w:ilvl w:val="0"/>
          <w:numId w:val="44"/>
        </w:numPr>
        <w:spacing w:before="100" w:beforeAutospacing="1"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пользоваться знаками: &gt;, &lt;,=, </w:t>
      </w:r>
      <w:proofErr w:type="gramStart"/>
      <w:r w:rsidRPr="00B80EF6">
        <w:rPr>
          <w:rFonts w:ascii="Times New Roman" w:hAnsi="Times New Roman" w:cs="Times New Roman"/>
          <w:sz w:val="24"/>
          <w:szCs w:val="24"/>
        </w:rPr>
        <w:t>м</w:t>
      </w:r>
      <w:proofErr w:type="gramEnd"/>
      <w:r w:rsidRPr="00B80EF6">
        <w:rPr>
          <w:rFonts w:ascii="Times New Roman" w:hAnsi="Times New Roman" w:cs="Times New Roman"/>
          <w:sz w:val="24"/>
          <w:szCs w:val="24"/>
        </w:rPr>
        <w:t>, кг, г;</w:t>
      </w:r>
    </w:p>
    <w:p w:rsidR="002C3844" w:rsidRPr="00B80EF6" w:rsidRDefault="002C3844" w:rsidP="002C3844">
      <w:pPr>
        <w:pStyle w:val="a4"/>
        <w:numPr>
          <w:ilvl w:val="0"/>
          <w:numId w:val="44"/>
        </w:numPr>
        <w:spacing w:before="100" w:beforeAutospacing="1"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узнавать в фигурах и предметах окружающей среды простейшие геометрические фигуры: отрезок, угол, ломаную линию, прямоугольник, квадрат, треугольник; уметь изображать прямоугольни</w:t>
      </w:r>
      <w:proofErr w:type="gramStart"/>
      <w:r w:rsidRPr="00B80EF6">
        <w:rPr>
          <w:rFonts w:ascii="Times New Roman" w:hAnsi="Times New Roman" w:cs="Times New Roman"/>
          <w:sz w:val="24"/>
          <w:szCs w:val="24"/>
        </w:rPr>
        <w:t>к(</w:t>
      </w:r>
      <w:proofErr w:type="gramEnd"/>
      <w:r w:rsidRPr="00B80EF6">
        <w:rPr>
          <w:rFonts w:ascii="Times New Roman" w:hAnsi="Times New Roman" w:cs="Times New Roman"/>
          <w:sz w:val="24"/>
          <w:szCs w:val="24"/>
        </w:rPr>
        <w:t>квадрат) на клетчатой бумаге.</w:t>
      </w:r>
    </w:p>
    <w:p w:rsidR="002C3844" w:rsidRPr="00B80EF6" w:rsidRDefault="002C3844" w:rsidP="002C3844">
      <w:pPr>
        <w:numPr>
          <w:ilvl w:val="0"/>
          <w:numId w:val="44"/>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чертить отрезок заданной длины и измерять длину заданного отрезка;</w:t>
      </w:r>
    </w:p>
    <w:p w:rsidR="002C3844" w:rsidRPr="00B80EF6" w:rsidRDefault="002C3844" w:rsidP="002C3844">
      <w:pPr>
        <w:numPr>
          <w:ilvl w:val="0"/>
          <w:numId w:val="44"/>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находить длину ломаной, состоящей из 3-4 звеньев, и пери</w:t>
      </w:r>
      <w:r w:rsidRPr="00B80EF6">
        <w:rPr>
          <w:rFonts w:ascii="Times New Roman" w:hAnsi="Times New Roman" w:cs="Times New Roman"/>
          <w:sz w:val="24"/>
          <w:szCs w:val="24"/>
        </w:rPr>
        <w:softHyphen/>
        <w:t>метр многоугольника (треугольника, четырехугольника).</w:t>
      </w:r>
    </w:p>
    <w:p w:rsidR="002C3844" w:rsidRDefault="002C3844" w:rsidP="002C3844">
      <w:pPr>
        <w:spacing w:after="0" w:line="240" w:lineRule="auto"/>
        <w:jc w:val="center"/>
        <w:rPr>
          <w:rFonts w:ascii="Times New Roman" w:hAnsi="Times New Roman" w:cs="Times New Roman"/>
          <w:b/>
        </w:rPr>
      </w:pPr>
      <w:r w:rsidRPr="00DF37CC">
        <w:rPr>
          <w:rFonts w:ascii="Times New Roman" w:hAnsi="Times New Roman" w:cs="Times New Roman"/>
          <w:b/>
        </w:rPr>
        <w:t>СОДЕРЖАТЕЛЬНЫЕ ЛИНИИ УЧЕБНОГО ПРЕДМЕТА</w:t>
      </w:r>
    </w:p>
    <w:p w:rsidR="00280E8A" w:rsidRPr="00DF37CC" w:rsidRDefault="00280E8A" w:rsidP="002C3844">
      <w:pPr>
        <w:spacing w:after="0" w:line="240" w:lineRule="auto"/>
        <w:jc w:val="center"/>
        <w:rPr>
          <w:rFonts w:ascii="Times New Roman" w:hAnsi="Times New Roman" w:cs="Times New Roman"/>
          <w:b/>
        </w:rPr>
      </w:pP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Числа и величины</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Счёт предметов. Образование, название и запись чисел от 0 до 100. Представление двузначных чисел в виде суммы разрядных слагаемых. Сравнение и упорядочивание чисел, знаки сравнения.</w:t>
      </w:r>
    </w:p>
    <w:p w:rsidR="002C3844" w:rsidRPr="00B80EF6" w:rsidRDefault="002C3844" w:rsidP="002C3844">
      <w:pPr>
        <w:spacing w:after="0" w:line="240" w:lineRule="auto"/>
        <w:ind w:firstLine="567"/>
        <w:rPr>
          <w:rFonts w:ascii="Times New Roman" w:hAnsi="Times New Roman" w:cs="Times New Roman"/>
          <w:i/>
          <w:sz w:val="24"/>
          <w:szCs w:val="24"/>
        </w:rPr>
      </w:pPr>
      <w:r w:rsidRPr="00B80EF6">
        <w:rPr>
          <w:rFonts w:ascii="Times New Roman" w:hAnsi="Times New Roman" w:cs="Times New Roman"/>
          <w:sz w:val="24"/>
          <w:szCs w:val="24"/>
        </w:rPr>
        <w:t>Измерение величин. Единицы измерения величин: массы (килограмм), вместимости (литр), стоимости (копейка, рубль), времени (минута, час)</w:t>
      </w:r>
      <w:proofErr w:type="gramStart"/>
      <w:r w:rsidRPr="00B80EF6">
        <w:rPr>
          <w:rFonts w:ascii="Times New Roman" w:hAnsi="Times New Roman" w:cs="Times New Roman"/>
          <w:sz w:val="24"/>
          <w:szCs w:val="24"/>
        </w:rPr>
        <w:t>.</w:t>
      </w:r>
      <w:r w:rsidRPr="00B80EF6">
        <w:rPr>
          <w:rFonts w:ascii="Times New Roman" w:hAnsi="Times New Roman" w:cs="Times New Roman"/>
          <w:i/>
          <w:sz w:val="24"/>
          <w:szCs w:val="24"/>
        </w:rPr>
        <w:t>С</w:t>
      </w:r>
      <w:proofErr w:type="gramEnd"/>
      <w:r w:rsidRPr="00B80EF6">
        <w:rPr>
          <w:rFonts w:ascii="Times New Roman" w:hAnsi="Times New Roman" w:cs="Times New Roman"/>
          <w:i/>
          <w:sz w:val="24"/>
          <w:szCs w:val="24"/>
        </w:rPr>
        <w:t>оотношения между единицами однородных величин. Сравнение и упорядочивание однородных величин.</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Арифметические действия</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 xml:space="preserve">Сложение, вычитание, умножение и деление. Знаки действий. Названия компонентов и результатов арифметических действий. </w:t>
      </w:r>
      <w:r w:rsidRPr="00B80EF6">
        <w:rPr>
          <w:rFonts w:ascii="Times New Roman" w:hAnsi="Times New Roman" w:cs="Times New Roman"/>
          <w:i/>
          <w:sz w:val="24"/>
          <w:szCs w:val="24"/>
        </w:rPr>
        <w:t>Таблица сложения. Взаимосвязь арифметических действий. Нахождение неизвестного компонента сложения и вычитания.</w:t>
      </w:r>
      <w:r w:rsidRPr="00B80EF6">
        <w:rPr>
          <w:rFonts w:ascii="Times New Roman" w:hAnsi="Times New Roman" w:cs="Times New Roman"/>
          <w:sz w:val="24"/>
          <w:szCs w:val="24"/>
        </w:rPr>
        <w:t xml:space="preserve"> Свойства сложения и умножения. Числовые выражения. Порядок выполнения действий в числовых выражениях со скобками и без скобок. Нахождение значения числового выражения. Алгоритмы письменного сложения и вычитания двузначных чисел. Проверка сложения и вычитания.</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i/>
          <w:sz w:val="24"/>
          <w:szCs w:val="24"/>
        </w:rPr>
        <w:t>Элементы алгебраической пропедевтики. Буквенные выражения с одной или с двумя переменными, вычисление их значений при заданных значениях входящих в них букв.</w:t>
      </w:r>
      <w:r w:rsidRPr="00B80EF6">
        <w:rPr>
          <w:rFonts w:ascii="Times New Roman" w:hAnsi="Times New Roman" w:cs="Times New Roman"/>
          <w:sz w:val="24"/>
          <w:szCs w:val="24"/>
        </w:rPr>
        <w:t xml:space="preserve"> Уравнение. Решение уравнений способом подбора значения неизвестного числа.  </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Работа с текстовыми задачами</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 xml:space="preserve">Задача. Структура задачи. </w:t>
      </w:r>
      <w:r w:rsidRPr="00B80EF6">
        <w:rPr>
          <w:rFonts w:ascii="Times New Roman" w:hAnsi="Times New Roman" w:cs="Times New Roman"/>
          <w:i/>
          <w:sz w:val="24"/>
          <w:szCs w:val="24"/>
        </w:rPr>
        <w:t>Решение текстовых задач арифметическим способом</w:t>
      </w:r>
      <w:r w:rsidRPr="00B80EF6">
        <w:rPr>
          <w:rFonts w:ascii="Times New Roman" w:hAnsi="Times New Roman" w:cs="Times New Roman"/>
          <w:sz w:val="24"/>
          <w:szCs w:val="24"/>
        </w:rPr>
        <w:t xml:space="preserve">. Планирование хода решения задачи. </w:t>
      </w:r>
    </w:p>
    <w:p w:rsidR="002C3844" w:rsidRPr="00B80EF6" w:rsidRDefault="002C3844" w:rsidP="002C3844">
      <w:pPr>
        <w:spacing w:after="0" w:line="240" w:lineRule="auto"/>
        <w:ind w:firstLine="567"/>
        <w:rPr>
          <w:rFonts w:ascii="Times New Roman" w:hAnsi="Times New Roman" w:cs="Times New Roman"/>
          <w:sz w:val="24"/>
          <w:szCs w:val="24"/>
        </w:rPr>
      </w:pPr>
      <w:proofErr w:type="gramStart"/>
      <w:r w:rsidRPr="00B80EF6">
        <w:rPr>
          <w:rFonts w:ascii="Times New Roman" w:hAnsi="Times New Roman" w:cs="Times New Roman"/>
          <w:sz w:val="24"/>
          <w:szCs w:val="24"/>
        </w:rPr>
        <w:t>Текстовые задачи, раскрывающие смысл арифметических действий; содержащие отношения «больше (меньше) на …», зависимости между компонентами и результатами действий, величины «цена, количество, стоимость».</w:t>
      </w:r>
      <w:proofErr w:type="gramEnd"/>
    </w:p>
    <w:p w:rsidR="002C3844" w:rsidRPr="00B80EF6" w:rsidRDefault="002C3844" w:rsidP="002C3844">
      <w:pPr>
        <w:spacing w:after="0" w:line="240" w:lineRule="auto"/>
        <w:ind w:firstLine="567"/>
        <w:rPr>
          <w:rFonts w:ascii="Times New Roman" w:hAnsi="Times New Roman" w:cs="Times New Roman"/>
          <w:i/>
          <w:sz w:val="24"/>
          <w:szCs w:val="24"/>
        </w:rPr>
      </w:pPr>
      <w:r w:rsidRPr="00B80EF6">
        <w:rPr>
          <w:rFonts w:ascii="Times New Roman" w:hAnsi="Times New Roman" w:cs="Times New Roman"/>
          <w:i/>
          <w:sz w:val="24"/>
          <w:szCs w:val="24"/>
        </w:rPr>
        <w:t>Решение задач разными способами.</w:t>
      </w:r>
    </w:p>
    <w:p w:rsidR="002C3844" w:rsidRPr="00B80EF6" w:rsidRDefault="002C3844" w:rsidP="002C3844">
      <w:pPr>
        <w:spacing w:after="0" w:line="240" w:lineRule="auto"/>
        <w:ind w:firstLine="567"/>
        <w:rPr>
          <w:rFonts w:ascii="Times New Roman" w:hAnsi="Times New Roman" w:cs="Times New Roman"/>
          <w:i/>
          <w:sz w:val="24"/>
          <w:szCs w:val="24"/>
        </w:rPr>
      </w:pPr>
      <w:r w:rsidRPr="00B80EF6">
        <w:rPr>
          <w:rFonts w:ascii="Times New Roman" w:hAnsi="Times New Roman" w:cs="Times New Roman"/>
          <w:i/>
          <w:sz w:val="24"/>
          <w:szCs w:val="24"/>
        </w:rPr>
        <w:t>Представление текста задачи в виде рисунка, схематического чертежа, краткой записи.</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Пространственные отношения. Геометрические фигуры</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 xml:space="preserve">Взаимное расположение предметов в пространстве и на плоскости. </w:t>
      </w:r>
    </w:p>
    <w:p w:rsidR="002C3844" w:rsidRPr="00B80EF6" w:rsidRDefault="002C3844" w:rsidP="002C3844">
      <w:pPr>
        <w:spacing w:after="0" w:line="240" w:lineRule="auto"/>
        <w:ind w:firstLine="567"/>
        <w:rPr>
          <w:rFonts w:ascii="Times New Roman" w:hAnsi="Times New Roman" w:cs="Times New Roman"/>
          <w:sz w:val="24"/>
          <w:szCs w:val="24"/>
        </w:rPr>
      </w:pPr>
      <w:proofErr w:type="gramStart"/>
      <w:r w:rsidRPr="00B80EF6">
        <w:rPr>
          <w:rFonts w:ascii="Times New Roman" w:hAnsi="Times New Roman" w:cs="Times New Roman"/>
          <w:sz w:val="24"/>
          <w:szCs w:val="24"/>
        </w:rPr>
        <w:t xml:space="preserve">Распознавание и изображение геометрических фигур: точка, линия (прямая, кривая), отрезок, луч, угол (прямой, острый, тупой), ломаная, многоугольник (треугольник, четырёхугольник и т. д.). </w:t>
      </w:r>
      <w:proofErr w:type="gramEnd"/>
    </w:p>
    <w:p w:rsidR="002C3844" w:rsidRPr="00B80EF6" w:rsidRDefault="002C3844" w:rsidP="002C3844">
      <w:pPr>
        <w:spacing w:after="0" w:line="240" w:lineRule="auto"/>
        <w:ind w:firstLine="567"/>
        <w:rPr>
          <w:rFonts w:ascii="Times New Roman" w:hAnsi="Times New Roman" w:cs="Times New Roman"/>
          <w:i/>
          <w:sz w:val="24"/>
          <w:szCs w:val="24"/>
        </w:rPr>
      </w:pPr>
      <w:r w:rsidRPr="00B80EF6">
        <w:rPr>
          <w:rFonts w:ascii="Times New Roman" w:hAnsi="Times New Roman" w:cs="Times New Roman"/>
          <w:i/>
          <w:sz w:val="24"/>
          <w:szCs w:val="24"/>
        </w:rPr>
        <w:t>Свойство сторон прямоугольника, квадрата.</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Использование чертёжных инструментов (линейка, угольник, циркуль) для выполнения построений.</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Геометрические величины</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 xml:space="preserve">Геометрические величины и их измерение. Единицы длины (миллиметр, сантиметр, дециметр, метр) и соотношения между ними. </w:t>
      </w:r>
      <w:r w:rsidRPr="00B80EF6">
        <w:rPr>
          <w:rFonts w:ascii="Times New Roman" w:hAnsi="Times New Roman" w:cs="Times New Roman"/>
          <w:i/>
          <w:sz w:val="24"/>
          <w:szCs w:val="24"/>
        </w:rPr>
        <w:t>Перевод одних единиц длины в другие. Измерение длины отрезка и построение отрезка заданной длины</w:t>
      </w:r>
      <w:r w:rsidRPr="00B80EF6">
        <w:rPr>
          <w:rFonts w:ascii="Times New Roman" w:hAnsi="Times New Roman" w:cs="Times New Roman"/>
          <w:sz w:val="24"/>
          <w:szCs w:val="24"/>
        </w:rPr>
        <w:t>. Периметр. Вычисление периметра многоугольника, в т. ч. прямоугольника (квадрата).</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Работа с информацией</w:t>
      </w:r>
    </w:p>
    <w:p w:rsidR="002C3844" w:rsidRPr="00B80EF6" w:rsidRDefault="002C3844" w:rsidP="00280E8A">
      <w:pPr>
        <w:spacing w:after="0" w:line="240" w:lineRule="auto"/>
        <w:ind w:firstLine="567"/>
        <w:jc w:val="both"/>
        <w:rPr>
          <w:rFonts w:ascii="Times New Roman" w:hAnsi="Times New Roman" w:cs="Times New Roman"/>
          <w:sz w:val="24"/>
          <w:szCs w:val="24"/>
        </w:rPr>
      </w:pPr>
      <w:r w:rsidRPr="00B80EF6">
        <w:rPr>
          <w:rFonts w:ascii="Times New Roman" w:hAnsi="Times New Roman" w:cs="Times New Roman"/>
          <w:sz w:val="24"/>
          <w:szCs w:val="24"/>
        </w:rPr>
        <w:t xml:space="preserve">Сбор и представление информации, связанной со счётом (пересчётом), измерением величин; анализ и представление информации в форме таблицы. Чтение и заполнение таблиц. </w:t>
      </w:r>
    </w:p>
    <w:p w:rsidR="002C3844" w:rsidRPr="00B80EF6" w:rsidRDefault="002C3844" w:rsidP="00280E8A">
      <w:pPr>
        <w:spacing w:after="0" w:line="240" w:lineRule="auto"/>
        <w:ind w:firstLine="567"/>
        <w:rPr>
          <w:rFonts w:ascii="Times New Roman" w:hAnsi="Times New Roman" w:cs="Times New Roman"/>
          <w:i/>
          <w:sz w:val="24"/>
          <w:szCs w:val="24"/>
        </w:rPr>
      </w:pPr>
      <w:r w:rsidRPr="00B80EF6">
        <w:rPr>
          <w:rFonts w:ascii="Times New Roman" w:hAnsi="Times New Roman" w:cs="Times New Roman"/>
          <w:i/>
          <w:sz w:val="24"/>
          <w:szCs w:val="24"/>
        </w:rPr>
        <w:t xml:space="preserve">Составление конечной последовательности (цепочки) предметов, чисел, числовых выражений, </w:t>
      </w:r>
    </w:p>
    <w:p w:rsidR="002C3844" w:rsidRPr="00DF37CC" w:rsidRDefault="002C3844" w:rsidP="00280E8A">
      <w:pPr>
        <w:spacing w:after="0" w:line="240" w:lineRule="auto"/>
        <w:ind w:firstLine="567"/>
        <w:rPr>
          <w:rFonts w:ascii="Times New Roman" w:hAnsi="Times New Roman" w:cs="Times New Roman"/>
          <w:i/>
          <w:sz w:val="24"/>
          <w:szCs w:val="24"/>
        </w:rPr>
      </w:pPr>
      <w:r w:rsidRPr="00B80EF6">
        <w:rPr>
          <w:rFonts w:ascii="Times New Roman" w:hAnsi="Times New Roman" w:cs="Times New Roman"/>
          <w:i/>
          <w:sz w:val="24"/>
          <w:szCs w:val="24"/>
        </w:rPr>
        <w:t>геометрических фигу</w:t>
      </w:r>
      <w:r>
        <w:rPr>
          <w:rFonts w:ascii="Times New Roman" w:hAnsi="Times New Roman" w:cs="Times New Roman"/>
          <w:i/>
          <w:sz w:val="24"/>
          <w:szCs w:val="24"/>
        </w:rPr>
        <w:t xml:space="preserve">р и др. по заданному правилу.  </w:t>
      </w:r>
    </w:p>
    <w:p w:rsidR="00280E8A" w:rsidRDefault="002C3844" w:rsidP="00280E8A">
      <w:pPr>
        <w:spacing w:after="0" w:line="240" w:lineRule="auto"/>
        <w:rPr>
          <w:rFonts w:ascii="Times New Roman" w:hAnsi="Times New Roman" w:cs="Times New Roman"/>
          <w:b/>
          <w:sz w:val="18"/>
          <w:szCs w:val="18"/>
          <w:lang w:eastAsia="en-US"/>
        </w:rPr>
      </w:pPr>
      <w:r w:rsidRPr="00B80EF6">
        <w:rPr>
          <w:rFonts w:ascii="Times New Roman" w:hAnsi="Times New Roman" w:cs="Times New Roman"/>
          <w:sz w:val="24"/>
          <w:szCs w:val="24"/>
        </w:rPr>
        <w:lastRenderedPageBreak/>
        <w:t xml:space="preserve">Содержание тем,  выделенных курсивом, изучаются учащимся с </w:t>
      </w:r>
      <w:r>
        <w:rPr>
          <w:rFonts w:ascii="Times New Roman" w:hAnsi="Times New Roman" w:cs="Times New Roman"/>
          <w:sz w:val="24"/>
          <w:szCs w:val="24"/>
        </w:rPr>
        <w:t xml:space="preserve">ДЦП и </w:t>
      </w:r>
      <w:r w:rsidRPr="00B80EF6">
        <w:rPr>
          <w:rFonts w:ascii="Times New Roman" w:hAnsi="Times New Roman" w:cs="Times New Roman"/>
          <w:sz w:val="24"/>
          <w:szCs w:val="24"/>
        </w:rPr>
        <w:t>ЗПР в ознакомительном плане. Освободившиеся учебное время используется для организации коррекционной работы. Уровень обучения базовый.</w:t>
      </w:r>
      <w:r w:rsidR="00280E8A" w:rsidRPr="00280E8A">
        <w:rPr>
          <w:rFonts w:ascii="Times New Roman" w:hAnsi="Times New Roman" w:cs="Times New Roman"/>
          <w:b/>
          <w:sz w:val="18"/>
          <w:szCs w:val="18"/>
          <w:lang w:eastAsia="en-US"/>
        </w:rPr>
        <w:t xml:space="preserve"> </w:t>
      </w:r>
    </w:p>
    <w:p w:rsidR="00280E8A" w:rsidRPr="00280E8A" w:rsidRDefault="00280E8A" w:rsidP="00280E8A">
      <w:pPr>
        <w:spacing w:after="0" w:line="240" w:lineRule="auto"/>
        <w:jc w:val="center"/>
        <w:rPr>
          <w:rFonts w:ascii="Times New Roman" w:hAnsi="Times New Roman" w:cs="Times New Roman"/>
          <w:b/>
          <w:sz w:val="24"/>
          <w:szCs w:val="24"/>
        </w:rPr>
      </w:pPr>
      <w:r w:rsidRPr="00280E8A">
        <w:rPr>
          <w:rFonts w:ascii="Times New Roman" w:hAnsi="Times New Roman" w:cs="Times New Roman"/>
          <w:b/>
          <w:sz w:val="24"/>
          <w:szCs w:val="24"/>
        </w:rPr>
        <w:t>Тематическое планирование</w:t>
      </w:r>
    </w:p>
    <w:p w:rsidR="00280E8A" w:rsidRDefault="00280E8A" w:rsidP="00280E8A">
      <w:pPr>
        <w:rPr>
          <w:rFonts w:ascii="Times New Roman" w:hAnsi="Times New Roman" w:cs="Times New Roman"/>
          <w:b/>
          <w:sz w:val="18"/>
          <w:szCs w:val="18"/>
          <w:lang w:eastAsia="en-US"/>
        </w:rPr>
      </w:pPr>
    </w:p>
    <w:p w:rsidR="00280E8A" w:rsidRPr="00280E8A" w:rsidRDefault="00280E8A" w:rsidP="00280E8A">
      <w:pPr>
        <w:spacing w:after="0" w:line="240" w:lineRule="auto"/>
        <w:rPr>
          <w:sz w:val="24"/>
          <w:szCs w:val="24"/>
        </w:rPr>
      </w:pPr>
      <w:r w:rsidRPr="00280E8A">
        <w:rPr>
          <w:rFonts w:ascii="Times New Roman" w:hAnsi="Times New Roman" w:cs="Times New Roman"/>
          <w:b/>
          <w:sz w:val="24"/>
          <w:szCs w:val="24"/>
          <w:lang w:eastAsia="en-US"/>
        </w:rPr>
        <w:t>Числа от 1 до 100. Нумерация – 16 ч</w:t>
      </w:r>
    </w:p>
    <w:p w:rsidR="00280E8A" w:rsidRPr="00280E8A" w:rsidRDefault="00280E8A" w:rsidP="00280E8A">
      <w:pPr>
        <w:spacing w:after="0" w:line="240" w:lineRule="auto"/>
        <w:rPr>
          <w:sz w:val="24"/>
          <w:szCs w:val="24"/>
        </w:rPr>
      </w:pPr>
      <w:r w:rsidRPr="00280E8A">
        <w:rPr>
          <w:rFonts w:ascii="Times New Roman" w:hAnsi="Times New Roman" w:cs="Times New Roman"/>
          <w:b/>
          <w:sz w:val="24"/>
          <w:szCs w:val="24"/>
        </w:rPr>
        <w:t>Числа от 1 до 100. Сложение и вычитание - 48 ч.</w:t>
      </w:r>
    </w:p>
    <w:p w:rsidR="00280E8A" w:rsidRPr="00280E8A" w:rsidRDefault="00280E8A" w:rsidP="00280E8A">
      <w:pPr>
        <w:spacing w:after="0" w:line="240" w:lineRule="auto"/>
        <w:rPr>
          <w:sz w:val="24"/>
          <w:szCs w:val="24"/>
        </w:rPr>
      </w:pPr>
      <w:r w:rsidRPr="00280E8A">
        <w:rPr>
          <w:rFonts w:ascii="Times New Roman" w:hAnsi="Times New Roman" w:cs="Times New Roman"/>
          <w:b/>
          <w:sz w:val="24"/>
          <w:szCs w:val="24"/>
        </w:rPr>
        <w:t>Числа от 1 до 100. Сложение и вычитание (письменные вычисления – 23 ч.)</w:t>
      </w:r>
    </w:p>
    <w:p w:rsidR="00280E8A" w:rsidRPr="00280E8A" w:rsidRDefault="00280E8A" w:rsidP="00280E8A">
      <w:pPr>
        <w:spacing w:after="0" w:line="240" w:lineRule="auto"/>
        <w:rPr>
          <w:sz w:val="24"/>
          <w:szCs w:val="24"/>
        </w:rPr>
      </w:pPr>
      <w:r w:rsidRPr="00280E8A">
        <w:rPr>
          <w:rFonts w:ascii="Times New Roman" w:hAnsi="Times New Roman" w:cs="Times New Roman"/>
          <w:b/>
          <w:position w:val="1"/>
          <w:sz w:val="24"/>
          <w:szCs w:val="24"/>
        </w:rPr>
        <w:t>Умножение и деление (17 ч)</w:t>
      </w:r>
    </w:p>
    <w:p w:rsidR="00280E8A" w:rsidRPr="00280E8A" w:rsidRDefault="00280E8A" w:rsidP="00280E8A">
      <w:pPr>
        <w:spacing w:after="0" w:line="240" w:lineRule="auto"/>
        <w:rPr>
          <w:sz w:val="24"/>
          <w:szCs w:val="24"/>
        </w:rPr>
      </w:pPr>
      <w:r w:rsidRPr="00280E8A">
        <w:rPr>
          <w:rFonts w:ascii="Times New Roman" w:hAnsi="Times New Roman" w:cs="Times New Roman"/>
          <w:b/>
          <w:position w:val="1"/>
          <w:sz w:val="24"/>
          <w:szCs w:val="24"/>
        </w:rPr>
        <w:t>Умножение и деление.  Табличное умножение и деление – (21ч.)</w:t>
      </w:r>
    </w:p>
    <w:p w:rsidR="00280E8A" w:rsidRPr="00280E8A" w:rsidRDefault="00280E8A" w:rsidP="00280E8A">
      <w:pPr>
        <w:spacing w:after="0" w:line="240" w:lineRule="auto"/>
        <w:rPr>
          <w:sz w:val="24"/>
          <w:szCs w:val="24"/>
        </w:rPr>
      </w:pPr>
      <w:r w:rsidRPr="00280E8A">
        <w:rPr>
          <w:rFonts w:ascii="Times New Roman" w:hAnsi="Times New Roman" w:cs="Times New Roman"/>
          <w:b/>
          <w:spacing w:val="-1"/>
          <w:sz w:val="24"/>
          <w:szCs w:val="24"/>
        </w:rPr>
        <w:t>Итоговое повторение «Что узнали, чему научились во</w:t>
      </w:r>
      <w:r>
        <w:rPr>
          <w:rFonts w:ascii="Times New Roman" w:hAnsi="Times New Roman" w:cs="Times New Roman"/>
          <w:b/>
          <w:spacing w:val="-1"/>
          <w:sz w:val="24"/>
          <w:szCs w:val="24"/>
        </w:rPr>
        <w:t xml:space="preserve"> </w:t>
      </w:r>
      <w:r w:rsidRPr="00280E8A">
        <w:rPr>
          <w:rFonts w:ascii="Times New Roman" w:hAnsi="Times New Roman" w:cs="Times New Roman"/>
          <w:b/>
          <w:spacing w:val="-1"/>
          <w:sz w:val="24"/>
          <w:szCs w:val="24"/>
        </w:rPr>
        <w:t>2 классе» - (11ч.)</w:t>
      </w:r>
    </w:p>
    <w:p w:rsidR="0041738D" w:rsidRDefault="0041738D" w:rsidP="0041738D">
      <w:pPr>
        <w:spacing w:after="0" w:line="240" w:lineRule="auto"/>
        <w:jc w:val="center"/>
        <w:outlineLvl w:val="3"/>
        <w:rPr>
          <w:rFonts w:ascii="Times New Roman" w:hAnsi="Times New Roman" w:cs="Times New Roman"/>
          <w:b/>
          <w:bCs/>
          <w:sz w:val="24"/>
          <w:szCs w:val="24"/>
        </w:rPr>
      </w:pPr>
    </w:p>
    <w:p w:rsidR="0041738D" w:rsidRPr="00B80EF6" w:rsidRDefault="0041738D" w:rsidP="0041738D">
      <w:pPr>
        <w:spacing w:after="0" w:line="240" w:lineRule="auto"/>
        <w:jc w:val="center"/>
        <w:outlineLvl w:val="3"/>
        <w:rPr>
          <w:rFonts w:ascii="Times New Roman" w:hAnsi="Times New Roman" w:cs="Times New Roman"/>
          <w:b/>
          <w:bCs/>
          <w:sz w:val="24"/>
          <w:szCs w:val="24"/>
        </w:rPr>
      </w:pPr>
      <w:r w:rsidRPr="00B80EF6">
        <w:rPr>
          <w:rFonts w:ascii="Times New Roman" w:hAnsi="Times New Roman" w:cs="Times New Roman"/>
          <w:b/>
          <w:bCs/>
          <w:sz w:val="24"/>
          <w:szCs w:val="24"/>
        </w:rPr>
        <w:t xml:space="preserve">Критерии и нормы оценки знаний </w:t>
      </w:r>
      <w:proofErr w:type="gramStart"/>
      <w:r w:rsidRPr="00B80EF6">
        <w:rPr>
          <w:rFonts w:ascii="Times New Roman" w:hAnsi="Times New Roman" w:cs="Times New Roman"/>
          <w:b/>
          <w:bCs/>
          <w:sz w:val="24"/>
          <w:szCs w:val="24"/>
        </w:rPr>
        <w:t>обучающегося</w:t>
      </w:r>
      <w:proofErr w:type="gramEnd"/>
      <w:r w:rsidRPr="00B80EF6">
        <w:rPr>
          <w:rFonts w:ascii="Times New Roman" w:hAnsi="Times New Roman" w:cs="Times New Roman"/>
          <w:b/>
          <w:bCs/>
          <w:sz w:val="24"/>
          <w:szCs w:val="24"/>
        </w:rPr>
        <w:t xml:space="preserve">   с </w:t>
      </w:r>
      <w:r>
        <w:rPr>
          <w:rFonts w:ascii="Times New Roman" w:hAnsi="Times New Roman" w:cs="Times New Roman"/>
          <w:b/>
          <w:bCs/>
          <w:sz w:val="24"/>
          <w:szCs w:val="24"/>
        </w:rPr>
        <w:t>ОВЗ (ДЦП и ЗПР)</w:t>
      </w:r>
      <w:r w:rsidRPr="00B80EF6">
        <w:rPr>
          <w:rFonts w:ascii="Times New Roman" w:hAnsi="Times New Roman" w:cs="Times New Roman"/>
          <w:b/>
          <w:bCs/>
          <w:sz w:val="24"/>
          <w:szCs w:val="24"/>
        </w:rPr>
        <w:t>.</w:t>
      </w:r>
    </w:p>
    <w:p w:rsidR="0041738D" w:rsidRPr="00B80EF6" w:rsidRDefault="0041738D" w:rsidP="0041738D">
      <w:pPr>
        <w:shd w:val="clear" w:color="auto" w:fill="FFFFFF"/>
        <w:tabs>
          <w:tab w:val="left" w:pos="142"/>
        </w:tabs>
        <w:spacing w:after="0" w:line="240" w:lineRule="auto"/>
        <w:ind w:left="142" w:hanging="144"/>
        <w:rPr>
          <w:rFonts w:ascii="Times New Roman" w:hAnsi="Times New Roman" w:cs="Times New Roman"/>
          <w:spacing w:val="1"/>
          <w:sz w:val="24"/>
          <w:szCs w:val="24"/>
        </w:rPr>
      </w:pPr>
      <w:r w:rsidRPr="00B80EF6">
        <w:rPr>
          <w:rFonts w:ascii="Times New Roman" w:hAnsi="Times New Roman" w:cs="Times New Roman"/>
          <w:spacing w:val="-1"/>
          <w:sz w:val="24"/>
          <w:szCs w:val="24"/>
        </w:rPr>
        <w:t xml:space="preserve">         Содержание материала, освоение которого проверяется и оценивается, определяется программой по математике для классов </w:t>
      </w:r>
      <w:r w:rsidRPr="00B80EF6">
        <w:rPr>
          <w:rFonts w:ascii="Times New Roman" w:hAnsi="Times New Roman" w:cs="Times New Roman"/>
          <w:sz w:val="24"/>
          <w:szCs w:val="24"/>
        </w:rPr>
        <w:t xml:space="preserve">коррекционно-развивающего обучения. С </w:t>
      </w:r>
      <w:r w:rsidRPr="00B80EF6">
        <w:rPr>
          <w:rFonts w:ascii="Times New Roman" w:hAnsi="Times New Roman" w:cs="Times New Roman"/>
          <w:spacing w:val="1"/>
          <w:sz w:val="24"/>
          <w:szCs w:val="24"/>
        </w:rPr>
        <w:t xml:space="preserve">помощью итоговых контрольных работ за год проверяется усвоение основных наиболее существенных вопросов программного материала каждого года обучения. </w:t>
      </w:r>
    </w:p>
    <w:p w:rsidR="0041738D" w:rsidRPr="00B80EF6" w:rsidRDefault="0041738D" w:rsidP="0041738D">
      <w:pPr>
        <w:shd w:val="clear" w:color="auto" w:fill="FFFFFF"/>
        <w:spacing w:after="0" w:line="240" w:lineRule="auto"/>
        <w:ind w:right="29" w:firstLine="557"/>
        <w:rPr>
          <w:rFonts w:ascii="Times New Roman" w:hAnsi="Times New Roman" w:cs="Times New Roman"/>
          <w:sz w:val="24"/>
          <w:szCs w:val="24"/>
        </w:rPr>
      </w:pPr>
      <w:r w:rsidRPr="00B80EF6">
        <w:rPr>
          <w:rFonts w:ascii="Times New Roman" w:hAnsi="Times New Roman" w:cs="Times New Roman"/>
          <w:spacing w:val="-2"/>
          <w:sz w:val="24"/>
          <w:szCs w:val="24"/>
        </w:rPr>
        <w:t xml:space="preserve">При проверке выявляется не только осознанность знаний и </w:t>
      </w:r>
      <w:proofErr w:type="spellStart"/>
      <w:r w:rsidRPr="00B80EF6">
        <w:rPr>
          <w:rFonts w:ascii="Times New Roman" w:hAnsi="Times New Roman" w:cs="Times New Roman"/>
          <w:spacing w:val="2"/>
          <w:sz w:val="24"/>
          <w:szCs w:val="24"/>
        </w:rPr>
        <w:t>сформированность</w:t>
      </w:r>
      <w:proofErr w:type="spellEnd"/>
      <w:r w:rsidRPr="00B80EF6">
        <w:rPr>
          <w:rFonts w:ascii="Times New Roman" w:hAnsi="Times New Roman" w:cs="Times New Roman"/>
          <w:spacing w:val="2"/>
          <w:sz w:val="24"/>
          <w:szCs w:val="24"/>
        </w:rPr>
        <w:t xml:space="preserve"> навыков, но и умение применять их к реше</w:t>
      </w:r>
      <w:r w:rsidRPr="00B80EF6">
        <w:rPr>
          <w:rFonts w:ascii="Times New Roman" w:hAnsi="Times New Roman" w:cs="Times New Roman"/>
          <w:spacing w:val="2"/>
          <w:sz w:val="24"/>
          <w:szCs w:val="24"/>
        </w:rPr>
        <w:softHyphen/>
      </w:r>
      <w:r w:rsidRPr="00B80EF6">
        <w:rPr>
          <w:rFonts w:ascii="Times New Roman" w:hAnsi="Times New Roman" w:cs="Times New Roman"/>
          <w:spacing w:val="3"/>
          <w:sz w:val="24"/>
          <w:szCs w:val="24"/>
        </w:rPr>
        <w:t>нию учебных и практических задач.</w:t>
      </w:r>
    </w:p>
    <w:p w:rsidR="0041738D" w:rsidRPr="00B80EF6" w:rsidRDefault="0041738D" w:rsidP="0041738D">
      <w:pPr>
        <w:shd w:val="clear" w:color="auto" w:fill="FFFFFF"/>
        <w:spacing w:after="0" w:line="240" w:lineRule="auto"/>
        <w:ind w:right="38" w:firstLine="566"/>
        <w:rPr>
          <w:rFonts w:ascii="Times New Roman" w:hAnsi="Times New Roman" w:cs="Times New Roman"/>
          <w:sz w:val="24"/>
          <w:szCs w:val="24"/>
        </w:rPr>
      </w:pPr>
      <w:r w:rsidRPr="00B80EF6">
        <w:rPr>
          <w:rFonts w:ascii="Times New Roman" w:hAnsi="Times New Roman" w:cs="Times New Roman"/>
          <w:spacing w:val="-3"/>
          <w:sz w:val="24"/>
          <w:szCs w:val="24"/>
        </w:rPr>
        <w:t xml:space="preserve">Оценивание выполненных учащимися работ производится в </w:t>
      </w:r>
      <w:r w:rsidRPr="00B80EF6">
        <w:rPr>
          <w:rFonts w:ascii="Times New Roman" w:hAnsi="Times New Roman" w:cs="Times New Roman"/>
          <w:spacing w:val="2"/>
          <w:sz w:val="24"/>
          <w:szCs w:val="24"/>
        </w:rPr>
        <w:t>соответствии с существующими нормами.</w:t>
      </w:r>
    </w:p>
    <w:p w:rsidR="0041738D" w:rsidRPr="00B80EF6" w:rsidRDefault="0041738D" w:rsidP="0041738D">
      <w:pPr>
        <w:shd w:val="clear" w:color="auto" w:fill="FFFFFF"/>
        <w:spacing w:after="0" w:line="240" w:lineRule="auto"/>
        <w:ind w:right="19" w:firstLine="557"/>
        <w:rPr>
          <w:rFonts w:ascii="Times New Roman" w:hAnsi="Times New Roman" w:cs="Times New Roman"/>
          <w:sz w:val="24"/>
          <w:szCs w:val="24"/>
        </w:rPr>
      </w:pPr>
      <w:proofErr w:type="gramStart"/>
      <w:r w:rsidRPr="00B80EF6">
        <w:rPr>
          <w:rFonts w:ascii="Times New Roman" w:hAnsi="Times New Roman" w:cs="Times New Roman"/>
          <w:spacing w:val="-2"/>
          <w:sz w:val="24"/>
          <w:szCs w:val="24"/>
        </w:rPr>
        <w:t xml:space="preserve">За </w:t>
      </w:r>
      <w:r w:rsidRPr="00B80EF6">
        <w:rPr>
          <w:rFonts w:ascii="Times New Roman" w:hAnsi="Times New Roman" w:cs="Times New Roman"/>
          <w:i/>
          <w:iCs/>
          <w:spacing w:val="-2"/>
          <w:sz w:val="24"/>
          <w:szCs w:val="24"/>
        </w:rPr>
        <w:t xml:space="preserve">комбинированную контрольную работу, </w:t>
      </w:r>
      <w:r w:rsidRPr="00B80EF6">
        <w:rPr>
          <w:rFonts w:ascii="Times New Roman" w:hAnsi="Times New Roman" w:cs="Times New Roman"/>
          <w:spacing w:val="-2"/>
          <w:sz w:val="24"/>
          <w:szCs w:val="24"/>
        </w:rPr>
        <w:t>содержащую, на</w:t>
      </w:r>
      <w:r w:rsidRPr="00B80EF6">
        <w:rPr>
          <w:rFonts w:ascii="Times New Roman" w:hAnsi="Times New Roman" w:cs="Times New Roman"/>
          <w:spacing w:val="-2"/>
          <w:sz w:val="24"/>
          <w:szCs w:val="24"/>
        </w:rPr>
        <w:softHyphen/>
        <w:t xml:space="preserve">пример, вычислительные примеры и арифметические задачи, </w:t>
      </w:r>
      <w:r w:rsidRPr="00B80EF6">
        <w:rPr>
          <w:rFonts w:ascii="Times New Roman" w:hAnsi="Times New Roman" w:cs="Times New Roman"/>
          <w:i/>
          <w:iCs/>
          <w:spacing w:val="-2"/>
          <w:sz w:val="24"/>
          <w:szCs w:val="24"/>
        </w:rPr>
        <w:t>целе</w:t>
      </w:r>
      <w:r w:rsidRPr="00B80EF6">
        <w:rPr>
          <w:rFonts w:ascii="Times New Roman" w:hAnsi="Times New Roman" w:cs="Times New Roman"/>
          <w:i/>
          <w:iCs/>
          <w:spacing w:val="-2"/>
          <w:sz w:val="24"/>
          <w:szCs w:val="24"/>
        </w:rPr>
        <w:softHyphen/>
      </w:r>
      <w:r w:rsidRPr="00B80EF6">
        <w:rPr>
          <w:rFonts w:ascii="Times New Roman" w:hAnsi="Times New Roman" w:cs="Times New Roman"/>
          <w:i/>
          <w:iCs/>
          <w:sz w:val="24"/>
          <w:szCs w:val="24"/>
        </w:rPr>
        <w:t>сообразно выставлять две отметки: одну - за вычисления, а дру</w:t>
      </w:r>
      <w:r w:rsidRPr="00B80EF6">
        <w:rPr>
          <w:rFonts w:ascii="Times New Roman" w:hAnsi="Times New Roman" w:cs="Times New Roman"/>
          <w:i/>
          <w:iCs/>
          <w:sz w:val="24"/>
          <w:szCs w:val="24"/>
        </w:rPr>
        <w:softHyphen/>
        <w:t xml:space="preserve">гую - за решение задач, </w:t>
      </w:r>
      <w:r w:rsidRPr="00B80EF6">
        <w:rPr>
          <w:rFonts w:ascii="Times New Roman" w:hAnsi="Times New Roman" w:cs="Times New Roman"/>
          <w:sz w:val="24"/>
          <w:szCs w:val="24"/>
        </w:rPr>
        <w:t xml:space="preserve">т.к. иначе невозможно получить правильное </w:t>
      </w:r>
      <w:r>
        <w:rPr>
          <w:rFonts w:ascii="Times New Roman" w:hAnsi="Times New Roman" w:cs="Times New Roman"/>
          <w:spacing w:val="-1"/>
          <w:sz w:val="24"/>
          <w:szCs w:val="24"/>
        </w:rPr>
        <w:t xml:space="preserve">представление о сформированное </w:t>
      </w:r>
      <w:r w:rsidRPr="00B80EF6">
        <w:rPr>
          <w:rFonts w:ascii="Times New Roman" w:hAnsi="Times New Roman" w:cs="Times New Roman"/>
          <w:spacing w:val="-1"/>
          <w:sz w:val="24"/>
          <w:szCs w:val="24"/>
        </w:rPr>
        <w:t>конкретного умения или на</w:t>
      </w:r>
      <w:r w:rsidRPr="00B80EF6">
        <w:rPr>
          <w:rFonts w:ascii="Times New Roman" w:hAnsi="Times New Roman" w:cs="Times New Roman"/>
          <w:spacing w:val="-1"/>
          <w:sz w:val="24"/>
          <w:szCs w:val="24"/>
        </w:rPr>
        <w:softHyphen/>
      </w:r>
      <w:r w:rsidRPr="00B80EF6">
        <w:rPr>
          <w:rFonts w:ascii="Times New Roman" w:hAnsi="Times New Roman" w:cs="Times New Roman"/>
          <w:spacing w:val="-3"/>
          <w:sz w:val="24"/>
          <w:szCs w:val="24"/>
        </w:rPr>
        <w:t>выка.</w:t>
      </w:r>
      <w:proofErr w:type="gramEnd"/>
      <w:r w:rsidRPr="00B80EF6">
        <w:rPr>
          <w:rFonts w:ascii="Times New Roman" w:hAnsi="Times New Roman" w:cs="Times New Roman"/>
          <w:spacing w:val="-3"/>
          <w:sz w:val="24"/>
          <w:szCs w:val="24"/>
        </w:rPr>
        <w:t xml:space="preserve"> Например, ученик может безошибочно выполнить все вы</w:t>
      </w:r>
      <w:r w:rsidRPr="00B80EF6">
        <w:rPr>
          <w:rFonts w:ascii="Times New Roman" w:hAnsi="Times New Roman" w:cs="Times New Roman"/>
          <w:spacing w:val="-3"/>
          <w:sz w:val="24"/>
          <w:szCs w:val="24"/>
        </w:rPr>
        <w:softHyphen/>
      </w:r>
      <w:r w:rsidRPr="00B80EF6">
        <w:rPr>
          <w:rFonts w:ascii="Times New Roman" w:hAnsi="Times New Roman" w:cs="Times New Roman"/>
          <w:spacing w:val="-2"/>
          <w:sz w:val="24"/>
          <w:szCs w:val="24"/>
        </w:rPr>
        <w:t>числения, но при решении задачи неправильно выбрать арифме</w:t>
      </w:r>
      <w:r w:rsidRPr="00B80EF6">
        <w:rPr>
          <w:rFonts w:ascii="Times New Roman" w:hAnsi="Times New Roman" w:cs="Times New Roman"/>
          <w:spacing w:val="-2"/>
          <w:sz w:val="24"/>
          <w:szCs w:val="24"/>
        </w:rPr>
        <w:softHyphen/>
      </w:r>
      <w:r w:rsidRPr="00B80EF6">
        <w:rPr>
          <w:rFonts w:ascii="Times New Roman" w:hAnsi="Times New Roman" w:cs="Times New Roman"/>
          <w:sz w:val="24"/>
          <w:szCs w:val="24"/>
        </w:rPr>
        <w:t xml:space="preserve">тическое действие, что свидетельствует о </w:t>
      </w:r>
      <w:proofErr w:type="spellStart"/>
      <w:r w:rsidRPr="00B80EF6">
        <w:rPr>
          <w:rFonts w:ascii="Times New Roman" w:hAnsi="Times New Roman" w:cs="Times New Roman"/>
          <w:sz w:val="24"/>
          <w:szCs w:val="24"/>
        </w:rPr>
        <w:t>несформированности</w:t>
      </w:r>
      <w:proofErr w:type="spellEnd"/>
      <w:r>
        <w:rPr>
          <w:rFonts w:ascii="Times New Roman" w:hAnsi="Times New Roman" w:cs="Times New Roman"/>
          <w:sz w:val="24"/>
          <w:szCs w:val="24"/>
        </w:rPr>
        <w:t xml:space="preserve"> </w:t>
      </w:r>
      <w:r w:rsidRPr="00B80EF6">
        <w:rPr>
          <w:rFonts w:ascii="Times New Roman" w:hAnsi="Times New Roman" w:cs="Times New Roman"/>
          <w:spacing w:val="-2"/>
          <w:sz w:val="24"/>
          <w:szCs w:val="24"/>
        </w:rPr>
        <w:t>умения решать арифметическую задачу данного типа.</w:t>
      </w:r>
    </w:p>
    <w:p w:rsidR="0041738D" w:rsidRPr="00153B44" w:rsidRDefault="0041738D" w:rsidP="0041738D">
      <w:pPr>
        <w:shd w:val="clear" w:color="auto" w:fill="FFFFFF"/>
        <w:spacing w:after="0" w:line="240" w:lineRule="auto"/>
        <w:ind w:left="10" w:right="10" w:firstLine="566"/>
        <w:rPr>
          <w:rFonts w:ascii="Times New Roman" w:hAnsi="Times New Roman" w:cs="Times New Roman"/>
          <w:spacing w:val="1"/>
          <w:sz w:val="24"/>
          <w:szCs w:val="24"/>
        </w:rPr>
      </w:pPr>
      <w:r w:rsidRPr="00B80EF6">
        <w:rPr>
          <w:rFonts w:ascii="Times New Roman" w:hAnsi="Times New Roman" w:cs="Times New Roman"/>
          <w:spacing w:val="-1"/>
          <w:sz w:val="24"/>
          <w:szCs w:val="24"/>
        </w:rPr>
        <w:t xml:space="preserve">При выставлении отметки учитель, оценивая знания, умения </w:t>
      </w:r>
      <w:r w:rsidRPr="00B80EF6">
        <w:rPr>
          <w:rFonts w:ascii="Times New Roman" w:hAnsi="Times New Roman" w:cs="Times New Roman"/>
          <w:spacing w:val="-2"/>
          <w:sz w:val="24"/>
          <w:szCs w:val="24"/>
        </w:rPr>
        <w:t>и навыки, должен отчётливо предс</w:t>
      </w:r>
      <w:r>
        <w:rPr>
          <w:rFonts w:ascii="Times New Roman" w:hAnsi="Times New Roman" w:cs="Times New Roman"/>
          <w:spacing w:val="-2"/>
          <w:sz w:val="24"/>
          <w:szCs w:val="24"/>
        </w:rPr>
        <w:t xml:space="preserve">тавлять, какие из них к данному </w:t>
      </w:r>
      <w:r w:rsidRPr="00B80EF6">
        <w:rPr>
          <w:rFonts w:ascii="Times New Roman" w:hAnsi="Times New Roman" w:cs="Times New Roman"/>
          <w:spacing w:val="-2"/>
          <w:sz w:val="24"/>
          <w:szCs w:val="24"/>
        </w:rPr>
        <w:t xml:space="preserve"> моменту уже сформированы, а какие только находятся в стадии формирования. Например, на момент проверки учащиеся должны </w:t>
      </w:r>
      <w:r w:rsidRPr="00B80EF6">
        <w:rPr>
          <w:rFonts w:ascii="Times New Roman" w:hAnsi="Times New Roman" w:cs="Times New Roman"/>
          <w:spacing w:val="-3"/>
          <w:sz w:val="24"/>
          <w:szCs w:val="24"/>
        </w:rPr>
        <w:t>твердо" знать таблицу умножения. В этом случае оценивание от</w:t>
      </w:r>
      <w:r w:rsidRPr="00B80EF6">
        <w:rPr>
          <w:rFonts w:ascii="Times New Roman" w:hAnsi="Times New Roman" w:cs="Times New Roman"/>
          <w:spacing w:val="-3"/>
          <w:sz w:val="24"/>
          <w:szCs w:val="24"/>
        </w:rPr>
        <w:softHyphen/>
      </w:r>
      <w:r w:rsidRPr="00B80EF6">
        <w:rPr>
          <w:rFonts w:ascii="Times New Roman" w:hAnsi="Times New Roman" w:cs="Times New Roman"/>
          <w:sz w:val="24"/>
          <w:szCs w:val="24"/>
        </w:rPr>
        <w:t xml:space="preserve">метками "5", </w:t>
      </w:r>
      <w:r w:rsidRPr="00B80EF6">
        <w:rPr>
          <w:rFonts w:ascii="Times New Roman" w:hAnsi="Times New Roman" w:cs="Times New Roman"/>
          <w:sz w:val="24"/>
          <w:szCs w:val="24"/>
          <w:vertAlign w:val="superscript"/>
        </w:rPr>
        <w:t>«</w:t>
      </w:r>
      <w:r w:rsidRPr="00B80EF6">
        <w:rPr>
          <w:rFonts w:ascii="Times New Roman" w:hAnsi="Times New Roman" w:cs="Times New Roman"/>
          <w:sz w:val="24"/>
          <w:szCs w:val="24"/>
        </w:rPr>
        <w:t xml:space="preserve">'4", "3" и "2" состояния </w:t>
      </w:r>
      <w:proofErr w:type="spellStart"/>
      <w:r w:rsidRPr="00B80EF6">
        <w:rPr>
          <w:rFonts w:ascii="Times New Roman" w:hAnsi="Times New Roman" w:cs="Times New Roman"/>
          <w:sz w:val="24"/>
          <w:szCs w:val="24"/>
        </w:rPr>
        <w:t>сформированности</w:t>
      </w:r>
      <w:proofErr w:type="spellEnd"/>
      <w:r w:rsidRPr="00B80EF6">
        <w:rPr>
          <w:rFonts w:ascii="Times New Roman" w:hAnsi="Times New Roman" w:cs="Times New Roman"/>
          <w:sz w:val="24"/>
          <w:szCs w:val="24"/>
        </w:rPr>
        <w:t xml:space="preserve"> навыка </w:t>
      </w:r>
      <w:r w:rsidRPr="00B80EF6">
        <w:rPr>
          <w:rFonts w:ascii="Times New Roman" w:hAnsi="Times New Roman" w:cs="Times New Roman"/>
          <w:spacing w:val="1"/>
          <w:sz w:val="24"/>
          <w:szCs w:val="24"/>
        </w:rPr>
        <w:t>целесообр</w:t>
      </w:r>
      <w:r>
        <w:rPr>
          <w:rFonts w:ascii="Times New Roman" w:hAnsi="Times New Roman" w:cs="Times New Roman"/>
          <w:spacing w:val="1"/>
          <w:sz w:val="24"/>
          <w:szCs w:val="24"/>
        </w:rPr>
        <w:t>азно произвести по такой шкале:</w:t>
      </w:r>
    </w:p>
    <w:p w:rsidR="0041738D" w:rsidRPr="00B80EF6" w:rsidRDefault="0041738D" w:rsidP="0041738D">
      <w:pPr>
        <w:widowControl w:val="0"/>
        <w:numPr>
          <w:ilvl w:val="0"/>
          <w:numId w:val="53"/>
        </w:numPr>
        <w:shd w:val="clear" w:color="auto" w:fill="FFFFFF"/>
        <w:tabs>
          <w:tab w:val="left" w:pos="298"/>
        </w:tabs>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95-100% всех предложенных примеров </w:t>
      </w:r>
      <w:proofErr w:type="gramStart"/>
      <w:r w:rsidRPr="00B80EF6">
        <w:rPr>
          <w:rFonts w:ascii="Times New Roman" w:hAnsi="Times New Roman" w:cs="Times New Roman"/>
          <w:sz w:val="24"/>
          <w:szCs w:val="24"/>
        </w:rPr>
        <w:t>решены</w:t>
      </w:r>
      <w:proofErr w:type="gramEnd"/>
      <w:r w:rsidRPr="00B80EF6">
        <w:rPr>
          <w:rFonts w:ascii="Times New Roman" w:hAnsi="Times New Roman" w:cs="Times New Roman"/>
          <w:sz w:val="24"/>
          <w:szCs w:val="24"/>
        </w:rPr>
        <w:t xml:space="preserve"> верно - "5",</w:t>
      </w:r>
    </w:p>
    <w:p w:rsidR="0041738D" w:rsidRPr="00B80EF6" w:rsidRDefault="0041738D" w:rsidP="0041738D">
      <w:pPr>
        <w:widowControl w:val="0"/>
        <w:numPr>
          <w:ilvl w:val="0"/>
          <w:numId w:val="54"/>
        </w:numPr>
        <w:shd w:val="clear" w:color="auto" w:fill="FFFFFF"/>
        <w:tabs>
          <w:tab w:val="left" w:pos="298"/>
        </w:tabs>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75-94 % - «4»,</w:t>
      </w:r>
    </w:p>
    <w:p w:rsidR="0041738D" w:rsidRPr="00B80EF6" w:rsidRDefault="0041738D" w:rsidP="0041738D">
      <w:pPr>
        <w:widowControl w:val="0"/>
        <w:numPr>
          <w:ilvl w:val="0"/>
          <w:numId w:val="54"/>
        </w:numPr>
        <w:shd w:val="clear" w:color="auto" w:fill="FFFFFF"/>
        <w:tabs>
          <w:tab w:val="left" w:pos="298"/>
        </w:tabs>
        <w:autoSpaceDE w:val="0"/>
        <w:autoSpaceDN w:val="0"/>
        <w:adjustRightInd w:val="0"/>
        <w:spacing w:before="19" w:after="0" w:line="240" w:lineRule="auto"/>
        <w:rPr>
          <w:rFonts w:ascii="Times New Roman" w:hAnsi="Times New Roman" w:cs="Times New Roman"/>
          <w:sz w:val="24"/>
          <w:szCs w:val="24"/>
        </w:rPr>
      </w:pPr>
      <w:r w:rsidRPr="00B80EF6">
        <w:rPr>
          <w:rFonts w:ascii="Times New Roman" w:hAnsi="Times New Roman" w:cs="Times New Roman"/>
          <w:sz w:val="24"/>
          <w:szCs w:val="24"/>
        </w:rPr>
        <w:t>40-74 % - «3»,</w:t>
      </w:r>
    </w:p>
    <w:p w:rsidR="0041738D" w:rsidRPr="00B80EF6" w:rsidRDefault="0041738D" w:rsidP="0041738D">
      <w:pPr>
        <w:widowControl w:val="0"/>
        <w:numPr>
          <w:ilvl w:val="0"/>
          <w:numId w:val="53"/>
        </w:numPr>
        <w:shd w:val="clear" w:color="auto" w:fill="FFFFFF"/>
        <w:tabs>
          <w:tab w:val="left" w:pos="298"/>
        </w:tabs>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ниже 40% -«2».</w:t>
      </w:r>
    </w:p>
    <w:p w:rsidR="0041738D" w:rsidRPr="00B80EF6" w:rsidRDefault="0041738D" w:rsidP="0041738D">
      <w:pPr>
        <w:shd w:val="clear" w:color="auto" w:fill="FFFFFF"/>
        <w:spacing w:after="0" w:line="240" w:lineRule="auto"/>
        <w:ind w:left="10" w:firstLine="566"/>
        <w:rPr>
          <w:rFonts w:ascii="Times New Roman" w:hAnsi="Times New Roman" w:cs="Times New Roman"/>
          <w:sz w:val="24"/>
          <w:szCs w:val="24"/>
        </w:rPr>
      </w:pPr>
      <w:proofErr w:type="spellStart"/>
      <w:r w:rsidRPr="00B80EF6">
        <w:rPr>
          <w:rFonts w:ascii="Times New Roman" w:hAnsi="Times New Roman" w:cs="Times New Roman"/>
          <w:bCs/>
          <w:spacing w:val="1"/>
          <w:sz w:val="24"/>
          <w:szCs w:val="24"/>
        </w:rPr>
        <w:t>Если</w:t>
      </w:r>
      <w:r w:rsidRPr="00B80EF6">
        <w:rPr>
          <w:rFonts w:ascii="Times New Roman" w:hAnsi="Times New Roman" w:cs="Times New Roman"/>
          <w:spacing w:val="1"/>
          <w:sz w:val="24"/>
          <w:szCs w:val="24"/>
        </w:rPr>
        <w:t>работа</w:t>
      </w:r>
      <w:proofErr w:type="spellEnd"/>
      <w:r w:rsidRPr="00B80EF6">
        <w:rPr>
          <w:rFonts w:ascii="Times New Roman" w:hAnsi="Times New Roman" w:cs="Times New Roman"/>
          <w:spacing w:val="1"/>
          <w:sz w:val="24"/>
          <w:szCs w:val="24"/>
        </w:rPr>
        <w:t xml:space="preserve"> проводится </w:t>
      </w:r>
      <w:r w:rsidRPr="00B80EF6">
        <w:rPr>
          <w:rFonts w:ascii="Times New Roman" w:hAnsi="Times New Roman" w:cs="Times New Roman"/>
          <w:i/>
          <w:iCs/>
          <w:spacing w:val="1"/>
          <w:sz w:val="24"/>
          <w:szCs w:val="24"/>
        </w:rPr>
        <w:t xml:space="preserve">на этапе формирования навыка, </w:t>
      </w:r>
      <w:r w:rsidRPr="00B80EF6">
        <w:rPr>
          <w:rFonts w:ascii="Times New Roman" w:hAnsi="Times New Roman" w:cs="Times New Roman"/>
          <w:spacing w:val="6"/>
          <w:sz w:val="24"/>
          <w:szCs w:val="24"/>
        </w:rPr>
        <w:t xml:space="preserve">когда навык еще полностью не сформирован, шкала оценок </w:t>
      </w:r>
      <w:r w:rsidRPr="00B80EF6">
        <w:rPr>
          <w:rFonts w:ascii="Times New Roman" w:hAnsi="Times New Roman" w:cs="Times New Roman"/>
          <w:spacing w:val="3"/>
          <w:sz w:val="24"/>
          <w:szCs w:val="24"/>
        </w:rPr>
        <w:t>должна быть несколько иной (процент правильных ответов мо</w:t>
      </w:r>
      <w:r w:rsidRPr="00B80EF6">
        <w:rPr>
          <w:rFonts w:ascii="Times New Roman" w:hAnsi="Times New Roman" w:cs="Times New Roman"/>
          <w:spacing w:val="3"/>
          <w:sz w:val="24"/>
          <w:szCs w:val="24"/>
        </w:rPr>
        <w:softHyphen/>
      </w:r>
      <w:r w:rsidRPr="00B80EF6">
        <w:rPr>
          <w:rFonts w:ascii="Times New Roman" w:hAnsi="Times New Roman" w:cs="Times New Roman"/>
          <w:spacing w:val="6"/>
          <w:sz w:val="24"/>
          <w:szCs w:val="24"/>
        </w:rPr>
        <w:t>жет быть ниже):</w:t>
      </w:r>
    </w:p>
    <w:p w:rsidR="0041738D" w:rsidRPr="00B80EF6" w:rsidRDefault="0041738D" w:rsidP="0041738D">
      <w:pPr>
        <w:widowControl w:val="0"/>
        <w:numPr>
          <w:ilvl w:val="0"/>
          <w:numId w:val="53"/>
        </w:numPr>
        <w:shd w:val="clear" w:color="auto" w:fill="FFFFFF"/>
        <w:tabs>
          <w:tab w:val="left" w:pos="298"/>
        </w:tabs>
        <w:autoSpaceDE w:val="0"/>
        <w:autoSpaceDN w:val="0"/>
        <w:adjustRightInd w:val="0"/>
        <w:spacing w:before="10"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90-100% всех предложенных примеров </w:t>
      </w:r>
      <w:proofErr w:type="gramStart"/>
      <w:r w:rsidRPr="00B80EF6">
        <w:rPr>
          <w:rFonts w:ascii="Times New Roman" w:hAnsi="Times New Roman" w:cs="Times New Roman"/>
          <w:sz w:val="24"/>
          <w:szCs w:val="24"/>
        </w:rPr>
        <w:t>решены</w:t>
      </w:r>
      <w:proofErr w:type="gramEnd"/>
      <w:r w:rsidRPr="00B80EF6">
        <w:rPr>
          <w:rFonts w:ascii="Times New Roman" w:hAnsi="Times New Roman" w:cs="Times New Roman"/>
          <w:sz w:val="24"/>
          <w:szCs w:val="24"/>
        </w:rPr>
        <w:t xml:space="preserve"> верно-«5»,</w:t>
      </w:r>
    </w:p>
    <w:p w:rsidR="0041738D" w:rsidRPr="00B80EF6" w:rsidRDefault="0041738D" w:rsidP="0041738D">
      <w:pPr>
        <w:widowControl w:val="0"/>
        <w:numPr>
          <w:ilvl w:val="0"/>
          <w:numId w:val="53"/>
        </w:numPr>
        <w:shd w:val="clear" w:color="auto" w:fill="FFFFFF"/>
        <w:tabs>
          <w:tab w:val="left" w:pos="298"/>
        </w:tabs>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55-89% правильных ответов-«4»,</w:t>
      </w:r>
    </w:p>
    <w:p w:rsidR="0041738D" w:rsidRPr="00B80EF6" w:rsidRDefault="0041738D" w:rsidP="0041738D">
      <w:pPr>
        <w:widowControl w:val="0"/>
        <w:numPr>
          <w:ilvl w:val="0"/>
          <w:numId w:val="53"/>
        </w:numPr>
        <w:shd w:val="clear" w:color="auto" w:fill="FFFFFF"/>
        <w:tabs>
          <w:tab w:val="left" w:pos="298"/>
        </w:tabs>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30-54 % - «3».</w:t>
      </w:r>
    </w:p>
    <w:p w:rsidR="0041738D" w:rsidRPr="00B80EF6" w:rsidRDefault="0041738D" w:rsidP="0041738D">
      <w:pPr>
        <w:shd w:val="clear" w:color="auto" w:fill="FFFFFF"/>
        <w:tabs>
          <w:tab w:val="left" w:pos="298"/>
        </w:tabs>
        <w:spacing w:after="0" w:line="240" w:lineRule="auto"/>
        <w:ind w:left="19"/>
        <w:rPr>
          <w:rFonts w:ascii="Times New Roman" w:hAnsi="Times New Roman" w:cs="Times New Roman"/>
          <w:sz w:val="24"/>
          <w:szCs w:val="24"/>
        </w:rPr>
      </w:pPr>
      <w:r w:rsidRPr="00B80EF6">
        <w:rPr>
          <w:rFonts w:ascii="Times New Roman" w:hAnsi="Times New Roman" w:cs="Times New Roman"/>
          <w:spacing w:val="-3"/>
          <w:sz w:val="24"/>
          <w:szCs w:val="24"/>
        </w:rPr>
        <w:t>Таким образом, число допущенных ошибок не является ре</w:t>
      </w:r>
      <w:r w:rsidRPr="00B80EF6">
        <w:rPr>
          <w:rFonts w:ascii="Times New Roman" w:hAnsi="Times New Roman" w:cs="Times New Roman"/>
          <w:spacing w:val="-3"/>
          <w:sz w:val="24"/>
          <w:szCs w:val="24"/>
        </w:rPr>
        <w:softHyphen/>
      </w:r>
      <w:r w:rsidRPr="00B80EF6">
        <w:rPr>
          <w:rFonts w:ascii="Times New Roman" w:hAnsi="Times New Roman" w:cs="Times New Roman"/>
          <w:spacing w:val="-1"/>
          <w:sz w:val="24"/>
          <w:szCs w:val="24"/>
        </w:rPr>
        <w:t>шающим при выставлении отметки. Важнейшим показателем счи</w:t>
      </w:r>
      <w:r w:rsidRPr="00B80EF6">
        <w:rPr>
          <w:rFonts w:ascii="Times New Roman" w:hAnsi="Times New Roman" w:cs="Times New Roman"/>
          <w:spacing w:val="-1"/>
          <w:sz w:val="24"/>
          <w:szCs w:val="24"/>
        </w:rPr>
        <w:softHyphen/>
      </w:r>
      <w:r w:rsidRPr="00B80EF6">
        <w:rPr>
          <w:rFonts w:ascii="Times New Roman" w:hAnsi="Times New Roman" w:cs="Times New Roman"/>
          <w:spacing w:val="-2"/>
          <w:sz w:val="24"/>
          <w:szCs w:val="24"/>
        </w:rPr>
        <w:t xml:space="preserve">тается правильность выполнения задания. </w:t>
      </w:r>
      <w:r w:rsidRPr="00B80EF6">
        <w:rPr>
          <w:rFonts w:ascii="Times New Roman" w:hAnsi="Times New Roman" w:cs="Times New Roman"/>
          <w:i/>
          <w:iCs/>
          <w:spacing w:val="-2"/>
          <w:sz w:val="24"/>
          <w:szCs w:val="24"/>
        </w:rPr>
        <w:t xml:space="preserve">Не следует снижать </w:t>
      </w:r>
      <w:r w:rsidRPr="00B80EF6">
        <w:rPr>
          <w:rFonts w:ascii="Times New Roman" w:hAnsi="Times New Roman" w:cs="Times New Roman"/>
          <w:i/>
          <w:iCs/>
          <w:sz w:val="24"/>
          <w:szCs w:val="24"/>
        </w:rPr>
        <w:t xml:space="preserve">отметку за неаккуратно выполненные записи </w:t>
      </w:r>
      <w:r w:rsidRPr="00B80EF6">
        <w:rPr>
          <w:rFonts w:ascii="Times New Roman" w:hAnsi="Times New Roman" w:cs="Times New Roman"/>
          <w:sz w:val="24"/>
          <w:szCs w:val="24"/>
        </w:rPr>
        <w:t>(кроме неаккуратно выполненных геометрических построений - отрезка, многоугольни</w:t>
      </w:r>
      <w:r w:rsidRPr="00B80EF6">
        <w:rPr>
          <w:rFonts w:ascii="Times New Roman" w:hAnsi="Times New Roman" w:cs="Times New Roman"/>
          <w:sz w:val="24"/>
          <w:szCs w:val="24"/>
        </w:rPr>
        <w:softHyphen/>
      </w:r>
      <w:r w:rsidRPr="00B80EF6">
        <w:rPr>
          <w:rFonts w:ascii="Times New Roman" w:hAnsi="Times New Roman" w:cs="Times New Roman"/>
          <w:spacing w:val="1"/>
          <w:sz w:val="24"/>
          <w:szCs w:val="24"/>
        </w:rPr>
        <w:t xml:space="preserve">ка и пр.), </w:t>
      </w:r>
      <w:r w:rsidRPr="00B80EF6">
        <w:rPr>
          <w:rFonts w:ascii="Times New Roman" w:hAnsi="Times New Roman" w:cs="Times New Roman"/>
          <w:i/>
          <w:iCs/>
          <w:spacing w:val="1"/>
          <w:sz w:val="24"/>
          <w:szCs w:val="24"/>
        </w:rPr>
        <w:t xml:space="preserve">за грамматические ошибки </w:t>
      </w:r>
      <w:r w:rsidRPr="00B80EF6">
        <w:rPr>
          <w:rFonts w:ascii="Times New Roman" w:hAnsi="Times New Roman" w:cs="Times New Roman"/>
          <w:spacing w:val="1"/>
          <w:sz w:val="24"/>
          <w:szCs w:val="24"/>
        </w:rPr>
        <w:t>и т.п. Эти показатели несу</w:t>
      </w:r>
      <w:r w:rsidRPr="00B80EF6">
        <w:rPr>
          <w:rFonts w:ascii="Times New Roman" w:hAnsi="Times New Roman" w:cs="Times New Roman"/>
          <w:spacing w:val="1"/>
          <w:sz w:val="24"/>
          <w:szCs w:val="24"/>
        </w:rPr>
        <w:softHyphen/>
      </w:r>
      <w:r w:rsidRPr="00B80EF6">
        <w:rPr>
          <w:rFonts w:ascii="Times New Roman" w:hAnsi="Times New Roman" w:cs="Times New Roman"/>
          <w:sz w:val="24"/>
          <w:szCs w:val="24"/>
        </w:rPr>
        <w:t xml:space="preserve">щественны при оценивании математической подготовки ученика, </w:t>
      </w:r>
      <w:r w:rsidRPr="00B80EF6">
        <w:rPr>
          <w:rFonts w:ascii="Times New Roman" w:hAnsi="Times New Roman" w:cs="Times New Roman"/>
          <w:spacing w:val="8"/>
          <w:sz w:val="24"/>
          <w:szCs w:val="24"/>
        </w:rPr>
        <w:t>так как не отражают ее уровень.</w:t>
      </w:r>
    </w:p>
    <w:p w:rsidR="0041738D" w:rsidRPr="00B80EF6" w:rsidRDefault="0041738D" w:rsidP="0041738D">
      <w:pPr>
        <w:shd w:val="clear" w:color="auto" w:fill="FFFFFF"/>
        <w:spacing w:after="0" w:line="240" w:lineRule="auto"/>
        <w:ind w:left="19" w:right="82" w:firstLine="552"/>
        <w:rPr>
          <w:rFonts w:ascii="Times New Roman" w:hAnsi="Times New Roman" w:cs="Times New Roman"/>
          <w:sz w:val="24"/>
          <w:szCs w:val="24"/>
        </w:rPr>
      </w:pPr>
      <w:r w:rsidRPr="00B80EF6">
        <w:rPr>
          <w:rFonts w:ascii="Times New Roman" w:hAnsi="Times New Roman" w:cs="Times New Roman"/>
          <w:sz w:val="24"/>
          <w:szCs w:val="24"/>
        </w:rPr>
        <w:t xml:space="preserve">Умения "рационально" производить вычисления и решать </w:t>
      </w:r>
      <w:r w:rsidRPr="00B80EF6">
        <w:rPr>
          <w:rFonts w:ascii="Times New Roman" w:hAnsi="Times New Roman" w:cs="Times New Roman"/>
          <w:spacing w:val="-1"/>
          <w:sz w:val="24"/>
          <w:szCs w:val="24"/>
        </w:rPr>
        <w:t xml:space="preserve">задачи характеризует высокий уровень математического развития ученика. Эти умения сложны, формируются очень медленно, и за </w:t>
      </w:r>
      <w:r w:rsidRPr="00B80EF6">
        <w:rPr>
          <w:rFonts w:ascii="Times New Roman" w:hAnsi="Times New Roman" w:cs="Times New Roman"/>
          <w:spacing w:val="6"/>
          <w:sz w:val="24"/>
          <w:szCs w:val="24"/>
        </w:rPr>
        <w:t>время обучения в начальной школе далеко не у всех детей мо</w:t>
      </w:r>
      <w:r w:rsidRPr="00B80EF6">
        <w:rPr>
          <w:rFonts w:ascii="Times New Roman" w:hAnsi="Times New Roman" w:cs="Times New Roman"/>
          <w:spacing w:val="6"/>
          <w:sz w:val="24"/>
          <w:szCs w:val="24"/>
        </w:rPr>
        <w:softHyphen/>
      </w:r>
      <w:r w:rsidRPr="00B80EF6">
        <w:rPr>
          <w:rFonts w:ascii="Times New Roman" w:hAnsi="Times New Roman" w:cs="Times New Roman"/>
          <w:spacing w:val="-1"/>
          <w:sz w:val="24"/>
          <w:szCs w:val="24"/>
        </w:rPr>
        <w:t xml:space="preserve">гут быть достаточно хорошо </w:t>
      </w:r>
      <w:r w:rsidRPr="00B80EF6">
        <w:rPr>
          <w:rFonts w:ascii="Times New Roman" w:hAnsi="Times New Roman" w:cs="Times New Roman"/>
          <w:spacing w:val="-1"/>
          <w:sz w:val="24"/>
          <w:szCs w:val="24"/>
        </w:rPr>
        <w:lastRenderedPageBreak/>
        <w:t>сформированы. Нельзя снижать оцен</w:t>
      </w:r>
      <w:r w:rsidRPr="00B80EF6">
        <w:rPr>
          <w:rFonts w:ascii="Times New Roman" w:hAnsi="Times New Roman" w:cs="Times New Roman"/>
          <w:spacing w:val="-1"/>
          <w:sz w:val="24"/>
          <w:szCs w:val="24"/>
        </w:rPr>
        <w:softHyphen/>
      </w:r>
      <w:r w:rsidRPr="00B80EF6">
        <w:rPr>
          <w:rFonts w:ascii="Times New Roman" w:hAnsi="Times New Roman" w:cs="Times New Roman"/>
          <w:spacing w:val="11"/>
          <w:sz w:val="24"/>
          <w:szCs w:val="24"/>
        </w:rPr>
        <w:t xml:space="preserve">ку за "нерациональное" выполнение вычисления или </w:t>
      </w:r>
      <w:r w:rsidRPr="00B80EF6">
        <w:rPr>
          <w:rFonts w:ascii="Times New Roman" w:hAnsi="Times New Roman" w:cs="Times New Roman"/>
          <w:spacing w:val="4"/>
          <w:sz w:val="24"/>
          <w:szCs w:val="24"/>
        </w:rPr>
        <w:t>"нерациональный" способ решения задачи.</w:t>
      </w:r>
    </w:p>
    <w:p w:rsidR="0041738D" w:rsidRPr="00B80EF6" w:rsidRDefault="0041738D" w:rsidP="0041738D">
      <w:pPr>
        <w:shd w:val="clear" w:color="auto" w:fill="FFFFFF"/>
        <w:spacing w:after="0" w:line="240" w:lineRule="auto"/>
        <w:ind w:left="43" w:right="67" w:firstLine="562"/>
        <w:rPr>
          <w:rFonts w:ascii="Times New Roman" w:hAnsi="Times New Roman" w:cs="Times New Roman"/>
          <w:sz w:val="24"/>
          <w:szCs w:val="24"/>
        </w:rPr>
      </w:pPr>
      <w:r w:rsidRPr="00B80EF6">
        <w:rPr>
          <w:rFonts w:ascii="Times New Roman" w:hAnsi="Times New Roman" w:cs="Times New Roman"/>
          <w:spacing w:val="-4"/>
          <w:sz w:val="24"/>
          <w:szCs w:val="24"/>
        </w:rPr>
        <w:t xml:space="preserve">Кроме оценивания контрольной работы отметкой необходимо </w:t>
      </w:r>
      <w:r w:rsidRPr="00B80EF6">
        <w:rPr>
          <w:rFonts w:ascii="Times New Roman" w:hAnsi="Times New Roman" w:cs="Times New Roman"/>
          <w:spacing w:val="-1"/>
          <w:sz w:val="24"/>
          <w:szCs w:val="24"/>
        </w:rPr>
        <w:t xml:space="preserve">проводить </w:t>
      </w:r>
      <w:r w:rsidRPr="00B80EF6">
        <w:rPr>
          <w:rFonts w:ascii="Times New Roman" w:hAnsi="Times New Roman" w:cs="Times New Roman"/>
          <w:i/>
          <w:iCs/>
          <w:spacing w:val="-1"/>
          <w:sz w:val="24"/>
          <w:szCs w:val="24"/>
        </w:rPr>
        <w:t xml:space="preserve">качественный анализ ее выполнения учащимися. </w:t>
      </w:r>
      <w:r w:rsidRPr="00B80EF6">
        <w:rPr>
          <w:rFonts w:ascii="Times New Roman" w:hAnsi="Times New Roman" w:cs="Times New Roman"/>
          <w:spacing w:val="-1"/>
          <w:sz w:val="24"/>
          <w:szCs w:val="24"/>
        </w:rPr>
        <w:t xml:space="preserve">Этот анализ поможет учителю выявить пробелы в знаниях и умениях, спланировать работу над ошибками, ликвидировать неправильные </w:t>
      </w:r>
      <w:r w:rsidRPr="00B80EF6">
        <w:rPr>
          <w:rFonts w:ascii="Times New Roman" w:hAnsi="Times New Roman" w:cs="Times New Roman"/>
          <w:sz w:val="24"/>
          <w:szCs w:val="24"/>
        </w:rPr>
        <w:t>представления учащихся, организовать коррекционную работу.</w:t>
      </w:r>
    </w:p>
    <w:p w:rsidR="0041738D" w:rsidRPr="00B80EF6" w:rsidRDefault="0041738D" w:rsidP="0041738D">
      <w:pPr>
        <w:shd w:val="clear" w:color="auto" w:fill="FFFFFF"/>
        <w:spacing w:after="0" w:line="240" w:lineRule="auto"/>
        <w:ind w:left="38" w:firstLine="562"/>
        <w:rPr>
          <w:rFonts w:ascii="Times New Roman" w:hAnsi="Times New Roman" w:cs="Times New Roman"/>
          <w:sz w:val="24"/>
          <w:szCs w:val="24"/>
        </w:rPr>
      </w:pPr>
      <w:r w:rsidRPr="00B80EF6">
        <w:rPr>
          <w:rFonts w:ascii="Times New Roman" w:hAnsi="Times New Roman" w:cs="Times New Roman"/>
          <w:spacing w:val="-1"/>
          <w:sz w:val="24"/>
          <w:szCs w:val="24"/>
        </w:rPr>
        <w:t>Оценивая контрольные работы во 2-4 классах по пяти</w:t>
      </w:r>
      <w:r w:rsidRPr="00B80EF6">
        <w:rPr>
          <w:rFonts w:ascii="Times New Roman" w:hAnsi="Times New Roman" w:cs="Times New Roman"/>
          <w:spacing w:val="-1"/>
          <w:sz w:val="24"/>
          <w:szCs w:val="24"/>
        </w:rPr>
        <w:softHyphen/>
      </w:r>
      <w:r w:rsidRPr="00B80EF6">
        <w:rPr>
          <w:rFonts w:ascii="Times New Roman" w:hAnsi="Times New Roman" w:cs="Times New Roman"/>
          <w:spacing w:val="-2"/>
          <w:sz w:val="24"/>
          <w:szCs w:val="24"/>
        </w:rPr>
        <w:t xml:space="preserve">балльной системе оценок, учитель руководствуется тем, что при </w:t>
      </w:r>
      <w:r w:rsidRPr="00B80EF6">
        <w:rPr>
          <w:rFonts w:ascii="Times New Roman" w:hAnsi="Times New Roman" w:cs="Times New Roman"/>
          <w:spacing w:val="-1"/>
          <w:sz w:val="24"/>
          <w:szCs w:val="24"/>
        </w:rPr>
        <w:t xml:space="preserve">проверке выявляется не только осознанность знаний и </w:t>
      </w:r>
      <w:proofErr w:type="spellStart"/>
      <w:r w:rsidRPr="00B80EF6">
        <w:rPr>
          <w:rFonts w:ascii="Times New Roman" w:hAnsi="Times New Roman" w:cs="Times New Roman"/>
          <w:spacing w:val="-1"/>
          <w:sz w:val="24"/>
          <w:szCs w:val="24"/>
        </w:rPr>
        <w:t>сформиро</w:t>
      </w:r>
      <w:r w:rsidRPr="00B80EF6">
        <w:rPr>
          <w:rFonts w:ascii="Times New Roman" w:hAnsi="Times New Roman" w:cs="Times New Roman"/>
          <w:spacing w:val="-2"/>
          <w:sz w:val="24"/>
          <w:szCs w:val="24"/>
        </w:rPr>
        <w:t>ванность</w:t>
      </w:r>
      <w:proofErr w:type="spellEnd"/>
      <w:r w:rsidRPr="00B80EF6">
        <w:rPr>
          <w:rFonts w:ascii="Times New Roman" w:hAnsi="Times New Roman" w:cs="Times New Roman"/>
          <w:spacing w:val="-2"/>
          <w:sz w:val="24"/>
          <w:szCs w:val="24"/>
        </w:rPr>
        <w:t xml:space="preserve"> навыков, но и умение применять их в ходе решения учеб</w:t>
      </w:r>
      <w:r w:rsidRPr="00B80EF6">
        <w:rPr>
          <w:rFonts w:ascii="Times New Roman" w:hAnsi="Times New Roman" w:cs="Times New Roman"/>
          <w:spacing w:val="-2"/>
          <w:sz w:val="24"/>
          <w:szCs w:val="24"/>
        </w:rPr>
        <w:softHyphen/>
      </w:r>
      <w:r w:rsidRPr="00B80EF6">
        <w:rPr>
          <w:rFonts w:ascii="Times New Roman" w:hAnsi="Times New Roman" w:cs="Times New Roman"/>
          <w:spacing w:val="-1"/>
          <w:sz w:val="24"/>
          <w:szCs w:val="24"/>
        </w:rPr>
        <w:t>ных и практических задач.</w:t>
      </w:r>
    </w:p>
    <w:p w:rsidR="0041738D" w:rsidRDefault="0041738D" w:rsidP="0041738D">
      <w:pPr>
        <w:shd w:val="clear" w:color="auto" w:fill="FFFFFF"/>
        <w:spacing w:after="0" w:line="240" w:lineRule="auto"/>
        <w:ind w:left="120"/>
        <w:jc w:val="center"/>
        <w:rPr>
          <w:rFonts w:ascii="Times New Roman" w:hAnsi="Times New Roman" w:cs="Times New Roman"/>
          <w:b/>
          <w:iCs/>
          <w:spacing w:val="-1"/>
          <w:sz w:val="24"/>
          <w:szCs w:val="24"/>
        </w:rPr>
      </w:pPr>
    </w:p>
    <w:p w:rsidR="0041738D" w:rsidRPr="00B80EF6" w:rsidRDefault="0041738D" w:rsidP="0041738D">
      <w:pPr>
        <w:shd w:val="clear" w:color="auto" w:fill="FFFFFF"/>
        <w:spacing w:after="0" w:line="240" w:lineRule="auto"/>
        <w:ind w:left="120"/>
        <w:jc w:val="center"/>
        <w:rPr>
          <w:rFonts w:ascii="Times New Roman" w:hAnsi="Times New Roman" w:cs="Times New Roman"/>
          <w:b/>
          <w:sz w:val="24"/>
          <w:szCs w:val="24"/>
        </w:rPr>
      </w:pPr>
      <w:r w:rsidRPr="00B80EF6">
        <w:rPr>
          <w:rFonts w:ascii="Times New Roman" w:hAnsi="Times New Roman" w:cs="Times New Roman"/>
          <w:b/>
          <w:iCs/>
          <w:spacing w:val="-1"/>
          <w:sz w:val="24"/>
          <w:szCs w:val="24"/>
        </w:rPr>
        <w:t>Проверка письменной работы, содержащей только примеры.</w:t>
      </w:r>
    </w:p>
    <w:p w:rsidR="0041738D" w:rsidRPr="00B80EF6" w:rsidRDefault="0041738D" w:rsidP="0041738D">
      <w:pPr>
        <w:shd w:val="clear" w:color="auto" w:fill="FFFFFF"/>
        <w:spacing w:after="0" w:line="240" w:lineRule="auto"/>
        <w:ind w:left="34" w:firstLine="562"/>
        <w:rPr>
          <w:rFonts w:ascii="Times New Roman" w:hAnsi="Times New Roman" w:cs="Times New Roman"/>
          <w:spacing w:val="-3"/>
          <w:sz w:val="24"/>
          <w:szCs w:val="24"/>
        </w:rPr>
      </w:pPr>
      <w:r w:rsidRPr="00B80EF6">
        <w:rPr>
          <w:rFonts w:ascii="Times New Roman" w:hAnsi="Times New Roman" w:cs="Times New Roman"/>
          <w:spacing w:val="-2"/>
          <w:sz w:val="24"/>
          <w:szCs w:val="24"/>
        </w:rPr>
        <w:t>При оценке письменной работы, включающей только приме</w:t>
      </w:r>
      <w:r w:rsidRPr="00B80EF6">
        <w:rPr>
          <w:rFonts w:ascii="Times New Roman" w:hAnsi="Times New Roman" w:cs="Times New Roman"/>
          <w:spacing w:val="-2"/>
          <w:sz w:val="24"/>
          <w:szCs w:val="24"/>
        </w:rPr>
        <w:softHyphen/>
      </w:r>
      <w:r w:rsidRPr="00B80EF6">
        <w:rPr>
          <w:rFonts w:ascii="Times New Roman" w:hAnsi="Times New Roman" w:cs="Times New Roman"/>
          <w:sz w:val="24"/>
          <w:szCs w:val="24"/>
        </w:rPr>
        <w:t xml:space="preserve">ры (при числе вычислительных действий не более 12) и имеющей </w:t>
      </w:r>
      <w:r w:rsidRPr="00B80EF6">
        <w:rPr>
          <w:rFonts w:ascii="Times New Roman" w:hAnsi="Times New Roman" w:cs="Times New Roman"/>
          <w:spacing w:val="-3"/>
          <w:sz w:val="24"/>
          <w:szCs w:val="24"/>
        </w:rPr>
        <w:t>целью проверку вычислительных навыков учащихся, ставятся сле</w:t>
      </w:r>
      <w:r w:rsidRPr="00B80EF6">
        <w:rPr>
          <w:rFonts w:ascii="Times New Roman" w:hAnsi="Times New Roman" w:cs="Times New Roman"/>
          <w:spacing w:val="-3"/>
          <w:sz w:val="24"/>
          <w:szCs w:val="24"/>
        </w:rPr>
        <w:softHyphen/>
        <w:t>дующие отметки:</w:t>
      </w:r>
    </w:p>
    <w:p w:rsidR="0041738D" w:rsidRPr="00B80EF6" w:rsidRDefault="0041738D" w:rsidP="0041738D">
      <w:pPr>
        <w:widowControl w:val="0"/>
        <w:numPr>
          <w:ilvl w:val="0"/>
          <w:numId w:val="55"/>
        </w:numPr>
        <w:shd w:val="clear" w:color="auto" w:fill="FFFFFF"/>
        <w:autoSpaceDE w:val="0"/>
        <w:autoSpaceDN w:val="0"/>
        <w:adjustRightInd w:val="0"/>
        <w:spacing w:before="29"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"5"</w:t>
      </w:r>
      <w:r w:rsidRPr="00B80EF6">
        <w:rPr>
          <w:rFonts w:ascii="Times New Roman" w:hAnsi="Times New Roman" w:cs="Times New Roman"/>
          <w:sz w:val="24"/>
          <w:szCs w:val="24"/>
        </w:rPr>
        <w:t xml:space="preserve"> ставится, если вся работа выполнена безошибочно.</w:t>
      </w:r>
    </w:p>
    <w:p w:rsidR="0041738D" w:rsidRPr="00B80EF6" w:rsidRDefault="0041738D" w:rsidP="0041738D">
      <w:pPr>
        <w:widowControl w:val="0"/>
        <w:numPr>
          <w:ilvl w:val="0"/>
          <w:numId w:val="55"/>
        </w:numPr>
        <w:shd w:val="clear" w:color="auto" w:fill="FFFFFF"/>
        <w:autoSpaceDE w:val="0"/>
        <w:autoSpaceDN w:val="0"/>
        <w:adjustRightInd w:val="0"/>
        <w:spacing w:before="29"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"4"</w:t>
      </w:r>
      <w:r w:rsidRPr="00B80EF6">
        <w:rPr>
          <w:rFonts w:ascii="Times New Roman" w:hAnsi="Times New Roman" w:cs="Times New Roman"/>
          <w:sz w:val="24"/>
          <w:szCs w:val="24"/>
        </w:rPr>
        <w:t xml:space="preserve"> ставится, если в работе допущены 1-2 вычислитель</w:t>
      </w:r>
      <w:r w:rsidRPr="00B80EF6">
        <w:rPr>
          <w:rFonts w:ascii="Times New Roman" w:hAnsi="Times New Roman" w:cs="Times New Roman"/>
          <w:sz w:val="24"/>
          <w:szCs w:val="24"/>
        </w:rPr>
        <w:softHyphen/>
      </w:r>
      <w:r w:rsidRPr="00B80EF6">
        <w:rPr>
          <w:rFonts w:ascii="Times New Roman" w:hAnsi="Times New Roman" w:cs="Times New Roman"/>
          <w:spacing w:val="-2"/>
          <w:sz w:val="24"/>
          <w:szCs w:val="24"/>
        </w:rPr>
        <w:t>ные ошибки.</w:t>
      </w:r>
    </w:p>
    <w:p w:rsidR="0041738D" w:rsidRPr="00B80EF6" w:rsidRDefault="0041738D" w:rsidP="0041738D">
      <w:pPr>
        <w:widowControl w:val="0"/>
        <w:numPr>
          <w:ilvl w:val="0"/>
          <w:numId w:val="55"/>
        </w:numPr>
        <w:shd w:val="clear" w:color="auto" w:fill="FFFFFF"/>
        <w:autoSpaceDE w:val="0"/>
        <w:autoSpaceDN w:val="0"/>
        <w:adjustRightInd w:val="0"/>
        <w:spacing w:before="53" w:after="0" w:line="240" w:lineRule="auto"/>
        <w:rPr>
          <w:rFonts w:ascii="Times New Roman" w:hAnsi="Times New Roman" w:cs="Times New Roman"/>
          <w:sz w:val="24"/>
          <w:szCs w:val="24"/>
        </w:rPr>
      </w:pPr>
      <w:r w:rsidRPr="00B80EF6">
        <w:rPr>
          <w:rFonts w:ascii="Times New Roman" w:hAnsi="Times New Roman" w:cs="Times New Roman"/>
          <w:b/>
          <w:bCs/>
          <w:sz w:val="24"/>
          <w:szCs w:val="24"/>
        </w:rPr>
        <w:t xml:space="preserve">Оценка </w:t>
      </w:r>
      <w:r w:rsidRPr="00B80EF6">
        <w:rPr>
          <w:rFonts w:ascii="Times New Roman" w:hAnsi="Times New Roman" w:cs="Times New Roman"/>
          <w:b/>
          <w:sz w:val="24"/>
          <w:szCs w:val="24"/>
        </w:rPr>
        <w:t>"3"</w:t>
      </w:r>
      <w:r w:rsidRPr="00B80EF6">
        <w:rPr>
          <w:rFonts w:ascii="Times New Roman" w:hAnsi="Times New Roman" w:cs="Times New Roman"/>
          <w:sz w:val="24"/>
          <w:szCs w:val="24"/>
        </w:rPr>
        <w:t xml:space="preserve"> ставится, если в работе допущены 3-5 вычислитель</w:t>
      </w:r>
      <w:r w:rsidRPr="00B80EF6">
        <w:rPr>
          <w:rFonts w:ascii="Times New Roman" w:hAnsi="Times New Roman" w:cs="Times New Roman"/>
          <w:sz w:val="24"/>
          <w:szCs w:val="24"/>
        </w:rPr>
        <w:softHyphen/>
      </w:r>
      <w:r w:rsidRPr="00B80EF6">
        <w:rPr>
          <w:rFonts w:ascii="Times New Roman" w:hAnsi="Times New Roman" w:cs="Times New Roman"/>
          <w:spacing w:val="-2"/>
          <w:sz w:val="24"/>
          <w:szCs w:val="24"/>
        </w:rPr>
        <w:t>ных ошибок.</w:t>
      </w:r>
    </w:p>
    <w:p w:rsidR="0041738D" w:rsidRPr="00B80EF6" w:rsidRDefault="0041738D" w:rsidP="0041738D">
      <w:pPr>
        <w:widowControl w:val="0"/>
        <w:numPr>
          <w:ilvl w:val="0"/>
          <w:numId w:val="55"/>
        </w:numPr>
        <w:shd w:val="clear" w:color="auto" w:fill="FFFFFF"/>
        <w:autoSpaceDE w:val="0"/>
        <w:autoSpaceDN w:val="0"/>
        <w:adjustRightInd w:val="0"/>
        <w:spacing w:before="19" w:after="0" w:line="240" w:lineRule="auto"/>
        <w:rPr>
          <w:rFonts w:ascii="Times New Roman" w:hAnsi="Times New Roman" w:cs="Times New Roman"/>
          <w:sz w:val="24"/>
          <w:szCs w:val="24"/>
        </w:rPr>
      </w:pPr>
      <w:r w:rsidRPr="00B80EF6">
        <w:rPr>
          <w:rFonts w:ascii="Times New Roman" w:hAnsi="Times New Roman" w:cs="Times New Roman"/>
          <w:b/>
          <w:bCs/>
          <w:sz w:val="24"/>
          <w:szCs w:val="24"/>
        </w:rPr>
        <w:t xml:space="preserve">Оценка </w:t>
      </w:r>
      <w:r w:rsidRPr="00B80EF6">
        <w:rPr>
          <w:rFonts w:ascii="Times New Roman" w:hAnsi="Times New Roman" w:cs="Times New Roman"/>
          <w:b/>
          <w:sz w:val="24"/>
          <w:szCs w:val="24"/>
        </w:rPr>
        <w:t xml:space="preserve">"2 </w:t>
      </w:r>
      <w:r w:rsidRPr="00B80EF6">
        <w:rPr>
          <w:rFonts w:ascii="Times New Roman" w:hAnsi="Times New Roman" w:cs="Times New Roman"/>
          <w:sz w:val="24"/>
          <w:szCs w:val="24"/>
        </w:rPr>
        <w:t xml:space="preserve">"ставится, если в работе </w:t>
      </w:r>
      <w:proofErr w:type="gramStart"/>
      <w:r w:rsidRPr="00B80EF6">
        <w:rPr>
          <w:rFonts w:ascii="Times New Roman" w:hAnsi="Times New Roman" w:cs="Times New Roman"/>
          <w:sz w:val="24"/>
          <w:szCs w:val="24"/>
        </w:rPr>
        <w:t>допущены</w:t>
      </w:r>
      <w:proofErr w:type="gramEnd"/>
      <w:r w:rsidRPr="00B80EF6">
        <w:rPr>
          <w:rFonts w:ascii="Times New Roman" w:hAnsi="Times New Roman" w:cs="Times New Roman"/>
          <w:sz w:val="24"/>
          <w:szCs w:val="24"/>
        </w:rPr>
        <w:t xml:space="preserve"> более 5 вычисли</w:t>
      </w:r>
      <w:r w:rsidRPr="00B80EF6">
        <w:rPr>
          <w:rFonts w:ascii="Times New Roman" w:hAnsi="Times New Roman" w:cs="Times New Roman"/>
          <w:sz w:val="24"/>
          <w:szCs w:val="24"/>
        </w:rPr>
        <w:softHyphen/>
      </w:r>
      <w:r w:rsidRPr="00B80EF6">
        <w:rPr>
          <w:rFonts w:ascii="Times New Roman" w:hAnsi="Times New Roman" w:cs="Times New Roman"/>
          <w:spacing w:val="-2"/>
          <w:sz w:val="24"/>
          <w:szCs w:val="24"/>
        </w:rPr>
        <w:t>тельных ошибок.</w:t>
      </w:r>
    </w:p>
    <w:p w:rsidR="0041738D" w:rsidRPr="00B80EF6" w:rsidRDefault="0041738D" w:rsidP="0041738D">
      <w:pPr>
        <w:shd w:val="clear" w:color="auto" w:fill="FFFFFF"/>
        <w:spacing w:before="24" w:after="0" w:line="240" w:lineRule="auto"/>
        <w:ind w:left="34" w:firstLine="706"/>
        <w:rPr>
          <w:rFonts w:ascii="Times New Roman" w:hAnsi="Times New Roman" w:cs="Times New Roman"/>
          <w:sz w:val="24"/>
          <w:szCs w:val="24"/>
        </w:rPr>
      </w:pPr>
      <w:r w:rsidRPr="00B80EF6">
        <w:rPr>
          <w:rFonts w:ascii="Times New Roman" w:hAnsi="Times New Roman" w:cs="Times New Roman"/>
          <w:i/>
          <w:iCs/>
          <w:spacing w:val="3"/>
          <w:sz w:val="24"/>
          <w:szCs w:val="24"/>
        </w:rPr>
        <w:t xml:space="preserve">Примечание: </w:t>
      </w:r>
      <w:r w:rsidRPr="00B80EF6">
        <w:rPr>
          <w:rFonts w:ascii="Times New Roman" w:hAnsi="Times New Roman" w:cs="Times New Roman"/>
          <w:spacing w:val="3"/>
          <w:sz w:val="24"/>
          <w:szCs w:val="24"/>
        </w:rPr>
        <w:t>за исправления, сделанные учеником само</w:t>
      </w:r>
      <w:r w:rsidRPr="00B80EF6">
        <w:rPr>
          <w:rFonts w:ascii="Times New Roman" w:hAnsi="Times New Roman" w:cs="Times New Roman"/>
          <w:spacing w:val="3"/>
          <w:sz w:val="24"/>
          <w:szCs w:val="24"/>
        </w:rPr>
        <w:softHyphen/>
      </w:r>
      <w:r w:rsidRPr="00B80EF6">
        <w:rPr>
          <w:rFonts w:ascii="Times New Roman" w:hAnsi="Times New Roman" w:cs="Times New Roman"/>
          <w:spacing w:val="-2"/>
          <w:sz w:val="24"/>
          <w:szCs w:val="24"/>
        </w:rPr>
        <w:t>стоятельно, при проверке оценка не снижается.</w:t>
      </w:r>
    </w:p>
    <w:p w:rsidR="0041738D" w:rsidRPr="00B80EF6" w:rsidRDefault="0041738D" w:rsidP="0041738D">
      <w:pPr>
        <w:shd w:val="clear" w:color="auto" w:fill="FFFFFF"/>
        <w:spacing w:after="0" w:line="240" w:lineRule="auto"/>
        <w:ind w:left="269"/>
        <w:rPr>
          <w:rFonts w:ascii="Times New Roman" w:hAnsi="Times New Roman" w:cs="Times New Roman"/>
          <w:b/>
          <w:sz w:val="24"/>
          <w:szCs w:val="24"/>
        </w:rPr>
      </w:pPr>
      <w:r w:rsidRPr="00B80EF6">
        <w:rPr>
          <w:rFonts w:ascii="Times New Roman" w:hAnsi="Times New Roman" w:cs="Times New Roman"/>
          <w:b/>
          <w:iCs/>
          <w:spacing w:val="3"/>
          <w:sz w:val="24"/>
          <w:szCs w:val="24"/>
        </w:rPr>
        <w:t>Проверка письменной работы, содержащей только задачи.</w:t>
      </w:r>
    </w:p>
    <w:p w:rsidR="0041738D" w:rsidRPr="009A7EDB" w:rsidRDefault="0041738D" w:rsidP="0041738D">
      <w:pPr>
        <w:shd w:val="clear" w:color="auto" w:fill="FFFFFF"/>
        <w:spacing w:after="0" w:line="240" w:lineRule="auto"/>
        <w:rPr>
          <w:rFonts w:ascii="Times New Roman" w:hAnsi="Times New Roman" w:cs="Times New Roman"/>
          <w:spacing w:val="-2"/>
          <w:sz w:val="24"/>
          <w:szCs w:val="24"/>
        </w:rPr>
      </w:pPr>
      <w:r w:rsidRPr="00B80EF6">
        <w:rPr>
          <w:rFonts w:ascii="Times New Roman" w:hAnsi="Times New Roman" w:cs="Times New Roman"/>
          <w:spacing w:val="-1"/>
          <w:sz w:val="24"/>
          <w:szCs w:val="24"/>
        </w:rPr>
        <w:t xml:space="preserve">    При оценке письменной работы, состоящей только из задач </w:t>
      </w:r>
      <w:r w:rsidRPr="00B80EF6">
        <w:rPr>
          <w:rFonts w:ascii="Times New Roman" w:hAnsi="Times New Roman" w:cs="Times New Roman"/>
          <w:spacing w:val="-2"/>
          <w:sz w:val="24"/>
          <w:szCs w:val="24"/>
        </w:rPr>
        <w:t>(2-х или 3-х задач) и имеющей целью проверку умений решать за</w:t>
      </w:r>
      <w:r w:rsidRPr="00B80EF6">
        <w:rPr>
          <w:rFonts w:ascii="Times New Roman" w:hAnsi="Times New Roman" w:cs="Times New Roman"/>
          <w:spacing w:val="-2"/>
          <w:sz w:val="24"/>
          <w:szCs w:val="24"/>
        </w:rPr>
        <w:softHyphen/>
        <w:t>дачи, ставятся следующие отметки:</w:t>
      </w:r>
    </w:p>
    <w:p w:rsidR="0041738D" w:rsidRPr="00B80EF6" w:rsidRDefault="0041738D" w:rsidP="0041738D">
      <w:pPr>
        <w:shd w:val="clear" w:color="auto" w:fill="FFFFFF"/>
        <w:spacing w:before="19" w:after="0" w:line="240" w:lineRule="auto"/>
        <w:rPr>
          <w:rFonts w:ascii="Times New Roman" w:hAnsi="Times New Roman" w:cs="Times New Roman"/>
          <w:sz w:val="24"/>
          <w:szCs w:val="24"/>
        </w:rPr>
      </w:pPr>
      <w:r w:rsidRPr="00B80EF6">
        <w:rPr>
          <w:rFonts w:ascii="Times New Roman" w:hAnsi="Times New Roman" w:cs="Times New Roman"/>
          <w:b/>
          <w:bCs/>
          <w:sz w:val="24"/>
          <w:szCs w:val="24"/>
        </w:rPr>
        <w:t xml:space="preserve">Оценка "5" </w:t>
      </w:r>
      <w:r w:rsidRPr="00B80EF6">
        <w:rPr>
          <w:rFonts w:ascii="Times New Roman" w:hAnsi="Times New Roman" w:cs="Times New Roman"/>
          <w:sz w:val="24"/>
          <w:szCs w:val="24"/>
        </w:rPr>
        <w:t>ставится, если все задачи выполнены без ошибок.</w:t>
      </w:r>
    </w:p>
    <w:p w:rsidR="0041738D" w:rsidRPr="00B80EF6" w:rsidRDefault="0041738D" w:rsidP="0041738D">
      <w:pPr>
        <w:shd w:val="clear" w:color="auto" w:fill="FFFFFF"/>
        <w:spacing w:before="19" w:after="0" w:line="240" w:lineRule="auto"/>
        <w:rPr>
          <w:rFonts w:ascii="Times New Roman" w:hAnsi="Times New Roman" w:cs="Times New Roman"/>
          <w:sz w:val="24"/>
          <w:szCs w:val="24"/>
        </w:rPr>
      </w:pPr>
      <w:r w:rsidRPr="00B80EF6">
        <w:rPr>
          <w:rFonts w:ascii="Times New Roman" w:hAnsi="Times New Roman" w:cs="Times New Roman"/>
          <w:b/>
          <w:bCs/>
          <w:sz w:val="24"/>
          <w:szCs w:val="24"/>
        </w:rPr>
        <w:t xml:space="preserve">Оценка "4" </w:t>
      </w:r>
      <w:r w:rsidRPr="00B80EF6">
        <w:rPr>
          <w:rFonts w:ascii="Times New Roman" w:hAnsi="Times New Roman" w:cs="Times New Roman"/>
          <w:sz w:val="24"/>
          <w:szCs w:val="24"/>
        </w:rPr>
        <w:t xml:space="preserve">ставится, если нет ошибок в ходе решения задачи, но допущены 1-2 вычислительные ошибки. </w:t>
      </w:r>
    </w:p>
    <w:p w:rsidR="0041738D" w:rsidRPr="00B80EF6" w:rsidRDefault="0041738D" w:rsidP="0041738D">
      <w:pPr>
        <w:shd w:val="clear" w:color="auto" w:fill="FFFFFF"/>
        <w:spacing w:before="19" w:after="0" w:line="240" w:lineRule="auto"/>
        <w:rPr>
          <w:rFonts w:ascii="Times New Roman" w:hAnsi="Times New Roman" w:cs="Times New Roman"/>
          <w:sz w:val="24"/>
          <w:szCs w:val="24"/>
        </w:rPr>
      </w:pPr>
      <w:r w:rsidRPr="00B80EF6">
        <w:rPr>
          <w:rFonts w:ascii="Times New Roman" w:hAnsi="Times New Roman" w:cs="Times New Roman"/>
          <w:b/>
          <w:bCs/>
          <w:sz w:val="24"/>
          <w:szCs w:val="24"/>
        </w:rPr>
        <w:t xml:space="preserve">Оценка </w:t>
      </w:r>
      <w:r w:rsidRPr="00B80EF6">
        <w:rPr>
          <w:rFonts w:ascii="Times New Roman" w:hAnsi="Times New Roman" w:cs="Times New Roman"/>
          <w:b/>
          <w:sz w:val="24"/>
          <w:szCs w:val="24"/>
        </w:rPr>
        <w:t>"3"</w:t>
      </w:r>
      <w:r w:rsidRPr="00B80EF6">
        <w:rPr>
          <w:rFonts w:ascii="Times New Roman" w:hAnsi="Times New Roman" w:cs="Times New Roman"/>
          <w:sz w:val="24"/>
          <w:szCs w:val="24"/>
        </w:rPr>
        <w:t xml:space="preserve"> ставится, если:</w:t>
      </w:r>
    </w:p>
    <w:p w:rsidR="0041738D" w:rsidRPr="00B80EF6" w:rsidRDefault="0041738D" w:rsidP="0041738D">
      <w:pPr>
        <w:widowControl w:val="0"/>
        <w:numPr>
          <w:ilvl w:val="0"/>
          <w:numId w:val="57"/>
        </w:numPr>
        <w:shd w:val="clear" w:color="auto" w:fill="FFFFFF"/>
        <w:autoSpaceDE w:val="0"/>
        <w:autoSpaceDN w:val="0"/>
        <w:adjustRightInd w:val="0"/>
        <w:spacing w:before="38" w:after="0" w:line="240" w:lineRule="auto"/>
        <w:rPr>
          <w:rFonts w:ascii="Times New Roman" w:hAnsi="Times New Roman" w:cs="Times New Roman"/>
          <w:sz w:val="24"/>
          <w:szCs w:val="24"/>
        </w:rPr>
      </w:pPr>
      <w:r w:rsidRPr="00B80EF6">
        <w:rPr>
          <w:rFonts w:ascii="Times New Roman" w:hAnsi="Times New Roman" w:cs="Times New Roman"/>
          <w:sz w:val="24"/>
          <w:szCs w:val="24"/>
        </w:rPr>
        <w:t>допущена одна ошибка в ходе решения задачи и 1-2 вычисли</w:t>
      </w:r>
      <w:r w:rsidRPr="00B80EF6">
        <w:rPr>
          <w:rFonts w:ascii="Times New Roman" w:hAnsi="Times New Roman" w:cs="Times New Roman"/>
          <w:sz w:val="24"/>
          <w:szCs w:val="24"/>
        </w:rPr>
        <w:softHyphen/>
      </w:r>
      <w:r w:rsidRPr="00B80EF6">
        <w:rPr>
          <w:rFonts w:ascii="Times New Roman" w:hAnsi="Times New Roman" w:cs="Times New Roman"/>
          <w:spacing w:val="-2"/>
          <w:sz w:val="24"/>
          <w:szCs w:val="24"/>
        </w:rPr>
        <w:t>тельные ошибки;</w:t>
      </w:r>
    </w:p>
    <w:p w:rsidR="0041738D" w:rsidRPr="00B80EF6" w:rsidRDefault="0041738D" w:rsidP="0041738D">
      <w:pPr>
        <w:widowControl w:val="0"/>
        <w:numPr>
          <w:ilvl w:val="0"/>
          <w:numId w:val="57"/>
        </w:numPr>
        <w:shd w:val="clear" w:color="auto" w:fill="FFFFFF"/>
        <w:autoSpaceDE w:val="0"/>
        <w:autoSpaceDN w:val="0"/>
        <w:adjustRightInd w:val="0"/>
        <w:spacing w:before="14" w:after="0" w:line="240" w:lineRule="auto"/>
        <w:ind w:right="845"/>
        <w:rPr>
          <w:rFonts w:ascii="Times New Roman" w:hAnsi="Times New Roman" w:cs="Times New Roman"/>
          <w:sz w:val="24"/>
          <w:szCs w:val="24"/>
        </w:rPr>
      </w:pPr>
      <w:r w:rsidRPr="00B80EF6">
        <w:rPr>
          <w:rFonts w:ascii="Times New Roman" w:hAnsi="Times New Roman" w:cs="Times New Roman"/>
          <w:sz w:val="24"/>
          <w:szCs w:val="24"/>
        </w:rPr>
        <w:t>вычислительных ошибок нет, но не решена 1 задача.</w:t>
      </w:r>
    </w:p>
    <w:p w:rsidR="0041738D" w:rsidRPr="00B80EF6" w:rsidRDefault="0041738D" w:rsidP="0041738D">
      <w:pPr>
        <w:shd w:val="clear" w:color="auto" w:fill="FFFFFF"/>
        <w:spacing w:before="14" w:after="0" w:line="240" w:lineRule="auto"/>
        <w:ind w:left="24" w:right="845"/>
        <w:rPr>
          <w:rFonts w:ascii="Times New Roman" w:hAnsi="Times New Roman" w:cs="Times New Roman"/>
          <w:sz w:val="24"/>
          <w:szCs w:val="24"/>
        </w:rPr>
      </w:pPr>
      <w:r w:rsidRPr="00B80EF6">
        <w:rPr>
          <w:rFonts w:ascii="Times New Roman" w:hAnsi="Times New Roman" w:cs="Times New Roman"/>
          <w:b/>
          <w:bCs/>
          <w:sz w:val="24"/>
          <w:szCs w:val="24"/>
        </w:rPr>
        <w:t xml:space="preserve">Оценка "2" </w:t>
      </w:r>
      <w:r w:rsidRPr="00B80EF6">
        <w:rPr>
          <w:rFonts w:ascii="Times New Roman" w:hAnsi="Times New Roman" w:cs="Times New Roman"/>
          <w:sz w:val="24"/>
          <w:szCs w:val="24"/>
        </w:rPr>
        <w:t xml:space="preserve">ставится, если: </w:t>
      </w:r>
    </w:p>
    <w:p w:rsidR="0041738D" w:rsidRPr="00B80EF6" w:rsidRDefault="0041738D" w:rsidP="0041738D">
      <w:pPr>
        <w:widowControl w:val="0"/>
        <w:numPr>
          <w:ilvl w:val="0"/>
          <w:numId w:val="58"/>
        </w:numPr>
        <w:shd w:val="clear" w:color="auto" w:fill="FFFFFF"/>
        <w:autoSpaceDE w:val="0"/>
        <w:autoSpaceDN w:val="0"/>
        <w:adjustRightInd w:val="0"/>
        <w:spacing w:before="14" w:after="0" w:line="240" w:lineRule="auto"/>
        <w:ind w:right="845"/>
        <w:rPr>
          <w:rFonts w:ascii="Times New Roman" w:hAnsi="Times New Roman" w:cs="Times New Roman"/>
          <w:sz w:val="24"/>
          <w:szCs w:val="24"/>
        </w:rPr>
      </w:pPr>
      <w:r w:rsidRPr="00B80EF6">
        <w:rPr>
          <w:rFonts w:ascii="Times New Roman" w:hAnsi="Times New Roman" w:cs="Times New Roman"/>
          <w:spacing w:val="-1"/>
          <w:sz w:val="24"/>
          <w:szCs w:val="24"/>
        </w:rPr>
        <w:t xml:space="preserve"> допущены ошибки в ходе решения всех задач;</w:t>
      </w:r>
    </w:p>
    <w:p w:rsidR="0041738D" w:rsidRPr="00B80EF6" w:rsidRDefault="0041738D" w:rsidP="0041738D">
      <w:pPr>
        <w:widowControl w:val="0"/>
        <w:numPr>
          <w:ilvl w:val="0"/>
          <w:numId w:val="58"/>
        </w:num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допущены ошибки (две и более) в ходе решения задач и более 2-</w:t>
      </w:r>
      <w:r w:rsidRPr="00B80EF6">
        <w:rPr>
          <w:rFonts w:ascii="Times New Roman" w:hAnsi="Times New Roman" w:cs="Times New Roman"/>
          <w:spacing w:val="-7"/>
          <w:sz w:val="24"/>
          <w:szCs w:val="24"/>
        </w:rPr>
        <w:t>х вычислительных ошибок в других задачах.</w:t>
      </w:r>
    </w:p>
    <w:p w:rsidR="0041738D" w:rsidRDefault="0041738D" w:rsidP="0041738D">
      <w:pPr>
        <w:shd w:val="clear" w:color="auto" w:fill="FFFFFF"/>
        <w:spacing w:after="0" w:line="240" w:lineRule="auto"/>
        <w:ind w:left="586" w:firstLine="763"/>
        <w:rPr>
          <w:rFonts w:ascii="Times New Roman" w:hAnsi="Times New Roman" w:cs="Times New Roman"/>
          <w:b/>
          <w:iCs/>
          <w:spacing w:val="-5"/>
          <w:sz w:val="24"/>
          <w:szCs w:val="24"/>
        </w:rPr>
      </w:pPr>
    </w:p>
    <w:p w:rsidR="0041738D" w:rsidRPr="00B80EF6" w:rsidRDefault="0041738D" w:rsidP="0041738D">
      <w:pPr>
        <w:shd w:val="clear" w:color="auto" w:fill="FFFFFF"/>
        <w:spacing w:after="0" w:line="240" w:lineRule="auto"/>
        <w:ind w:left="586" w:firstLine="763"/>
        <w:rPr>
          <w:rFonts w:ascii="Times New Roman" w:hAnsi="Times New Roman" w:cs="Times New Roman"/>
          <w:b/>
          <w:iCs/>
          <w:spacing w:val="-5"/>
          <w:sz w:val="24"/>
          <w:szCs w:val="24"/>
        </w:rPr>
      </w:pPr>
      <w:r w:rsidRPr="00B80EF6">
        <w:rPr>
          <w:rFonts w:ascii="Times New Roman" w:hAnsi="Times New Roman" w:cs="Times New Roman"/>
          <w:b/>
          <w:iCs/>
          <w:spacing w:val="-5"/>
          <w:sz w:val="24"/>
          <w:szCs w:val="24"/>
        </w:rPr>
        <w:t>Оценка математического диктанта.</w:t>
      </w:r>
    </w:p>
    <w:p w:rsidR="0041738D" w:rsidRPr="00B80EF6" w:rsidRDefault="0041738D" w:rsidP="0041738D">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При оценке математического диктанта, включающего 12 или </w:t>
      </w:r>
      <w:r w:rsidRPr="00B80EF6">
        <w:rPr>
          <w:rFonts w:ascii="Times New Roman" w:hAnsi="Times New Roman" w:cs="Times New Roman"/>
          <w:spacing w:val="-11"/>
          <w:sz w:val="24"/>
          <w:szCs w:val="24"/>
        </w:rPr>
        <w:t>более арифметических действий, ставятся следующие отметки:</w:t>
      </w:r>
    </w:p>
    <w:p w:rsidR="0041738D" w:rsidRPr="00B80EF6" w:rsidRDefault="0041738D" w:rsidP="0041738D">
      <w:pPr>
        <w:widowControl w:val="0"/>
        <w:numPr>
          <w:ilvl w:val="0"/>
          <w:numId w:val="56"/>
        </w:num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bCs/>
          <w:spacing w:val="-7"/>
          <w:sz w:val="24"/>
          <w:szCs w:val="24"/>
        </w:rPr>
        <w:t xml:space="preserve">Оценка </w:t>
      </w:r>
      <w:r w:rsidRPr="00B80EF6">
        <w:rPr>
          <w:rFonts w:ascii="Times New Roman" w:hAnsi="Times New Roman" w:cs="Times New Roman"/>
          <w:b/>
          <w:spacing w:val="-7"/>
          <w:sz w:val="24"/>
          <w:szCs w:val="24"/>
        </w:rPr>
        <w:t>«5»</w:t>
      </w:r>
      <w:r w:rsidRPr="00B80EF6">
        <w:rPr>
          <w:rFonts w:ascii="Times New Roman" w:hAnsi="Times New Roman" w:cs="Times New Roman"/>
          <w:spacing w:val="-7"/>
          <w:sz w:val="24"/>
          <w:szCs w:val="24"/>
        </w:rPr>
        <w:t xml:space="preserve"> ставится, если вся работа выполнена безошибочно.</w:t>
      </w:r>
    </w:p>
    <w:p w:rsidR="0041738D" w:rsidRPr="00B80EF6" w:rsidRDefault="0041738D" w:rsidP="0041738D">
      <w:pPr>
        <w:widowControl w:val="0"/>
        <w:numPr>
          <w:ilvl w:val="0"/>
          <w:numId w:val="56"/>
        </w:numPr>
        <w:shd w:val="clear" w:color="auto" w:fill="FFFFFF"/>
        <w:autoSpaceDE w:val="0"/>
        <w:autoSpaceDN w:val="0"/>
        <w:adjustRightInd w:val="0"/>
        <w:spacing w:after="0" w:line="240" w:lineRule="auto"/>
        <w:ind w:right="120"/>
        <w:rPr>
          <w:rFonts w:ascii="Times New Roman" w:hAnsi="Times New Roman" w:cs="Times New Roman"/>
          <w:sz w:val="24"/>
          <w:szCs w:val="24"/>
        </w:rPr>
      </w:pPr>
      <w:r w:rsidRPr="00B80EF6">
        <w:rPr>
          <w:rFonts w:ascii="Times New Roman" w:hAnsi="Times New Roman" w:cs="Times New Roman"/>
          <w:b/>
          <w:bCs/>
          <w:sz w:val="24"/>
          <w:szCs w:val="24"/>
        </w:rPr>
        <w:t xml:space="preserve">Оценка </w:t>
      </w:r>
      <w:r w:rsidRPr="00B80EF6">
        <w:rPr>
          <w:rFonts w:ascii="Times New Roman" w:hAnsi="Times New Roman" w:cs="Times New Roman"/>
          <w:b/>
          <w:sz w:val="24"/>
          <w:szCs w:val="24"/>
        </w:rPr>
        <w:t>«4»</w:t>
      </w:r>
      <w:r w:rsidRPr="00B80EF6">
        <w:rPr>
          <w:rFonts w:ascii="Times New Roman" w:hAnsi="Times New Roman" w:cs="Times New Roman"/>
          <w:sz w:val="24"/>
          <w:szCs w:val="24"/>
        </w:rPr>
        <w:t xml:space="preserve"> ставится, если неверно выполнена 1/5 часть приме</w:t>
      </w:r>
      <w:r w:rsidRPr="00B80EF6">
        <w:rPr>
          <w:rFonts w:ascii="Times New Roman" w:hAnsi="Times New Roman" w:cs="Times New Roman"/>
          <w:sz w:val="24"/>
          <w:szCs w:val="24"/>
        </w:rPr>
        <w:softHyphen/>
      </w:r>
      <w:r w:rsidRPr="00B80EF6">
        <w:rPr>
          <w:rFonts w:ascii="Times New Roman" w:hAnsi="Times New Roman" w:cs="Times New Roman"/>
          <w:spacing w:val="-10"/>
          <w:sz w:val="24"/>
          <w:szCs w:val="24"/>
        </w:rPr>
        <w:t>ров от их общего числа.</w:t>
      </w:r>
    </w:p>
    <w:p w:rsidR="0041738D" w:rsidRPr="00B80EF6" w:rsidRDefault="0041738D" w:rsidP="0041738D">
      <w:pPr>
        <w:widowControl w:val="0"/>
        <w:numPr>
          <w:ilvl w:val="0"/>
          <w:numId w:val="56"/>
        </w:numPr>
        <w:shd w:val="clear" w:color="auto" w:fill="FFFFFF"/>
        <w:autoSpaceDE w:val="0"/>
        <w:autoSpaceDN w:val="0"/>
        <w:adjustRightInd w:val="0"/>
        <w:spacing w:after="0" w:line="240" w:lineRule="auto"/>
        <w:ind w:right="106"/>
        <w:rPr>
          <w:rFonts w:ascii="Times New Roman" w:hAnsi="Times New Roman" w:cs="Times New Roman"/>
          <w:sz w:val="24"/>
          <w:szCs w:val="24"/>
        </w:rPr>
      </w:pPr>
      <w:r w:rsidRPr="00B80EF6">
        <w:rPr>
          <w:rFonts w:ascii="Times New Roman" w:hAnsi="Times New Roman" w:cs="Times New Roman"/>
          <w:b/>
          <w:bCs/>
          <w:sz w:val="24"/>
          <w:szCs w:val="24"/>
        </w:rPr>
        <w:t xml:space="preserve">Оценка «3» </w:t>
      </w:r>
      <w:r w:rsidRPr="00B80EF6">
        <w:rPr>
          <w:rFonts w:ascii="Times New Roman" w:hAnsi="Times New Roman" w:cs="Times New Roman"/>
          <w:sz w:val="24"/>
          <w:szCs w:val="24"/>
        </w:rPr>
        <w:t>ставится, если неверно выполнена 1/3 часть приме</w:t>
      </w:r>
      <w:r w:rsidRPr="00B80EF6">
        <w:rPr>
          <w:rFonts w:ascii="Times New Roman" w:hAnsi="Times New Roman" w:cs="Times New Roman"/>
          <w:sz w:val="24"/>
          <w:szCs w:val="24"/>
        </w:rPr>
        <w:softHyphen/>
      </w:r>
      <w:r w:rsidRPr="00B80EF6">
        <w:rPr>
          <w:rFonts w:ascii="Times New Roman" w:hAnsi="Times New Roman" w:cs="Times New Roman"/>
          <w:spacing w:val="-10"/>
          <w:sz w:val="24"/>
          <w:szCs w:val="24"/>
        </w:rPr>
        <w:t>ров от их общего числа.</w:t>
      </w:r>
    </w:p>
    <w:p w:rsidR="0041738D" w:rsidRPr="00B80EF6" w:rsidRDefault="0041738D" w:rsidP="0041738D">
      <w:pPr>
        <w:widowControl w:val="0"/>
        <w:numPr>
          <w:ilvl w:val="0"/>
          <w:numId w:val="56"/>
        </w:numPr>
        <w:shd w:val="clear" w:color="auto" w:fill="FFFFFF"/>
        <w:autoSpaceDE w:val="0"/>
        <w:autoSpaceDN w:val="0"/>
        <w:adjustRightInd w:val="0"/>
        <w:spacing w:after="0" w:line="240" w:lineRule="auto"/>
        <w:ind w:right="96"/>
        <w:rPr>
          <w:rFonts w:ascii="Times New Roman" w:hAnsi="Times New Roman" w:cs="Times New Roman"/>
          <w:sz w:val="24"/>
          <w:szCs w:val="24"/>
        </w:rPr>
      </w:pPr>
      <w:r w:rsidRPr="00B80EF6">
        <w:rPr>
          <w:rFonts w:ascii="Times New Roman" w:hAnsi="Times New Roman" w:cs="Times New Roman"/>
          <w:b/>
          <w:bCs/>
          <w:sz w:val="24"/>
          <w:szCs w:val="24"/>
        </w:rPr>
        <w:t xml:space="preserve">Оценка «2» </w:t>
      </w:r>
      <w:r w:rsidRPr="00B80EF6">
        <w:rPr>
          <w:rFonts w:ascii="Times New Roman" w:hAnsi="Times New Roman" w:cs="Times New Roman"/>
          <w:sz w:val="24"/>
          <w:szCs w:val="24"/>
        </w:rPr>
        <w:t>ставится, если неверно выполнена 1/2 часть приме</w:t>
      </w:r>
      <w:r w:rsidRPr="00B80EF6">
        <w:rPr>
          <w:rFonts w:ascii="Times New Roman" w:hAnsi="Times New Roman" w:cs="Times New Roman"/>
          <w:sz w:val="24"/>
          <w:szCs w:val="24"/>
        </w:rPr>
        <w:softHyphen/>
      </w:r>
      <w:r w:rsidRPr="00B80EF6">
        <w:rPr>
          <w:rFonts w:ascii="Times New Roman" w:hAnsi="Times New Roman" w:cs="Times New Roman"/>
          <w:spacing w:val="-7"/>
          <w:sz w:val="24"/>
          <w:szCs w:val="24"/>
        </w:rPr>
        <w:t>ров от их общего числа.</w:t>
      </w:r>
    </w:p>
    <w:p w:rsidR="0041738D" w:rsidRPr="00B80EF6" w:rsidRDefault="0041738D" w:rsidP="0041738D">
      <w:pPr>
        <w:spacing w:after="0" w:line="240" w:lineRule="auto"/>
        <w:ind w:firstLine="708"/>
        <w:rPr>
          <w:rFonts w:ascii="Times New Roman" w:hAnsi="Times New Roman" w:cs="Times New Roman"/>
          <w:bCs/>
          <w:sz w:val="24"/>
          <w:szCs w:val="24"/>
        </w:rPr>
      </w:pPr>
      <w:r w:rsidRPr="00B80EF6">
        <w:rPr>
          <w:rFonts w:ascii="Times New Roman" w:hAnsi="Times New Roman" w:cs="Times New Roman"/>
          <w:b/>
          <w:sz w:val="24"/>
          <w:szCs w:val="24"/>
        </w:rPr>
        <w:t>Текущий контроль</w:t>
      </w:r>
      <w:r w:rsidRPr="00B80EF6">
        <w:rPr>
          <w:rFonts w:ascii="Times New Roman" w:hAnsi="Times New Roman" w:cs="Times New Roman"/>
          <w:bCs/>
          <w:sz w:val="24"/>
          <w:szCs w:val="24"/>
        </w:rPr>
        <w:t xml:space="preserve">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41738D" w:rsidRPr="00B80EF6" w:rsidRDefault="0041738D" w:rsidP="0041738D">
      <w:pPr>
        <w:spacing w:after="0" w:line="240" w:lineRule="auto"/>
        <w:ind w:firstLine="708"/>
        <w:rPr>
          <w:rFonts w:ascii="Times New Roman" w:hAnsi="Times New Roman" w:cs="Times New Roman"/>
          <w:bCs/>
          <w:sz w:val="24"/>
          <w:szCs w:val="24"/>
        </w:rPr>
      </w:pPr>
      <w:r w:rsidRPr="00B80EF6">
        <w:rPr>
          <w:rFonts w:ascii="Times New Roman" w:hAnsi="Times New Roman" w:cs="Times New Roman"/>
          <w:b/>
          <w:sz w:val="24"/>
          <w:szCs w:val="24"/>
        </w:rPr>
        <w:t>Тематический контроль</w:t>
      </w:r>
      <w:r w:rsidRPr="00B80EF6">
        <w:rPr>
          <w:rFonts w:ascii="Times New Roman" w:hAnsi="Times New Roman" w:cs="Times New Roman"/>
          <w:bCs/>
          <w:sz w:val="24"/>
          <w:szCs w:val="24"/>
        </w:rPr>
        <w:t xml:space="preserve">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w:t>
      </w:r>
    </w:p>
    <w:p w:rsidR="0041738D" w:rsidRPr="0041738D" w:rsidRDefault="0041738D" w:rsidP="0041738D">
      <w:pPr>
        <w:pStyle w:val="a7"/>
        <w:rPr>
          <w:rFonts w:ascii="Times New Roman" w:hAnsi="Times New Roman" w:cs="Times New Roman"/>
          <w:color w:val="auto"/>
        </w:rPr>
      </w:pPr>
      <w:r w:rsidRPr="00B80EF6">
        <w:rPr>
          <w:rFonts w:ascii="Times New Roman" w:hAnsi="Times New Roman" w:cs="Times New Roman"/>
          <w:color w:val="auto"/>
        </w:rPr>
        <w:lastRenderedPageBreak/>
        <w:t xml:space="preserve">Тематический контроль по математике в начальной школе проводится в основном в письменной форме. Для тематических проверок выбираются условные вопросы программы: приемы устных вычислений, действия с многозначными числами, измерение величин и др. </w:t>
      </w:r>
    </w:p>
    <w:p w:rsidR="0041738D" w:rsidRPr="00B80EF6" w:rsidRDefault="0041738D" w:rsidP="0041738D">
      <w:pPr>
        <w:pStyle w:val="a7"/>
        <w:rPr>
          <w:rFonts w:ascii="Times New Roman" w:hAnsi="Times New Roman" w:cs="Times New Roman"/>
          <w:color w:val="auto"/>
        </w:rPr>
      </w:pPr>
      <w:r w:rsidRPr="00153B44">
        <w:rPr>
          <w:rFonts w:ascii="Times New Roman" w:hAnsi="Times New Roman" w:cs="Times New Roman"/>
          <w:b/>
          <w:color w:val="auto"/>
        </w:rPr>
        <w:t>За такую работу выставляется отметка</w:t>
      </w:r>
      <w:r w:rsidRPr="00B80EF6">
        <w:rPr>
          <w:rFonts w:ascii="Times New Roman" w:hAnsi="Times New Roman" w:cs="Times New Roman"/>
          <w:color w:val="auto"/>
        </w:rPr>
        <w:t>:</w:t>
      </w:r>
    </w:p>
    <w:p w:rsidR="0041738D" w:rsidRPr="00B80EF6" w:rsidRDefault="0041738D" w:rsidP="0041738D">
      <w:pPr>
        <w:pStyle w:val="a7"/>
        <w:rPr>
          <w:rFonts w:ascii="Times New Roman" w:hAnsi="Times New Roman" w:cs="Times New Roman"/>
          <w:color w:val="auto"/>
        </w:rPr>
      </w:pPr>
      <w:r w:rsidRPr="00B80EF6">
        <w:rPr>
          <w:rFonts w:ascii="Times New Roman" w:hAnsi="Times New Roman" w:cs="Times New Roman"/>
          <w:color w:val="auto"/>
        </w:rPr>
        <w:t>«5» – работа выполнена без ошибок;</w:t>
      </w:r>
    </w:p>
    <w:p w:rsidR="0041738D" w:rsidRPr="00B80EF6" w:rsidRDefault="0041738D" w:rsidP="0041738D">
      <w:pPr>
        <w:pStyle w:val="a7"/>
        <w:rPr>
          <w:rFonts w:ascii="Times New Roman" w:hAnsi="Times New Roman" w:cs="Times New Roman"/>
          <w:color w:val="auto"/>
        </w:rPr>
      </w:pPr>
      <w:r w:rsidRPr="00B80EF6">
        <w:rPr>
          <w:rFonts w:ascii="Times New Roman" w:hAnsi="Times New Roman" w:cs="Times New Roman"/>
          <w:color w:val="auto"/>
        </w:rPr>
        <w:t>«4» – одна ошибка и 1-2 недочета; 2 ошибки или 4 недочета;</w:t>
      </w:r>
    </w:p>
    <w:p w:rsidR="0041738D" w:rsidRPr="00B80EF6" w:rsidRDefault="0041738D" w:rsidP="0041738D">
      <w:pPr>
        <w:pStyle w:val="a7"/>
        <w:rPr>
          <w:rFonts w:ascii="Times New Roman" w:hAnsi="Times New Roman" w:cs="Times New Roman"/>
          <w:color w:val="auto"/>
        </w:rPr>
      </w:pPr>
      <w:r w:rsidRPr="00B80EF6">
        <w:rPr>
          <w:rFonts w:ascii="Times New Roman" w:hAnsi="Times New Roman" w:cs="Times New Roman"/>
          <w:color w:val="auto"/>
        </w:rPr>
        <w:t>«3» – 2 -3 ошибки и 1 -2 недочета;3 – 5 ошибок или 8 недочетов;</w:t>
      </w:r>
    </w:p>
    <w:p w:rsidR="0041738D" w:rsidRPr="00B80EF6" w:rsidRDefault="0041738D" w:rsidP="0041738D">
      <w:pPr>
        <w:pStyle w:val="a7"/>
        <w:rPr>
          <w:rFonts w:ascii="Times New Roman" w:hAnsi="Times New Roman" w:cs="Times New Roman"/>
          <w:color w:val="auto"/>
        </w:rPr>
      </w:pPr>
      <w:r w:rsidRPr="00B80EF6">
        <w:rPr>
          <w:rFonts w:ascii="Times New Roman" w:hAnsi="Times New Roman" w:cs="Times New Roman"/>
          <w:color w:val="auto"/>
        </w:rPr>
        <w:t>«2» – 5 и более ошибок.</w:t>
      </w:r>
    </w:p>
    <w:p w:rsidR="0041738D" w:rsidRDefault="0041738D" w:rsidP="0041738D">
      <w:pPr>
        <w:pStyle w:val="a7"/>
        <w:rPr>
          <w:rFonts w:ascii="Times New Roman" w:hAnsi="Times New Roman" w:cs="Times New Roman"/>
          <w:color w:val="auto"/>
        </w:rPr>
      </w:pPr>
      <w:r w:rsidRPr="00B80EF6">
        <w:rPr>
          <w:rFonts w:ascii="Times New Roman" w:hAnsi="Times New Roman" w:cs="Times New Roman"/>
          <w:color w:val="auto"/>
        </w:rPr>
        <w:t xml:space="preserve">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выбирается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 </w:t>
      </w:r>
    </w:p>
    <w:p w:rsidR="0041738D" w:rsidRPr="00B80EF6" w:rsidRDefault="0041738D" w:rsidP="0041738D">
      <w:pPr>
        <w:pStyle w:val="a7"/>
        <w:rPr>
          <w:rFonts w:ascii="Times New Roman" w:hAnsi="Times New Roman" w:cs="Times New Roman"/>
          <w:color w:val="auto"/>
        </w:rPr>
      </w:pPr>
      <w:r w:rsidRPr="00153B44">
        <w:rPr>
          <w:rFonts w:ascii="Times New Roman" w:hAnsi="Times New Roman" w:cs="Times New Roman"/>
          <w:b/>
          <w:color w:val="auto"/>
        </w:rPr>
        <w:t>Ученику выставляется отметка</w:t>
      </w:r>
      <w:r w:rsidRPr="00B80EF6">
        <w:rPr>
          <w:rFonts w:ascii="Times New Roman" w:hAnsi="Times New Roman" w:cs="Times New Roman"/>
          <w:color w:val="auto"/>
        </w:rPr>
        <w:t>:</w:t>
      </w:r>
    </w:p>
    <w:p w:rsidR="0041738D" w:rsidRPr="00B80EF6" w:rsidRDefault="0041738D" w:rsidP="0041738D">
      <w:pPr>
        <w:pStyle w:val="a7"/>
        <w:rPr>
          <w:rFonts w:ascii="Times New Roman" w:hAnsi="Times New Roman" w:cs="Times New Roman"/>
          <w:color w:val="auto"/>
        </w:rPr>
      </w:pPr>
      <w:r w:rsidRPr="00B80EF6">
        <w:rPr>
          <w:rFonts w:ascii="Times New Roman" w:hAnsi="Times New Roman" w:cs="Times New Roman"/>
          <w:color w:val="auto"/>
        </w:rPr>
        <w:t>«5» – работа выполнена без ошибок;</w:t>
      </w:r>
    </w:p>
    <w:p w:rsidR="0041738D" w:rsidRPr="00B80EF6" w:rsidRDefault="0041738D" w:rsidP="0041738D">
      <w:pPr>
        <w:pStyle w:val="a7"/>
        <w:rPr>
          <w:rFonts w:ascii="Times New Roman" w:hAnsi="Times New Roman" w:cs="Times New Roman"/>
          <w:color w:val="auto"/>
        </w:rPr>
      </w:pPr>
      <w:r w:rsidRPr="00B80EF6">
        <w:rPr>
          <w:rFonts w:ascii="Times New Roman" w:hAnsi="Times New Roman" w:cs="Times New Roman"/>
          <w:color w:val="auto"/>
        </w:rPr>
        <w:t>«4» – 1 -2 ошибки;</w:t>
      </w:r>
    </w:p>
    <w:p w:rsidR="0041738D" w:rsidRPr="00B80EF6" w:rsidRDefault="0041738D" w:rsidP="0041738D">
      <w:pPr>
        <w:pStyle w:val="a7"/>
        <w:rPr>
          <w:rFonts w:ascii="Times New Roman" w:hAnsi="Times New Roman" w:cs="Times New Roman"/>
          <w:color w:val="auto"/>
        </w:rPr>
      </w:pPr>
      <w:r w:rsidRPr="00B80EF6">
        <w:rPr>
          <w:rFonts w:ascii="Times New Roman" w:hAnsi="Times New Roman" w:cs="Times New Roman"/>
          <w:color w:val="auto"/>
        </w:rPr>
        <w:t>«3» – 3 -4 ошибки.</w:t>
      </w:r>
    </w:p>
    <w:p w:rsidR="0041738D" w:rsidRPr="00B80EF6" w:rsidRDefault="0041738D" w:rsidP="0041738D">
      <w:pPr>
        <w:spacing w:after="0" w:line="240" w:lineRule="auto"/>
        <w:ind w:firstLine="708"/>
        <w:rPr>
          <w:rFonts w:ascii="Times New Roman" w:hAnsi="Times New Roman" w:cs="Times New Roman"/>
          <w:bCs/>
          <w:sz w:val="24"/>
          <w:szCs w:val="24"/>
        </w:rPr>
      </w:pPr>
      <w:r w:rsidRPr="00B80EF6">
        <w:rPr>
          <w:rFonts w:ascii="Times New Roman" w:hAnsi="Times New Roman" w:cs="Times New Roman"/>
          <w:b/>
          <w:sz w:val="24"/>
          <w:szCs w:val="24"/>
        </w:rPr>
        <w:t>Итоговый контроль</w:t>
      </w:r>
      <w:r w:rsidRPr="00B80EF6">
        <w:rPr>
          <w:rFonts w:ascii="Times New Roman" w:hAnsi="Times New Roman" w:cs="Times New Roman"/>
          <w:bCs/>
          <w:sz w:val="24"/>
          <w:szCs w:val="24"/>
        </w:rPr>
        <w:t xml:space="preserve"> по математике проводится в форме контрольных работ комбинированного характера (они содержат арифметические задачи, примеры, задания по геометрии и др.). В этих работах сначала отдельно оценивается выполнение задач, примеров, заданий по геометрии, а затем выводится итоговая отметка за всю работу:</w:t>
      </w:r>
    </w:p>
    <w:p w:rsidR="0041738D" w:rsidRPr="00B80EF6" w:rsidRDefault="0041738D" w:rsidP="0041738D">
      <w:pPr>
        <w:pStyle w:val="a7"/>
        <w:rPr>
          <w:rFonts w:ascii="Times New Roman" w:hAnsi="Times New Roman" w:cs="Times New Roman"/>
          <w:color w:val="auto"/>
        </w:rPr>
      </w:pPr>
      <w:r w:rsidRPr="00B80EF6">
        <w:rPr>
          <w:rFonts w:ascii="Times New Roman" w:hAnsi="Times New Roman" w:cs="Times New Roman"/>
          <w:color w:val="auto"/>
        </w:rPr>
        <w:t>«5» – работа выполнена без ошибок;</w:t>
      </w:r>
    </w:p>
    <w:p w:rsidR="0041738D" w:rsidRPr="00B80EF6" w:rsidRDefault="0041738D" w:rsidP="0041738D">
      <w:pPr>
        <w:pStyle w:val="a7"/>
        <w:rPr>
          <w:rFonts w:ascii="Times New Roman" w:hAnsi="Times New Roman" w:cs="Times New Roman"/>
          <w:color w:val="auto"/>
        </w:rPr>
      </w:pPr>
      <w:r w:rsidRPr="00B80EF6">
        <w:rPr>
          <w:rFonts w:ascii="Times New Roman" w:hAnsi="Times New Roman" w:cs="Times New Roman"/>
          <w:color w:val="auto"/>
        </w:rPr>
        <w:t>«4» – 1 ошибка или 1 -3 недочета, при этом ошибок не должно быть в задаче;</w:t>
      </w:r>
    </w:p>
    <w:p w:rsidR="0041738D" w:rsidRPr="00B80EF6" w:rsidRDefault="0041738D" w:rsidP="0041738D">
      <w:pPr>
        <w:pStyle w:val="a7"/>
        <w:rPr>
          <w:rFonts w:ascii="Times New Roman" w:hAnsi="Times New Roman" w:cs="Times New Roman"/>
          <w:color w:val="auto"/>
        </w:rPr>
      </w:pPr>
      <w:r w:rsidRPr="00B80EF6">
        <w:rPr>
          <w:rFonts w:ascii="Times New Roman" w:hAnsi="Times New Roman" w:cs="Times New Roman"/>
          <w:color w:val="auto"/>
        </w:rPr>
        <w:t>«3» – 2-3 ошибки или 3 -4 недочета, при этом ход решения задачи должен быть верным;</w:t>
      </w:r>
    </w:p>
    <w:p w:rsidR="0041738D" w:rsidRPr="00B80EF6" w:rsidRDefault="0041738D" w:rsidP="0041738D">
      <w:pPr>
        <w:pStyle w:val="a7"/>
        <w:rPr>
          <w:rFonts w:ascii="Times New Roman" w:hAnsi="Times New Roman" w:cs="Times New Roman"/>
          <w:color w:val="auto"/>
        </w:rPr>
      </w:pPr>
      <w:r w:rsidRPr="00B80EF6">
        <w:rPr>
          <w:rFonts w:ascii="Times New Roman" w:hAnsi="Times New Roman" w:cs="Times New Roman"/>
          <w:color w:val="auto"/>
        </w:rPr>
        <w:t>«2» – 5 и более ошибок.</w:t>
      </w:r>
    </w:p>
    <w:p w:rsidR="0041738D" w:rsidRDefault="0041738D" w:rsidP="0041738D">
      <w:pPr>
        <w:pStyle w:val="Style3"/>
        <w:widowControl/>
        <w:spacing w:before="5" w:line="240" w:lineRule="auto"/>
        <w:ind w:firstLine="552"/>
        <w:jc w:val="left"/>
        <w:rPr>
          <w:rFonts w:ascii="Times New Roman" w:hAnsi="Times New Roman" w:cs="Times New Roman"/>
          <w:sz w:val="24"/>
          <w:szCs w:val="24"/>
        </w:rPr>
      </w:pPr>
      <w:r w:rsidRPr="00B80EF6">
        <w:rPr>
          <w:rFonts w:ascii="Times New Roman" w:hAnsi="Times New Roman" w:cs="Times New Roman"/>
          <w:sz w:val="24"/>
          <w:szCs w:val="24"/>
        </w:rPr>
        <w:t>При этом итоговая отметка не выставляется как средний балл, а определяется с учетом тех видов заданий, которые для да</w:t>
      </w:r>
      <w:r>
        <w:rPr>
          <w:rFonts w:ascii="Times New Roman" w:hAnsi="Times New Roman" w:cs="Times New Roman"/>
          <w:sz w:val="24"/>
          <w:szCs w:val="24"/>
        </w:rPr>
        <w:t>нной работы являются основными.</w:t>
      </w:r>
    </w:p>
    <w:p w:rsidR="0041738D" w:rsidRPr="009E461C" w:rsidRDefault="0041738D" w:rsidP="0041738D">
      <w:pPr>
        <w:pStyle w:val="Style3"/>
        <w:widowControl/>
        <w:spacing w:before="5" w:line="240" w:lineRule="auto"/>
        <w:ind w:firstLine="552"/>
        <w:jc w:val="center"/>
        <w:rPr>
          <w:rFonts w:ascii="Times New Roman" w:hAnsi="Times New Roman" w:cs="Times New Roman"/>
          <w:sz w:val="24"/>
          <w:szCs w:val="24"/>
        </w:rPr>
      </w:pPr>
      <w:r w:rsidRPr="00B80EF6">
        <w:rPr>
          <w:rFonts w:ascii="Times New Roman" w:hAnsi="Times New Roman" w:cs="Times New Roman"/>
          <w:b/>
          <w:bCs/>
          <w:sz w:val="24"/>
          <w:szCs w:val="24"/>
        </w:rPr>
        <w:t>Оценивание письменных работ</w:t>
      </w:r>
    </w:p>
    <w:p w:rsidR="0041738D" w:rsidRPr="00B80EF6" w:rsidRDefault="0041738D" w:rsidP="0041738D">
      <w:pPr>
        <w:spacing w:after="0" w:line="240" w:lineRule="auto"/>
        <w:ind w:firstLine="708"/>
        <w:rPr>
          <w:rFonts w:ascii="Times New Roman" w:hAnsi="Times New Roman" w:cs="Times New Roman"/>
          <w:bCs/>
          <w:sz w:val="24"/>
          <w:szCs w:val="24"/>
        </w:rPr>
      </w:pPr>
      <w:r w:rsidRPr="00B80EF6">
        <w:rPr>
          <w:rFonts w:ascii="Times New Roman" w:hAnsi="Times New Roman" w:cs="Times New Roman"/>
          <w:bCs/>
          <w:sz w:val="24"/>
          <w:szCs w:val="24"/>
        </w:rPr>
        <w:t>В основе данного оценивания лежат следующие показатели: правильность выполнения и объем выполненного задания.</w:t>
      </w:r>
    </w:p>
    <w:p w:rsidR="0041738D" w:rsidRPr="00B80EF6" w:rsidRDefault="0041738D" w:rsidP="0041738D">
      <w:pPr>
        <w:spacing w:after="0" w:line="240" w:lineRule="auto"/>
        <w:ind w:firstLine="708"/>
        <w:rPr>
          <w:rFonts w:ascii="Times New Roman" w:hAnsi="Times New Roman" w:cs="Times New Roman"/>
          <w:b/>
          <w:bCs/>
          <w:sz w:val="24"/>
          <w:szCs w:val="24"/>
        </w:rPr>
      </w:pPr>
      <w:r w:rsidRPr="00B80EF6">
        <w:rPr>
          <w:rFonts w:ascii="Times New Roman" w:hAnsi="Times New Roman" w:cs="Times New Roman"/>
          <w:b/>
          <w:bCs/>
          <w:sz w:val="24"/>
          <w:szCs w:val="24"/>
        </w:rPr>
        <w:t>Классификация ошибок и недочетов, влияющих на снижение оценки</w:t>
      </w:r>
    </w:p>
    <w:p w:rsidR="0041738D" w:rsidRPr="00B80EF6" w:rsidRDefault="0041738D" w:rsidP="0041738D">
      <w:pPr>
        <w:spacing w:after="0" w:line="240" w:lineRule="auto"/>
        <w:ind w:firstLine="708"/>
        <w:rPr>
          <w:rFonts w:ascii="Times New Roman" w:hAnsi="Times New Roman" w:cs="Times New Roman"/>
          <w:bCs/>
          <w:sz w:val="24"/>
          <w:szCs w:val="24"/>
        </w:rPr>
      </w:pPr>
      <w:r w:rsidRPr="00B80EF6">
        <w:rPr>
          <w:rFonts w:ascii="Times New Roman" w:hAnsi="Times New Roman" w:cs="Times New Roman"/>
          <w:bCs/>
          <w:sz w:val="24"/>
          <w:szCs w:val="24"/>
        </w:rPr>
        <w:t>Ошибки:</w:t>
      </w:r>
    </w:p>
    <w:p w:rsidR="0041738D" w:rsidRPr="00B80EF6" w:rsidRDefault="0041738D" w:rsidP="0041738D">
      <w:pPr>
        <w:numPr>
          <w:ilvl w:val="0"/>
          <w:numId w:val="41"/>
        </w:numPr>
        <w:suppressAutoHyphens/>
        <w:spacing w:after="0" w:line="240" w:lineRule="auto"/>
        <w:ind w:left="284" w:hanging="284"/>
        <w:rPr>
          <w:rFonts w:ascii="Times New Roman" w:hAnsi="Times New Roman" w:cs="Times New Roman"/>
          <w:bCs/>
          <w:sz w:val="24"/>
          <w:szCs w:val="24"/>
        </w:rPr>
      </w:pPr>
      <w:r w:rsidRPr="00B80EF6">
        <w:rPr>
          <w:rFonts w:ascii="Times New Roman" w:hAnsi="Times New Roman" w:cs="Times New Roman"/>
          <w:bCs/>
          <w:sz w:val="24"/>
          <w:szCs w:val="24"/>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41738D" w:rsidRPr="00B80EF6" w:rsidRDefault="0041738D" w:rsidP="0041738D">
      <w:pPr>
        <w:numPr>
          <w:ilvl w:val="0"/>
          <w:numId w:val="41"/>
        </w:numPr>
        <w:suppressAutoHyphens/>
        <w:spacing w:after="0" w:line="240" w:lineRule="auto"/>
        <w:ind w:left="284" w:hanging="284"/>
        <w:rPr>
          <w:rFonts w:ascii="Times New Roman" w:hAnsi="Times New Roman" w:cs="Times New Roman"/>
          <w:bCs/>
          <w:sz w:val="24"/>
          <w:szCs w:val="24"/>
        </w:rPr>
      </w:pPr>
      <w:r w:rsidRPr="00B80EF6">
        <w:rPr>
          <w:rFonts w:ascii="Times New Roman" w:hAnsi="Times New Roman" w:cs="Times New Roman"/>
          <w:bCs/>
          <w:sz w:val="24"/>
          <w:szCs w:val="24"/>
        </w:rPr>
        <w:t>неправильный выбор действий, операций;</w:t>
      </w:r>
    </w:p>
    <w:p w:rsidR="0041738D" w:rsidRPr="00B80EF6" w:rsidRDefault="0041738D" w:rsidP="0041738D">
      <w:pPr>
        <w:numPr>
          <w:ilvl w:val="0"/>
          <w:numId w:val="41"/>
        </w:numPr>
        <w:suppressAutoHyphens/>
        <w:spacing w:after="0" w:line="240" w:lineRule="auto"/>
        <w:ind w:left="284" w:hanging="284"/>
        <w:rPr>
          <w:rFonts w:ascii="Times New Roman" w:hAnsi="Times New Roman" w:cs="Times New Roman"/>
          <w:bCs/>
          <w:sz w:val="24"/>
          <w:szCs w:val="24"/>
        </w:rPr>
      </w:pPr>
      <w:r w:rsidRPr="00B80EF6">
        <w:rPr>
          <w:rFonts w:ascii="Times New Roman" w:hAnsi="Times New Roman" w:cs="Times New Roman"/>
          <w:bCs/>
          <w:sz w:val="24"/>
          <w:szCs w:val="24"/>
        </w:rPr>
        <w:t>неверные вычисления в случае, когда цель задания – проверка вычислительных умений и навыков;</w:t>
      </w:r>
    </w:p>
    <w:p w:rsidR="0041738D" w:rsidRPr="00B80EF6" w:rsidRDefault="0041738D" w:rsidP="0041738D">
      <w:pPr>
        <w:numPr>
          <w:ilvl w:val="0"/>
          <w:numId w:val="41"/>
        </w:numPr>
        <w:suppressAutoHyphens/>
        <w:spacing w:after="0" w:line="240" w:lineRule="auto"/>
        <w:ind w:left="284" w:hanging="284"/>
        <w:rPr>
          <w:rFonts w:ascii="Times New Roman" w:hAnsi="Times New Roman" w:cs="Times New Roman"/>
          <w:bCs/>
          <w:sz w:val="24"/>
          <w:szCs w:val="24"/>
        </w:rPr>
      </w:pPr>
      <w:r w:rsidRPr="00B80EF6">
        <w:rPr>
          <w:rFonts w:ascii="Times New Roman" w:hAnsi="Times New Roman" w:cs="Times New Roman"/>
          <w:bCs/>
          <w:sz w:val="24"/>
          <w:szCs w:val="24"/>
        </w:rPr>
        <w:t>пропуск части математических выкладок, действий, операций, существенно влияющих на получение правильного ответа;</w:t>
      </w:r>
    </w:p>
    <w:p w:rsidR="0041738D" w:rsidRPr="00B80EF6" w:rsidRDefault="0041738D" w:rsidP="0041738D">
      <w:pPr>
        <w:numPr>
          <w:ilvl w:val="0"/>
          <w:numId w:val="41"/>
        </w:numPr>
        <w:suppressAutoHyphens/>
        <w:spacing w:after="0" w:line="240" w:lineRule="auto"/>
        <w:ind w:left="284" w:hanging="284"/>
        <w:rPr>
          <w:rFonts w:ascii="Times New Roman" w:hAnsi="Times New Roman" w:cs="Times New Roman"/>
          <w:bCs/>
          <w:sz w:val="24"/>
          <w:szCs w:val="24"/>
        </w:rPr>
      </w:pPr>
      <w:r w:rsidRPr="00B80EF6">
        <w:rPr>
          <w:rFonts w:ascii="Times New Roman" w:hAnsi="Times New Roman" w:cs="Times New Roman"/>
          <w:bCs/>
          <w:sz w:val="24"/>
          <w:szCs w:val="24"/>
        </w:rPr>
        <w:t>несоответствие пояснительного текста, ответа задания, наименования величин выполненным действиям и полученным результатам;</w:t>
      </w:r>
    </w:p>
    <w:p w:rsidR="0041738D" w:rsidRPr="00B80EF6" w:rsidRDefault="0041738D" w:rsidP="0041738D">
      <w:pPr>
        <w:numPr>
          <w:ilvl w:val="0"/>
          <w:numId w:val="41"/>
        </w:numPr>
        <w:suppressAutoHyphens/>
        <w:spacing w:after="0" w:line="240" w:lineRule="auto"/>
        <w:ind w:left="284" w:hanging="284"/>
        <w:rPr>
          <w:rFonts w:ascii="Times New Roman" w:hAnsi="Times New Roman" w:cs="Times New Roman"/>
          <w:bCs/>
          <w:sz w:val="24"/>
          <w:szCs w:val="24"/>
        </w:rPr>
      </w:pPr>
      <w:r w:rsidRPr="00B80EF6">
        <w:rPr>
          <w:rFonts w:ascii="Times New Roman" w:hAnsi="Times New Roman" w:cs="Times New Roman"/>
          <w:bCs/>
          <w:sz w:val="24"/>
          <w:szCs w:val="24"/>
        </w:rPr>
        <w:t xml:space="preserve">несоответствие выполненных измерений и геометрических построений заданным параметрам. </w:t>
      </w:r>
    </w:p>
    <w:p w:rsidR="0041738D" w:rsidRPr="00B80EF6" w:rsidRDefault="0041738D" w:rsidP="0041738D">
      <w:pPr>
        <w:numPr>
          <w:ilvl w:val="0"/>
          <w:numId w:val="41"/>
        </w:numPr>
        <w:suppressAutoHyphens/>
        <w:spacing w:after="0" w:line="240" w:lineRule="auto"/>
        <w:ind w:left="284" w:hanging="284"/>
        <w:rPr>
          <w:rFonts w:ascii="Times New Roman" w:hAnsi="Times New Roman" w:cs="Times New Roman"/>
          <w:bCs/>
          <w:sz w:val="24"/>
          <w:szCs w:val="24"/>
        </w:rPr>
      </w:pPr>
      <w:r w:rsidRPr="00B80EF6">
        <w:rPr>
          <w:rFonts w:ascii="Times New Roman" w:hAnsi="Times New Roman" w:cs="Times New Roman"/>
          <w:bCs/>
          <w:sz w:val="24"/>
          <w:szCs w:val="24"/>
        </w:rPr>
        <w:t>Недочеты:</w:t>
      </w:r>
    </w:p>
    <w:p w:rsidR="0041738D" w:rsidRPr="00B80EF6" w:rsidRDefault="0041738D" w:rsidP="0041738D">
      <w:pPr>
        <w:numPr>
          <w:ilvl w:val="0"/>
          <w:numId w:val="41"/>
        </w:numPr>
        <w:suppressAutoHyphens/>
        <w:spacing w:after="0" w:line="240" w:lineRule="auto"/>
        <w:ind w:left="284" w:hanging="284"/>
        <w:rPr>
          <w:rFonts w:ascii="Times New Roman" w:hAnsi="Times New Roman" w:cs="Times New Roman"/>
          <w:bCs/>
          <w:sz w:val="24"/>
          <w:szCs w:val="24"/>
        </w:rPr>
      </w:pPr>
      <w:r w:rsidRPr="00B80EF6">
        <w:rPr>
          <w:rFonts w:ascii="Times New Roman" w:hAnsi="Times New Roman" w:cs="Times New Roman"/>
          <w:bCs/>
          <w:sz w:val="24"/>
          <w:szCs w:val="24"/>
        </w:rPr>
        <w:t>неправильное списывание данных (чисел, знаков, обозначений, величин); 0 ошибки в записях математических терминов, символов при оформлении математических выкладок;</w:t>
      </w:r>
    </w:p>
    <w:p w:rsidR="0041738D" w:rsidRPr="00B80EF6" w:rsidRDefault="0041738D" w:rsidP="0041738D">
      <w:pPr>
        <w:numPr>
          <w:ilvl w:val="0"/>
          <w:numId w:val="41"/>
        </w:numPr>
        <w:suppressAutoHyphens/>
        <w:spacing w:after="0" w:line="240" w:lineRule="auto"/>
        <w:ind w:left="284" w:hanging="284"/>
        <w:rPr>
          <w:rFonts w:ascii="Times New Roman" w:hAnsi="Times New Roman" w:cs="Times New Roman"/>
          <w:bCs/>
          <w:sz w:val="24"/>
          <w:szCs w:val="24"/>
        </w:rPr>
      </w:pPr>
      <w:r w:rsidRPr="00B80EF6">
        <w:rPr>
          <w:rFonts w:ascii="Times New Roman" w:hAnsi="Times New Roman" w:cs="Times New Roman"/>
          <w:bCs/>
          <w:sz w:val="24"/>
          <w:szCs w:val="24"/>
        </w:rPr>
        <w:t>неверные вычисления в случае, когда цель задания не связана с проверкой вычислительных умений и навыков;</w:t>
      </w:r>
    </w:p>
    <w:p w:rsidR="0041738D" w:rsidRPr="00B80EF6" w:rsidRDefault="0041738D" w:rsidP="0041738D">
      <w:pPr>
        <w:numPr>
          <w:ilvl w:val="0"/>
          <w:numId w:val="41"/>
        </w:numPr>
        <w:suppressAutoHyphens/>
        <w:spacing w:after="0" w:line="240" w:lineRule="auto"/>
        <w:ind w:left="284" w:hanging="284"/>
        <w:rPr>
          <w:rFonts w:ascii="Times New Roman" w:hAnsi="Times New Roman" w:cs="Times New Roman"/>
          <w:bCs/>
          <w:sz w:val="24"/>
          <w:szCs w:val="24"/>
        </w:rPr>
      </w:pPr>
      <w:r w:rsidRPr="00B80EF6">
        <w:rPr>
          <w:rFonts w:ascii="Times New Roman" w:hAnsi="Times New Roman" w:cs="Times New Roman"/>
          <w:bCs/>
          <w:sz w:val="24"/>
          <w:szCs w:val="24"/>
        </w:rPr>
        <w:t>наличие записи действий;</w:t>
      </w:r>
    </w:p>
    <w:p w:rsidR="0041738D" w:rsidRPr="00B80EF6" w:rsidRDefault="0041738D" w:rsidP="0041738D">
      <w:pPr>
        <w:numPr>
          <w:ilvl w:val="0"/>
          <w:numId w:val="41"/>
        </w:numPr>
        <w:suppressAutoHyphens/>
        <w:spacing w:after="0" w:line="240" w:lineRule="auto"/>
        <w:ind w:left="284" w:hanging="284"/>
        <w:rPr>
          <w:rFonts w:ascii="Times New Roman" w:hAnsi="Times New Roman" w:cs="Times New Roman"/>
          <w:bCs/>
          <w:sz w:val="24"/>
          <w:szCs w:val="24"/>
        </w:rPr>
      </w:pPr>
      <w:r w:rsidRPr="00B80EF6">
        <w:rPr>
          <w:rFonts w:ascii="Times New Roman" w:hAnsi="Times New Roman" w:cs="Times New Roman"/>
          <w:bCs/>
          <w:sz w:val="24"/>
          <w:szCs w:val="24"/>
        </w:rPr>
        <w:t>отсутствие ответа к заданию или ошибки в записи ответа.</w:t>
      </w:r>
    </w:p>
    <w:p w:rsidR="0041738D" w:rsidRPr="00B80EF6" w:rsidRDefault="0041738D" w:rsidP="0041738D">
      <w:pPr>
        <w:numPr>
          <w:ilvl w:val="0"/>
          <w:numId w:val="41"/>
        </w:numPr>
        <w:suppressAutoHyphens/>
        <w:spacing w:after="0" w:line="240" w:lineRule="auto"/>
        <w:ind w:left="284" w:hanging="284"/>
        <w:rPr>
          <w:rFonts w:ascii="Times New Roman" w:hAnsi="Times New Roman" w:cs="Times New Roman"/>
          <w:bCs/>
          <w:sz w:val="24"/>
          <w:szCs w:val="24"/>
        </w:rPr>
      </w:pPr>
      <w:r w:rsidRPr="00B80EF6">
        <w:rPr>
          <w:rFonts w:ascii="Times New Roman" w:hAnsi="Times New Roman" w:cs="Times New Roman"/>
          <w:bCs/>
          <w:sz w:val="24"/>
          <w:szCs w:val="24"/>
        </w:rPr>
        <w:t>Снижение отметки за общее впечатление от работы допускается в случаях, указанных выше.</w:t>
      </w:r>
    </w:p>
    <w:p w:rsidR="0041738D" w:rsidRPr="00B80EF6" w:rsidRDefault="0041738D" w:rsidP="0041738D">
      <w:pPr>
        <w:spacing w:after="0" w:line="240" w:lineRule="auto"/>
        <w:ind w:firstLine="708"/>
        <w:rPr>
          <w:rFonts w:ascii="Times New Roman" w:hAnsi="Times New Roman" w:cs="Times New Roman"/>
          <w:b/>
          <w:bCs/>
          <w:sz w:val="24"/>
          <w:szCs w:val="24"/>
        </w:rPr>
      </w:pPr>
      <w:r w:rsidRPr="00B80EF6">
        <w:rPr>
          <w:rFonts w:ascii="Times New Roman" w:hAnsi="Times New Roman" w:cs="Times New Roman"/>
          <w:b/>
          <w:bCs/>
          <w:sz w:val="24"/>
          <w:szCs w:val="24"/>
        </w:rPr>
        <w:t>Оценивание устных ответов</w:t>
      </w:r>
    </w:p>
    <w:p w:rsidR="0041738D" w:rsidRPr="00B80EF6" w:rsidRDefault="0041738D" w:rsidP="0041738D">
      <w:pPr>
        <w:spacing w:after="0" w:line="240" w:lineRule="auto"/>
        <w:ind w:firstLine="708"/>
        <w:rPr>
          <w:rFonts w:ascii="Times New Roman" w:hAnsi="Times New Roman" w:cs="Times New Roman"/>
          <w:bCs/>
          <w:sz w:val="24"/>
          <w:szCs w:val="24"/>
        </w:rPr>
      </w:pPr>
      <w:r w:rsidRPr="00B80EF6">
        <w:rPr>
          <w:rFonts w:ascii="Times New Roman" w:hAnsi="Times New Roman" w:cs="Times New Roman"/>
          <w:bCs/>
          <w:sz w:val="24"/>
          <w:szCs w:val="24"/>
        </w:rPr>
        <w:lastRenderedPageBreak/>
        <w:t>В основу оценивания устного ответа учащихся положены следующие показатели: правильность, обоснованность, самостоятельность, полнота.</w:t>
      </w:r>
    </w:p>
    <w:p w:rsidR="0041738D" w:rsidRPr="00B80EF6" w:rsidRDefault="0041738D" w:rsidP="0041738D">
      <w:pPr>
        <w:spacing w:after="0" w:line="240" w:lineRule="auto"/>
        <w:ind w:firstLine="708"/>
        <w:rPr>
          <w:rFonts w:ascii="Times New Roman" w:hAnsi="Times New Roman" w:cs="Times New Roman"/>
          <w:bCs/>
          <w:i/>
          <w:iCs/>
          <w:sz w:val="24"/>
          <w:szCs w:val="24"/>
        </w:rPr>
      </w:pPr>
      <w:r w:rsidRPr="00B80EF6">
        <w:rPr>
          <w:rFonts w:ascii="Times New Roman" w:hAnsi="Times New Roman" w:cs="Times New Roman"/>
          <w:bCs/>
          <w:i/>
          <w:iCs/>
          <w:sz w:val="24"/>
          <w:szCs w:val="24"/>
        </w:rPr>
        <w:t>Ошибки:</w:t>
      </w:r>
    </w:p>
    <w:p w:rsidR="0041738D" w:rsidRPr="0041738D" w:rsidRDefault="0041738D" w:rsidP="0041738D">
      <w:pPr>
        <w:numPr>
          <w:ilvl w:val="0"/>
          <w:numId w:val="42"/>
        </w:numPr>
        <w:suppressAutoHyphens/>
        <w:spacing w:after="0" w:line="240" w:lineRule="auto"/>
        <w:ind w:left="284" w:hanging="284"/>
        <w:rPr>
          <w:rFonts w:ascii="Times New Roman" w:hAnsi="Times New Roman" w:cs="Times New Roman"/>
          <w:bCs/>
        </w:rPr>
      </w:pPr>
      <w:r w:rsidRPr="0041738D">
        <w:rPr>
          <w:rFonts w:ascii="Times New Roman" w:hAnsi="Times New Roman" w:cs="Times New Roman"/>
          <w:bCs/>
        </w:rPr>
        <w:t>неправильный ответ на поставленный вопрос;</w:t>
      </w:r>
    </w:p>
    <w:p w:rsidR="0041738D" w:rsidRPr="0041738D" w:rsidRDefault="0041738D" w:rsidP="0041738D">
      <w:pPr>
        <w:numPr>
          <w:ilvl w:val="0"/>
          <w:numId w:val="42"/>
        </w:numPr>
        <w:suppressAutoHyphens/>
        <w:spacing w:after="0" w:line="240" w:lineRule="auto"/>
        <w:ind w:left="284" w:hanging="284"/>
        <w:rPr>
          <w:rFonts w:ascii="Times New Roman" w:hAnsi="Times New Roman" w:cs="Times New Roman"/>
          <w:bCs/>
        </w:rPr>
      </w:pPr>
      <w:r w:rsidRPr="0041738D">
        <w:rPr>
          <w:rFonts w:ascii="Times New Roman" w:hAnsi="Times New Roman" w:cs="Times New Roman"/>
          <w:bCs/>
        </w:rPr>
        <w:t>неумение ответить на поставленный вопрос или выполнить задание без помощи учителя;</w:t>
      </w:r>
    </w:p>
    <w:p w:rsidR="0041738D" w:rsidRPr="0041738D" w:rsidRDefault="0041738D" w:rsidP="0041738D">
      <w:pPr>
        <w:numPr>
          <w:ilvl w:val="0"/>
          <w:numId w:val="42"/>
        </w:numPr>
        <w:suppressAutoHyphens/>
        <w:spacing w:after="0" w:line="240" w:lineRule="auto"/>
        <w:ind w:left="284" w:hanging="284"/>
        <w:rPr>
          <w:rFonts w:ascii="Times New Roman" w:hAnsi="Times New Roman" w:cs="Times New Roman"/>
          <w:bCs/>
        </w:rPr>
      </w:pPr>
      <w:r w:rsidRPr="0041738D">
        <w:rPr>
          <w:rFonts w:ascii="Times New Roman" w:hAnsi="Times New Roman" w:cs="Times New Roman"/>
          <w:bCs/>
        </w:rPr>
        <w:t>при правильном выполнении задания неумение дать соответствующие объяснения,</w:t>
      </w:r>
    </w:p>
    <w:p w:rsidR="0041738D" w:rsidRPr="0041738D" w:rsidRDefault="0041738D" w:rsidP="0041738D">
      <w:pPr>
        <w:numPr>
          <w:ilvl w:val="0"/>
          <w:numId w:val="42"/>
        </w:numPr>
        <w:suppressAutoHyphens/>
        <w:spacing w:after="0" w:line="240" w:lineRule="auto"/>
        <w:ind w:left="284" w:hanging="284"/>
        <w:rPr>
          <w:rFonts w:ascii="Times New Roman" w:hAnsi="Times New Roman" w:cs="Times New Roman"/>
          <w:bCs/>
        </w:rPr>
      </w:pPr>
      <w:r w:rsidRPr="0041738D">
        <w:rPr>
          <w:rFonts w:ascii="Times New Roman" w:hAnsi="Times New Roman" w:cs="Times New Roman"/>
          <w:bCs/>
        </w:rPr>
        <w:t>Недочеты:</w:t>
      </w:r>
    </w:p>
    <w:p w:rsidR="0041738D" w:rsidRPr="0041738D" w:rsidRDefault="0041738D" w:rsidP="0041738D">
      <w:pPr>
        <w:numPr>
          <w:ilvl w:val="0"/>
          <w:numId w:val="42"/>
        </w:numPr>
        <w:suppressAutoHyphens/>
        <w:spacing w:after="0" w:line="240" w:lineRule="auto"/>
        <w:ind w:left="284" w:hanging="284"/>
        <w:rPr>
          <w:rFonts w:ascii="Times New Roman" w:hAnsi="Times New Roman" w:cs="Times New Roman"/>
          <w:bCs/>
        </w:rPr>
      </w:pPr>
      <w:r w:rsidRPr="0041738D">
        <w:rPr>
          <w:rFonts w:ascii="Times New Roman" w:hAnsi="Times New Roman" w:cs="Times New Roman"/>
          <w:bCs/>
        </w:rPr>
        <w:t>неточный или неполный ответ на поставленный вопрос; при правильном ответе неумение самостоятельно или полно обосновать и проиллюстрировать его;</w:t>
      </w:r>
    </w:p>
    <w:p w:rsidR="0041738D" w:rsidRPr="0041738D" w:rsidRDefault="0041738D" w:rsidP="0041738D">
      <w:pPr>
        <w:numPr>
          <w:ilvl w:val="0"/>
          <w:numId w:val="42"/>
        </w:numPr>
        <w:suppressAutoHyphens/>
        <w:spacing w:after="0" w:line="240" w:lineRule="auto"/>
        <w:ind w:left="284" w:hanging="284"/>
        <w:rPr>
          <w:rFonts w:ascii="Times New Roman" w:hAnsi="Times New Roman" w:cs="Times New Roman"/>
          <w:bCs/>
        </w:rPr>
      </w:pPr>
      <w:r w:rsidRPr="0041738D">
        <w:rPr>
          <w:rFonts w:ascii="Times New Roman" w:hAnsi="Times New Roman" w:cs="Times New Roman"/>
          <w:bCs/>
        </w:rPr>
        <w:t>неумение точно сформулировать ответ решенной задачи;</w:t>
      </w:r>
    </w:p>
    <w:p w:rsidR="0041738D" w:rsidRPr="0041738D" w:rsidRDefault="0041738D" w:rsidP="0041738D">
      <w:pPr>
        <w:numPr>
          <w:ilvl w:val="0"/>
          <w:numId w:val="42"/>
        </w:numPr>
        <w:suppressAutoHyphens/>
        <w:spacing w:after="0" w:line="240" w:lineRule="auto"/>
        <w:ind w:left="284" w:hanging="284"/>
        <w:rPr>
          <w:rFonts w:ascii="Times New Roman" w:hAnsi="Times New Roman" w:cs="Times New Roman"/>
          <w:bCs/>
        </w:rPr>
      </w:pPr>
      <w:r w:rsidRPr="0041738D">
        <w:rPr>
          <w:rFonts w:ascii="Times New Roman" w:hAnsi="Times New Roman" w:cs="Times New Roman"/>
          <w:bCs/>
        </w:rPr>
        <w:t>медленный темп выполнения задания, не являющийся индивидуальной особенностью школьника;</w:t>
      </w:r>
    </w:p>
    <w:p w:rsidR="0041738D" w:rsidRPr="0041738D" w:rsidRDefault="0041738D" w:rsidP="0041738D">
      <w:pPr>
        <w:numPr>
          <w:ilvl w:val="0"/>
          <w:numId w:val="42"/>
        </w:numPr>
        <w:suppressAutoHyphens/>
        <w:spacing w:after="0" w:line="240" w:lineRule="auto"/>
        <w:ind w:left="284" w:hanging="284"/>
        <w:rPr>
          <w:rFonts w:ascii="Times New Roman" w:hAnsi="Times New Roman" w:cs="Times New Roman"/>
          <w:bCs/>
        </w:rPr>
      </w:pPr>
      <w:r w:rsidRPr="0041738D">
        <w:rPr>
          <w:rFonts w:ascii="Times New Roman" w:hAnsi="Times New Roman" w:cs="Times New Roman"/>
          <w:bCs/>
        </w:rPr>
        <w:t>неправильное произношение математических терминов.</w:t>
      </w:r>
    </w:p>
    <w:p w:rsidR="0041738D" w:rsidRDefault="0041738D" w:rsidP="0041738D">
      <w:pPr>
        <w:pStyle w:val="ae"/>
        <w:spacing w:before="0" w:after="0" w:line="240" w:lineRule="auto"/>
        <w:jc w:val="center"/>
        <w:rPr>
          <w:b/>
        </w:rPr>
      </w:pPr>
    </w:p>
    <w:p w:rsidR="0041738D" w:rsidRDefault="0041738D" w:rsidP="0041738D">
      <w:pPr>
        <w:pStyle w:val="ae"/>
        <w:spacing w:before="0" w:after="0" w:line="240" w:lineRule="auto"/>
        <w:jc w:val="center"/>
        <w:rPr>
          <w:b/>
        </w:rPr>
      </w:pPr>
      <w:r w:rsidRPr="00B80EF6">
        <w:rPr>
          <w:b/>
        </w:rPr>
        <w:t xml:space="preserve">Перечень учебно-методического обеспечения, включая список литературы </w:t>
      </w:r>
    </w:p>
    <w:p w:rsidR="0041738D" w:rsidRPr="00B80EF6" w:rsidRDefault="0041738D" w:rsidP="0041738D">
      <w:pPr>
        <w:pStyle w:val="ae"/>
        <w:spacing w:before="0" w:after="0" w:line="240" w:lineRule="auto"/>
        <w:jc w:val="center"/>
        <w:rPr>
          <w:b/>
        </w:rPr>
      </w:pPr>
      <w:r w:rsidRPr="00B80EF6">
        <w:rPr>
          <w:b/>
        </w:rPr>
        <w:t>(основной и дополнительной)</w:t>
      </w:r>
    </w:p>
    <w:p w:rsidR="0041738D" w:rsidRPr="00153B44" w:rsidRDefault="0041738D" w:rsidP="0041738D">
      <w:pPr>
        <w:pStyle w:val="ae"/>
        <w:spacing w:before="0" w:after="0" w:line="240" w:lineRule="auto"/>
        <w:rPr>
          <w:b/>
          <w:i/>
        </w:rPr>
      </w:pPr>
      <w:r w:rsidRPr="00B80EF6">
        <w:rPr>
          <w:b/>
          <w:i/>
        </w:rPr>
        <w:t>Табли</w:t>
      </w:r>
      <w:r>
        <w:rPr>
          <w:b/>
          <w:i/>
        </w:rPr>
        <w:t>цы</w:t>
      </w:r>
    </w:p>
    <w:p w:rsidR="0041738D" w:rsidRPr="00B80EF6" w:rsidRDefault="0041738D" w:rsidP="0041738D">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Набор таблиц «Нумерация»</w:t>
      </w:r>
    </w:p>
    <w:p w:rsidR="0041738D" w:rsidRPr="00B80EF6" w:rsidRDefault="0041738D" w:rsidP="0041738D">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Набор таблиц «Табличное умножение. Деление»</w:t>
      </w:r>
    </w:p>
    <w:p w:rsidR="0041738D" w:rsidRPr="00B80EF6" w:rsidRDefault="0041738D" w:rsidP="0041738D">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Набор таблиц «Задачи»</w:t>
      </w:r>
    </w:p>
    <w:p w:rsidR="0041738D" w:rsidRDefault="0041738D" w:rsidP="0041738D">
      <w:pPr>
        <w:spacing w:after="0" w:line="240" w:lineRule="auto"/>
        <w:rPr>
          <w:rFonts w:ascii="Times New Roman" w:hAnsi="Times New Roman" w:cs="Times New Roman"/>
          <w:b/>
          <w:bCs/>
          <w:i/>
          <w:iCs/>
          <w:sz w:val="24"/>
          <w:szCs w:val="24"/>
        </w:rPr>
      </w:pPr>
    </w:p>
    <w:p w:rsidR="0041738D" w:rsidRPr="00B80EF6" w:rsidRDefault="0041738D" w:rsidP="0041738D">
      <w:pPr>
        <w:spacing w:after="0" w:line="240" w:lineRule="auto"/>
        <w:rPr>
          <w:rFonts w:ascii="Times New Roman" w:hAnsi="Times New Roman" w:cs="Times New Roman"/>
          <w:b/>
          <w:bCs/>
          <w:i/>
          <w:iCs/>
          <w:sz w:val="24"/>
          <w:szCs w:val="24"/>
        </w:rPr>
      </w:pPr>
      <w:r w:rsidRPr="00B80EF6">
        <w:rPr>
          <w:rFonts w:ascii="Times New Roman" w:hAnsi="Times New Roman" w:cs="Times New Roman"/>
          <w:b/>
          <w:bCs/>
          <w:i/>
          <w:iCs/>
          <w:sz w:val="24"/>
          <w:szCs w:val="24"/>
        </w:rPr>
        <w:t>Литература для учащихся:</w:t>
      </w:r>
    </w:p>
    <w:p w:rsidR="0041738D" w:rsidRPr="00B80EF6" w:rsidRDefault="0041738D" w:rsidP="0041738D">
      <w:pPr>
        <w:numPr>
          <w:ilvl w:val="0"/>
          <w:numId w:val="50"/>
        </w:numPr>
        <w:spacing w:after="0" w:line="240" w:lineRule="auto"/>
        <w:rPr>
          <w:rFonts w:ascii="Times New Roman" w:hAnsi="Times New Roman" w:cs="Times New Roman"/>
          <w:b/>
          <w:bCs/>
          <w:i/>
          <w:iCs/>
          <w:sz w:val="24"/>
          <w:szCs w:val="24"/>
        </w:rPr>
      </w:pPr>
      <w:r w:rsidRPr="00B80EF6">
        <w:rPr>
          <w:rFonts w:ascii="Times New Roman" w:hAnsi="Times New Roman" w:cs="Times New Roman"/>
          <w:b/>
          <w:bCs/>
          <w:i/>
          <w:iCs/>
          <w:sz w:val="24"/>
          <w:szCs w:val="24"/>
        </w:rPr>
        <w:t>Основная:</w:t>
      </w:r>
    </w:p>
    <w:p w:rsidR="0041738D" w:rsidRPr="00B80EF6" w:rsidRDefault="0041738D" w:rsidP="0041738D">
      <w:pPr>
        <w:numPr>
          <w:ilvl w:val="0"/>
          <w:numId w:val="51"/>
        </w:numPr>
        <w:tabs>
          <w:tab w:val="num" w:pos="360"/>
        </w:tabs>
        <w:spacing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 xml:space="preserve">Моро М.И., </w:t>
      </w:r>
      <w:proofErr w:type="spellStart"/>
      <w:r w:rsidRPr="00B80EF6">
        <w:rPr>
          <w:rFonts w:ascii="Times New Roman" w:hAnsi="Times New Roman" w:cs="Times New Roman"/>
          <w:sz w:val="24"/>
          <w:szCs w:val="24"/>
        </w:rPr>
        <w:t>Бантова</w:t>
      </w:r>
      <w:proofErr w:type="spellEnd"/>
      <w:r w:rsidRPr="00B80EF6">
        <w:rPr>
          <w:rFonts w:ascii="Times New Roman" w:hAnsi="Times New Roman" w:cs="Times New Roman"/>
          <w:sz w:val="24"/>
          <w:szCs w:val="24"/>
        </w:rPr>
        <w:t xml:space="preserve"> М.А., </w:t>
      </w:r>
      <w:proofErr w:type="spellStart"/>
      <w:r w:rsidRPr="00B80EF6">
        <w:rPr>
          <w:rFonts w:ascii="Times New Roman" w:hAnsi="Times New Roman" w:cs="Times New Roman"/>
          <w:sz w:val="24"/>
          <w:szCs w:val="24"/>
        </w:rPr>
        <w:t>Бельтюкова</w:t>
      </w:r>
      <w:proofErr w:type="spellEnd"/>
      <w:r w:rsidRPr="00B80EF6">
        <w:rPr>
          <w:rFonts w:ascii="Times New Roman" w:hAnsi="Times New Roman" w:cs="Times New Roman"/>
          <w:sz w:val="24"/>
          <w:szCs w:val="24"/>
        </w:rPr>
        <w:t xml:space="preserve"> Г.В. и др.  Математика 2 класс, М.: Просвещение, 201</w:t>
      </w:r>
      <w:r>
        <w:rPr>
          <w:rFonts w:ascii="Times New Roman" w:hAnsi="Times New Roman" w:cs="Times New Roman"/>
          <w:sz w:val="24"/>
          <w:szCs w:val="24"/>
        </w:rPr>
        <w:t>4</w:t>
      </w:r>
    </w:p>
    <w:p w:rsidR="0041738D" w:rsidRPr="00B80EF6" w:rsidRDefault="0041738D" w:rsidP="0041738D">
      <w:pPr>
        <w:numPr>
          <w:ilvl w:val="0"/>
          <w:numId w:val="51"/>
        </w:numPr>
        <w:tabs>
          <w:tab w:val="num" w:pos="360"/>
        </w:tabs>
        <w:spacing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Моро М. И., Волкова С. И. Тетрадь по математике для 2 класса в 2-х частях. – Просвещение, 201</w:t>
      </w:r>
      <w:r>
        <w:rPr>
          <w:rFonts w:ascii="Times New Roman" w:hAnsi="Times New Roman" w:cs="Times New Roman"/>
          <w:sz w:val="24"/>
          <w:szCs w:val="24"/>
        </w:rPr>
        <w:t>4</w:t>
      </w:r>
    </w:p>
    <w:p w:rsidR="0041738D" w:rsidRPr="00B80EF6" w:rsidRDefault="0041738D" w:rsidP="0041738D">
      <w:pPr>
        <w:spacing w:after="0" w:line="240" w:lineRule="auto"/>
        <w:rPr>
          <w:rFonts w:ascii="Times New Roman" w:hAnsi="Times New Roman" w:cs="Times New Roman"/>
          <w:sz w:val="24"/>
          <w:szCs w:val="24"/>
        </w:rPr>
      </w:pPr>
    </w:p>
    <w:p w:rsidR="0041738D" w:rsidRPr="00B80EF6" w:rsidRDefault="0041738D" w:rsidP="0041738D">
      <w:pPr>
        <w:numPr>
          <w:ilvl w:val="0"/>
          <w:numId w:val="50"/>
        </w:numPr>
        <w:spacing w:after="0" w:line="240" w:lineRule="auto"/>
        <w:rPr>
          <w:rFonts w:ascii="Times New Roman" w:hAnsi="Times New Roman" w:cs="Times New Roman"/>
          <w:b/>
          <w:bCs/>
          <w:i/>
          <w:iCs/>
          <w:sz w:val="24"/>
          <w:szCs w:val="24"/>
        </w:rPr>
      </w:pPr>
      <w:r w:rsidRPr="00B80EF6">
        <w:rPr>
          <w:rFonts w:ascii="Times New Roman" w:hAnsi="Times New Roman" w:cs="Times New Roman"/>
          <w:b/>
          <w:bCs/>
          <w:i/>
          <w:iCs/>
          <w:sz w:val="24"/>
          <w:szCs w:val="24"/>
        </w:rPr>
        <w:t>Дополнительная:</w:t>
      </w:r>
    </w:p>
    <w:p w:rsidR="0041738D" w:rsidRPr="00B80EF6" w:rsidRDefault="0041738D" w:rsidP="0041738D">
      <w:pPr>
        <w:numPr>
          <w:ilvl w:val="0"/>
          <w:numId w:val="51"/>
        </w:numPr>
        <w:tabs>
          <w:tab w:val="left" w:pos="0"/>
          <w:tab w:val="left" w:pos="360"/>
        </w:tabs>
        <w:spacing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Ракитина М. Г. Математика: 2 класс: Тесты. Дидактические материалы. – М.: Айрис-пресс, 2011</w:t>
      </w:r>
    </w:p>
    <w:p w:rsidR="0041738D" w:rsidRPr="00B80EF6" w:rsidRDefault="0041738D" w:rsidP="0041738D">
      <w:pPr>
        <w:numPr>
          <w:ilvl w:val="0"/>
          <w:numId w:val="51"/>
        </w:numPr>
        <w:tabs>
          <w:tab w:val="left" w:pos="0"/>
          <w:tab w:val="left" w:pos="360"/>
        </w:tabs>
        <w:spacing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Считай без ошибок: справочник школьника по математике</w:t>
      </w:r>
      <w:proofErr w:type="gramStart"/>
      <w:r w:rsidRPr="00B80EF6">
        <w:rPr>
          <w:rFonts w:ascii="Times New Roman" w:hAnsi="Times New Roman" w:cs="Times New Roman"/>
          <w:sz w:val="24"/>
          <w:szCs w:val="24"/>
        </w:rPr>
        <w:t xml:space="preserve"> / С</w:t>
      </w:r>
      <w:proofErr w:type="gramEnd"/>
      <w:r w:rsidRPr="00B80EF6">
        <w:rPr>
          <w:rFonts w:ascii="Times New Roman" w:hAnsi="Times New Roman" w:cs="Times New Roman"/>
          <w:sz w:val="24"/>
          <w:szCs w:val="24"/>
        </w:rPr>
        <w:t>ост. Н. Е. Точная. – СПб</w:t>
      </w:r>
      <w:proofErr w:type="gramStart"/>
      <w:r w:rsidRPr="00B80EF6">
        <w:rPr>
          <w:rFonts w:ascii="Times New Roman" w:hAnsi="Times New Roman" w:cs="Times New Roman"/>
          <w:sz w:val="24"/>
          <w:szCs w:val="24"/>
        </w:rPr>
        <w:t xml:space="preserve">.: </w:t>
      </w:r>
      <w:proofErr w:type="gramEnd"/>
      <w:r w:rsidRPr="00B80EF6">
        <w:rPr>
          <w:rFonts w:ascii="Times New Roman" w:hAnsi="Times New Roman" w:cs="Times New Roman"/>
          <w:sz w:val="24"/>
          <w:szCs w:val="24"/>
        </w:rPr>
        <w:t>Литера, 2009</w:t>
      </w:r>
    </w:p>
    <w:p w:rsidR="0041738D" w:rsidRPr="009E461C" w:rsidRDefault="0041738D" w:rsidP="0041738D">
      <w:pPr>
        <w:numPr>
          <w:ilvl w:val="0"/>
          <w:numId w:val="51"/>
        </w:numPr>
        <w:tabs>
          <w:tab w:val="left" w:pos="0"/>
          <w:tab w:val="left" w:pos="360"/>
        </w:tabs>
        <w:spacing w:after="0" w:line="240" w:lineRule="auto"/>
        <w:ind w:left="360"/>
        <w:rPr>
          <w:rFonts w:ascii="Times New Roman" w:hAnsi="Times New Roman" w:cs="Times New Roman"/>
          <w:sz w:val="24"/>
          <w:szCs w:val="24"/>
        </w:rPr>
      </w:pPr>
      <w:proofErr w:type="spellStart"/>
      <w:r w:rsidRPr="00B80EF6">
        <w:rPr>
          <w:rFonts w:ascii="Times New Roman" w:hAnsi="Times New Roman" w:cs="Times New Roman"/>
          <w:sz w:val="24"/>
          <w:szCs w:val="24"/>
        </w:rPr>
        <w:t>Узорова</w:t>
      </w:r>
      <w:proofErr w:type="spellEnd"/>
      <w:r w:rsidRPr="00B80EF6">
        <w:rPr>
          <w:rFonts w:ascii="Times New Roman" w:hAnsi="Times New Roman" w:cs="Times New Roman"/>
          <w:sz w:val="24"/>
          <w:szCs w:val="24"/>
        </w:rPr>
        <w:t xml:space="preserve"> О. В., Нефедова Е. А. 3000 примеров по математике: Счет в пределах десятка: 2 класс. – М.: </w:t>
      </w:r>
      <w:proofErr w:type="spellStart"/>
      <w:r w:rsidRPr="00B80EF6">
        <w:rPr>
          <w:rFonts w:ascii="Times New Roman" w:hAnsi="Times New Roman" w:cs="Times New Roman"/>
          <w:sz w:val="24"/>
          <w:szCs w:val="24"/>
        </w:rPr>
        <w:t>Астрель</w:t>
      </w:r>
      <w:proofErr w:type="spellEnd"/>
      <w:r w:rsidRPr="00B80EF6">
        <w:rPr>
          <w:rFonts w:ascii="Times New Roman" w:hAnsi="Times New Roman" w:cs="Times New Roman"/>
          <w:sz w:val="24"/>
          <w:szCs w:val="24"/>
        </w:rPr>
        <w:t>, 2010</w:t>
      </w:r>
    </w:p>
    <w:p w:rsidR="0041738D" w:rsidRDefault="0041738D" w:rsidP="0041738D">
      <w:pPr>
        <w:tabs>
          <w:tab w:val="left" w:pos="0"/>
          <w:tab w:val="left" w:pos="5560"/>
        </w:tabs>
        <w:spacing w:after="0" w:line="240" w:lineRule="auto"/>
        <w:rPr>
          <w:rFonts w:ascii="Times New Roman" w:hAnsi="Times New Roman" w:cs="Times New Roman"/>
          <w:b/>
          <w:bCs/>
          <w:i/>
          <w:iCs/>
          <w:sz w:val="24"/>
          <w:szCs w:val="24"/>
        </w:rPr>
      </w:pPr>
    </w:p>
    <w:p w:rsidR="0041738D" w:rsidRPr="00B80EF6" w:rsidRDefault="0041738D" w:rsidP="0041738D">
      <w:pPr>
        <w:tabs>
          <w:tab w:val="left" w:pos="0"/>
          <w:tab w:val="left" w:pos="5560"/>
        </w:tabs>
        <w:spacing w:after="0" w:line="240" w:lineRule="auto"/>
        <w:rPr>
          <w:rFonts w:ascii="Times New Roman" w:hAnsi="Times New Roman" w:cs="Times New Roman"/>
          <w:b/>
          <w:bCs/>
          <w:i/>
          <w:iCs/>
          <w:sz w:val="24"/>
          <w:szCs w:val="24"/>
        </w:rPr>
      </w:pPr>
      <w:r w:rsidRPr="00B80EF6">
        <w:rPr>
          <w:rFonts w:ascii="Times New Roman" w:hAnsi="Times New Roman" w:cs="Times New Roman"/>
          <w:b/>
          <w:bCs/>
          <w:i/>
          <w:iCs/>
          <w:sz w:val="24"/>
          <w:szCs w:val="24"/>
        </w:rPr>
        <w:t>Пособия для учителя:</w:t>
      </w:r>
    </w:p>
    <w:p w:rsidR="0041738D" w:rsidRPr="00B80EF6" w:rsidRDefault="0041738D" w:rsidP="0041738D">
      <w:pPr>
        <w:numPr>
          <w:ilvl w:val="0"/>
          <w:numId w:val="52"/>
        </w:numPr>
        <w:tabs>
          <w:tab w:val="num" w:pos="360"/>
        </w:tabs>
        <w:spacing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Волкова С. И. Проверочные работы к учебнику «Математика. 2 класс». – М.: Просвещение, 20</w:t>
      </w:r>
      <w:r>
        <w:rPr>
          <w:rFonts w:ascii="Times New Roman" w:hAnsi="Times New Roman" w:cs="Times New Roman"/>
          <w:sz w:val="24"/>
          <w:szCs w:val="24"/>
        </w:rPr>
        <w:t>15</w:t>
      </w:r>
    </w:p>
    <w:p w:rsidR="0041738D" w:rsidRPr="00B80EF6" w:rsidRDefault="0041738D" w:rsidP="0041738D">
      <w:pPr>
        <w:numPr>
          <w:ilvl w:val="0"/>
          <w:numId w:val="52"/>
        </w:numPr>
        <w:tabs>
          <w:tab w:val="num" w:pos="360"/>
        </w:tabs>
        <w:spacing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Дмитриева О. И. и др. Поурочные разработки по математике: 2 класс. – М.: ВАКО</w:t>
      </w:r>
    </w:p>
    <w:p w:rsidR="002C3844" w:rsidRPr="005C21F9" w:rsidRDefault="0041738D" w:rsidP="002C3844">
      <w:pPr>
        <w:numPr>
          <w:ilvl w:val="0"/>
          <w:numId w:val="52"/>
        </w:numPr>
        <w:tabs>
          <w:tab w:val="num" w:pos="360"/>
        </w:tabs>
        <w:spacing w:after="0" w:line="240" w:lineRule="auto"/>
        <w:ind w:left="360"/>
        <w:rPr>
          <w:rFonts w:ascii="Times New Roman" w:hAnsi="Times New Roman" w:cs="Times New Roman"/>
          <w:sz w:val="24"/>
          <w:szCs w:val="24"/>
        </w:rPr>
        <w:sectPr w:rsidR="002C3844" w:rsidRPr="005C21F9" w:rsidSect="00490834">
          <w:headerReference w:type="default" r:id="rId9"/>
          <w:footerReference w:type="default" r:id="rId10"/>
          <w:pgSz w:w="11906" w:h="16838"/>
          <w:pgMar w:top="284" w:right="424" w:bottom="426" w:left="851" w:header="709" w:footer="709" w:gutter="0"/>
          <w:cols w:space="708"/>
          <w:docGrid w:linePitch="360"/>
        </w:sectPr>
      </w:pPr>
      <w:proofErr w:type="spellStart"/>
      <w:r w:rsidRPr="00B80EF6">
        <w:rPr>
          <w:rFonts w:ascii="Times New Roman" w:hAnsi="Times New Roman" w:cs="Times New Roman"/>
          <w:sz w:val="24"/>
          <w:szCs w:val="24"/>
        </w:rPr>
        <w:t>Рудницкая</w:t>
      </w:r>
      <w:proofErr w:type="spellEnd"/>
      <w:r w:rsidRPr="00B80EF6">
        <w:rPr>
          <w:rFonts w:ascii="Times New Roman" w:hAnsi="Times New Roman" w:cs="Times New Roman"/>
          <w:sz w:val="24"/>
          <w:szCs w:val="24"/>
        </w:rPr>
        <w:t xml:space="preserve"> В. Н. Контрольные работы по математике: 2 класс: К учебнику М. И. Моро «Математика. 2 класс. Школа России». – М.: Экзамен, 20</w:t>
      </w:r>
      <w:r>
        <w:rPr>
          <w:rFonts w:ascii="Times New Roman" w:hAnsi="Times New Roman" w:cs="Times New Roman"/>
          <w:sz w:val="24"/>
          <w:szCs w:val="24"/>
        </w:rPr>
        <w:t>1</w:t>
      </w:r>
    </w:p>
    <w:p w:rsidR="002C3844" w:rsidRPr="00B80EF6" w:rsidRDefault="002C3844" w:rsidP="002C3844">
      <w:pPr>
        <w:spacing w:before="100" w:beforeAutospacing="1" w:after="0" w:line="240" w:lineRule="auto"/>
        <w:rPr>
          <w:rFonts w:ascii="Times New Roman" w:hAnsi="Times New Roman" w:cs="Times New Roman"/>
          <w:b/>
          <w:sz w:val="24"/>
          <w:szCs w:val="24"/>
        </w:rPr>
        <w:sectPr w:rsidR="002C3844" w:rsidRPr="00B80EF6" w:rsidSect="00DF37CC">
          <w:headerReference w:type="default" r:id="rId11"/>
          <w:footerReference w:type="default" r:id="rId12"/>
          <w:pgSz w:w="16838" w:h="11906" w:orient="landscape"/>
          <w:pgMar w:top="426" w:right="1134" w:bottom="284" w:left="539" w:header="709" w:footer="709" w:gutter="0"/>
          <w:cols w:space="708"/>
          <w:docGrid w:linePitch="360"/>
        </w:sectPr>
      </w:pPr>
    </w:p>
    <w:p w:rsidR="002C3844" w:rsidRPr="00F65113" w:rsidRDefault="00F65113" w:rsidP="002C3844">
      <w:pPr>
        <w:spacing w:after="0" w:line="240" w:lineRule="auto"/>
        <w:ind w:left="360"/>
        <w:jc w:val="center"/>
        <w:rPr>
          <w:rFonts w:ascii="Times New Roman" w:hAnsi="Times New Roman" w:cs="Times New Roman"/>
          <w:b/>
          <w:sz w:val="28"/>
          <w:szCs w:val="28"/>
        </w:rPr>
      </w:pPr>
      <w:r w:rsidRPr="00F65113">
        <w:rPr>
          <w:rFonts w:ascii="Times New Roman" w:hAnsi="Times New Roman" w:cs="Times New Roman"/>
          <w:b/>
          <w:sz w:val="28"/>
          <w:szCs w:val="28"/>
        </w:rPr>
        <w:lastRenderedPageBreak/>
        <w:t xml:space="preserve">1.4.4. </w:t>
      </w:r>
      <w:r w:rsidR="002C3844" w:rsidRPr="00F65113">
        <w:rPr>
          <w:rFonts w:ascii="Times New Roman" w:hAnsi="Times New Roman" w:cs="Times New Roman"/>
          <w:b/>
          <w:sz w:val="28"/>
          <w:szCs w:val="28"/>
        </w:rPr>
        <w:t>Адаптированная  программа по литературному чтению</w:t>
      </w:r>
      <w:r w:rsidR="009A7EDB">
        <w:rPr>
          <w:rFonts w:ascii="Times New Roman" w:hAnsi="Times New Roman" w:cs="Times New Roman"/>
          <w:b/>
          <w:sz w:val="28"/>
          <w:szCs w:val="28"/>
        </w:rPr>
        <w:t>.</w:t>
      </w:r>
    </w:p>
    <w:p w:rsidR="002C3844" w:rsidRPr="00F65113" w:rsidRDefault="002C3844" w:rsidP="002C3844">
      <w:pPr>
        <w:spacing w:after="0" w:line="240" w:lineRule="auto"/>
        <w:jc w:val="center"/>
        <w:rPr>
          <w:rFonts w:ascii="Times New Roman" w:hAnsi="Times New Roman" w:cs="Times New Roman"/>
          <w:b/>
          <w:sz w:val="28"/>
          <w:szCs w:val="28"/>
        </w:rPr>
      </w:pPr>
      <w:r w:rsidRPr="00F65113">
        <w:rPr>
          <w:rFonts w:ascii="Times New Roman" w:hAnsi="Times New Roman" w:cs="Times New Roman"/>
          <w:b/>
          <w:sz w:val="28"/>
          <w:szCs w:val="28"/>
        </w:rPr>
        <w:t>Пояснительная записка</w:t>
      </w:r>
    </w:p>
    <w:p w:rsidR="002C3844" w:rsidRPr="00B80EF6" w:rsidRDefault="002C3844" w:rsidP="002C3844">
      <w:pPr>
        <w:spacing w:after="0" w:line="240" w:lineRule="auto"/>
        <w:rPr>
          <w:rFonts w:ascii="Times New Roman" w:hAnsi="Times New Roman" w:cs="Times New Roman"/>
          <w:sz w:val="24"/>
          <w:szCs w:val="24"/>
        </w:rPr>
      </w:pPr>
      <w:proofErr w:type="gramStart"/>
      <w:r w:rsidRPr="00B80EF6">
        <w:rPr>
          <w:rFonts w:ascii="Times New Roman" w:hAnsi="Times New Roman" w:cs="Times New Roman"/>
          <w:sz w:val="24"/>
          <w:szCs w:val="24"/>
        </w:rPr>
        <w:t>Адаптированная рабочая программа по литературному чтению для</w:t>
      </w:r>
      <w:r>
        <w:rPr>
          <w:rFonts w:ascii="Times New Roman" w:hAnsi="Times New Roman" w:cs="Times New Roman"/>
          <w:sz w:val="24"/>
          <w:szCs w:val="24"/>
        </w:rPr>
        <w:t xml:space="preserve"> детей с ОВЗ (ДЦП и ЗПР)</w:t>
      </w:r>
      <w:r w:rsidRPr="00B80EF6">
        <w:rPr>
          <w:rFonts w:ascii="Times New Roman" w:hAnsi="Times New Roman" w:cs="Times New Roman"/>
          <w:sz w:val="24"/>
          <w:szCs w:val="24"/>
        </w:rPr>
        <w:t xml:space="preserve"> разработана на основе примерных программ по учебным предметам Федерального государственного образовательного стандарта начального общего образования, М. Просвещение, 2011г, программы курса «Литературное чтение» (авторы Л.Ф. Климанова, В.Г. Горецкий, М.В. Голованова), концепции и программ для начальных классов «Школа России», М. Просвещение, 201</w:t>
      </w:r>
      <w:r>
        <w:rPr>
          <w:rFonts w:ascii="Times New Roman" w:hAnsi="Times New Roman" w:cs="Times New Roman"/>
          <w:sz w:val="24"/>
          <w:szCs w:val="24"/>
        </w:rPr>
        <w:t>5</w:t>
      </w:r>
      <w:r w:rsidRPr="00B80EF6">
        <w:rPr>
          <w:rFonts w:ascii="Times New Roman" w:hAnsi="Times New Roman" w:cs="Times New Roman"/>
          <w:sz w:val="24"/>
          <w:szCs w:val="24"/>
        </w:rPr>
        <w:t>г.</w:t>
      </w:r>
      <w:proofErr w:type="gramEnd"/>
    </w:p>
    <w:p w:rsidR="002C3844" w:rsidRPr="00B80EF6" w:rsidRDefault="002C3844" w:rsidP="002C3844">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xml:space="preserve">Литературное чтение — один из основных предметов в обучении младших школьников. Оно формирует </w:t>
      </w:r>
      <w:proofErr w:type="spellStart"/>
      <w:r w:rsidRPr="00B80EF6">
        <w:rPr>
          <w:rFonts w:ascii="Times New Roman" w:hAnsi="Times New Roman" w:cs="Times New Roman"/>
          <w:sz w:val="24"/>
          <w:szCs w:val="24"/>
        </w:rPr>
        <w:t>общеучебный</w:t>
      </w:r>
      <w:proofErr w:type="spellEnd"/>
      <w:r w:rsidRPr="00B80EF6">
        <w:rPr>
          <w:rFonts w:ascii="Times New Roman" w:hAnsi="Times New Roman" w:cs="Times New Roman"/>
          <w:sz w:val="24"/>
          <w:szCs w:val="24"/>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2C3844" w:rsidRPr="00B80EF6" w:rsidRDefault="002C3844" w:rsidP="002C3844">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Курс «Литературное чтение» отличается широким видо</w:t>
      </w:r>
      <w:r>
        <w:rPr>
          <w:rFonts w:ascii="Times New Roman" w:hAnsi="Times New Roman" w:cs="Times New Roman"/>
          <w:sz w:val="24"/>
          <w:szCs w:val="24"/>
        </w:rPr>
        <w:t>м</w:t>
      </w:r>
      <w:r w:rsidRPr="00B80EF6">
        <w:rPr>
          <w:rFonts w:ascii="Times New Roman" w:hAnsi="Times New Roman" w:cs="Times New Roman"/>
          <w:sz w:val="24"/>
          <w:szCs w:val="24"/>
        </w:rPr>
        <w:t xml:space="preserve"> – жанровым и тематическим диапазоном литературных произведений, соответствием учебного и материала и способов его систематизации ведущей задаче третьего года обучения – формированию базовых читательских компетенций и личностных качеств.</w:t>
      </w:r>
    </w:p>
    <w:p w:rsidR="002C3844" w:rsidRPr="00B80EF6" w:rsidRDefault="002C3844" w:rsidP="002C3844">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Успешность изучения курса литературного чтения обеспечивает результативность по другим предметам начальной школы.</w:t>
      </w:r>
    </w:p>
    <w:p w:rsidR="002C3844" w:rsidRPr="00B80EF6" w:rsidRDefault="002C3844" w:rsidP="002C3844">
      <w:p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 xml:space="preserve">Одним из важных показателей готовности ребенка к школе является его речевое развитие, которое далеко не всегда соответствует возрастному уровню развития будущего школьника. Процент первоклассников, у которых к началу учебного года не сформированы фонетико-фонематическая и лексико-грамматическая сторона речи, растет год от года. </w:t>
      </w:r>
      <w:proofErr w:type="spellStart"/>
      <w:r w:rsidRPr="00B80EF6">
        <w:rPr>
          <w:rFonts w:ascii="Times New Roman" w:hAnsi="Times New Roman" w:cs="Times New Roman"/>
          <w:sz w:val="24"/>
          <w:szCs w:val="24"/>
        </w:rPr>
        <w:t>Несформированность</w:t>
      </w:r>
      <w:proofErr w:type="spellEnd"/>
      <w:r w:rsidRPr="00B80EF6">
        <w:rPr>
          <w:rFonts w:ascii="Times New Roman" w:hAnsi="Times New Roman" w:cs="Times New Roman"/>
          <w:sz w:val="24"/>
          <w:szCs w:val="24"/>
        </w:rPr>
        <w:t xml:space="preserve"> всех компонентов речи, является серьезным препятствием для усвоения обучающимися программного материала, т.к. нескорректированные стороны устной речи чаще всего находят отражение на чтении и письме. Развитие речи – это комплексная работа, конечной целью которой является формирование и развитие  у учащихся умений и навыков связного изложения своих и чужих мыслей в устной и письменной форме.</w:t>
      </w:r>
    </w:p>
    <w:p w:rsidR="002C3844" w:rsidRPr="00B80EF6" w:rsidRDefault="002C3844" w:rsidP="002C3844">
      <w:p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Логически четкая, доказательная, образная устная и письменная речь ученика - показатель его умственного развития. Поэтому развитие речи является важным звеном в общей системе обучения детей, обеспечивающим успехи в учебной работе и по другим предметам. Обогащение словарного запаса, развитие речи учащихся - главная задача данного элективного курса.</w:t>
      </w:r>
    </w:p>
    <w:p w:rsidR="002C3844" w:rsidRPr="00B80EF6" w:rsidRDefault="002C3844" w:rsidP="002C3844">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Системное нарушение </w:t>
      </w:r>
      <w:r w:rsidRPr="00B80EF6">
        <w:rPr>
          <w:rFonts w:ascii="Times New Roman" w:hAnsi="Times New Roman" w:cs="Times New Roman"/>
          <w:sz w:val="24"/>
          <w:szCs w:val="24"/>
        </w:rPr>
        <w:t xml:space="preserve"> компонентов языковой системы у школьников с </w:t>
      </w:r>
      <w:r>
        <w:rPr>
          <w:rFonts w:ascii="Times New Roman" w:hAnsi="Times New Roman" w:cs="Times New Roman"/>
          <w:sz w:val="24"/>
          <w:szCs w:val="24"/>
        </w:rPr>
        <w:t xml:space="preserve">ДЦП и </w:t>
      </w:r>
      <w:r w:rsidRPr="00B80EF6">
        <w:rPr>
          <w:rFonts w:ascii="Times New Roman" w:hAnsi="Times New Roman" w:cs="Times New Roman"/>
          <w:sz w:val="24"/>
          <w:szCs w:val="24"/>
        </w:rPr>
        <w:t>ЗПР характеризуется следующими проявлениями:</w:t>
      </w:r>
    </w:p>
    <w:p w:rsidR="002C3844" w:rsidRPr="00B80EF6" w:rsidRDefault="002C3844" w:rsidP="002C3844">
      <w:p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 xml:space="preserve">- нарушением </w:t>
      </w:r>
      <w:proofErr w:type="spellStart"/>
      <w:r w:rsidRPr="00B80EF6">
        <w:rPr>
          <w:rFonts w:ascii="Times New Roman" w:hAnsi="Times New Roman" w:cs="Times New Roman"/>
          <w:sz w:val="24"/>
          <w:szCs w:val="24"/>
        </w:rPr>
        <w:t>звуко-слоговой</w:t>
      </w:r>
      <w:proofErr w:type="spellEnd"/>
      <w:r w:rsidRPr="00B80EF6">
        <w:rPr>
          <w:rFonts w:ascii="Times New Roman" w:hAnsi="Times New Roman" w:cs="Times New Roman"/>
          <w:sz w:val="24"/>
          <w:szCs w:val="24"/>
        </w:rPr>
        <w:t xml:space="preserve"> структуры речи с преобладанием звуковых ошибок фонематического типа;</w:t>
      </w:r>
    </w:p>
    <w:p w:rsidR="002C3844" w:rsidRPr="00B80EF6" w:rsidRDefault="002C3844" w:rsidP="002C3844">
      <w:p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 ограниченным словарным запасом;</w:t>
      </w:r>
    </w:p>
    <w:p w:rsidR="002C3844" w:rsidRPr="00B80EF6" w:rsidRDefault="002C3844" w:rsidP="002C3844">
      <w:p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 наличием многочисленных словесных замен;</w:t>
      </w:r>
    </w:p>
    <w:p w:rsidR="002C3844" w:rsidRPr="00B80EF6" w:rsidRDefault="002C3844" w:rsidP="002C3844">
      <w:p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 xml:space="preserve">- бедностью и стереотипностью синтаксического оформления речи; использованием преимущественно простых распространенных предложений </w:t>
      </w:r>
    </w:p>
    <w:p w:rsidR="002C3844" w:rsidRPr="00B80EF6" w:rsidRDefault="002C3844" w:rsidP="002C3844">
      <w:p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 xml:space="preserve">- связная речь значительно отстает от возрастной нормы по уровню развития. Таким образом, у детей с </w:t>
      </w:r>
      <w:r>
        <w:rPr>
          <w:rFonts w:ascii="Times New Roman" w:hAnsi="Times New Roman" w:cs="Times New Roman"/>
          <w:sz w:val="24"/>
          <w:szCs w:val="24"/>
        </w:rPr>
        <w:t xml:space="preserve">ОВЗ (ДЦП и </w:t>
      </w:r>
      <w:r w:rsidRPr="00B80EF6">
        <w:rPr>
          <w:rFonts w:ascii="Times New Roman" w:hAnsi="Times New Roman" w:cs="Times New Roman"/>
          <w:sz w:val="24"/>
          <w:szCs w:val="24"/>
        </w:rPr>
        <w:t>ЗПР</w:t>
      </w:r>
      <w:r>
        <w:rPr>
          <w:rFonts w:ascii="Times New Roman" w:hAnsi="Times New Roman" w:cs="Times New Roman"/>
          <w:sz w:val="24"/>
          <w:szCs w:val="24"/>
        </w:rPr>
        <w:t>)</w:t>
      </w:r>
      <w:r w:rsidRPr="00B80EF6">
        <w:rPr>
          <w:rFonts w:ascii="Times New Roman" w:hAnsi="Times New Roman" w:cs="Times New Roman"/>
          <w:sz w:val="24"/>
          <w:szCs w:val="24"/>
        </w:rPr>
        <w:t xml:space="preserve"> недостаточно сформированы языковые средства, задерживающие формирование коммуникативной и обобщающей функции речи. Кроме того, у ребенка с </w:t>
      </w:r>
      <w:r>
        <w:rPr>
          <w:rFonts w:ascii="Times New Roman" w:hAnsi="Times New Roman" w:cs="Times New Roman"/>
          <w:sz w:val="24"/>
          <w:szCs w:val="24"/>
        </w:rPr>
        <w:t xml:space="preserve">ДЦП и </w:t>
      </w:r>
      <w:r w:rsidRPr="00B80EF6">
        <w:rPr>
          <w:rFonts w:ascii="Times New Roman" w:hAnsi="Times New Roman" w:cs="Times New Roman"/>
          <w:sz w:val="24"/>
          <w:szCs w:val="24"/>
        </w:rPr>
        <w:t>ЗПР, как правило, недостаточно сформированы психические процессы (как вторичное проявления речевого дефекта) - память, мышление, внимание. Их коррекция возможна только в процессе устранен</w:t>
      </w:r>
      <w:r>
        <w:rPr>
          <w:rFonts w:ascii="Times New Roman" w:hAnsi="Times New Roman" w:cs="Times New Roman"/>
          <w:sz w:val="24"/>
          <w:szCs w:val="24"/>
        </w:rPr>
        <w:t>ия (ДЦП и ЗПР)</w:t>
      </w:r>
    </w:p>
    <w:p w:rsidR="002C3844" w:rsidRPr="00B80EF6" w:rsidRDefault="002C3844" w:rsidP="002C3844">
      <w:p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Оптимизация коррекционного обучения детей с речевой патологией требует соблюдения одновременности работы над всеми компонентами языковой системы:</w:t>
      </w:r>
    </w:p>
    <w:p w:rsidR="002C3844" w:rsidRPr="00B80EF6" w:rsidRDefault="002C3844" w:rsidP="002C3844">
      <w:p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 звуковой стороной речи и лексико-грамматическим строем. Развитие фонематического восприятия подготавливает основу для формирования грамматической и морфологической системы словообразования и словоизменения. Поэтому, корригируя звуковой языковой системы, мы создаем основу для усвоения детьми разнообразных грамматических конструкций и грамматики в целом.</w:t>
      </w:r>
    </w:p>
    <w:p w:rsidR="002C3844" w:rsidRPr="00B80EF6" w:rsidRDefault="002C3844" w:rsidP="002C3844">
      <w:p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lastRenderedPageBreak/>
        <w:t xml:space="preserve">В разработанной программе предусмотрена  работа по развитию речи, которая проводится в системе, охватывающей все ее стороны (словарь, грамматический строй, звуковую культуру речи, связную речь). </w:t>
      </w:r>
    </w:p>
    <w:p w:rsidR="002C3844" w:rsidRPr="00B80EF6" w:rsidRDefault="002C3844" w:rsidP="002C3844">
      <w:pPr>
        <w:numPr>
          <w:ilvl w:val="0"/>
          <w:numId w:val="69"/>
        </w:numPr>
        <w:spacing w:after="0" w:line="240" w:lineRule="auto"/>
        <w:ind w:firstLine="851"/>
        <w:rPr>
          <w:rFonts w:ascii="Times New Roman" w:hAnsi="Times New Roman" w:cs="Times New Roman"/>
          <w:sz w:val="24"/>
          <w:szCs w:val="24"/>
        </w:rPr>
      </w:pPr>
      <w:proofErr w:type="gramStart"/>
      <w:r w:rsidRPr="00B80EF6">
        <w:rPr>
          <w:rFonts w:ascii="Times New Roman" w:hAnsi="Times New Roman" w:cs="Times New Roman"/>
          <w:sz w:val="24"/>
          <w:szCs w:val="24"/>
        </w:rPr>
        <w:t>коммуникативная</w:t>
      </w:r>
      <w:proofErr w:type="gramEnd"/>
      <w:r w:rsidRPr="00B80EF6">
        <w:rPr>
          <w:rFonts w:ascii="Times New Roman" w:hAnsi="Times New Roman" w:cs="Times New Roman"/>
          <w:sz w:val="24"/>
          <w:szCs w:val="24"/>
        </w:rPr>
        <w:t xml:space="preserve"> - умение вступать в коммуникацию с целью быть понятым;</w:t>
      </w:r>
    </w:p>
    <w:p w:rsidR="002C3844" w:rsidRPr="00B80EF6" w:rsidRDefault="002C3844" w:rsidP="002C3844">
      <w:pPr>
        <w:numPr>
          <w:ilvl w:val="0"/>
          <w:numId w:val="69"/>
        </w:numPr>
        <w:spacing w:after="0" w:line="240" w:lineRule="auto"/>
        <w:ind w:firstLine="851"/>
        <w:rPr>
          <w:rFonts w:ascii="Times New Roman" w:hAnsi="Times New Roman" w:cs="Times New Roman"/>
          <w:sz w:val="24"/>
          <w:szCs w:val="24"/>
        </w:rPr>
      </w:pPr>
      <w:proofErr w:type="gramStart"/>
      <w:r w:rsidRPr="00B80EF6">
        <w:rPr>
          <w:rFonts w:ascii="Times New Roman" w:hAnsi="Times New Roman" w:cs="Times New Roman"/>
          <w:sz w:val="24"/>
          <w:szCs w:val="24"/>
        </w:rPr>
        <w:t>информационная</w:t>
      </w:r>
      <w:proofErr w:type="gramEnd"/>
      <w:r w:rsidRPr="00B80EF6">
        <w:rPr>
          <w:rFonts w:ascii="Times New Roman" w:hAnsi="Times New Roman" w:cs="Times New Roman"/>
          <w:sz w:val="24"/>
          <w:szCs w:val="24"/>
        </w:rPr>
        <w:t xml:space="preserve"> - умение работать со всеми видами информации;</w:t>
      </w:r>
    </w:p>
    <w:p w:rsidR="002C3844" w:rsidRPr="00B80EF6" w:rsidRDefault="002C3844" w:rsidP="002C3844">
      <w:pPr>
        <w:numPr>
          <w:ilvl w:val="0"/>
          <w:numId w:val="69"/>
        </w:numPr>
        <w:spacing w:after="0" w:line="240" w:lineRule="auto"/>
        <w:ind w:firstLine="851"/>
        <w:rPr>
          <w:rFonts w:ascii="Times New Roman" w:hAnsi="Times New Roman" w:cs="Times New Roman"/>
          <w:sz w:val="24"/>
          <w:szCs w:val="24"/>
        </w:rPr>
      </w:pPr>
      <w:proofErr w:type="spellStart"/>
      <w:r w:rsidRPr="00B80EF6">
        <w:rPr>
          <w:rFonts w:ascii="Times New Roman" w:hAnsi="Times New Roman" w:cs="Times New Roman"/>
          <w:sz w:val="24"/>
          <w:szCs w:val="24"/>
        </w:rPr>
        <w:t>автономизационна</w:t>
      </w:r>
      <w:proofErr w:type="gramStart"/>
      <w:r w:rsidRPr="00B80EF6">
        <w:rPr>
          <w:rFonts w:ascii="Times New Roman" w:hAnsi="Times New Roman" w:cs="Times New Roman"/>
          <w:sz w:val="24"/>
          <w:szCs w:val="24"/>
        </w:rPr>
        <w:t>я</w:t>
      </w:r>
      <w:proofErr w:type="spellEnd"/>
      <w:r w:rsidRPr="00B80EF6">
        <w:rPr>
          <w:rFonts w:ascii="Times New Roman" w:hAnsi="Times New Roman" w:cs="Times New Roman"/>
          <w:sz w:val="24"/>
          <w:szCs w:val="24"/>
        </w:rPr>
        <w:t>-</w:t>
      </w:r>
      <w:proofErr w:type="gramEnd"/>
      <w:r w:rsidRPr="00B80EF6">
        <w:rPr>
          <w:rFonts w:ascii="Times New Roman" w:hAnsi="Times New Roman" w:cs="Times New Roman"/>
          <w:sz w:val="24"/>
          <w:szCs w:val="24"/>
        </w:rPr>
        <w:t xml:space="preserve">  умения саморазвития;</w:t>
      </w:r>
    </w:p>
    <w:p w:rsidR="002C3844" w:rsidRPr="00B80EF6" w:rsidRDefault="002C3844" w:rsidP="002C3844">
      <w:pPr>
        <w:numPr>
          <w:ilvl w:val="0"/>
          <w:numId w:val="69"/>
        </w:numPr>
        <w:spacing w:after="0" w:line="240" w:lineRule="auto"/>
        <w:ind w:firstLine="851"/>
        <w:rPr>
          <w:rFonts w:ascii="Times New Roman" w:hAnsi="Times New Roman" w:cs="Times New Roman"/>
          <w:sz w:val="24"/>
          <w:szCs w:val="24"/>
        </w:rPr>
      </w:pPr>
      <w:proofErr w:type="gramStart"/>
      <w:r w:rsidRPr="00B80EF6">
        <w:rPr>
          <w:rFonts w:ascii="Times New Roman" w:hAnsi="Times New Roman" w:cs="Times New Roman"/>
          <w:sz w:val="24"/>
          <w:szCs w:val="24"/>
        </w:rPr>
        <w:t>социальная</w:t>
      </w:r>
      <w:proofErr w:type="gramEnd"/>
      <w:r w:rsidRPr="00B80EF6">
        <w:rPr>
          <w:rFonts w:ascii="Times New Roman" w:hAnsi="Times New Roman" w:cs="Times New Roman"/>
          <w:sz w:val="24"/>
          <w:szCs w:val="24"/>
        </w:rPr>
        <w:t xml:space="preserve"> - умение жить и работать с другими людьми;</w:t>
      </w:r>
    </w:p>
    <w:p w:rsidR="002C3844" w:rsidRPr="00B80EF6" w:rsidRDefault="002C3844" w:rsidP="002C3844">
      <w:p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 xml:space="preserve">Программа способствует формированию стремления к получению новых знаний, приемов умственных действий: анализа, синтеза, сравнения, обобщения. </w:t>
      </w:r>
    </w:p>
    <w:p w:rsidR="002C3844" w:rsidRPr="00B80EF6" w:rsidRDefault="002C3844" w:rsidP="002C3844">
      <w:p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Большое значение имеет индивидуальный подход, дозировка сложности заданий, позволяющая создать ситуацию успеха для каждого ребенка.</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Цели курса</w:t>
      </w:r>
      <w:r w:rsidRPr="00B80EF6">
        <w:rPr>
          <w:rFonts w:ascii="Times New Roman" w:hAnsi="Times New Roman" w:cs="Times New Roman"/>
          <w:b/>
          <w:bCs/>
          <w:sz w:val="24"/>
          <w:szCs w:val="24"/>
        </w:rPr>
        <w:t>:</w:t>
      </w:r>
    </w:p>
    <w:p w:rsidR="002C3844" w:rsidRPr="00B80EF6" w:rsidRDefault="002C3844" w:rsidP="002C3844">
      <w:pPr>
        <w:shd w:val="clear" w:color="auto" w:fill="FFFFFF"/>
        <w:autoSpaceDE w:val="0"/>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2C3844" w:rsidRPr="00B80EF6" w:rsidRDefault="002C3844" w:rsidP="002C3844">
      <w:pPr>
        <w:shd w:val="clear" w:color="auto" w:fill="FFFFFF"/>
        <w:autoSpaceDE w:val="0"/>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2C3844" w:rsidRPr="00B80EF6" w:rsidRDefault="002C3844" w:rsidP="002C3844">
      <w:pPr>
        <w:spacing w:after="0" w:line="240" w:lineRule="auto"/>
        <w:ind w:firstLine="540"/>
        <w:rPr>
          <w:rFonts w:ascii="Times New Roman" w:hAnsi="Times New Roman" w:cs="Times New Roman"/>
          <w:b/>
          <w:sz w:val="24"/>
          <w:szCs w:val="24"/>
        </w:rPr>
      </w:pPr>
      <w:r w:rsidRPr="00B80EF6">
        <w:rPr>
          <w:rFonts w:ascii="Times New Roman" w:hAnsi="Times New Roman" w:cs="Times New Roman"/>
          <w:b/>
          <w:sz w:val="24"/>
          <w:szCs w:val="24"/>
        </w:rPr>
        <w:t>Задачи:</w:t>
      </w:r>
    </w:p>
    <w:p w:rsidR="002C3844" w:rsidRPr="00B80EF6" w:rsidRDefault="002C3844" w:rsidP="002C3844">
      <w:pPr>
        <w:spacing w:after="0" w:line="240" w:lineRule="auto"/>
        <w:ind w:firstLine="540"/>
        <w:rPr>
          <w:rFonts w:ascii="Times New Roman" w:hAnsi="Times New Roman" w:cs="Times New Roman"/>
          <w:b/>
          <w:sz w:val="24"/>
          <w:szCs w:val="24"/>
        </w:rPr>
      </w:pPr>
      <w:r w:rsidRPr="00B80EF6">
        <w:rPr>
          <w:rFonts w:ascii="Times New Roman" w:hAnsi="Times New Roman" w:cs="Times New Roman"/>
          <w:b/>
          <w:sz w:val="24"/>
          <w:szCs w:val="24"/>
        </w:rPr>
        <w:t>Обучающие</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 познакомить учащихся с доступными их возрасту художественными произведениями;</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-формирование навыка чтения и других видов речевой деятельности учащихся;</w:t>
      </w:r>
    </w:p>
    <w:p w:rsidR="002C3844" w:rsidRPr="00B80EF6" w:rsidRDefault="002C3844" w:rsidP="002C3844">
      <w:pPr>
        <w:shd w:val="clear" w:color="auto" w:fill="FFFFFF"/>
        <w:autoSpaceDE w:val="0"/>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 помочь овладеть осознанным и выразительным чтением, чтением текстов про себя, научить ориентироваться в книге, использовать её для расширения своих знаний об окружающем мире;</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t>-</w:t>
      </w:r>
      <w:r w:rsidRPr="00B80EF6">
        <w:rPr>
          <w:rFonts w:ascii="Times New Roman" w:hAnsi="Times New Roman" w:cs="Times New Roman"/>
          <w:sz w:val="24"/>
          <w:szCs w:val="24"/>
        </w:rPr>
        <w:t>формировать умение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w:t>
      </w:r>
      <w:r w:rsidRPr="00B80EF6">
        <w:rPr>
          <w:rFonts w:ascii="Times New Roman" w:hAnsi="Times New Roman" w:cs="Times New Roman"/>
          <w:sz w:val="24"/>
          <w:szCs w:val="24"/>
        </w:rPr>
        <w:softHyphen/>
        <w:t>вочниках и энциклопедиях;</w:t>
      </w:r>
    </w:p>
    <w:p w:rsidR="002C3844" w:rsidRPr="00B80EF6" w:rsidRDefault="002C3844" w:rsidP="002C3844">
      <w:pPr>
        <w:shd w:val="clear" w:color="auto" w:fill="FFFFFF"/>
        <w:autoSpaceDE w:val="0"/>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-формировать потребность в постоянном чтении книг, владеть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2C3844" w:rsidRPr="00B80EF6" w:rsidRDefault="002C3844" w:rsidP="002C3844">
      <w:pPr>
        <w:spacing w:after="0" w:line="240" w:lineRule="auto"/>
        <w:ind w:firstLine="540"/>
        <w:rPr>
          <w:rFonts w:ascii="Times New Roman" w:hAnsi="Times New Roman" w:cs="Times New Roman"/>
          <w:b/>
          <w:sz w:val="24"/>
          <w:szCs w:val="24"/>
        </w:rPr>
      </w:pPr>
      <w:r w:rsidRPr="00B80EF6">
        <w:rPr>
          <w:rFonts w:ascii="Times New Roman" w:hAnsi="Times New Roman" w:cs="Times New Roman"/>
          <w:b/>
          <w:sz w:val="24"/>
          <w:szCs w:val="24"/>
        </w:rPr>
        <w:t>Воспитательные</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t>-</w:t>
      </w:r>
      <w:r w:rsidRPr="00B80EF6">
        <w:rPr>
          <w:rFonts w:ascii="Times New Roman" w:hAnsi="Times New Roman" w:cs="Times New Roman"/>
          <w:sz w:val="24"/>
          <w:szCs w:val="24"/>
        </w:rPr>
        <w:t>формирование личных качеств, соответствующих национальным и общечеловеческим ценностям;</w:t>
      </w:r>
    </w:p>
    <w:p w:rsidR="002C3844" w:rsidRPr="00B80EF6" w:rsidRDefault="002C3844" w:rsidP="002C3844">
      <w:pPr>
        <w:spacing w:after="0" w:line="240" w:lineRule="auto"/>
        <w:ind w:firstLine="540"/>
        <w:rPr>
          <w:rFonts w:ascii="Times New Roman" w:hAnsi="Times New Roman" w:cs="Times New Roman"/>
          <w:b/>
          <w:sz w:val="24"/>
          <w:szCs w:val="24"/>
        </w:rPr>
      </w:pPr>
      <w:r w:rsidRPr="00B80EF6">
        <w:rPr>
          <w:rFonts w:ascii="Times New Roman" w:hAnsi="Times New Roman" w:cs="Times New Roman"/>
          <w:b/>
          <w:sz w:val="24"/>
          <w:szCs w:val="24"/>
        </w:rPr>
        <w:t>Развивающие</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-развитие у школьников умения соотносить свои поступки с этическими принципами поведения культурного человека, формировать навыки доброжелательного сотрудничества;</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t>-</w:t>
      </w:r>
      <w:proofErr w:type="spellStart"/>
      <w:r w:rsidRPr="00B80EF6">
        <w:rPr>
          <w:rFonts w:ascii="Times New Roman" w:hAnsi="Times New Roman" w:cs="Times New Roman"/>
          <w:sz w:val="24"/>
          <w:szCs w:val="24"/>
        </w:rPr>
        <w:t>развиватьинтерес</w:t>
      </w:r>
      <w:proofErr w:type="spellEnd"/>
      <w:r w:rsidRPr="00B80EF6">
        <w:rPr>
          <w:rFonts w:ascii="Times New Roman" w:hAnsi="Times New Roman" w:cs="Times New Roman"/>
          <w:sz w:val="24"/>
          <w:szCs w:val="24"/>
        </w:rPr>
        <w:t xml:space="preserve"> учащихся к чтению художественных произведений;</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-развивать умение чувствовать красоту поэтического слова, ценить образность словесного искусства.</w:t>
      </w:r>
    </w:p>
    <w:p w:rsidR="002C3844" w:rsidRPr="00B80EF6" w:rsidRDefault="002C3844" w:rsidP="002C3844">
      <w:pPr>
        <w:spacing w:after="0" w:line="240" w:lineRule="auto"/>
        <w:ind w:left="-284" w:firstLine="851"/>
        <w:rPr>
          <w:rFonts w:ascii="Times New Roman" w:hAnsi="Times New Roman" w:cs="Times New Roman"/>
          <w:b/>
          <w:sz w:val="24"/>
          <w:szCs w:val="24"/>
        </w:rPr>
      </w:pPr>
      <w:r w:rsidRPr="00B80EF6">
        <w:rPr>
          <w:rFonts w:ascii="Times New Roman" w:hAnsi="Times New Roman" w:cs="Times New Roman"/>
          <w:b/>
          <w:sz w:val="24"/>
          <w:szCs w:val="24"/>
        </w:rPr>
        <w:t>Коррекционные</w:t>
      </w:r>
    </w:p>
    <w:p w:rsidR="002C3844" w:rsidRPr="00B80EF6" w:rsidRDefault="002C3844" w:rsidP="002C3844">
      <w:pPr>
        <w:spacing w:after="0" w:line="240" w:lineRule="auto"/>
        <w:ind w:left="-284" w:firstLine="851"/>
        <w:rPr>
          <w:rFonts w:ascii="Times New Roman" w:hAnsi="Times New Roman" w:cs="Times New Roman"/>
          <w:sz w:val="24"/>
          <w:szCs w:val="24"/>
        </w:rPr>
      </w:pPr>
      <w:r w:rsidRPr="00B80EF6">
        <w:rPr>
          <w:rFonts w:ascii="Times New Roman" w:hAnsi="Times New Roman" w:cs="Times New Roman"/>
          <w:sz w:val="24"/>
          <w:szCs w:val="24"/>
        </w:rPr>
        <w:t>Каждый этап коррекционной работы по устранению ТНР решает ряд специфических задач:</w:t>
      </w:r>
    </w:p>
    <w:p w:rsidR="002C3844" w:rsidRPr="00B80EF6" w:rsidRDefault="002C3844" w:rsidP="002C3844">
      <w:pPr>
        <w:spacing w:after="0" w:line="240" w:lineRule="auto"/>
        <w:ind w:left="-284" w:firstLine="851"/>
        <w:rPr>
          <w:rFonts w:ascii="Times New Roman" w:hAnsi="Times New Roman" w:cs="Times New Roman"/>
          <w:sz w:val="24"/>
          <w:szCs w:val="24"/>
        </w:rPr>
      </w:pPr>
      <w:r w:rsidRPr="00B80EF6">
        <w:rPr>
          <w:rFonts w:ascii="Times New Roman" w:hAnsi="Times New Roman" w:cs="Times New Roman"/>
          <w:sz w:val="24"/>
          <w:szCs w:val="24"/>
        </w:rPr>
        <w:t>-формирование мотивации учения и интереса к самому процессу обучения.</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 xml:space="preserve">- развитие </w:t>
      </w:r>
      <w:proofErr w:type="spellStart"/>
      <w:r w:rsidRPr="00B80EF6">
        <w:rPr>
          <w:rFonts w:ascii="Times New Roman" w:hAnsi="Times New Roman" w:cs="Times New Roman"/>
          <w:sz w:val="24"/>
          <w:szCs w:val="24"/>
        </w:rPr>
        <w:t>общеучебных</w:t>
      </w:r>
      <w:proofErr w:type="spellEnd"/>
      <w:r w:rsidRPr="00B80EF6">
        <w:rPr>
          <w:rFonts w:ascii="Times New Roman" w:hAnsi="Times New Roman" w:cs="Times New Roman"/>
          <w:sz w:val="24"/>
          <w:szCs w:val="24"/>
        </w:rPr>
        <w:t xml:space="preserve"> умений: умения работать в коллективе, взаимодействовать, доводить начатое до конца; работать внимательно, сосредоточенно, планировать и контролировать свои действия</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lastRenderedPageBreak/>
        <w:t>-формирование и развитие фонематических процессов;</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-уточнение и расширение лексического запаса;</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-формирование и развитие  грамматического строя речи;</w:t>
      </w:r>
    </w:p>
    <w:p w:rsidR="002C3844" w:rsidRPr="00B80EF6" w:rsidRDefault="002C3844" w:rsidP="00F65113">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-формирование полноценной связ</w:t>
      </w:r>
      <w:r>
        <w:rPr>
          <w:rFonts w:ascii="Times New Roman" w:hAnsi="Times New Roman" w:cs="Times New Roman"/>
          <w:sz w:val="24"/>
          <w:szCs w:val="24"/>
        </w:rPr>
        <w:t xml:space="preserve">ной устной и письменной  речи. </w:t>
      </w:r>
    </w:p>
    <w:p w:rsidR="002C3844" w:rsidRPr="00B80EF6" w:rsidRDefault="002C3844" w:rsidP="002C3844">
      <w:pPr>
        <w:shd w:val="clear" w:color="auto" w:fill="FFFFFF"/>
        <w:autoSpaceDE w:val="0"/>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Место курса «Литературное чтение» в учебном плане</w:t>
      </w:r>
    </w:p>
    <w:p w:rsidR="002C3844" w:rsidRPr="00B80EF6" w:rsidRDefault="002C3844" w:rsidP="002C3844">
      <w:pPr>
        <w:shd w:val="clear" w:color="auto" w:fill="FFFFFF"/>
        <w:autoSpaceDE w:val="0"/>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Во 2 классе на изучение литературного чтения отводится 136 часов (4 часа в неделю).</w:t>
      </w:r>
    </w:p>
    <w:p w:rsidR="002C3844" w:rsidRPr="00F65113" w:rsidRDefault="002C3844" w:rsidP="00F65113">
      <w:pPr>
        <w:pStyle w:val="a0"/>
        <w:spacing w:after="0" w:line="240" w:lineRule="auto"/>
        <w:ind w:left="75" w:right="75"/>
        <w:rPr>
          <w:rFonts w:ascii="Times New Roman" w:hAnsi="Times New Roman"/>
          <w:color w:val="auto"/>
          <w:sz w:val="24"/>
          <w:szCs w:val="24"/>
        </w:rPr>
      </w:pPr>
      <w:r w:rsidRPr="00B80EF6">
        <w:rPr>
          <w:rFonts w:ascii="Times New Roman" w:hAnsi="Times New Roman"/>
          <w:color w:val="auto"/>
          <w:sz w:val="24"/>
          <w:szCs w:val="24"/>
        </w:rPr>
        <w:t xml:space="preserve">Для обучающихся с ОВЗ кол-во часов по программе не уменьшено </w:t>
      </w:r>
      <w:proofErr w:type="gramStart"/>
      <w:r w:rsidRPr="00B80EF6">
        <w:rPr>
          <w:rFonts w:ascii="Times New Roman" w:hAnsi="Times New Roman"/>
          <w:color w:val="auto"/>
          <w:sz w:val="24"/>
          <w:szCs w:val="24"/>
        </w:rPr>
        <w:t xml:space="preserve">( </w:t>
      </w:r>
      <w:proofErr w:type="gramEnd"/>
      <w:r w:rsidRPr="00B80EF6">
        <w:rPr>
          <w:rFonts w:ascii="Times New Roman" w:hAnsi="Times New Roman"/>
          <w:color w:val="auto"/>
          <w:sz w:val="24"/>
          <w:szCs w:val="24"/>
        </w:rPr>
        <w:t>не изменено). Сложные для восприятия темы даются в ознакомительном плане</w:t>
      </w:r>
      <w:proofErr w:type="gramStart"/>
      <w:r w:rsidRPr="00B80EF6">
        <w:rPr>
          <w:rFonts w:ascii="Times New Roman" w:hAnsi="Times New Roman"/>
          <w:color w:val="auto"/>
          <w:sz w:val="24"/>
          <w:szCs w:val="24"/>
        </w:rPr>
        <w:t xml:space="preserve"> .</w:t>
      </w:r>
      <w:proofErr w:type="gramEnd"/>
      <w:r w:rsidRPr="00B80EF6">
        <w:rPr>
          <w:rFonts w:ascii="Times New Roman" w:hAnsi="Times New Roman"/>
          <w:color w:val="auto"/>
          <w:sz w:val="24"/>
          <w:szCs w:val="24"/>
        </w:rPr>
        <w:t xml:space="preserve"> Базовые знания сопровождаются созданием специальных условий на у</w:t>
      </w:r>
      <w:r w:rsidR="00F65113">
        <w:rPr>
          <w:rFonts w:ascii="Times New Roman" w:hAnsi="Times New Roman"/>
          <w:color w:val="auto"/>
          <w:sz w:val="24"/>
          <w:szCs w:val="24"/>
        </w:rPr>
        <w:t>роке ( таблицы, памятки и т.д.)</w:t>
      </w:r>
    </w:p>
    <w:p w:rsidR="002C3844" w:rsidRPr="00B80EF6" w:rsidRDefault="002C3844" w:rsidP="002C3844">
      <w:pPr>
        <w:shd w:val="clear" w:color="auto" w:fill="FFFFFF"/>
        <w:spacing w:after="0" w:line="240" w:lineRule="auto"/>
        <w:ind w:firstLine="540"/>
        <w:rPr>
          <w:rFonts w:ascii="Times New Roman" w:hAnsi="Times New Roman" w:cs="Times New Roman"/>
          <w:b/>
          <w:sz w:val="24"/>
          <w:szCs w:val="24"/>
        </w:rPr>
      </w:pPr>
      <w:r w:rsidRPr="00B80EF6">
        <w:rPr>
          <w:rFonts w:ascii="Times New Roman" w:hAnsi="Times New Roman" w:cs="Times New Roman"/>
          <w:b/>
          <w:sz w:val="24"/>
          <w:szCs w:val="24"/>
        </w:rPr>
        <w:t>Описание ценностных ориентиров содержания учебного предмета</w:t>
      </w:r>
    </w:p>
    <w:p w:rsidR="002C3844" w:rsidRPr="00B80EF6" w:rsidRDefault="002C3844" w:rsidP="002C3844">
      <w:pPr>
        <w:shd w:val="clear" w:color="auto" w:fill="FFFFFF"/>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t>Ценность жизни</w:t>
      </w:r>
      <w:r w:rsidRPr="00B80EF6">
        <w:rPr>
          <w:rFonts w:ascii="Times New Roman" w:hAnsi="Times New Roman" w:cs="Times New Roman"/>
          <w:sz w:val="24"/>
          <w:szCs w:val="24"/>
        </w:rPr>
        <w:t xml:space="preserve"> – признание человеческой жизни величайшей ценностью, что реализуется в отношении к другим людям и к природе.</w:t>
      </w:r>
    </w:p>
    <w:p w:rsidR="002C3844" w:rsidRPr="00B80EF6" w:rsidRDefault="002C3844" w:rsidP="002C3844">
      <w:pPr>
        <w:shd w:val="clear" w:color="auto" w:fill="FFFFFF"/>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t xml:space="preserve">Ценность добра – </w:t>
      </w:r>
      <w:r w:rsidRPr="00B80EF6">
        <w:rPr>
          <w:rFonts w:ascii="Times New Roman" w:hAnsi="Times New Roman" w:cs="Times New Roman"/>
          <w:sz w:val="24"/>
          <w:szCs w:val="24"/>
        </w:rPr>
        <w:t xml:space="preserve">направленность на развитие и сохранение жизни через </w:t>
      </w:r>
      <w:proofErr w:type="gramStart"/>
      <w:r w:rsidRPr="00B80EF6">
        <w:rPr>
          <w:rFonts w:ascii="Times New Roman" w:hAnsi="Times New Roman" w:cs="Times New Roman"/>
          <w:sz w:val="24"/>
          <w:szCs w:val="24"/>
        </w:rPr>
        <w:t>сострадание</w:t>
      </w:r>
      <w:proofErr w:type="gramEnd"/>
      <w:r w:rsidRPr="00B80EF6">
        <w:rPr>
          <w:rFonts w:ascii="Times New Roman" w:hAnsi="Times New Roman" w:cs="Times New Roman"/>
          <w:sz w:val="24"/>
          <w:szCs w:val="24"/>
        </w:rPr>
        <w:t xml:space="preserve"> и милосердие как проявление любви.</w:t>
      </w:r>
    </w:p>
    <w:p w:rsidR="002C3844" w:rsidRPr="00B80EF6" w:rsidRDefault="002C3844" w:rsidP="002C3844">
      <w:pPr>
        <w:shd w:val="clear" w:color="auto" w:fill="FFFFFF"/>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t xml:space="preserve">Ценность свободы, чести и достоинства </w:t>
      </w:r>
      <w:r w:rsidRPr="00B80EF6">
        <w:rPr>
          <w:rFonts w:ascii="Times New Roman" w:hAnsi="Times New Roman" w:cs="Times New Roman"/>
          <w:sz w:val="24"/>
          <w:szCs w:val="24"/>
        </w:rPr>
        <w:t>как основа современных принципов и правил межличностных отношений.</w:t>
      </w:r>
    </w:p>
    <w:p w:rsidR="002C3844" w:rsidRPr="00B80EF6" w:rsidRDefault="002C3844" w:rsidP="002C3844">
      <w:pPr>
        <w:shd w:val="clear" w:color="auto" w:fill="FFFFFF"/>
        <w:spacing w:after="0" w:line="240" w:lineRule="auto"/>
        <w:ind w:firstLine="540"/>
        <w:rPr>
          <w:rFonts w:ascii="Times New Roman" w:hAnsi="Times New Roman" w:cs="Times New Roman"/>
          <w:sz w:val="24"/>
          <w:szCs w:val="24"/>
        </w:rPr>
      </w:pPr>
      <w:proofErr w:type="gramStart"/>
      <w:r w:rsidRPr="00B80EF6">
        <w:rPr>
          <w:rFonts w:ascii="Times New Roman" w:hAnsi="Times New Roman" w:cs="Times New Roman"/>
          <w:b/>
          <w:sz w:val="24"/>
          <w:szCs w:val="24"/>
        </w:rPr>
        <w:t xml:space="preserve">Ценность природы </w:t>
      </w:r>
      <w:r w:rsidRPr="00B80EF6">
        <w:rPr>
          <w:rFonts w:ascii="Times New Roman" w:hAnsi="Times New Roman" w:cs="Times New Roman"/>
          <w:sz w:val="24"/>
          <w:szCs w:val="24"/>
        </w:rPr>
        <w:t xml:space="preserve">основывается на общечеловеческой </w:t>
      </w:r>
      <w:proofErr w:type="spellStart"/>
      <w:r w:rsidRPr="00B80EF6">
        <w:rPr>
          <w:rFonts w:ascii="Times New Roman" w:hAnsi="Times New Roman" w:cs="Times New Roman"/>
          <w:sz w:val="24"/>
          <w:szCs w:val="24"/>
        </w:rPr>
        <w:t>ценностижизни</w:t>
      </w:r>
      <w:proofErr w:type="spellEnd"/>
      <w:r w:rsidRPr="00B80EF6">
        <w:rPr>
          <w:rFonts w:ascii="Times New Roman" w:hAnsi="Times New Roman" w:cs="Times New Roman"/>
          <w:sz w:val="24"/>
          <w:szCs w:val="24"/>
        </w:rPr>
        <w:t>, на осознании себя частью природного мира.</w:t>
      </w:r>
      <w:proofErr w:type="gramEnd"/>
      <w:r w:rsidRPr="00B80EF6">
        <w:rPr>
          <w:rFonts w:ascii="Times New Roman" w:hAnsi="Times New Roman" w:cs="Times New Roman"/>
          <w:sz w:val="24"/>
          <w:szCs w:val="24"/>
        </w:rPr>
        <w:t xml:space="preserve">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2C3844" w:rsidRPr="00B80EF6" w:rsidRDefault="002C3844" w:rsidP="002C3844">
      <w:pPr>
        <w:shd w:val="clear" w:color="auto" w:fill="FFFFFF"/>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t xml:space="preserve">Ценность красоты и гармонии – </w:t>
      </w:r>
      <w:r w:rsidRPr="00B80EF6">
        <w:rPr>
          <w:rFonts w:ascii="Times New Roman" w:hAnsi="Times New Roman" w:cs="Times New Roman"/>
          <w:sz w:val="24"/>
          <w:szCs w:val="24"/>
        </w:rPr>
        <w:t>основа эстетического воспитания через приобщение ребёнка к литературе как виду искусства. Это ценность стремления к гармонии, к идеалу.</w:t>
      </w:r>
    </w:p>
    <w:p w:rsidR="002C3844" w:rsidRPr="00B80EF6" w:rsidRDefault="002C3844" w:rsidP="002C3844">
      <w:pPr>
        <w:shd w:val="clear" w:color="auto" w:fill="FFFFFF"/>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t xml:space="preserve">Ценность истины – </w:t>
      </w:r>
      <w:r w:rsidRPr="00B80EF6">
        <w:rPr>
          <w:rFonts w:ascii="Times New Roman" w:hAnsi="Times New Roman" w:cs="Times New Roman"/>
          <w:sz w:val="24"/>
          <w:szCs w:val="24"/>
        </w:rPr>
        <w:t xml:space="preserve">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w:t>
      </w:r>
      <w:proofErr w:type="gramStart"/>
      <w:r w:rsidRPr="00B80EF6">
        <w:rPr>
          <w:rFonts w:ascii="Times New Roman" w:hAnsi="Times New Roman" w:cs="Times New Roman"/>
          <w:sz w:val="24"/>
          <w:szCs w:val="24"/>
        </w:rPr>
        <w:t>-п</w:t>
      </w:r>
      <w:proofErr w:type="gramEnd"/>
      <w:r w:rsidRPr="00B80EF6">
        <w:rPr>
          <w:rFonts w:ascii="Times New Roman" w:hAnsi="Times New Roman" w:cs="Times New Roman"/>
          <w:sz w:val="24"/>
          <w:szCs w:val="24"/>
        </w:rPr>
        <w:t xml:space="preserve">ознание как ценность – одна из задач образования, в том числе литературного. </w:t>
      </w:r>
    </w:p>
    <w:p w:rsidR="002C3844" w:rsidRPr="00B80EF6" w:rsidRDefault="002C3844" w:rsidP="002C3844">
      <w:pPr>
        <w:shd w:val="clear" w:color="auto" w:fill="FFFFFF"/>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t xml:space="preserve">Ценность семьи. </w:t>
      </w:r>
      <w:r w:rsidRPr="00B80EF6">
        <w:rPr>
          <w:rFonts w:ascii="Times New Roman" w:hAnsi="Times New Roman" w:cs="Times New Roman"/>
          <w:sz w:val="24"/>
          <w:szCs w:val="24"/>
        </w:rPr>
        <w:t xml:space="preserve">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B80EF6">
        <w:rPr>
          <w:rFonts w:ascii="Times New Roman" w:hAnsi="Times New Roman" w:cs="Times New Roman"/>
          <w:sz w:val="24"/>
          <w:szCs w:val="24"/>
        </w:rPr>
        <w:t>близким</w:t>
      </w:r>
      <w:proofErr w:type="gramEnd"/>
      <w:r w:rsidRPr="00B80EF6">
        <w:rPr>
          <w:rFonts w:ascii="Times New Roman" w:hAnsi="Times New Roman" w:cs="Times New Roman"/>
          <w:sz w:val="24"/>
          <w:szCs w:val="24"/>
        </w:rPr>
        <w:t>, чувства любви, благодарности, взаимной ответственности.</w:t>
      </w:r>
    </w:p>
    <w:p w:rsidR="002C3844" w:rsidRPr="00B80EF6" w:rsidRDefault="002C3844" w:rsidP="002C3844">
      <w:pPr>
        <w:shd w:val="clear" w:color="auto" w:fill="FFFFFF"/>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t xml:space="preserve">Ценность труда и творчества. </w:t>
      </w:r>
      <w:r w:rsidRPr="00B80EF6">
        <w:rPr>
          <w:rFonts w:ascii="Times New Roman" w:hAnsi="Times New Roman" w:cs="Times New Roman"/>
          <w:sz w:val="24"/>
          <w:szCs w:val="24"/>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2C3844" w:rsidRPr="00B80EF6" w:rsidRDefault="002C3844" w:rsidP="002C3844">
      <w:pPr>
        <w:shd w:val="clear" w:color="auto" w:fill="FFFFFF"/>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t xml:space="preserve">Ценность гражданственности – </w:t>
      </w:r>
      <w:r w:rsidRPr="00B80EF6">
        <w:rPr>
          <w:rFonts w:ascii="Times New Roman" w:hAnsi="Times New Roman" w:cs="Times New Roman"/>
          <w:sz w:val="24"/>
          <w:szCs w:val="24"/>
        </w:rPr>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2C3844" w:rsidRPr="00B80EF6" w:rsidRDefault="002C3844" w:rsidP="002C3844">
      <w:pPr>
        <w:shd w:val="clear" w:color="auto" w:fill="FFFFFF"/>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t xml:space="preserve">Ценность патриотизма. </w:t>
      </w:r>
      <w:r w:rsidRPr="00B80EF6">
        <w:rPr>
          <w:rFonts w:ascii="Times New Roman" w:hAnsi="Times New Roman" w:cs="Times New Roman"/>
          <w:sz w:val="24"/>
          <w:szCs w:val="24"/>
        </w:rPr>
        <w:t>Любовь к России, активный интерес к её прошлому и настоящему, готовность служить ей.</w:t>
      </w:r>
    </w:p>
    <w:p w:rsidR="002C3844" w:rsidRPr="00894D18" w:rsidRDefault="002C3844" w:rsidP="002C3844">
      <w:pPr>
        <w:shd w:val="clear" w:color="auto" w:fill="FFFFFF"/>
        <w:spacing w:after="0" w:line="240" w:lineRule="auto"/>
        <w:ind w:firstLine="540"/>
        <w:rPr>
          <w:rStyle w:val="FontStyle12"/>
          <w:b w:val="0"/>
          <w:bCs w:val="0"/>
          <w:sz w:val="24"/>
          <w:szCs w:val="24"/>
        </w:rPr>
      </w:pPr>
      <w:r w:rsidRPr="00B80EF6">
        <w:rPr>
          <w:rFonts w:ascii="Times New Roman" w:hAnsi="Times New Roman" w:cs="Times New Roman"/>
          <w:b/>
          <w:sz w:val="24"/>
          <w:szCs w:val="24"/>
        </w:rPr>
        <w:t xml:space="preserve">Ценность человечества. </w:t>
      </w:r>
      <w:r w:rsidRPr="00B80EF6">
        <w:rPr>
          <w:rFonts w:ascii="Times New Roman" w:hAnsi="Times New Roman" w:cs="Times New Roman"/>
          <w:sz w:val="24"/>
          <w:szCs w:val="24"/>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w:t>
      </w:r>
      <w:r>
        <w:rPr>
          <w:rFonts w:ascii="Times New Roman" w:hAnsi="Times New Roman" w:cs="Times New Roman"/>
          <w:sz w:val="24"/>
          <w:szCs w:val="24"/>
        </w:rPr>
        <w:t>ие к многообразию иных культур.</w:t>
      </w:r>
    </w:p>
    <w:p w:rsidR="002C3844" w:rsidRPr="00894D18" w:rsidRDefault="002C3844" w:rsidP="002C3844">
      <w:pPr>
        <w:pStyle w:val="Style5"/>
        <w:widowControl/>
        <w:spacing w:before="101"/>
        <w:jc w:val="center"/>
        <w:rPr>
          <w:rStyle w:val="FontStyle12"/>
          <w:sz w:val="24"/>
          <w:szCs w:val="24"/>
        </w:rPr>
      </w:pPr>
      <w:r w:rsidRPr="00894D18">
        <w:rPr>
          <w:rStyle w:val="FontStyle12"/>
          <w:sz w:val="24"/>
          <w:szCs w:val="24"/>
        </w:rPr>
        <w:t>Содержание программы</w:t>
      </w:r>
    </w:p>
    <w:p w:rsidR="002C3844" w:rsidRPr="00B80EF6" w:rsidRDefault="002C3844" w:rsidP="002C3844">
      <w:pPr>
        <w:pStyle w:val="Style6"/>
        <w:widowControl/>
        <w:spacing w:line="240" w:lineRule="auto"/>
        <w:rPr>
          <w:rStyle w:val="FontStyle13"/>
          <w:sz w:val="24"/>
          <w:szCs w:val="24"/>
        </w:rPr>
      </w:pPr>
      <w:r w:rsidRPr="00B80EF6">
        <w:rPr>
          <w:rStyle w:val="FontStyle13"/>
          <w:sz w:val="24"/>
          <w:szCs w:val="24"/>
        </w:rPr>
        <w:t>Виды речевой и читательской деятельности</w:t>
      </w:r>
    </w:p>
    <w:p w:rsidR="002C3844" w:rsidRPr="00B80EF6" w:rsidRDefault="002C3844" w:rsidP="002C3844">
      <w:pPr>
        <w:pStyle w:val="Style7"/>
        <w:widowControl/>
        <w:spacing w:before="5"/>
        <w:ind w:right="10"/>
        <w:rPr>
          <w:rStyle w:val="FontStyle13"/>
          <w:i/>
          <w:sz w:val="24"/>
          <w:szCs w:val="24"/>
        </w:rPr>
      </w:pPr>
      <w:r w:rsidRPr="00B80EF6">
        <w:rPr>
          <w:rStyle w:val="FontStyle13"/>
          <w:i/>
          <w:sz w:val="24"/>
          <w:szCs w:val="24"/>
        </w:rPr>
        <w:t>Умение слушать (</w:t>
      </w:r>
      <w:proofErr w:type="spellStart"/>
      <w:r w:rsidRPr="00B80EF6">
        <w:rPr>
          <w:rStyle w:val="FontStyle13"/>
          <w:i/>
          <w:sz w:val="24"/>
          <w:szCs w:val="24"/>
        </w:rPr>
        <w:t>аудирование</w:t>
      </w:r>
      <w:proofErr w:type="spellEnd"/>
      <w:r w:rsidRPr="00B80EF6">
        <w:rPr>
          <w:rStyle w:val="FontStyle13"/>
          <w:i/>
          <w:sz w:val="24"/>
          <w:szCs w:val="24"/>
        </w:rPr>
        <w:t>)</w:t>
      </w:r>
    </w:p>
    <w:p w:rsidR="002C3844" w:rsidRPr="00894D18" w:rsidRDefault="002C3844" w:rsidP="002C3844">
      <w:pPr>
        <w:pStyle w:val="Style4"/>
        <w:widowControl/>
        <w:spacing w:before="19"/>
        <w:rPr>
          <w:rStyle w:val="FontStyle11"/>
          <w:rFonts w:ascii="Times New Roman" w:hAnsi="Times New Roman" w:cs="Times New Roman"/>
          <w:sz w:val="24"/>
          <w:szCs w:val="24"/>
        </w:rPr>
      </w:pPr>
      <w:r w:rsidRPr="00894D18">
        <w:rPr>
          <w:rStyle w:val="FontStyle11"/>
          <w:rFonts w:ascii="Times New Roman" w:hAnsi="Times New Roman" w:cs="Times New Roman"/>
          <w:sz w:val="24"/>
          <w:szCs w:val="24"/>
        </w:rPr>
        <w:t xml:space="preserve">Восприятие на слух звучащей речи (высказывание собеседника, слушание различных текстов). </w:t>
      </w:r>
      <w:proofErr w:type="gramStart"/>
      <w:r w:rsidRPr="00894D18">
        <w:rPr>
          <w:rStyle w:val="FontStyle11"/>
          <w:rFonts w:ascii="Times New Roman" w:hAnsi="Times New Roman" w:cs="Times New Roman"/>
          <w:sz w:val="24"/>
          <w:szCs w:val="24"/>
        </w:rPr>
        <w:t>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roofErr w:type="gramEnd"/>
    </w:p>
    <w:p w:rsidR="002C3844" w:rsidRPr="00894D18" w:rsidRDefault="002C3844" w:rsidP="002C3844">
      <w:pPr>
        <w:pStyle w:val="Style4"/>
        <w:widowControl/>
        <w:ind w:firstLine="293"/>
        <w:rPr>
          <w:rStyle w:val="FontStyle11"/>
          <w:rFonts w:ascii="Times New Roman" w:hAnsi="Times New Roman" w:cs="Times New Roman"/>
          <w:sz w:val="24"/>
          <w:szCs w:val="24"/>
        </w:rPr>
      </w:pPr>
      <w:r w:rsidRPr="00894D18">
        <w:rPr>
          <w:rStyle w:val="FontStyle11"/>
          <w:rFonts w:ascii="Times New Roman" w:hAnsi="Times New Roman" w:cs="Times New Roman"/>
          <w:sz w:val="24"/>
          <w:szCs w:val="24"/>
        </w:rPr>
        <w:t>Развитие умения наблюдать за выразительностью речи, за особенностью авторского стиля.</w:t>
      </w:r>
    </w:p>
    <w:p w:rsidR="002C3844" w:rsidRPr="00B80EF6" w:rsidRDefault="002C3844" w:rsidP="002C3844">
      <w:pPr>
        <w:pStyle w:val="Style8"/>
        <w:widowControl/>
        <w:spacing w:before="115" w:line="240" w:lineRule="auto"/>
        <w:rPr>
          <w:rStyle w:val="FontStyle13"/>
          <w:i/>
          <w:sz w:val="24"/>
          <w:szCs w:val="24"/>
        </w:rPr>
      </w:pPr>
      <w:r w:rsidRPr="00B80EF6">
        <w:rPr>
          <w:rStyle w:val="FontStyle13"/>
          <w:i/>
          <w:sz w:val="24"/>
          <w:szCs w:val="24"/>
        </w:rPr>
        <w:lastRenderedPageBreak/>
        <w:t>Чтение</w:t>
      </w:r>
    </w:p>
    <w:p w:rsidR="002C3844" w:rsidRPr="00894D18" w:rsidRDefault="002C3844" w:rsidP="002C3844">
      <w:pPr>
        <w:pStyle w:val="Style4"/>
        <w:widowControl/>
        <w:spacing w:before="48"/>
        <w:ind w:firstLine="317"/>
        <w:rPr>
          <w:rStyle w:val="FontStyle11"/>
          <w:rFonts w:ascii="Times New Roman" w:hAnsi="Times New Roman" w:cs="Times New Roman"/>
          <w:sz w:val="24"/>
          <w:szCs w:val="24"/>
        </w:rPr>
      </w:pPr>
      <w:r w:rsidRPr="00894D18">
        <w:rPr>
          <w:rStyle w:val="FontStyle14"/>
          <w:i/>
          <w:sz w:val="24"/>
          <w:szCs w:val="24"/>
        </w:rPr>
        <w:t>Чтение вслух</w:t>
      </w:r>
      <w:r w:rsidRPr="00B80EF6">
        <w:rPr>
          <w:rStyle w:val="FontStyle14"/>
          <w:sz w:val="24"/>
          <w:szCs w:val="24"/>
        </w:rPr>
        <w:t xml:space="preserve">. </w:t>
      </w:r>
      <w:r w:rsidRPr="00894D18">
        <w:rPr>
          <w:rStyle w:val="FontStyle11"/>
          <w:rFonts w:ascii="Times New Roman" w:hAnsi="Times New Roman" w:cs="Times New Roman"/>
          <w:sz w:val="24"/>
          <w:szCs w:val="24"/>
        </w:rPr>
        <w:t>Ориентация на развитие речевой культуры учащихся и формирование у них коммуникативно-речевых умений и навыков.</w:t>
      </w:r>
    </w:p>
    <w:p w:rsidR="002C3844" w:rsidRPr="00B80EF6" w:rsidRDefault="002C3844" w:rsidP="002C3844">
      <w:pPr>
        <w:pStyle w:val="Style1"/>
        <w:widowControl/>
        <w:spacing w:before="24" w:line="240" w:lineRule="auto"/>
        <w:jc w:val="left"/>
        <w:rPr>
          <w:rStyle w:val="FontStyle13"/>
          <w:sz w:val="24"/>
          <w:szCs w:val="24"/>
        </w:rPr>
      </w:pPr>
      <w:r w:rsidRPr="00894D18">
        <w:rPr>
          <w:rStyle w:val="FontStyle11"/>
          <w:rFonts w:ascii="Times New Roman" w:hAnsi="Times New Roman" w:cs="Times New Roman"/>
          <w:sz w:val="24"/>
          <w:szCs w:val="24"/>
        </w:rPr>
        <w:t xml:space="preserve">Постепенный переход от </w:t>
      </w:r>
      <w:proofErr w:type="gramStart"/>
      <w:r w:rsidRPr="00894D18">
        <w:rPr>
          <w:rStyle w:val="FontStyle11"/>
          <w:rFonts w:ascii="Times New Roman" w:hAnsi="Times New Roman" w:cs="Times New Roman"/>
          <w:sz w:val="24"/>
          <w:szCs w:val="24"/>
        </w:rPr>
        <w:t>слогового</w:t>
      </w:r>
      <w:proofErr w:type="gramEnd"/>
      <w:r w:rsidRPr="00894D18">
        <w:rPr>
          <w:rStyle w:val="FontStyle11"/>
          <w:rFonts w:ascii="Times New Roman" w:hAnsi="Times New Roman" w:cs="Times New Roman"/>
          <w:sz w:val="24"/>
          <w:szCs w:val="24"/>
        </w:rPr>
        <w:t xml:space="preserve">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w:t>
      </w:r>
      <w:r w:rsidRPr="00B80EF6">
        <w:rPr>
          <w:rStyle w:val="FontStyle11"/>
          <w:rFonts w:ascii="Times New Roman" w:hAnsi="Times New Roman" w:cs="Times New Roman"/>
          <w:b/>
          <w:sz w:val="24"/>
          <w:szCs w:val="24"/>
        </w:rPr>
        <w:t>одго</w:t>
      </w:r>
      <w:r w:rsidRPr="00B80EF6">
        <w:rPr>
          <w:rStyle w:val="FontStyle13"/>
          <w:sz w:val="24"/>
          <w:szCs w:val="24"/>
        </w:rPr>
        <w:t>товиться к выразительному чтению небольшого текста (выбрать тон и темп чтения, определить логические ударения и паузы).</w:t>
      </w:r>
    </w:p>
    <w:p w:rsidR="002C3844" w:rsidRPr="00B80EF6" w:rsidRDefault="002C3844" w:rsidP="002C3844">
      <w:pPr>
        <w:pStyle w:val="Style2"/>
        <w:widowControl/>
        <w:rPr>
          <w:rStyle w:val="FontStyle13"/>
          <w:sz w:val="24"/>
          <w:szCs w:val="24"/>
        </w:rPr>
      </w:pPr>
      <w:r w:rsidRPr="00B80EF6">
        <w:rPr>
          <w:rStyle w:val="FontStyle13"/>
          <w:sz w:val="24"/>
          <w:szCs w:val="24"/>
        </w:rPr>
        <w:t>Развитие умения переходить от чтения вслух и чтению про себя.</w:t>
      </w:r>
    </w:p>
    <w:p w:rsidR="002C3844" w:rsidRPr="00B80EF6" w:rsidRDefault="002C3844" w:rsidP="002C3844">
      <w:pPr>
        <w:pStyle w:val="Style2"/>
        <w:widowControl/>
        <w:ind w:firstLine="307"/>
        <w:rPr>
          <w:rStyle w:val="FontStyle13"/>
          <w:sz w:val="24"/>
          <w:szCs w:val="24"/>
        </w:rPr>
      </w:pPr>
      <w:r w:rsidRPr="00B80EF6">
        <w:rPr>
          <w:rStyle w:val="FontStyle11"/>
          <w:rFonts w:ascii="Times New Roman" w:hAnsi="Times New Roman" w:cs="Times New Roman"/>
          <w:b/>
          <w:i/>
          <w:sz w:val="24"/>
          <w:szCs w:val="24"/>
        </w:rPr>
        <w:t xml:space="preserve">Чтение про </w:t>
      </w:r>
      <w:proofErr w:type="spellStart"/>
      <w:r w:rsidRPr="00B80EF6">
        <w:rPr>
          <w:rStyle w:val="FontStyle11"/>
          <w:rFonts w:ascii="Times New Roman" w:hAnsi="Times New Roman" w:cs="Times New Roman"/>
          <w:b/>
          <w:i/>
          <w:sz w:val="24"/>
          <w:szCs w:val="24"/>
        </w:rPr>
        <w:t>себя</w:t>
      </w:r>
      <w:proofErr w:type="gramStart"/>
      <w:r w:rsidRPr="00B80EF6">
        <w:rPr>
          <w:rStyle w:val="FontStyle11"/>
          <w:rFonts w:ascii="Times New Roman" w:hAnsi="Times New Roman" w:cs="Times New Roman"/>
          <w:i/>
          <w:sz w:val="24"/>
          <w:szCs w:val="24"/>
        </w:rPr>
        <w:t>.</w:t>
      </w:r>
      <w:r w:rsidRPr="00B80EF6">
        <w:rPr>
          <w:rStyle w:val="FontStyle13"/>
          <w:sz w:val="24"/>
          <w:szCs w:val="24"/>
        </w:rPr>
        <w:t>О</w:t>
      </w:r>
      <w:proofErr w:type="gramEnd"/>
      <w:r w:rsidRPr="00B80EF6">
        <w:rPr>
          <w:rStyle w:val="FontStyle13"/>
          <w:sz w:val="24"/>
          <w:szCs w:val="24"/>
        </w:rPr>
        <w:t>сознание</w:t>
      </w:r>
      <w:proofErr w:type="spellEnd"/>
      <w:r w:rsidRPr="00B80EF6">
        <w:rPr>
          <w:rStyle w:val="FontStyle13"/>
          <w:sz w:val="24"/>
          <w:szCs w:val="24"/>
        </w:rPr>
        <w:t xml:space="preserve"> смысла произведения при чте</w:t>
      </w:r>
      <w:r w:rsidRPr="00B80EF6">
        <w:rPr>
          <w:rStyle w:val="FontStyle13"/>
          <w:sz w:val="24"/>
          <w:szCs w:val="24"/>
        </w:rPr>
        <w:softHyphen/>
        <w:t>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2C3844" w:rsidRPr="00B80EF6" w:rsidRDefault="002C3844" w:rsidP="002C3844">
      <w:pPr>
        <w:pStyle w:val="Style3"/>
        <w:widowControl/>
        <w:spacing w:line="240" w:lineRule="auto"/>
        <w:jc w:val="left"/>
        <w:rPr>
          <w:rStyle w:val="FontStyle12"/>
          <w:i/>
          <w:sz w:val="24"/>
          <w:szCs w:val="24"/>
        </w:rPr>
      </w:pPr>
      <w:r w:rsidRPr="00B80EF6">
        <w:rPr>
          <w:rStyle w:val="FontStyle12"/>
          <w:i/>
          <w:sz w:val="24"/>
          <w:szCs w:val="24"/>
        </w:rPr>
        <w:t>Работа с разными видами текста</w:t>
      </w:r>
    </w:p>
    <w:p w:rsidR="002C3844" w:rsidRPr="00B80EF6" w:rsidRDefault="002C3844" w:rsidP="002C3844">
      <w:pPr>
        <w:pStyle w:val="Style2"/>
        <w:widowControl/>
        <w:spacing w:before="58"/>
        <w:ind w:firstLine="288"/>
        <w:rPr>
          <w:rStyle w:val="FontStyle13"/>
          <w:sz w:val="24"/>
          <w:szCs w:val="24"/>
        </w:rPr>
      </w:pPr>
      <w:r w:rsidRPr="00B80EF6">
        <w:rPr>
          <w:rStyle w:val="FontStyle13"/>
          <w:sz w:val="24"/>
          <w:szCs w:val="24"/>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w:t>
      </w:r>
    </w:p>
    <w:p w:rsidR="002C3844" w:rsidRPr="00B80EF6" w:rsidRDefault="002C3844" w:rsidP="002C3844">
      <w:pPr>
        <w:pStyle w:val="Style2"/>
        <w:widowControl/>
        <w:ind w:firstLine="283"/>
        <w:rPr>
          <w:rStyle w:val="FontStyle13"/>
          <w:sz w:val="24"/>
          <w:szCs w:val="24"/>
        </w:rPr>
      </w:pPr>
      <w:r w:rsidRPr="00B80EF6">
        <w:rPr>
          <w:rStyle w:val="FontStyle13"/>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2C3844" w:rsidRPr="00B80EF6" w:rsidRDefault="002C3844" w:rsidP="002C3844">
      <w:pPr>
        <w:pStyle w:val="Style2"/>
        <w:widowControl/>
        <w:ind w:firstLine="283"/>
        <w:rPr>
          <w:rStyle w:val="FontStyle13"/>
          <w:sz w:val="24"/>
          <w:szCs w:val="24"/>
        </w:rPr>
      </w:pPr>
      <w:r w:rsidRPr="00B80EF6">
        <w:rPr>
          <w:rStyle w:val="FontStyle13"/>
          <w:sz w:val="24"/>
          <w:szCs w:val="24"/>
        </w:rP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B80EF6">
        <w:rPr>
          <w:rStyle w:val="FontStyle13"/>
          <w:sz w:val="24"/>
          <w:szCs w:val="24"/>
        </w:rPr>
        <w:t>озаглавливание</w:t>
      </w:r>
      <w:proofErr w:type="spellEnd"/>
      <w:r w:rsidRPr="00B80EF6">
        <w:rPr>
          <w:rStyle w:val="FontStyle13"/>
          <w:sz w:val="24"/>
          <w:szCs w:val="24"/>
        </w:rPr>
        <w:t>. Умение работать с разными видами информации.</w:t>
      </w:r>
    </w:p>
    <w:p w:rsidR="002C3844" w:rsidRPr="00B80EF6" w:rsidRDefault="002C3844" w:rsidP="002C3844">
      <w:pPr>
        <w:pStyle w:val="Style2"/>
        <w:widowControl/>
        <w:ind w:right="5" w:firstLine="278"/>
        <w:rPr>
          <w:rFonts w:cs="Times New Roman"/>
        </w:rPr>
      </w:pPr>
      <w:r w:rsidRPr="00B80EF6">
        <w:rPr>
          <w:rStyle w:val="FontStyle13"/>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w:t>
      </w:r>
      <w:r>
        <w:rPr>
          <w:rStyle w:val="FontStyle13"/>
          <w:sz w:val="24"/>
          <w:szCs w:val="24"/>
        </w:rPr>
        <w:t>вно-изобразительных материалов.</w:t>
      </w:r>
    </w:p>
    <w:p w:rsidR="002C3844" w:rsidRPr="00B80EF6" w:rsidRDefault="002C3844" w:rsidP="002C3844">
      <w:pPr>
        <w:pStyle w:val="Style4"/>
        <w:widowControl/>
        <w:spacing w:before="14"/>
        <w:rPr>
          <w:rStyle w:val="FontStyle12"/>
          <w:i/>
          <w:sz w:val="24"/>
          <w:szCs w:val="24"/>
        </w:rPr>
      </w:pPr>
      <w:r w:rsidRPr="00B80EF6">
        <w:rPr>
          <w:rStyle w:val="FontStyle12"/>
          <w:i/>
          <w:sz w:val="24"/>
          <w:szCs w:val="24"/>
        </w:rPr>
        <w:t>Библиографическая культура</w:t>
      </w:r>
    </w:p>
    <w:p w:rsidR="002C3844" w:rsidRPr="00B80EF6" w:rsidRDefault="002C3844" w:rsidP="002C3844">
      <w:pPr>
        <w:pStyle w:val="Style2"/>
        <w:widowControl/>
        <w:spacing w:before="62"/>
        <w:rPr>
          <w:rStyle w:val="FontStyle13"/>
          <w:sz w:val="24"/>
          <w:szCs w:val="24"/>
        </w:rPr>
      </w:pPr>
      <w:r w:rsidRPr="00B80EF6">
        <w:rPr>
          <w:rStyle w:val="FontStyle13"/>
          <w:sz w:val="24"/>
          <w:szCs w:val="24"/>
        </w:rPr>
        <w:t>Книга как особый вид искусства. Книга как источник необходимых знаний. Общее представление о первых книгах на Руси,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2C3844" w:rsidRPr="00B80EF6" w:rsidRDefault="002C3844" w:rsidP="002C3844">
      <w:pPr>
        <w:pStyle w:val="Style2"/>
        <w:widowControl/>
        <w:ind w:left="293"/>
        <w:rPr>
          <w:rStyle w:val="FontStyle13"/>
          <w:sz w:val="24"/>
          <w:szCs w:val="24"/>
        </w:rPr>
      </w:pPr>
      <w:r w:rsidRPr="00B80EF6">
        <w:rPr>
          <w:rStyle w:val="FontStyle13"/>
          <w:sz w:val="24"/>
          <w:szCs w:val="24"/>
        </w:rPr>
        <w:t>Умение самостоятельно составить аннотацию.</w:t>
      </w:r>
    </w:p>
    <w:p w:rsidR="002C3844" w:rsidRPr="00B80EF6" w:rsidRDefault="002C3844" w:rsidP="002C3844">
      <w:pPr>
        <w:pStyle w:val="Style2"/>
        <w:widowControl/>
        <w:ind w:firstLine="302"/>
        <w:rPr>
          <w:rStyle w:val="FontStyle13"/>
          <w:sz w:val="24"/>
          <w:szCs w:val="24"/>
        </w:rPr>
      </w:pPr>
      <w:r w:rsidRPr="00B80EF6">
        <w:rPr>
          <w:rStyle w:val="FontStyle13"/>
          <w:sz w:val="24"/>
          <w:szCs w:val="24"/>
        </w:rPr>
        <w:t>Виды информации в книге: научная, художественная (с опо</w:t>
      </w:r>
      <w:r w:rsidRPr="00B80EF6">
        <w:rPr>
          <w:rStyle w:val="FontStyle13"/>
          <w:sz w:val="24"/>
          <w:szCs w:val="24"/>
        </w:rPr>
        <w:softHyphen/>
        <w:t>рой на внешние показатели к</w:t>
      </w:r>
      <w:r>
        <w:rPr>
          <w:rStyle w:val="FontStyle13"/>
          <w:sz w:val="24"/>
          <w:szCs w:val="24"/>
        </w:rPr>
        <w:t>ниги), её справочно-иллюстратив</w:t>
      </w:r>
      <w:r w:rsidRPr="00B80EF6">
        <w:rPr>
          <w:rStyle w:val="FontStyle13"/>
          <w:sz w:val="24"/>
          <w:szCs w:val="24"/>
        </w:rPr>
        <w:t>ный материал.</w:t>
      </w:r>
    </w:p>
    <w:p w:rsidR="002C3844" w:rsidRPr="00B80EF6" w:rsidRDefault="002C3844" w:rsidP="002C3844">
      <w:pPr>
        <w:pStyle w:val="Style2"/>
        <w:widowControl/>
        <w:ind w:firstLine="283"/>
        <w:rPr>
          <w:rStyle w:val="FontStyle13"/>
          <w:sz w:val="24"/>
          <w:szCs w:val="24"/>
        </w:rPr>
      </w:pPr>
      <w:proofErr w:type="gramStart"/>
      <w:r w:rsidRPr="00B80EF6">
        <w:rPr>
          <w:rStyle w:val="FontStyle13"/>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2C3844" w:rsidRPr="00B80EF6" w:rsidRDefault="002C3844" w:rsidP="002C3844">
      <w:pPr>
        <w:pStyle w:val="Style2"/>
        <w:widowControl/>
        <w:ind w:right="43" w:firstLine="283"/>
        <w:rPr>
          <w:rStyle w:val="FontStyle13"/>
          <w:sz w:val="24"/>
          <w:szCs w:val="24"/>
        </w:rPr>
      </w:pPr>
      <w:r w:rsidRPr="00B80EF6">
        <w:rPr>
          <w:rStyle w:val="FontStyle13"/>
          <w:sz w:val="24"/>
          <w:szCs w:val="24"/>
        </w:rPr>
        <w:t>Самостоятельный выбор книг на основе рекомендательного списка, алфавитного и тематического каталога. Самостоятель</w:t>
      </w:r>
      <w:r w:rsidRPr="00B80EF6">
        <w:rPr>
          <w:rStyle w:val="FontStyle13"/>
          <w:sz w:val="24"/>
          <w:szCs w:val="24"/>
        </w:rPr>
        <w:softHyphen/>
        <w:t>ное пользование соответствующими возрасту словарями и другой справочной литературой.</w:t>
      </w:r>
    </w:p>
    <w:p w:rsidR="002C3844" w:rsidRPr="00B80EF6" w:rsidRDefault="002C3844" w:rsidP="009E461C">
      <w:pPr>
        <w:pStyle w:val="Style5"/>
        <w:widowControl/>
        <w:ind w:left="317"/>
        <w:jc w:val="center"/>
        <w:rPr>
          <w:rStyle w:val="FontStyle12"/>
          <w:i/>
          <w:sz w:val="24"/>
          <w:szCs w:val="24"/>
        </w:rPr>
      </w:pPr>
      <w:r w:rsidRPr="00B80EF6">
        <w:rPr>
          <w:rStyle w:val="FontStyle12"/>
          <w:i/>
          <w:sz w:val="24"/>
          <w:szCs w:val="24"/>
        </w:rPr>
        <w:t>Работа с текстом художественного произведения</w:t>
      </w:r>
    </w:p>
    <w:p w:rsidR="002C3844" w:rsidRPr="00B80EF6" w:rsidRDefault="002C3844" w:rsidP="002C3844">
      <w:pPr>
        <w:pStyle w:val="Style2"/>
        <w:widowControl/>
        <w:spacing w:before="53"/>
        <w:ind w:right="34" w:firstLine="288"/>
        <w:rPr>
          <w:rStyle w:val="FontStyle13"/>
          <w:sz w:val="24"/>
          <w:szCs w:val="24"/>
        </w:rPr>
      </w:pPr>
      <w:r w:rsidRPr="00B80EF6">
        <w:rPr>
          <w:rStyle w:val="FontStyle13"/>
          <w:sz w:val="24"/>
          <w:szCs w:val="24"/>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соотнесение с содержанием.</w:t>
      </w:r>
    </w:p>
    <w:p w:rsidR="002C3844" w:rsidRPr="00B80EF6" w:rsidRDefault="002C3844" w:rsidP="002C3844">
      <w:pPr>
        <w:pStyle w:val="Style2"/>
        <w:widowControl/>
        <w:ind w:right="24" w:firstLine="288"/>
        <w:rPr>
          <w:rStyle w:val="FontStyle13"/>
          <w:sz w:val="24"/>
          <w:szCs w:val="24"/>
        </w:rPr>
      </w:pPr>
      <w:r w:rsidRPr="00B80EF6">
        <w:rPr>
          <w:rStyle w:val="FontStyle13"/>
          <w:sz w:val="24"/>
          <w:szCs w:val="24"/>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2C3844" w:rsidRPr="00B80EF6" w:rsidRDefault="002C3844" w:rsidP="002C3844">
      <w:pPr>
        <w:pStyle w:val="Style2"/>
        <w:widowControl/>
        <w:ind w:firstLine="278"/>
        <w:rPr>
          <w:rStyle w:val="FontStyle13"/>
          <w:sz w:val="24"/>
          <w:szCs w:val="24"/>
        </w:rPr>
      </w:pPr>
      <w:r w:rsidRPr="00B80EF6">
        <w:rPr>
          <w:rStyle w:val="FontStyle13"/>
          <w:sz w:val="24"/>
          <w:szCs w:val="24"/>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w:t>
      </w:r>
      <w:r w:rsidRPr="00B80EF6">
        <w:rPr>
          <w:rStyle w:val="FontStyle13"/>
          <w:sz w:val="24"/>
          <w:szCs w:val="24"/>
        </w:rPr>
        <w:lastRenderedPageBreak/>
        <w:t>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2C3844" w:rsidRPr="00B80EF6" w:rsidRDefault="002C3844" w:rsidP="002C3844">
      <w:pPr>
        <w:pStyle w:val="Style2"/>
        <w:widowControl/>
        <w:rPr>
          <w:rStyle w:val="FontStyle13"/>
          <w:sz w:val="24"/>
          <w:szCs w:val="24"/>
        </w:rPr>
      </w:pPr>
      <w:r w:rsidRPr="00B80EF6">
        <w:rPr>
          <w:rStyle w:val="FontStyle13"/>
          <w:sz w:val="24"/>
          <w:szCs w:val="24"/>
        </w:rPr>
        <w:t xml:space="preserve">Освоение разных видов пересказа художественного текста: </w:t>
      </w:r>
      <w:proofErr w:type="gramStart"/>
      <w:r w:rsidRPr="00B80EF6">
        <w:rPr>
          <w:rStyle w:val="FontStyle13"/>
          <w:sz w:val="24"/>
          <w:szCs w:val="24"/>
        </w:rPr>
        <w:t>подробный</w:t>
      </w:r>
      <w:proofErr w:type="gramEnd"/>
      <w:r w:rsidRPr="00B80EF6">
        <w:rPr>
          <w:rStyle w:val="FontStyle13"/>
          <w:sz w:val="24"/>
          <w:szCs w:val="24"/>
        </w:rPr>
        <w:t>, выборочный и краткий (передача основных мыслей).</w:t>
      </w:r>
    </w:p>
    <w:p w:rsidR="002C3844" w:rsidRPr="00B80EF6" w:rsidRDefault="002C3844" w:rsidP="002C3844">
      <w:pPr>
        <w:pStyle w:val="Style2"/>
        <w:widowControl/>
        <w:ind w:firstLine="312"/>
        <w:rPr>
          <w:rFonts w:cs="Times New Roman"/>
        </w:rPr>
      </w:pPr>
      <w:proofErr w:type="gramStart"/>
      <w:r w:rsidRPr="00B80EF6">
        <w:rPr>
          <w:rStyle w:val="FontStyle13"/>
          <w:sz w:val="24"/>
          <w:szCs w:val="24"/>
        </w:rPr>
        <w:t xml:space="preserve">Подробный пересказ текста (деление текста на части, определение главной мысли каждой части и всего текста, </w:t>
      </w:r>
      <w:proofErr w:type="spellStart"/>
      <w:r w:rsidRPr="00B80EF6">
        <w:rPr>
          <w:rStyle w:val="FontStyle13"/>
          <w:sz w:val="24"/>
          <w:szCs w:val="24"/>
        </w:rPr>
        <w:t>озаглавливание</w:t>
      </w:r>
      <w:proofErr w:type="spellEnd"/>
      <w:r w:rsidRPr="00B80EF6">
        <w:rPr>
          <w:rStyle w:val="FontStyle13"/>
          <w:sz w:val="24"/>
          <w:szCs w:val="24"/>
        </w:rPr>
        <w:t xml:space="preserve"> каждой части и всего текста): определение главной мысли фрагмента, выделение опорных или ключевых слов, </w:t>
      </w:r>
      <w:proofErr w:type="spellStart"/>
      <w:r w:rsidRPr="00B80EF6">
        <w:rPr>
          <w:rStyle w:val="FontStyle13"/>
          <w:sz w:val="24"/>
          <w:szCs w:val="24"/>
        </w:rPr>
        <w:t>озаглавливание</w:t>
      </w:r>
      <w:proofErr w:type="spellEnd"/>
      <w:r w:rsidRPr="00B80EF6">
        <w:rPr>
          <w:rStyle w:val="FontStyle13"/>
          <w:sz w:val="24"/>
          <w:szCs w:val="24"/>
        </w:rPr>
        <w:t>; план (в виде назывных предложений из текста, в виде вопросов, в виде самостоятельно сформулированных высказываний) и на его основе п</w:t>
      </w:r>
      <w:r>
        <w:rPr>
          <w:rStyle w:val="FontStyle13"/>
          <w:sz w:val="24"/>
          <w:szCs w:val="24"/>
        </w:rPr>
        <w:t>одробный пересказ всего текста.</w:t>
      </w:r>
      <w:proofErr w:type="gramEnd"/>
    </w:p>
    <w:p w:rsidR="002C3844" w:rsidRPr="00894D18" w:rsidRDefault="002C3844" w:rsidP="002C3844">
      <w:pPr>
        <w:pStyle w:val="Style1"/>
        <w:widowControl/>
        <w:spacing w:before="48" w:line="240" w:lineRule="auto"/>
        <w:jc w:val="left"/>
        <w:rPr>
          <w:rStyle w:val="FontStyle12"/>
          <w:b w:val="0"/>
          <w:sz w:val="24"/>
          <w:szCs w:val="24"/>
        </w:rPr>
      </w:pPr>
      <w:r w:rsidRPr="00B80EF6">
        <w:rPr>
          <w:rStyle w:val="FontStyle12"/>
          <w:sz w:val="24"/>
          <w:szCs w:val="24"/>
        </w:rPr>
        <w:t xml:space="preserve">Самостоятельный выборочный пересказ по заданному фрагменту: </w:t>
      </w:r>
      <w:r w:rsidRPr="00894D18">
        <w:rPr>
          <w:rStyle w:val="FontStyle12"/>
          <w:b w:val="0"/>
          <w:sz w:val="24"/>
          <w:szCs w:val="24"/>
        </w:rPr>
        <w:t>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w:t>
      </w:r>
      <w:r w:rsidRPr="00894D18">
        <w:rPr>
          <w:rStyle w:val="FontStyle12"/>
          <w:b w:val="0"/>
          <w:sz w:val="24"/>
          <w:szCs w:val="24"/>
        </w:rPr>
        <w:softHyphen/>
        <w:t>ступков героев.</w:t>
      </w:r>
    </w:p>
    <w:p w:rsidR="002C3844" w:rsidRPr="00894D18" w:rsidRDefault="002C3844" w:rsidP="002C3844">
      <w:pPr>
        <w:pStyle w:val="Style1"/>
        <w:widowControl/>
        <w:spacing w:before="5" w:line="240" w:lineRule="auto"/>
        <w:ind w:firstLine="293"/>
        <w:jc w:val="left"/>
        <w:rPr>
          <w:rFonts w:cs="Times New Roman"/>
          <w:bCs/>
        </w:rPr>
      </w:pPr>
      <w:r w:rsidRPr="00894D18">
        <w:rPr>
          <w:rStyle w:val="FontStyle12"/>
          <w:b w:val="0"/>
          <w:sz w:val="24"/>
          <w:szCs w:val="24"/>
        </w:rPr>
        <w:t>Развитие наблюдательности при чтении поэтических текстов. Развитие умения предвосхищать (предвидеть) ход развития сю</w:t>
      </w:r>
      <w:r w:rsidRPr="00894D18">
        <w:rPr>
          <w:rStyle w:val="FontStyle12"/>
          <w:b w:val="0"/>
          <w:sz w:val="24"/>
          <w:szCs w:val="24"/>
        </w:rPr>
        <w:softHyphen/>
        <w:t>же</w:t>
      </w:r>
      <w:r>
        <w:rPr>
          <w:rStyle w:val="FontStyle12"/>
          <w:b w:val="0"/>
          <w:sz w:val="24"/>
          <w:szCs w:val="24"/>
        </w:rPr>
        <w:t>та, последовательности событий.</w:t>
      </w:r>
    </w:p>
    <w:p w:rsidR="002C3844" w:rsidRPr="00B80EF6" w:rsidRDefault="002C3844" w:rsidP="002C3844">
      <w:pPr>
        <w:pStyle w:val="Style2"/>
        <w:widowControl/>
        <w:ind w:left="1502" w:right="1493"/>
        <w:rPr>
          <w:rStyle w:val="FontStyle11"/>
          <w:rFonts w:ascii="Times New Roman" w:hAnsi="Times New Roman" w:cs="Times New Roman"/>
          <w:b/>
          <w:i/>
          <w:sz w:val="24"/>
          <w:szCs w:val="24"/>
        </w:rPr>
      </w:pPr>
      <w:r w:rsidRPr="00B80EF6">
        <w:rPr>
          <w:rStyle w:val="FontStyle11"/>
          <w:rFonts w:ascii="Times New Roman" w:hAnsi="Times New Roman" w:cs="Times New Roman"/>
          <w:b/>
          <w:i/>
          <w:sz w:val="24"/>
          <w:szCs w:val="24"/>
        </w:rPr>
        <w:t>Работа с научно-популярным, учебным и другими текстами</w:t>
      </w:r>
    </w:p>
    <w:p w:rsidR="002C3844" w:rsidRPr="00894D18" w:rsidRDefault="002C3844" w:rsidP="002C3844">
      <w:pPr>
        <w:pStyle w:val="Style1"/>
        <w:widowControl/>
        <w:spacing w:before="58" w:line="240" w:lineRule="auto"/>
        <w:ind w:firstLine="293"/>
        <w:jc w:val="left"/>
        <w:rPr>
          <w:rFonts w:cs="Times New Roman"/>
          <w:b/>
          <w:bCs/>
        </w:rPr>
      </w:pPr>
      <w:r w:rsidRPr="00894D18">
        <w:rPr>
          <w:rStyle w:val="FontStyle12"/>
          <w:b w:val="0"/>
          <w:sz w:val="24"/>
          <w:szCs w:val="24"/>
        </w:rPr>
        <w:t xml:space="preserve">Понимание заглавия произведения, адекватное соотнесение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894D18">
        <w:rPr>
          <w:rStyle w:val="FontStyle12"/>
          <w:b w:val="0"/>
          <w:sz w:val="24"/>
          <w:szCs w:val="24"/>
        </w:rPr>
        <w:t>микротем</w:t>
      </w:r>
      <w:proofErr w:type="spellEnd"/>
      <w:r w:rsidRPr="00894D18">
        <w:rPr>
          <w:rStyle w:val="FontStyle12"/>
          <w:b w:val="0"/>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2C3844" w:rsidRPr="00B80EF6" w:rsidRDefault="002C3844" w:rsidP="002C3844">
      <w:pPr>
        <w:pStyle w:val="Style3"/>
        <w:widowControl/>
        <w:spacing w:line="240" w:lineRule="auto"/>
        <w:ind w:right="14"/>
        <w:jc w:val="left"/>
        <w:rPr>
          <w:rStyle w:val="FontStyle11"/>
          <w:rFonts w:ascii="Times New Roman" w:hAnsi="Times New Roman" w:cs="Times New Roman"/>
          <w:b/>
          <w:sz w:val="24"/>
          <w:szCs w:val="24"/>
        </w:rPr>
      </w:pPr>
      <w:r w:rsidRPr="00B80EF6">
        <w:rPr>
          <w:rStyle w:val="FontStyle11"/>
          <w:rFonts w:ascii="Times New Roman" w:hAnsi="Times New Roman" w:cs="Times New Roman"/>
          <w:b/>
          <w:sz w:val="24"/>
          <w:szCs w:val="24"/>
        </w:rPr>
        <w:t>Умение говорить (культура речевого общения)</w:t>
      </w:r>
    </w:p>
    <w:p w:rsidR="002C3844" w:rsidRPr="00894D18" w:rsidRDefault="002C3844" w:rsidP="002C3844">
      <w:pPr>
        <w:pStyle w:val="Style1"/>
        <w:widowControl/>
        <w:spacing w:before="58" w:line="240" w:lineRule="auto"/>
        <w:ind w:right="5"/>
        <w:jc w:val="left"/>
        <w:rPr>
          <w:rStyle w:val="FontStyle12"/>
          <w:b w:val="0"/>
          <w:sz w:val="24"/>
          <w:szCs w:val="24"/>
        </w:rPr>
      </w:pPr>
      <w:r w:rsidRPr="00894D18">
        <w:rPr>
          <w:rStyle w:val="FontStyle12"/>
          <w:b w:val="0"/>
          <w:sz w:val="24"/>
          <w:szCs w:val="24"/>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2C3844" w:rsidRPr="00894D18" w:rsidRDefault="002C3844" w:rsidP="002C3844">
      <w:pPr>
        <w:pStyle w:val="Style1"/>
        <w:widowControl/>
        <w:spacing w:line="240" w:lineRule="auto"/>
        <w:ind w:right="38" w:firstLine="298"/>
        <w:jc w:val="left"/>
        <w:rPr>
          <w:rStyle w:val="FontStyle12"/>
          <w:b w:val="0"/>
          <w:sz w:val="24"/>
          <w:szCs w:val="24"/>
        </w:rPr>
      </w:pPr>
      <w:r w:rsidRPr="00894D18">
        <w:rPr>
          <w:rStyle w:val="FontStyle12"/>
          <w:b w:val="0"/>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2C3844" w:rsidRPr="00894D18" w:rsidRDefault="002C3844" w:rsidP="002C3844">
      <w:pPr>
        <w:pStyle w:val="Style1"/>
        <w:widowControl/>
        <w:spacing w:line="240" w:lineRule="auto"/>
        <w:jc w:val="left"/>
        <w:rPr>
          <w:rStyle w:val="FontStyle12"/>
          <w:b w:val="0"/>
          <w:sz w:val="24"/>
          <w:szCs w:val="24"/>
        </w:rPr>
      </w:pPr>
      <w:r w:rsidRPr="00894D18">
        <w:rPr>
          <w:rStyle w:val="FontStyle12"/>
          <w:b w:val="0"/>
          <w:sz w:val="24"/>
          <w:szCs w:val="24"/>
        </w:rPr>
        <w:t xml:space="preserve">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w:t>
      </w:r>
      <w:proofErr w:type="gramStart"/>
      <w:r w:rsidRPr="00894D18">
        <w:rPr>
          <w:rStyle w:val="FontStyle12"/>
          <w:b w:val="0"/>
          <w:sz w:val="24"/>
          <w:szCs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894D18">
        <w:rPr>
          <w:rStyle w:val="FontStyle12"/>
          <w:b w:val="0"/>
          <w:sz w:val="24"/>
          <w:szCs w:val="24"/>
        </w:rPr>
        <w:t xml:space="preserve">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2C3844" w:rsidRPr="00894D18" w:rsidRDefault="002C3844" w:rsidP="002C3844">
      <w:pPr>
        <w:pStyle w:val="Style1"/>
        <w:widowControl/>
        <w:spacing w:line="240" w:lineRule="auto"/>
        <w:ind w:firstLine="274"/>
        <w:jc w:val="left"/>
        <w:rPr>
          <w:rStyle w:val="FontStyle12"/>
          <w:b w:val="0"/>
          <w:sz w:val="24"/>
          <w:szCs w:val="24"/>
        </w:rPr>
      </w:pPr>
      <w:r w:rsidRPr="00894D18">
        <w:rPr>
          <w:rStyle w:val="FontStyle12"/>
          <w:b w:val="0"/>
          <w:sz w:val="24"/>
          <w:szCs w:val="24"/>
        </w:rPr>
        <w:t>Устное сочинение как продолжение прочитанного произ</w:t>
      </w:r>
      <w:r w:rsidRPr="00894D18">
        <w:rPr>
          <w:rStyle w:val="FontStyle12"/>
          <w:b w:val="0"/>
          <w:sz w:val="24"/>
          <w:szCs w:val="24"/>
        </w:rPr>
        <w:softHyphen/>
        <w:t>ведения, отдельных его сюжетных линий, короткий рассказ по рисункам либо на заданную тему.</w:t>
      </w:r>
    </w:p>
    <w:p w:rsidR="002C3844" w:rsidRPr="00B80EF6" w:rsidRDefault="002C3844" w:rsidP="002C3844">
      <w:pPr>
        <w:pStyle w:val="Style4"/>
        <w:widowControl/>
        <w:rPr>
          <w:rStyle w:val="FontStyle11"/>
          <w:rFonts w:ascii="Times New Roman" w:hAnsi="Times New Roman" w:cs="Times New Roman"/>
          <w:b/>
          <w:sz w:val="24"/>
          <w:szCs w:val="24"/>
        </w:rPr>
      </w:pPr>
      <w:r w:rsidRPr="00894D18">
        <w:rPr>
          <w:rStyle w:val="FontStyle11"/>
          <w:rFonts w:ascii="Times New Roman" w:hAnsi="Times New Roman" w:cs="Times New Roman"/>
          <w:sz w:val="24"/>
          <w:szCs w:val="24"/>
        </w:rPr>
        <w:t>Письмо (культура письменной речи)</w:t>
      </w:r>
    </w:p>
    <w:p w:rsidR="002C3844" w:rsidRPr="00F65113" w:rsidRDefault="002C3844" w:rsidP="00F65113">
      <w:pPr>
        <w:pStyle w:val="Style1"/>
        <w:widowControl/>
        <w:spacing w:line="240" w:lineRule="auto"/>
        <w:ind w:firstLine="298"/>
        <w:jc w:val="left"/>
        <w:rPr>
          <w:rFonts w:cs="Times New Roman"/>
          <w:b/>
          <w:bCs/>
        </w:rPr>
      </w:pPr>
      <w:proofErr w:type="gramStart"/>
      <w:r w:rsidRPr="00B80EF6">
        <w:rPr>
          <w:rStyle w:val="FontStyle12"/>
          <w:sz w:val="24"/>
          <w:szCs w:val="24"/>
        </w:rPr>
        <w:t xml:space="preserve">Нормы письменной речи: </w:t>
      </w:r>
      <w:r w:rsidRPr="00894D18">
        <w:rPr>
          <w:rStyle w:val="FontStyle12"/>
          <w:b w:val="0"/>
          <w:sz w:val="24"/>
          <w:szCs w:val="24"/>
        </w:rPr>
        <w:t xml:space="preserve">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w:t>
      </w:r>
      <w:r w:rsidRPr="00894D18">
        <w:rPr>
          <w:rStyle w:val="FontStyle12"/>
          <w:b w:val="0"/>
          <w:sz w:val="24"/>
          <w:szCs w:val="24"/>
        </w:rPr>
        <w:lastRenderedPageBreak/>
        <w:t>антонимы, сравнения) в мини-сочинениях (пове</w:t>
      </w:r>
      <w:r w:rsidRPr="00894D18">
        <w:rPr>
          <w:rStyle w:val="FontStyle12"/>
          <w:b w:val="0"/>
          <w:sz w:val="24"/>
          <w:szCs w:val="24"/>
        </w:rPr>
        <w:softHyphen/>
        <w:t>ствование, описание, рассуждение), рассказ на заданную тему, отзыв о прочитанной книге.</w:t>
      </w:r>
      <w:proofErr w:type="gramEnd"/>
    </w:p>
    <w:p w:rsidR="002C3844" w:rsidRPr="00B80EF6" w:rsidRDefault="002C3844" w:rsidP="002C3844">
      <w:pPr>
        <w:pStyle w:val="Style5"/>
        <w:widowControl/>
        <w:rPr>
          <w:rStyle w:val="FontStyle11"/>
          <w:rFonts w:ascii="Times New Roman" w:hAnsi="Times New Roman" w:cs="Times New Roman"/>
          <w:b/>
          <w:sz w:val="24"/>
          <w:szCs w:val="24"/>
        </w:rPr>
      </w:pPr>
      <w:r w:rsidRPr="00B80EF6">
        <w:rPr>
          <w:rStyle w:val="FontStyle11"/>
          <w:rFonts w:ascii="Times New Roman" w:hAnsi="Times New Roman" w:cs="Times New Roman"/>
          <w:b/>
          <w:sz w:val="24"/>
          <w:szCs w:val="24"/>
        </w:rPr>
        <w:t>Круг детского чтения</w:t>
      </w:r>
    </w:p>
    <w:p w:rsidR="002C3844" w:rsidRPr="00894D18" w:rsidRDefault="002C3844" w:rsidP="002C3844">
      <w:pPr>
        <w:pStyle w:val="Style1"/>
        <w:widowControl/>
        <w:spacing w:line="240" w:lineRule="auto"/>
        <w:ind w:firstLine="283"/>
        <w:jc w:val="left"/>
        <w:rPr>
          <w:rStyle w:val="FontStyle12"/>
          <w:b w:val="0"/>
          <w:sz w:val="24"/>
          <w:szCs w:val="24"/>
        </w:rPr>
      </w:pPr>
      <w:r w:rsidRPr="00894D18">
        <w:rPr>
          <w:rStyle w:val="FontStyle12"/>
          <w:b w:val="0"/>
          <w:sz w:val="24"/>
          <w:szCs w:val="24"/>
        </w:rPr>
        <w:t>Знакомство с культурно-историческим наследием России, с общечеловеческими ценностями.</w:t>
      </w:r>
    </w:p>
    <w:p w:rsidR="002C3844" w:rsidRPr="00894D18" w:rsidRDefault="002C3844" w:rsidP="002C3844">
      <w:pPr>
        <w:pStyle w:val="Style1"/>
        <w:widowControl/>
        <w:spacing w:line="240" w:lineRule="auto"/>
        <w:ind w:firstLine="298"/>
        <w:jc w:val="left"/>
        <w:rPr>
          <w:rStyle w:val="FontStyle12"/>
          <w:b w:val="0"/>
          <w:sz w:val="24"/>
          <w:szCs w:val="24"/>
        </w:rPr>
      </w:pPr>
      <w:r w:rsidRPr="00894D18">
        <w:rPr>
          <w:rStyle w:val="FontStyle12"/>
          <w:b w:val="0"/>
          <w:sz w:val="24"/>
          <w:szCs w:val="24"/>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w:t>
      </w:r>
      <w:proofErr w:type="gramStart"/>
      <w:r w:rsidRPr="00894D18">
        <w:rPr>
          <w:rStyle w:val="FontStyle12"/>
          <w:b w:val="0"/>
          <w:sz w:val="24"/>
          <w:szCs w:val="24"/>
        </w:rPr>
        <w:t>.З</w:t>
      </w:r>
      <w:proofErr w:type="gramEnd"/>
      <w:r w:rsidRPr="00894D18">
        <w:rPr>
          <w:rStyle w:val="FontStyle12"/>
          <w:b w:val="0"/>
          <w:sz w:val="24"/>
          <w:szCs w:val="24"/>
        </w:rPr>
        <w:t xml:space="preserve">накомство с творчеством А. С. Пушкина, М.Ю.Лермонтова, Л.Н.Толстого, А.П.Чехова и других классиков отечественной литературы XIX—XX вв., классиков детской литературы, знакомство с произведениями современной отечественной </w:t>
      </w:r>
      <w:r w:rsidRPr="00894D18">
        <w:rPr>
          <w:rStyle w:val="FontStyle12"/>
          <w:b w:val="0"/>
          <w:spacing w:val="30"/>
          <w:sz w:val="24"/>
          <w:szCs w:val="24"/>
        </w:rPr>
        <w:t>(с</w:t>
      </w:r>
      <w:r w:rsidRPr="00894D18">
        <w:rPr>
          <w:rStyle w:val="FontStyle12"/>
          <w:b w:val="0"/>
          <w:sz w:val="24"/>
          <w:szCs w:val="24"/>
        </w:rPr>
        <w:t xml:space="preserve"> учётом многонационального характера России) и зарубежной литературы, </w:t>
      </w:r>
      <w:proofErr w:type="gramStart"/>
      <w:r w:rsidRPr="00894D18">
        <w:rPr>
          <w:rStyle w:val="FontStyle12"/>
          <w:b w:val="0"/>
          <w:sz w:val="24"/>
          <w:szCs w:val="24"/>
        </w:rPr>
        <w:t>доступными</w:t>
      </w:r>
      <w:proofErr w:type="gramEnd"/>
      <w:r w:rsidRPr="00894D18">
        <w:rPr>
          <w:rStyle w:val="FontStyle12"/>
          <w:b w:val="0"/>
          <w:sz w:val="24"/>
          <w:szCs w:val="24"/>
        </w:rPr>
        <w:t xml:space="preserve"> для восприятия младших школьников.</w:t>
      </w:r>
    </w:p>
    <w:p w:rsidR="002C3844" w:rsidRPr="00894D18" w:rsidRDefault="002C3844" w:rsidP="002C3844">
      <w:pPr>
        <w:pStyle w:val="Style2"/>
        <w:widowControl/>
        <w:rPr>
          <w:rStyle w:val="FontStyle12"/>
          <w:b w:val="0"/>
          <w:sz w:val="24"/>
          <w:szCs w:val="24"/>
        </w:rPr>
      </w:pPr>
      <w:r w:rsidRPr="00894D18">
        <w:rPr>
          <w:rStyle w:val="FontStyle12"/>
          <w:b w:val="0"/>
          <w:sz w:val="24"/>
          <w:szCs w:val="24"/>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2C3844" w:rsidRPr="00894D18" w:rsidRDefault="002C3844" w:rsidP="002C3844">
      <w:pPr>
        <w:pStyle w:val="Style2"/>
        <w:widowControl/>
        <w:ind w:firstLine="288"/>
        <w:rPr>
          <w:rStyle w:val="FontStyle12"/>
          <w:b w:val="0"/>
          <w:sz w:val="24"/>
          <w:szCs w:val="24"/>
        </w:rPr>
      </w:pPr>
      <w:proofErr w:type="gramStart"/>
      <w:r w:rsidRPr="00894D18">
        <w:rPr>
          <w:rStyle w:val="FontStyle12"/>
          <w:sz w:val="24"/>
          <w:szCs w:val="24"/>
        </w:rPr>
        <w:t xml:space="preserve">Книги разных видов: </w:t>
      </w:r>
      <w:r w:rsidRPr="00894D18">
        <w:rPr>
          <w:rStyle w:val="FontStyle12"/>
          <w:b w:val="0"/>
          <w:sz w:val="24"/>
          <w:szCs w:val="24"/>
        </w:rPr>
        <w:t>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roofErr w:type="gramEnd"/>
    </w:p>
    <w:p w:rsidR="002C3844" w:rsidRPr="00894D18" w:rsidRDefault="002C3844" w:rsidP="002C3844">
      <w:pPr>
        <w:pStyle w:val="Style2"/>
        <w:widowControl/>
        <w:ind w:firstLine="288"/>
        <w:rPr>
          <w:rFonts w:cs="Times New Roman"/>
        </w:rPr>
      </w:pPr>
      <w:proofErr w:type="gramStart"/>
      <w:r w:rsidRPr="00894D18">
        <w:rPr>
          <w:rStyle w:val="FontStyle12"/>
          <w:sz w:val="24"/>
          <w:szCs w:val="24"/>
        </w:rPr>
        <w:t xml:space="preserve">Основные темы детского чтения: </w:t>
      </w:r>
      <w:r w:rsidRPr="00894D18">
        <w:rPr>
          <w:rStyle w:val="FontStyle12"/>
          <w:b w:val="0"/>
          <w:sz w:val="24"/>
          <w:szCs w:val="24"/>
        </w:rPr>
        <w:t>фольклор разных народов, произведения о Родине, природе, детях, братьях наших меньших, добре, дружбе, честности, юмористические произведения.</w:t>
      </w:r>
      <w:proofErr w:type="gramEnd"/>
    </w:p>
    <w:p w:rsidR="002C3844" w:rsidRPr="00B80EF6" w:rsidRDefault="002C3844" w:rsidP="002C3844">
      <w:pPr>
        <w:pStyle w:val="Style3"/>
        <w:widowControl/>
        <w:spacing w:line="240" w:lineRule="auto"/>
        <w:jc w:val="left"/>
        <w:rPr>
          <w:rStyle w:val="FontStyle11"/>
          <w:rFonts w:ascii="Times New Roman" w:hAnsi="Times New Roman" w:cs="Times New Roman"/>
          <w:b/>
          <w:sz w:val="24"/>
          <w:szCs w:val="24"/>
        </w:rPr>
      </w:pPr>
      <w:r w:rsidRPr="00B80EF6">
        <w:rPr>
          <w:rStyle w:val="FontStyle11"/>
          <w:rFonts w:ascii="Times New Roman" w:hAnsi="Times New Roman" w:cs="Times New Roman"/>
          <w:b/>
          <w:sz w:val="24"/>
          <w:szCs w:val="24"/>
        </w:rPr>
        <w:t>Литературоведческая пропедевтика</w:t>
      </w:r>
    </w:p>
    <w:p w:rsidR="002C3844" w:rsidRPr="00B80EF6" w:rsidRDefault="002C3844" w:rsidP="002C3844">
      <w:pPr>
        <w:pStyle w:val="Style4"/>
        <w:widowControl/>
        <w:rPr>
          <w:rStyle w:val="FontStyle13"/>
          <w:sz w:val="24"/>
          <w:szCs w:val="24"/>
        </w:rPr>
      </w:pPr>
      <w:r w:rsidRPr="00B80EF6">
        <w:rPr>
          <w:rStyle w:val="FontStyle13"/>
          <w:sz w:val="24"/>
          <w:szCs w:val="24"/>
        </w:rPr>
        <w:t>(практическое освоение)</w:t>
      </w:r>
    </w:p>
    <w:p w:rsidR="002C3844" w:rsidRPr="00894D18" w:rsidRDefault="002C3844" w:rsidP="002C3844">
      <w:pPr>
        <w:pStyle w:val="Style4"/>
        <w:widowControl/>
        <w:spacing w:before="19"/>
        <w:rPr>
          <w:rStyle w:val="FontStyle12"/>
          <w:b w:val="0"/>
          <w:sz w:val="24"/>
          <w:szCs w:val="24"/>
        </w:rPr>
      </w:pPr>
      <w:r w:rsidRPr="00B80EF6">
        <w:rPr>
          <w:rStyle w:val="FontStyle12"/>
          <w:sz w:val="24"/>
          <w:szCs w:val="24"/>
        </w:rPr>
        <w:t xml:space="preserve">Нахождение в тексте художественного произведения (с помощью учителя) средств выразительности: </w:t>
      </w:r>
      <w:r w:rsidRPr="00894D18">
        <w:rPr>
          <w:rStyle w:val="FontStyle12"/>
          <w:b w:val="0"/>
          <w:sz w:val="24"/>
          <w:szCs w:val="24"/>
        </w:rPr>
        <w:t>синонимов, антонимов, эпитетов, сравнений, метафор и осмысление их значения.</w:t>
      </w:r>
    </w:p>
    <w:p w:rsidR="002C3844" w:rsidRPr="002D778E" w:rsidRDefault="002C3844" w:rsidP="002C3844">
      <w:pPr>
        <w:pStyle w:val="Style2"/>
        <w:widowControl/>
        <w:ind w:right="14" w:firstLine="307"/>
        <w:rPr>
          <w:rStyle w:val="FontStyle12"/>
          <w:b w:val="0"/>
          <w:sz w:val="24"/>
          <w:szCs w:val="24"/>
        </w:rPr>
      </w:pPr>
      <w:proofErr w:type="gramStart"/>
      <w:r w:rsidRPr="00B80EF6">
        <w:rPr>
          <w:rStyle w:val="FontStyle12"/>
          <w:sz w:val="24"/>
          <w:szCs w:val="24"/>
        </w:rPr>
        <w:t xml:space="preserve">Первоначальная ориентировка в литературных понятиях: </w:t>
      </w:r>
      <w:r w:rsidRPr="002D778E">
        <w:rPr>
          <w:rStyle w:val="FontStyle12"/>
          <w:b w:val="0"/>
          <w:sz w:val="24"/>
          <w:szCs w:val="24"/>
        </w:rPr>
        <w:t>художественное произведение, искусство слова, автор (рассказчик), сюжет (последовательность событий), тема.</w:t>
      </w:r>
      <w:proofErr w:type="gramEnd"/>
      <w:r w:rsidRPr="002D778E">
        <w:rPr>
          <w:rStyle w:val="FontStyle12"/>
          <w:b w:val="0"/>
          <w:sz w:val="24"/>
          <w:szCs w:val="24"/>
        </w:rPr>
        <w:t xml:space="preserve"> Герой произведения: его портрет, речь, поступки, мысли, отношение автора к герою.</w:t>
      </w:r>
    </w:p>
    <w:p w:rsidR="002C3844" w:rsidRPr="002D778E" w:rsidRDefault="002C3844" w:rsidP="002C3844">
      <w:pPr>
        <w:pStyle w:val="Style2"/>
        <w:widowControl/>
        <w:spacing w:before="5"/>
        <w:ind w:firstLine="278"/>
        <w:rPr>
          <w:rStyle w:val="FontStyle12"/>
          <w:b w:val="0"/>
          <w:sz w:val="24"/>
          <w:szCs w:val="24"/>
        </w:rPr>
      </w:pPr>
      <w:proofErr w:type="gramStart"/>
      <w:r w:rsidRPr="00894D18">
        <w:rPr>
          <w:rStyle w:val="FontStyle12"/>
          <w:sz w:val="24"/>
          <w:szCs w:val="24"/>
        </w:rPr>
        <w:t>Общее представление об особенностях построения разных видов рассказывания</w:t>
      </w:r>
      <w:r w:rsidRPr="002D778E">
        <w:rPr>
          <w:rStyle w:val="FontStyle12"/>
          <w:b w:val="0"/>
          <w:sz w:val="24"/>
          <w:szCs w:val="24"/>
        </w:rPr>
        <w:t>: повествования (рассказ), описания (пейзаж, портрет, интерьер), рассуждения (монолог героя, диалог героев).</w:t>
      </w:r>
      <w:proofErr w:type="gramEnd"/>
    </w:p>
    <w:p w:rsidR="002C3844" w:rsidRPr="002D778E" w:rsidRDefault="002C3844" w:rsidP="002C3844">
      <w:pPr>
        <w:pStyle w:val="Style2"/>
        <w:widowControl/>
        <w:ind w:firstLine="283"/>
        <w:rPr>
          <w:rStyle w:val="FontStyle12"/>
          <w:b w:val="0"/>
          <w:sz w:val="24"/>
          <w:szCs w:val="24"/>
        </w:rPr>
      </w:pPr>
      <w:r w:rsidRPr="002D778E">
        <w:rPr>
          <w:rStyle w:val="FontStyle12"/>
          <w:b w:val="0"/>
          <w:sz w:val="24"/>
          <w:szCs w:val="24"/>
        </w:rPr>
        <w:t>Сравнение прозаической и стихотворной речи (узнавание, различение), выделение особенностей стихотворного произведения (ритм, рифма).</w:t>
      </w:r>
    </w:p>
    <w:p w:rsidR="002C3844" w:rsidRPr="002D778E" w:rsidRDefault="002C3844" w:rsidP="002C3844">
      <w:pPr>
        <w:pStyle w:val="Style2"/>
        <w:widowControl/>
        <w:ind w:firstLine="278"/>
        <w:rPr>
          <w:rStyle w:val="FontStyle12"/>
          <w:b w:val="0"/>
          <w:sz w:val="24"/>
          <w:szCs w:val="24"/>
        </w:rPr>
      </w:pPr>
      <w:r w:rsidRPr="002D778E">
        <w:rPr>
          <w:rStyle w:val="FontStyle12"/>
          <w:b w:val="0"/>
          <w:sz w:val="24"/>
          <w:szCs w:val="24"/>
        </w:rPr>
        <w:t>Фольклорные и авторские художественные произведения (их различение).</w:t>
      </w:r>
    </w:p>
    <w:p w:rsidR="002C3844" w:rsidRPr="002D778E" w:rsidRDefault="002C3844" w:rsidP="002C3844">
      <w:pPr>
        <w:pStyle w:val="Style2"/>
        <w:widowControl/>
        <w:ind w:firstLine="278"/>
        <w:rPr>
          <w:rStyle w:val="FontStyle12"/>
          <w:b w:val="0"/>
          <w:sz w:val="24"/>
          <w:szCs w:val="24"/>
        </w:rPr>
      </w:pPr>
      <w:r w:rsidRPr="002D778E">
        <w:rPr>
          <w:rStyle w:val="FontStyle12"/>
          <w:b w:val="0"/>
          <w:sz w:val="24"/>
          <w:szCs w:val="24"/>
        </w:rPr>
        <w:t xml:space="preserve">Жанровое разнообразие произведений. </w:t>
      </w:r>
      <w:proofErr w:type="gramStart"/>
      <w:r w:rsidRPr="002D778E">
        <w:rPr>
          <w:rStyle w:val="FontStyle12"/>
          <w:b w:val="0"/>
          <w:sz w:val="24"/>
          <w:szCs w:val="24"/>
        </w:rPr>
        <w:t xml:space="preserve">Малые фольклорные формы (колыбельные песни, </w:t>
      </w:r>
      <w:proofErr w:type="spellStart"/>
      <w:r w:rsidRPr="002D778E">
        <w:rPr>
          <w:rStyle w:val="FontStyle12"/>
          <w:b w:val="0"/>
          <w:sz w:val="24"/>
          <w:szCs w:val="24"/>
        </w:rPr>
        <w:t>потешки</w:t>
      </w:r>
      <w:proofErr w:type="spellEnd"/>
      <w:r w:rsidRPr="002D778E">
        <w:rPr>
          <w:rStyle w:val="FontStyle12"/>
          <w:b w:val="0"/>
          <w:sz w:val="24"/>
          <w:szCs w:val="24"/>
        </w:rPr>
        <w:t>, пословицы, поговорки, загадки): узнавание, различение, определение основного смысла.</w:t>
      </w:r>
      <w:proofErr w:type="gramEnd"/>
      <w:r w:rsidRPr="002D778E">
        <w:rPr>
          <w:rStyle w:val="FontStyle12"/>
          <w:b w:val="0"/>
          <w:sz w:val="24"/>
          <w:szCs w:val="24"/>
        </w:rPr>
        <w:t xml:space="preserve"> Сказки о животных, бытовые, волшебные. Художественные особенности сказок: лексика, построение (композиция). Лите</w:t>
      </w:r>
      <w:r w:rsidRPr="002D778E">
        <w:rPr>
          <w:rStyle w:val="FontStyle12"/>
          <w:b w:val="0"/>
          <w:sz w:val="24"/>
          <w:szCs w:val="24"/>
        </w:rPr>
        <w:softHyphen/>
        <w:t>ратурная (авторская) сказка.</w:t>
      </w:r>
    </w:p>
    <w:p w:rsidR="002C3844" w:rsidRPr="002D778E" w:rsidRDefault="002C3844" w:rsidP="002C3844">
      <w:pPr>
        <w:pStyle w:val="Style2"/>
        <w:widowControl/>
        <w:ind w:firstLine="298"/>
        <w:rPr>
          <w:rStyle w:val="FontStyle12"/>
          <w:b w:val="0"/>
          <w:sz w:val="24"/>
          <w:szCs w:val="24"/>
        </w:rPr>
      </w:pPr>
      <w:r w:rsidRPr="002D778E">
        <w:rPr>
          <w:rStyle w:val="FontStyle12"/>
          <w:b w:val="0"/>
          <w:sz w:val="24"/>
          <w:szCs w:val="24"/>
        </w:rPr>
        <w:t>Рассказ, стихотворение, басня — общее представление о жан</w:t>
      </w:r>
      <w:r w:rsidRPr="002D778E">
        <w:rPr>
          <w:rStyle w:val="FontStyle12"/>
          <w:b w:val="0"/>
          <w:sz w:val="24"/>
          <w:szCs w:val="24"/>
        </w:rPr>
        <w:softHyphen/>
        <w:t>ре, наблюдение за особенностями построения и выразительными средствами.</w:t>
      </w:r>
    </w:p>
    <w:p w:rsidR="002C3844" w:rsidRPr="002D778E" w:rsidRDefault="002C3844" w:rsidP="002C3844">
      <w:pPr>
        <w:pStyle w:val="Style5"/>
        <w:widowControl/>
        <w:rPr>
          <w:rStyle w:val="FontStyle12"/>
          <w:b w:val="0"/>
          <w:sz w:val="24"/>
          <w:szCs w:val="24"/>
        </w:rPr>
      </w:pPr>
      <w:r w:rsidRPr="002D778E">
        <w:rPr>
          <w:rStyle w:val="FontStyle11"/>
          <w:rFonts w:ascii="Times New Roman" w:hAnsi="Times New Roman" w:cs="Times New Roman"/>
          <w:sz w:val="24"/>
          <w:szCs w:val="24"/>
        </w:rPr>
        <w:t xml:space="preserve">Творческая деятельность обучающихся </w:t>
      </w:r>
      <w:r w:rsidRPr="002D778E">
        <w:rPr>
          <w:rStyle w:val="FontStyle12"/>
          <w:b w:val="0"/>
          <w:sz w:val="24"/>
          <w:szCs w:val="24"/>
        </w:rPr>
        <w:t>(на основе литературных произведений)</w:t>
      </w:r>
    </w:p>
    <w:p w:rsidR="002C3844" w:rsidRPr="002D778E" w:rsidRDefault="002C3844" w:rsidP="002C3844">
      <w:pPr>
        <w:pStyle w:val="Style2"/>
        <w:widowControl/>
        <w:spacing w:before="58"/>
        <w:ind w:firstLine="293"/>
        <w:rPr>
          <w:rFonts w:cs="Times New Roman"/>
          <w:bCs/>
        </w:rPr>
      </w:pPr>
      <w:proofErr w:type="gramStart"/>
      <w:r w:rsidRPr="00B80EF6">
        <w:rPr>
          <w:rStyle w:val="FontStyle12"/>
          <w:sz w:val="24"/>
          <w:szCs w:val="24"/>
        </w:rPr>
        <w:t xml:space="preserve">Интерпретация текста литературного произведения в творческой деятельности учащихся: </w:t>
      </w:r>
      <w:r w:rsidRPr="002D778E">
        <w:rPr>
          <w:rStyle w:val="FontStyle12"/>
          <w:b w:val="0"/>
          <w:sz w:val="24"/>
          <w:szCs w:val="24"/>
        </w:rPr>
        <w:t xml:space="preserve">чтение по ролям, </w:t>
      </w:r>
      <w:proofErr w:type="spellStart"/>
      <w:r w:rsidRPr="002D778E">
        <w:rPr>
          <w:rStyle w:val="FontStyle12"/>
          <w:b w:val="0"/>
          <w:sz w:val="24"/>
          <w:szCs w:val="24"/>
        </w:rPr>
        <w:t>инсценирование</w:t>
      </w:r>
      <w:proofErr w:type="spellEnd"/>
      <w:r w:rsidRPr="002D778E">
        <w:rPr>
          <w:rStyle w:val="FontStyle12"/>
          <w:b w:val="0"/>
          <w:sz w:val="24"/>
          <w:szCs w:val="24"/>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r w:rsidRPr="002D778E">
        <w:rPr>
          <w:rStyle w:val="FontStyle12"/>
          <w:b w:val="0"/>
          <w:sz w:val="24"/>
          <w:szCs w:val="24"/>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w:t>
      </w:r>
      <w:r>
        <w:rPr>
          <w:rStyle w:val="FontStyle12"/>
          <w:b w:val="0"/>
          <w:sz w:val="24"/>
          <w:szCs w:val="24"/>
        </w:rPr>
        <w:t xml:space="preserve"> настрою, объяснять свой выбор.</w:t>
      </w:r>
    </w:p>
    <w:p w:rsidR="002C3844" w:rsidRPr="00B80EF6" w:rsidRDefault="002C3844" w:rsidP="002C3844">
      <w:pPr>
        <w:shd w:val="clear" w:color="auto" w:fill="FFFFFF"/>
        <w:autoSpaceDE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Формы организации учебного процесса</w:t>
      </w:r>
    </w:p>
    <w:p w:rsidR="002C3844" w:rsidRPr="00B80EF6" w:rsidRDefault="002C3844" w:rsidP="002C3844">
      <w:pPr>
        <w:shd w:val="clear" w:color="auto" w:fill="FFFFFF"/>
        <w:autoSpaceDE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урок</w:t>
      </w:r>
    </w:p>
    <w:p w:rsidR="002C3844" w:rsidRPr="00B80EF6" w:rsidRDefault="002C3844" w:rsidP="002C3844">
      <w:pPr>
        <w:shd w:val="clear" w:color="auto" w:fill="FFFFFF"/>
        <w:autoSpaceDE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проектная деятельность</w:t>
      </w:r>
    </w:p>
    <w:p w:rsidR="002C3844" w:rsidRPr="00B80EF6" w:rsidRDefault="002C3844" w:rsidP="002C3844">
      <w:pPr>
        <w:shd w:val="clear" w:color="auto" w:fill="FFFFFF"/>
        <w:autoSpaceDE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групповая работа</w:t>
      </w:r>
    </w:p>
    <w:p w:rsidR="002C3844" w:rsidRPr="00B80EF6" w:rsidRDefault="002C3844" w:rsidP="002C3844">
      <w:pPr>
        <w:shd w:val="clear" w:color="auto" w:fill="FFFFFF"/>
        <w:autoSpaceDE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работа в парах</w:t>
      </w:r>
    </w:p>
    <w:p w:rsidR="002C3844" w:rsidRPr="00B80EF6" w:rsidRDefault="002C3844" w:rsidP="002C3844">
      <w:pPr>
        <w:shd w:val="clear" w:color="auto" w:fill="FFFFFF"/>
        <w:autoSpaceDE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lastRenderedPageBreak/>
        <w:t>Типы уроков</w:t>
      </w:r>
    </w:p>
    <w:p w:rsidR="002C3844" w:rsidRPr="00B80EF6" w:rsidRDefault="002C3844" w:rsidP="002C3844">
      <w:pPr>
        <w:shd w:val="clear" w:color="auto" w:fill="FFFFFF"/>
        <w:autoSpaceDE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урок изучения новых знаний</w:t>
      </w:r>
    </w:p>
    <w:p w:rsidR="002C3844" w:rsidRPr="00B80EF6" w:rsidRDefault="002C3844" w:rsidP="002C3844">
      <w:pPr>
        <w:shd w:val="clear" w:color="auto" w:fill="FFFFFF"/>
        <w:autoSpaceDE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«открытие» новых знаний </w:t>
      </w:r>
    </w:p>
    <w:p w:rsidR="002C3844" w:rsidRPr="00B80EF6" w:rsidRDefault="002C3844" w:rsidP="002C3844">
      <w:pPr>
        <w:shd w:val="clear" w:color="auto" w:fill="FFFFFF"/>
        <w:autoSpaceDE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комбинированный урок</w:t>
      </w:r>
    </w:p>
    <w:p w:rsidR="002C3844" w:rsidRPr="00B80EF6" w:rsidRDefault="002C3844" w:rsidP="002C3844">
      <w:pPr>
        <w:shd w:val="clear" w:color="auto" w:fill="FFFFFF"/>
        <w:autoSpaceDE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обобщение и систематизация </w:t>
      </w:r>
      <w:proofErr w:type="gramStart"/>
      <w:r w:rsidRPr="00B80EF6">
        <w:rPr>
          <w:rFonts w:ascii="Times New Roman" w:hAnsi="Times New Roman" w:cs="Times New Roman"/>
          <w:sz w:val="24"/>
          <w:szCs w:val="24"/>
        </w:rPr>
        <w:t>изученного</w:t>
      </w:r>
      <w:proofErr w:type="gramEnd"/>
    </w:p>
    <w:p w:rsidR="002C3844" w:rsidRPr="00B80EF6" w:rsidRDefault="002C3844" w:rsidP="002C3844">
      <w:pPr>
        <w:shd w:val="clear" w:color="auto" w:fill="FFFFFF"/>
        <w:autoSpaceDE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прове</w:t>
      </w:r>
      <w:r>
        <w:rPr>
          <w:rFonts w:ascii="Times New Roman" w:hAnsi="Times New Roman" w:cs="Times New Roman"/>
          <w:sz w:val="24"/>
          <w:szCs w:val="24"/>
        </w:rPr>
        <w:t>рка и коррекция знаний и умений</w:t>
      </w:r>
    </w:p>
    <w:p w:rsidR="002C3844" w:rsidRPr="00B80EF6" w:rsidRDefault="002C3844" w:rsidP="002C3844">
      <w:pPr>
        <w:shd w:val="clear" w:color="auto" w:fill="FFFFFF"/>
        <w:autoSpaceDE w:val="0"/>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Требования к уровню подготовки учащихся</w:t>
      </w:r>
    </w:p>
    <w:p w:rsidR="002C3844" w:rsidRPr="00B80EF6" w:rsidRDefault="002C3844" w:rsidP="002C3844">
      <w:pPr>
        <w:pStyle w:val="Style2"/>
        <w:widowControl/>
        <w:spacing w:before="67"/>
        <w:ind w:firstLine="278"/>
        <w:rPr>
          <w:rStyle w:val="FontStyle13"/>
          <w:sz w:val="24"/>
          <w:szCs w:val="24"/>
        </w:rPr>
      </w:pPr>
      <w:r w:rsidRPr="00B80EF6">
        <w:rPr>
          <w:rStyle w:val="FontStyle13"/>
          <w:sz w:val="24"/>
          <w:szCs w:val="24"/>
        </w:rPr>
        <w:t xml:space="preserve">Реализация программы обеспечивает достижение выпускниками начальной школы следующих личностных, </w:t>
      </w:r>
      <w:proofErr w:type="spellStart"/>
      <w:r w:rsidRPr="00B80EF6">
        <w:rPr>
          <w:rStyle w:val="FontStyle13"/>
          <w:sz w:val="24"/>
          <w:szCs w:val="24"/>
        </w:rPr>
        <w:t>метапредметных</w:t>
      </w:r>
      <w:proofErr w:type="spellEnd"/>
      <w:r w:rsidRPr="00B80EF6">
        <w:rPr>
          <w:rStyle w:val="FontStyle13"/>
          <w:sz w:val="24"/>
          <w:szCs w:val="24"/>
        </w:rPr>
        <w:t xml:space="preserve"> и предметных результатов.</w:t>
      </w:r>
    </w:p>
    <w:p w:rsidR="002C3844" w:rsidRPr="002D778E" w:rsidRDefault="002C3844" w:rsidP="009E461C">
      <w:pPr>
        <w:pStyle w:val="Style1"/>
        <w:widowControl/>
        <w:spacing w:line="240" w:lineRule="auto"/>
        <w:jc w:val="center"/>
        <w:rPr>
          <w:rStyle w:val="FontStyle11"/>
          <w:rFonts w:ascii="Times New Roman" w:hAnsi="Times New Roman" w:cs="Times New Roman"/>
          <w:b/>
          <w:sz w:val="24"/>
          <w:szCs w:val="24"/>
        </w:rPr>
      </w:pPr>
      <w:r w:rsidRPr="002D778E">
        <w:rPr>
          <w:rStyle w:val="FontStyle11"/>
          <w:rFonts w:ascii="Times New Roman" w:hAnsi="Times New Roman" w:cs="Times New Roman"/>
          <w:b/>
          <w:sz w:val="24"/>
          <w:szCs w:val="24"/>
        </w:rPr>
        <w:t>Личностные результаты:</w:t>
      </w:r>
    </w:p>
    <w:p w:rsidR="002C3844" w:rsidRPr="00B80EF6" w:rsidRDefault="002C3844" w:rsidP="002C3844">
      <w:pPr>
        <w:pStyle w:val="Style4"/>
        <w:widowControl/>
        <w:numPr>
          <w:ilvl w:val="0"/>
          <w:numId w:val="40"/>
        </w:numPr>
        <w:tabs>
          <w:tab w:val="left" w:pos="590"/>
        </w:tabs>
        <w:spacing w:before="62"/>
        <w:ind w:right="5" w:firstLine="288"/>
        <w:rPr>
          <w:rStyle w:val="FontStyle13"/>
          <w:sz w:val="24"/>
          <w:szCs w:val="24"/>
        </w:rPr>
      </w:pPr>
      <w:r w:rsidRPr="00B80EF6">
        <w:rPr>
          <w:rStyle w:val="FontStyle13"/>
          <w:sz w:val="24"/>
          <w:szCs w:val="24"/>
        </w:rPr>
        <w:t xml:space="preserve">формирование чувства гордости за свою Родину, её историю, российский народ, становление </w:t>
      </w:r>
      <w:proofErr w:type="gramStart"/>
      <w:r w:rsidRPr="00B80EF6">
        <w:rPr>
          <w:rStyle w:val="FontStyle13"/>
          <w:sz w:val="24"/>
          <w:szCs w:val="24"/>
        </w:rPr>
        <w:t>гуманистических</w:t>
      </w:r>
      <w:proofErr w:type="gramEnd"/>
      <w:r w:rsidRPr="00B80EF6">
        <w:rPr>
          <w:rStyle w:val="FontStyle13"/>
          <w:sz w:val="24"/>
          <w:szCs w:val="24"/>
        </w:rPr>
        <w:t xml:space="preserve"> и демократических ценностных ориентации многонационального российского общества;</w:t>
      </w:r>
    </w:p>
    <w:p w:rsidR="002C3844" w:rsidRPr="00B80EF6" w:rsidRDefault="002C3844" w:rsidP="002C3844">
      <w:pPr>
        <w:pStyle w:val="Style4"/>
        <w:widowControl/>
        <w:numPr>
          <w:ilvl w:val="0"/>
          <w:numId w:val="40"/>
        </w:numPr>
        <w:tabs>
          <w:tab w:val="left" w:pos="590"/>
        </w:tabs>
        <w:spacing w:before="5"/>
        <w:ind w:right="10" w:firstLine="288"/>
        <w:rPr>
          <w:rStyle w:val="FontStyle13"/>
          <w:sz w:val="24"/>
          <w:szCs w:val="24"/>
        </w:rPr>
      </w:pPr>
      <w:r w:rsidRPr="00B80EF6">
        <w:rPr>
          <w:rStyle w:val="FontStyle13"/>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2C3844" w:rsidRPr="00B80EF6" w:rsidRDefault="002C3844" w:rsidP="002C3844">
      <w:pPr>
        <w:pStyle w:val="Style4"/>
        <w:widowControl/>
        <w:numPr>
          <w:ilvl w:val="0"/>
          <w:numId w:val="40"/>
        </w:numPr>
        <w:tabs>
          <w:tab w:val="left" w:pos="590"/>
        </w:tabs>
        <w:spacing w:before="5"/>
        <w:ind w:right="14" w:firstLine="288"/>
        <w:rPr>
          <w:rStyle w:val="FontStyle13"/>
          <w:sz w:val="24"/>
          <w:szCs w:val="24"/>
        </w:rPr>
      </w:pPr>
      <w:r w:rsidRPr="00B80EF6">
        <w:rPr>
          <w:rStyle w:val="FontStyle13"/>
          <w:sz w:val="24"/>
          <w:szCs w:val="24"/>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2C3844" w:rsidRPr="00B80EF6" w:rsidRDefault="002C3844" w:rsidP="002C3844">
      <w:pPr>
        <w:pStyle w:val="Style4"/>
        <w:widowControl/>
        <w:numPr>
          <w:ilvl w:val="0"/>
          <w:numId w:val="40"/>
        </w:numPr>
        <w:tabs>
          <w:tab w:val="left" w:pos="590"/>
        </w:tabs>
        <w:ind w:right="14" w:firstLine="288"/>
        <w:rPr>
          <w:rStyle w:val="FontStyle13"/>
          <w:sz w:val="24"/>
          <w:szCs w:val="24"/>
        </w:rPr>
      </w:pPr>
      <w:r w:rsidRPr="00B80EF6">
        <w:rPr>
          <w:rStyle w:val="FontStyle13"/>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C3844" w:rsidRPr="00B80EF6" w:rsidRDefault="002C3844" w:rsidP="002C3844">
      <w:pPr>
        <w:pStyle w:val="Style4"/>
        <w:widowControl/>
        <w:numPr>
          <w:ilvl w:val="0"/>
          <w:numId w:val="40"/>
        </w:numPr>
        <w:tabs>
          <w:tab w:val="left" w:pos="590"/>
        </w:tabs>
        <w:ind w:right="14" w:firstLine="288"/>
        <w:rPr>
          <w:rStyle w:val="FontStyle13"/>
          <w:sz w:val="24"/>
          <w:szCs w:val="24"/>
        </w:rPr>
      </w:pPr>
      <w:r w:rsidRPr="00B80EF6">
        <w:rPr>
          <w:rStyle w:val="FontStyle13"/>
          <w:sz w:val="24"/>
          <w:szCs w:val="24"/>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2C3844" w:rsidRPr="00B80EF6" w:rsidRDefault="002C3844" w:rsidP="002C3844">
      <w:pPr>
        <w:pStyle w:val="Style4"/>
        <w:widowControl/>
        <w:numPr>
          <w:ilvl w:val="0"/>
          <w:numId w:val="40"/>
        </w:numPr>
        <w:tabs>
          <w:tab w:val="left" w:pos="590"/>
        </w:tabs>
        <w:ind w:right="19" w:firstLine="288"/>
        <w:rPr>
          <w:rStyle w:val="FontStyle13"/>
          <w:sz w:val="24"/>
          <w:szCs w:val="24"/>
        </w:rPr>
      </w:pPr>
      <w:r w:rsidRPr="00B80EF6">
        <w:rPr>
          <w:rStyle w:val="FontStyle13"/>
          <w:sz w:val="24"/>
          <w:szCs w:val="24"/>
        </w:rPr>
        <w:t>овладение начальными навыками адаптации к школе, к школьному коллективу;</w:t>
      </w:r>
    </w:p>
    <w:p w:rsidR="002C3844" w:rsidRPr="00B80EF6" w:rsidRDefault="002C3844" w:rsidP="002C3844">
      <w:pPr>
        <w:pStyle w:val="Style4"/>
        <w:widowControl/>
        <w:numPr>
          <w:ilvl w:val="0"/>
          <w:numId w:val="40"/>
        </w:numPr>
        <w:tabs>
          <w:tab w:val="left" w:pos="590"/>
        </w:tabs>
        <w:ind w:right="24" w:firstLine="288"/>
        <w:rPr>
          <w:rStyle w:val="FontStyle13"/>
          <w:sz w:val="24"/>
          <w:szCs w:val="24"/>
        </w:rPr>
      </w:pPr>
      <w:r w:rsidRPr="00B80EF6">
        <w:rPr>
          <w:rStyle w:val="FontStyle13"/>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2C3844" w:rsidRPr="00B80EF6" w:rsidRDefault="002C3844" w:rsidP="002C3844">
      <w:pPr>
        <w:pStyle w:val="Style4"/>
        <w:widowControl/>
        <w:numPr>
          <w:ilvl w:val="0"/>
          <w:numId w:val="40"/>
        </w:numPr>
        <w:tabs>
          <w:tab w:val="left" w:pos="590"/>
        </w:tabs>
        <w:ind w:right="10" w:firstLine="288"/>
        <w:rPr>
          <w:rStyle w:val="FontStyle13"/>
          <w:sz w:val="24"/>
          <w:szCs w:val="24"/>
        </w:rPr>
      </w:pPr>
      <w:r w:rsidRPr="00B80EF6">
        <w:rPr>
          <w:rStyle w:val="FontStyle13"/>
          <w:sz w:val="24"/>
          <w:szCs w:val="24"/>
        </w:rPr>
        <w:t>развитие самостоятельности и личной ответственности за свои поступки на основе представлений о нравственных нормах общения;</w:t>
      </w:r>
    </w:p>
    <w:p w:rsidR="002C3844" w:rsidRPr="00B80EF6" w:rsidRDefault="002C3844" w:rsidP="002C3844">
      <w:pPr>
        <w:pStyle w:val="Style3"/>
        <w:widowControl/>
        <w:spacing w:before="38" w:line="240" w:lineRule="auto"/>
        <w:ind w:left="302"/>
        <w:jc w:val="center"/>
        <w:rPr>
          <w:rStyle w:val="FontStyle12"/>
          <w:sz w:val="24"/>
          <w:szCs w:val="24"/>
        </w:rPr>
      </w:pPr>
      <w:r w:rsidRPr="00B80EF6">
        <w:rPr>
          <w:rStyle w:val="FontStyle12"/>
          <w:sz w:val="24"/>
          <w:szCs w:val="24"/>
        </w:rPr>
        <w:t>Курс литературного чтения вводится после завершения обучения грамоте.</w:t>
      </w:r>
    </w:p>
    <w:p w:rsidR="002C3844" w:rsidRPr="00B80EF6" w:rsidRDefault="002C3844" w:rsidP="002C3844">
      <w:pPr>
        <w:pStyle w:val="Style3"/>
        <w:widowControl/>
        <w:numPr>
          <w:ilvl w:val="0"/>
          <w:numId w:val="40"/>
        </w:numPr>
        <w:tabs>
          <w:tab w:val="clear" w:pos="0"/>
          <w:tab w:val="num" w:pos="869"/>
        </w:tabs>
        <w:autoSpaceDE w:val="0"/>
        <w:spacing w:before="38" w:line="240" w:lineRule="auto"/>
        <w:ind w:left="302" w:hanging="160"/>
        <w:jc w:val="left"/>
        <w:rPr>
          <w:rStyle w:val="FontStyle13"/>
          <w:bCs/>
          <w:sz w:val="24"/>
          <w:szCs w:val="24"/>
        </w:rPr>
      </w:pPr>
      <w:r w:rsidRPr="00B80EF6">
        <w:rPr>
          <w:rStyle w:val="FontStyle13"/>
          <w:sz w:val="24"/>
          <w:szCs w:val="24"/>
        </w:rPr>
        <w:t xml:space="preserve">развитие навыков сотрудничества </w:t>
      </w:r>
      <w:proofErr w:type="gramStart"/>
      <w:r w:rsidRPr="00B80EF6">
        <w:rPr>
          <w:rStyle w:val="FontStyle13"/>
          <w:sz w:val="24"/>
          <w:szCs w:val="24"/>
        </w:rPr>
        <w:t>со</w:t>
      </w:r>
      <w:proofErr w:type="gramEnd"/>
      <w:r w:rsidRPr="00B80EF6">
        <w:rPr>
          <w:rStyle w:val="FontStyle13"/>
          <w:sz w:val="24"/>
          <w:szCs w:val="24"/>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2C3844" w:rsidRPr="00B80EF6" w:rsidRDefault="002C3844" w:rsidP="002C3844">
      <w:pPr>
        <w:pStyle w:val="Style3"/>
        <w:widowControl/>
        <w:numPr>
          <w:ilvl w:val="0"/>
          <w:numId w:val="40"/>
        </w:numPr>
        <w:autoSpaceDE w:val="0"/>
        <w:spacing w:before="38" w:line="240" w:lineRule="auto"/>
        <w:jc w:val="left"/>
        <w:rPr>
          <w:rStyle w:val="FontStyle13"/>
          <w:sz w:val="24"/>
          <w:szCs w:val="24"/>
        </w:rPr>
      </w:pPr>
      <w:r w:rsidRPr="00B80EF6">
        <w:rPr>
          <w:rStyle w:val="FontStyle13"/>
          <w:sz w:val="24"/>
          <w:szCs w:val="24"/>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2C3844" w:rsidRPr="00B80EF6" w:rsidRDefault="002C3844" w:rsidP="009E461C">
      <w:pPr>
        <w:pStyle w:val="Style3"/>
        <w:widowControl/>
        <w:spacing w:before="38" w:line="240" w:lineRule="auto"/>
        <w:ind w:firstLine="708"/>
        <w:jc w:val="center"/>
        <w:rPr>
          <w:rStyle w:val="FontStyle11"/>
          <w:rFonts w:ascii="Times New Roman" w:hAnsi="Times New Roman" w:cs="Times New Roman"/>
          <w:sz w:val="24"/>
          <w:szCs w:val="24"/>
        </w:rPr>
      </w:pPr>
      <w:proofErr w:type="spellStart"/>
      <w:r w:rsidRPr="002D778E">
        <w:rPr>
          <w:rStyle w:val="FontStyle11"/>
          <w:rFonts w:ascii="Times New Roman" w:hAnsi="Times New Roman" w:cs="Times New Roman"/>
          <w:b/>
          <w:sz w:val="24"/>
          <w:szCs w:val="24"/>
        </w:rPr>
        <w:t>Метапредметные</w:t>
      </w:r>
      <w:proofErr w:type="spellEnd"/>
      <w:r w:rsidRPr="002D778E">
        <w:rPr>
          <w:rStyle w:val="FontStyle11"/>
          <w:rFonts w:ascii="Times New Roman" w:hAnsi="Times New Roman" w:cs="Times New Roman"/>
          <w:b/>
          <w:sz w:val="24"/>
          <w:szCs w:val="24"/>
        </w:rPr>
        <w:t xml:space="preserve"> результаты</w:t>
      </w:r>
      <w:r w:rsidRPr="00B80EF6">
        <w:rPr>
          <w:rStyle w:val="FontStyle11"/>
          <w:rFonts w:ascii="Times New Roman" w:hAnsi="Times New Roman" w:cs="Times New Roman"/>
          <w:sz w:val="24"/>
          <w:szCs w:val="24"/>
        </w:rPr>
        <w:t>:</w:t>
      </w:r>
    </w:p>
    <w:p w:rsidR="002C3844" w:rsidRPr="00B80EF6" w:rsidRDefault="002C3844" w:rsidP="002C3844">
      <w:pPr>
        <w:pStyle w:val="Style4"/>
        <w:widowControl/>
        <w:numPr>
          <w:ilvl w:val="0"/>
          <w:numId w:val="39"/>
        </w:numPr>
        <w:tabs>
          <w:tab w:val="left" w:pos="586"/>
        </w:tabs>
        <w:spacing w:before="53"/>
        <w:rPr>
          <w:rStyle w:val="FontStyle13"/>
          <w:sz w:val="24"/>
          <w:szCs w:val="24"/>
        </w:rPr>
      </w:pPr>
      <w:r w:rsidRPr="00B80EF6">
        <w:rPr>
          <w:rStyle w:val="FontStyle13"/>
          <w:sz w:val="24"/>
          <w:szCs w:val="24"/>
        </w:rPr>
        <w:t>овладение способностью принимать и сохранять цели и задачи учебной деятельности, поиска средств её осуществления;</w:t>
      </w:r>
    </w:p>
    <w:p w:rsidR="002C3844" w:rsidRPr="00B80EF6" w:rsidRDefault="002C3844" w:rsidP="002C3844">
      <w:pPr>
        <w:pStyle w:val="Style4"/>
        <w:widowControl/>
        <w:numPr>
          <w:ilvl w:val="0"/>
          <w:numId w:val="39"/>
        </w:numPr>
        <w:tabs>
          <w:tab w:val="left" w:pos="586"/>
        </w:tabs>
        <w:rPr>
          <w:rStyle w:val="FontStyle13"/>
          <w:sz w:val="24"/>
          <w:szCs w:val="24"/>
        </w:rPr>
      </w:pPr>
      <w:r w:rsidRPr="00B80EF6">
        <w:rPr>
          <w:rStyle w:val="FontStyle13"/>
          <w:sz w:val="24"/>
          <w:szCs w:val="24"/>
        </w:rPr>
        <w:t>освоение способами решения проблем творческого и поискового характера;</w:t>
      </w:r>
    </w:p>
    <w:p w:rsidR="002C3844" w:rsidRPr="00B80EF6" w:rsidRDefault="002C3844" w:rsidP="002C3844">
      <w:pPr>
        <w:pStyle w:val="Style4"/>
        <w:widowControl/>
        <w:numPr>
          <w:ilvl w:val="0"/>
          <w:numId w:val="39"/>
        </w:numPr>
        <w:tabs>
          <w:tab w:val="left" w:pos="586"/>
        </w:tabs>
        <w:rPr>
          <w:rStyle w:val="FontStyle13"/>
          <w:sz w:val="24"/>
          <w:szCs w:val="24"/>
        </w:rPr>
      </w:pPr>
      <w:r w:rsidRPr="00B80EF6">
        <w:rPr>
          <w:rStyle w:val="FontStyle13"/>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C3844" w:rsidRPr="00B80EF6" w:rsidRDefault="002C3844" w:rsidP="002C3844">
      <w:pPr>
        <w:pStyle w:val="Style4"/>
        <w:widowControl/>
        <w:numPr>
          <w:ilvl w:val="0"/>
          <w:numId w:val="39"/>
        </w:numPr>
        <w:tabs>
          <w:tab w:val="left" w:pos="586"/>
        </w:tabs>
        <w:rPr>
          <w:rStyle w:val="FontStyle13"/>
          <w:sz w:val="24"/>
          <w:szCs w:val="24"/>
        </w:rPr>
      </w:pPr>
      <w:r w:rsidRPr="00B80EF6">
        <w:rPr>
          <w:rStyle w:val="FontStyle13"/>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C3844" w:rsidRPr="00B80EF6" w:rsidRDefault="002C3844" w:rsidP="002C3844">
      <w:pPr>
        <w:pStyle w:val="Style4"/>
        <w:widowControl/>
        <w:numPr>
          <w:ilvl w:val="0"/>
          <w:numId w:val="39"/>
        </w:numPr>
        <w:tabs>
          <w:tab w:val="left" w:pos="586"/>
        </w:tabs>
        <w:rPr>
          <w:rStyle w:val="FontStyle13"/>
          <w:sz w:val="24"/>
          <w:szCs w:val="24"/>
        </w:rPr>
      </w:pPr>
      <w:r w:rsidRPr="00B80EF6">
        <w:rPr>
          <w:rStyle w:val="FontStyle13"/>
          <w:sz w:val="24"/>
          <w:szCs w:val="24"/>
        </w:rPr>
        <w:t>использование знаково-символических сре</w:t>
      </w:r>
      <w:proofErr w:type="gramStart"/>
      <w:r w:rsidRPr="00B80EF6">
        <w:rPr>
          <w:rStyle w:val="FontStyle13"/>
          <w:sz w:val="24"/>
          <w:szCs w:val="24"/>
        </w:rPr>
        <w:t>дств пр</w:t>
      </w:r>
      <w:proofErr w:type="gramEnd"/>
      <w:r w:rsidRPr="00B80EF6">
        <w:rPr>
          <w:rStyle w:val="FontStyle13"/>
          <w:sz w:val="24"/>
          <w:szCs w:val="24"/>
        </w:rPr>
        <w:t>едставления информации о книгах;</w:t>
      </w:r>
    </w:p>
    <w:p w:rsidR="002C3844" w:rsidRPr="00B80EF6" w:rsidRDefault="002C3844" w:rsidP="002C3844">
      <w:pPr>
        <w:pStyle w:val="Style4"/>
        <w:widowControl/>
        <w:numPr>
          <w:ilvl w:val="0"/>
          <w:numId w:val="39"/>
        </w:numPr>
        <w:tabs>
          <w:tab w:val="left" w:pos="586"/>
        </w:tabs>
        <w:rPr>
          <w:rStyle w:val="FontStyle13"/>
          <w:sz w:val="24"/>
          <w:szCs w:val="24"/>
        </w:rPr>
      </w:pPr>
      <w:r w:rsidRPr="00B80EF6">
        <w:rPr>
          <w:rStyle w:val="FontStyle13"/>
          <w:sz w:val="24"/>
          <w:szCs w:val="24"/>
        </w:rPr>
        <w:t>активное использование речевых сре</w:t>
      </w:r>
      <w:proofErr w:type="gramStart"/>
      <w:r w:rsidRPr="00B80EF6">
        <w:rPr>
          <w:rStyle w:val="FontStyle13"/>
          <w:sz w:val="24"/>
          <w:szCs w:val="24"/>
        </w:rPr>
        <w:t>дств дл</w:t>
      </w:r>
      <w:proofErr w:type="gramEnd"/>
      <w:r w:rsidRPr="00B80EF6">
        <w:rPr>
          <w:rStyle w:val="FontStyle13"/>
          <w:sz w:val="24"/>
          <w:szCs w:val="24"/>
        </w:rPr>
        <w:t>я решения коммуникативных и познавательных задач;</w:t>
      </w:r>
    </w:p>
    <w:p w:rsidR="002C3844" w:rsidRPr="00B80EF6" w:rsidRDefault="002C3844" w:rsidP="002C3844">
      <w:pPr>
        <w:pStyle w:val="Style4"/>
        <w:widowControl/>
        <w:numPr>
          <w:ilvl w:val="0"/>
          <w:numId w:val="39"/>
        </w:numPr>
        <w:tabs>
          <w:tab w:val="left" w:pos="586"/>
        </w:tabs>
        <w:rPr>
          <w:rStyle w:val="FontStyle13"/>
          <w:sz w:val="24"/>
          <w:szCs w:val="24"/>
        </w:rPr>
      </w:pPr>
      <w:r w:rsidRPr="00B80EF6">
        <w:rPr>
          <w:rStyle w:val="FontStyle13"/>
          <w:sz w:val="24"/>
          <w:szCs w:val="24"/>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2C3844" w:rsidRPr="00B80EF6" w:rsidRDefault="002C3844" w:rsidP="002C3844">
      <w:pPr>
        <w:pStyle w:val="Style4"/>
        <w:widowControl/>
        <w:numPr>
          <w:ilvl w:val="0"/>
          <w:numId w:val="39"/>
        </w:numPr>
        <w:tabs>
          <w:tab w:val="left" w:pos="586"/>
        </w:tabs>
        <w:rPr>
          <w:rStyle w:val="FontStyle13"/>
          <w:sz w:val="24"/>
          <w:szCs w:val="24"/>
        </w:rPr>
      </w:pPr>
      <w:proofErr w:type="gramStart"/>
      <w:r w:rsidRPr="00B80EF6">
        <w:rPr>
          <w:rStyle w:val="FontStyle13"/>
          <w:sz w:val="24"/>
          <w:szCs w:val="24"/>
        </w:rPr>
        <w:lastRenderedPageBreak/>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2C3844" w:rsidRPr="00B80EF6" w:rsidRDefault="002C3844" w:rsidP="002C3844">
      <w:pPr>
        <w:pStyle w:val="Style4"/>
        <w:widowControl/>
        <w:numPr>
          <w:ilvl w:val="0"/>
          <w:numId w:val="39"/>
        </w:numPr>
        <w:tabs>
          <w:tab w:val="left" w:pos="586"/>
        </w:tabs>
        <w:rPr>
          <w:rStyle w:val="FontStyle13"/>
          <w:sz w:val="24"/>
          <w:szCs w:val="24"/>
        </w:rPr>
      </w:pPr>
      <w:r w:rsidRPr="00B80EF6">
        <w:rPr>
          <w:rStyle w:val="FontStyle13"/>
          <w:sz w:val="24"/>
          <w:szCs w:val="24"/>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2C3844" w:rsidRPr="00B80EF6" w:rsidRDefault="002C3844" w:rsidP="002C3844">
      <w:pPr>
        <w:pStyle w:val="Style4"/>
        <w:widowControl/>
        <w:tabs>
          <w:tab w:val="left" w:pos="677"/>
        </w:tabs>
        <w:rPr>
          <w:rStyle w:val="FontStyle13"/>
          <w:sz w:val="24"/>
          <w:szCs w:val="24"/>
        </w:rPr>
      </w:pPr>
      <w:proofErr w:type="gramStart"/>
      <w:r>
        <w:rPr>
          <w:rStyle w:val="FontStyle13"/>
          <w:sz w:val="24"/>
          <w:szCs w:val="24"/>
        </w:rPr>
        <w:t xml:space="preserve">-  </w:t>
      </w:r>
      <w:r w:rsidRPr="00B80EF6">
        <w:rPr>
          <w:rStyle w:val="FontStyle13"/>
          <w:sz w:val="24"/>
          <w:szCs w:val="24"/>
        </w:rPr>
        <w:t>готовность слушать собеседника и вести диалог, признавать различные точки зрения и право каждого иметь и излагать</w:t>
      </w:r>
      <w:r w:rsidRPr="00B80EF6">
        <w:rPr>
          <w:rStyle w:val="FontStyle13"/>
          <w:sz w:val="24"/>
          <w:szCs w:val="24"/>
        </w:rPr>
        <w:br/>
        <w:t>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2C3844" w:rsidRPr="00B80EF6" w:rsidRDefault="002C3844" w:rsidP="002C3844">
      <w:pPr>
        <w:pStyle w:val="Style4"/>
        <w:widowControl/>
        <w:numPr>
          <w:ilvl w:val="0"/>
          <w:numId w:val="35"/>
        </w:numPr>
        <w:tabs>
          <w:tab w:val="left" w:pos="590"/>
        </w:tabs>
        <w:ind w:left="0" w:firstLine="0"/>
        <w:rPr>
          <w:rStyle w:val="FontStyle13"/>
          <w:sz w:val="24"/>
          <w:szCs w:val="24"/>
        </w:rPr>
      </w:pPr>
      <w:r w:rsidRPr="00B80EF6">
        <w:rPr>
          <w:rStyle w:val="FontStyle13"/>
          <w:sz w:val="24"/>
          <w:szCs w:val="24"/>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2C3844" w:rsidRPr="00B80EF6" w:rsidRDefault="002C3844" w:rsidP="002C3844">
      <w:pPr>
        <w:pStyle w:val="Style1"/>
        <w:widowControl/>
        <w:numPr>
          <w:ilvl w:val="0"/>
          <w:numId w:val="39"/>
        </w:numPr>
        <w:spacing w:line="240" w:lineRule="auto"/>
        <w:jc w:val="left"/>
        <w:rPr>
          <w:rStyle w:val="affe"/>
          <w:rFonts w:cs="Times New Roman"/>
          <w:i w:val="0"/>
        </w:rPr>
      </w:pPr>
      <w:r w:rsidRPr="00B80EF6">
        <w:rPr>
          <w:rStyle w:val="FontStyle13"/>
          <w:sz w:val="24"/>
          <w:szCs w:val="24"/>
        </w:rPr>
        <w:t xml:space="preserve">готовность слушать собеседника и вести диалог, признавать различные точки зрения и право каждого иметь и </w:t>
      </w:r>
      <w:proofErr w:type="spellStart"/>
      <w:r w:rsidRPr="00B80EF6">
        <w:rPr>
          <w:rStyle w:val="FontStyle13"/>
          <w:sz w:val="24"/>
          <w:szCs w:val="24"/>
        </w:rPr>
        <w:t>излагать</w:t>
      </w:r>
      <w:r w:rsidRPr="00B80EF6">
        <w:rPr>
          <w:rStyle w:val="affe"/>
          <w:rFonts w:cs="Times New Roman"/>
          <w:i w:val="0"/>
        </w:rPr>
        <w:t>своё</w:t>
      </w:r>
      <w:proofErr w:type="spellEnd"/>
      <w:r w:rsidRPr="00B80EF6">
        <w:rPr>
          <w:rStyle w:val="affe"/>
          <w:rFonts w:cs="Times New Roman"/>
          <w:i w:val="0"/>
        </w:rPr>
        <w:t xml:space="preserve"> мнение и аргументировать свою точку зрения и оценку событий;</w:t>
      </w:r>
    </w:p>
    <w:p w:rsidR="002C3844" w:rsidRPr="00B80EF6" w:rsidRDefault="002C3844" w:rsidP="002C3844">
      <w:pPr>
        <w:pStyle w:val="Style2"/>
        <w:widowControl/>
        <w:tabs>
          <w:tab w:val="left" w:pos="677"/>
        </w:tabs>
        <w:ind w:right="24"/>
        <w:rPr>
          <w:rStyle w:val="affe"/>
          <w:rFonts w:cs="Times New Roman"/>
          <w:i w:val="0"/>
        </w:rPr>
      </w:pPr>
      <w:r>
        <w:rPr>
          <w:rStyle w:val="affe"/>
          <w:rFonts w:cs="Times New Roman"/>
          <w:i w:val="0"/>
        </w:rPr>
        <w:t xml:space="preserve">-  </w:t>
      </w:r>
      <w:r w:rsidRPr="00B80EF6">
        <w:rPr>
          <w:rStyle w:val="affe"/>
          <w:rFonts w:cs="Times New Roman"/>
          <w:i w:val="0"/>
        </w:rPr>
        <w:t xml:space="preserve">умение договариваться о распределении ролей в совместной деятельности, осуществлять взаимный контроль в </w:t>
      </w:r>
      <w:proofErr w:type="spellStart"/>
      <w:proofErr w:type="gramStart"/>
      <w:r w:rsidRPr="00B80EF6">
        <w:rPr>
          <w:rStyle w:val="affe"/>
          <w:rFonts w:cs="Times New Roman"/>
          <w:i w:val="0"/>
        </w:rPr>
        <w:t>совместной-деятельности</w:t>
      </w:r>
      <w:proofErr w:type="spellEnd"/>
      <w:proofErr w:type="gramEnd"/>
      <w:r w:rsidRPr="00B80EF6">
        <w:rPr>
          <w:rStyle w:val="affe"/>
          <w:rFonts w:cs="Times New Roman"/>
          <w:i w:val="0"/>
        </w:rPr>
        <w:t>, общей цели и путей её достижения, осмысливать собственное поведение и поведение окружающих;</w:t>
      </w:r>
    </w:p>
    <w:p w:rsidR="002C3844" w:rsidRPr="00B80EF6" w:rsidRDefault="002C3844" w:rsidP="002C3844">
      <w:pPr>
        <w:pStyle w:val="Style2"/>
        <w:widowControl/>
        <w:tabs>
          <w:tab w:val="left" w:pos="677"/>
        </w:tabs>
        <w:ind w:right="24"/>
        <w:rPr>
          <w:rStyle w:val="affe"/>
          <w:rFonts w:cs="Times New Roman"/>
          <w:i w:val="0"/>
        </w:rPr>
      </w:pPr>
      <w:r>
        <w:rPr>
          <w:rStyle w:val="affe"/>
          <w:rFonts w:cs="Times New Roman"/>
          <w:i w:val="0"/>
        </w:rPr>
        <w:t xml:space="preserve">-  </w:t>
      </w:r>
      <w:r w:rsidRPr="00B80EF6">
        <w:rPr>
          <w:rStyle w:val="affe"/>
          <w:rFonts w:cs="Times New Roman"/>
          <w:i w:val="0"/>
        </w:rPr>
        <w:t>готовность конструктивно разрешать конфликты посредством учёта интересов сторон и сотрудничества.</w:t>
      </w:r>
    </w:p>
    <w:p w:rsidR="002C3844" w:rsidRPr="002D778E" w:rsidRDefault="002C3844" w:rsidP="009E461C">
      <w:pPr>
        <w:pStyle w:val="Style3"/>
        <w:widowControl/>
        <w:spacing w:line="240" w:lineRule="auto"/>
        <w:jc w:val="center"/>
        <w:rPr>
          <w:rStyle w:val="FontStyle13"/>
          <w:b/>
          <w:sz w:val="24"/>
          <w:szCs w:val="24"/>
        </w:rPr>
      </w:pPr>
      <w:r w:rsidRPr="002D778E">
        <w:rPr>
          <w:rStyle w:val="FontStyle13"/>
          <w:b/>
          <w:sz w:val="24"/>
          <w:szCs w:val="24"/>
        </w:rPr>
        <w:t>Предметные результаты:</w:t>
      </w:r>
    </w:p>
    <w:p w:rsidR="002C3844" w:rsidRPr="00B80EF6" w:rsidRDefault="002C3844" w:rsidP="002C3844">
      <w:pPr>
        <w:pStyle w:val="Style2"/>
        <w:widowControl/>
        <w:numPr>
          <w:ilvl w:val="0"/>
          <w:numId w:val="38"/>
        </w:numPr>
        <w:tabs>
          <w:tab w:val="left" w:pos="581"/>
        </w:tabs>
        <w:spacing w:before="53"/>
        <w:ind w:firstLine="288"/>
        <w:rPr>
          <w:rStyle w:val="affe"/>
          <w:rFonts w:cs="Times New Roman"/>
          <w:i w:val="0"/>
        </w:rPr>
      </w:pPr>
      <w:r w:rsidRPr="00B80EF6">
        <w:rPr>
          <w:rStyle w:val="affe"/>
          <w:rFonts w:cs="Times New Roman"/>
          <w:i w:val="0"/>
        </w:rPr>
        <w:t>понимание литературы как явления национальной и мировой культуры, средства сохранения и передачи нравственных ценностей и традиций;</w:t>
      </w:r>
    </w:p>
    <w:p w:rsidR="002C3844" w:rsidRPr="00B80EF6" w:rsidRDefault="002C3844" w:rsidP="002C3844">
      <w:pPr>
        <w:pStyle w:val="Style2"/>
        <w:widowControl/>
        <w:numPr>
          <w:ilvl w:val="0"/>
          <w:numId w:val="38"/>
        </w:numPr>
        <w:tabs>
          <w:tab w:val="left" w:pos="581"/>
        </w:tabs>
        <w:ind w:firstLine="288"/>
        <w:rPr>
          <w:rStyle w:val="affe"/>
          <w:rFonts w:cs="Times New Roman"/>
          <w:i w:val="0"/>
        </w:rPr>
      </w:pPr>
      <w:r w:rsidRPr="00B80EF6">
        <w:rPr>
          <w:rStyle w:val="affe"/>
          <w:rFonts w:cs="Times New Roman"/>
          <w:i w:val="0"/>
        </w:rPr>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2C3844" w:rsidRPr="00B80EF6" w:rsidRDefault="002C3844" w:rsidP="002C3844">
      <w:pPr>
        <w:pStyle w:val="Style2"/>
        <w:widowControl/>
        <w:numPr>
          <w:ilvl w:val="0"/>
          <w:numId w:val="38"/>
        </w:numPr>
        <w:tabs>
          <w:tab w:val="left" w:pos="581"/>
        </w:tabs>
        <w:ind w:firstLine="288"/>
        <w:rPr>
          <w:rStyle w:val="affe"/>
          <w:rFonts w:cs="Times New Roman"/>
          <w:i w:val="0"/>
        </w:rPr>
      </w:pPr>
      <w:r w:rsidRPr="00B80EF6">
        <w:rPr>
          <w:rStyle w:val="affe"/>
          <w:rFonts w:cs="Times New Roman"/>
          <w:i w:val="0"/>
        </w:rPr>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2C3844" w:rsidRPr="00B80EF6" w:rsidRDefault="002C3844" w:rsidP="002C3844">
      <w:pPr>
        <w:pStyle w:val="Style2"/>
        <w:widowControl/>
        <w:numPr>
          <w:ilvl w:val="0"/>
          <w:numId w:val="38"/>
        </w:numPr>
        <w:tabs>
          <w:tab w:val="left" w:pos="581"/>
        </w:tabs>
        <w:ind w:firstLine="288"/>
        <w:rPr>
          <w:rStyle w:val="affe"/>
          <w:rFonts w:cs="Times New Roman"/>
          <w:i w:val="0"/>
        </w:rPr>
      </w:pPr>
      <w:r w:rsidRPr="00B80EF6">
        <w:rPr>
          <w:rStyle w:val="affe"/>
          <w:rFonts w:cs="Times New Roman"/>
          <w:i w:val="0"/>
        </w:rPr>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w:t>
      </w:r>
      <w:r w:rsidRPr="00B80EF6">
        <w:rPr>
          <w:rStyle w:val="affe"/>
          <w:rFonts w:cs="Times New Roman"/>
          <w:i w:val="0"/>
        </w:rPr>
        <w:softHyphen/>
        <w:t>ствовать в их обсуждении, давать и обосновывать нравственную оценку поступков героев;</w:t>
      </w:r>
    </w:p>
    <w:p w:rsidR="002C3844" w:rsidRPr="00B80EF6" w:rsidRDefault="002C3844" w:rsidP="002C3844">
      <w:pPr>
        <w:pStyle w:val="Style2"/>
        <w:widowControl/>
        <w:numPr>
          <w:ilvl w:val="0"/>
          <w:numId w:val="38"/>
        </w:numPr>
        <w:tabs>
          <w:tab w:val="left" w:pos="581"/>
        </w:tabs>
        <w:ind w:firstLine="288"/>
        <w:rPr>
          <w:rStyle w:val="affe"/>
          <w:rFonts w:cs="Times New Roman"/>
          <w:i w:val="0"/>
        </w:rPr>
      </w:pPr>
      <w:r w:rsidRPr="00B80EF6">
        <w:rPr>
          <w:rStyle w:val="affe"/>
          <w:rFonts w:cs="Times New Roman"/>
          <w:i w:val="0"/>
        </w:rPr>
        <w:t xml:space="preserve">умение самостоятельно выбирать интересующую </w:t>
      </w:r>
      <w:proofErr w:type="spellStart"/>
      <w:r w:rsidRPr="00B80EF6">
        <w:rPr>
          <w:rStyle w:val="affe"/>
          <w:rFonts w:cs="Times New Roman"/>
          <w:i w:val="0"/>
        </w:rPr>
        <w:t>литературу</w:t>
      </w:r>
      <w:proofErr w:type="gramStart"/>
      <w:r w:rsidRPr="00B80EF6">
        <w:rPr>
          <w:rStyle w:val="affe"/>
          <w:rFonts w:cs="Times New Roman"/>
          <w:i w:val="0"/>
        </w:rPr>
        <w:t>,п</w:t>
      </w:r>
      <w:proofErr w:type="gramEnd"/>
      <w:r w:rsidRPr="00B80EF6">
        <w:rPr>
          <w:rStyle w:val="affe"/>
          <w:rFonts w:cs="Times New Roman"/>
          <w:i w:val="0"/>
        </w:rPr>
        <w:t>ользоваться</w:t>
      </w:r>
      <w:proofErr w:type="spellEnd"/>
      <w:r w:rsidRPr="00B80EF6">
        <w:rPr>
          <w:rStyle w:val="affe"/>
          <w:rFonts w:cs="Times New Roman"/>
          <w:i w:val="0"/>
        </w:rPr>
        <w:t xml:space="preserve"> справочными источниками для понимания и получения дополнительной информации, составляя самостоятельно краткую аннотацию;</w:t>
      </w:r>
    </w:p>
    <w:p w:rsidR="002C3844" w:rsidRPr="00B80EF6" w:rsidRDefault="002C3844" w:rsidP="002C3844">
      <w:pPr>
        <w:pStyle w:val="Style2"/>
        <w:widowControl/>
        <w:numPr>
          <w:ilvl w:val="0"/>
          <w:numId w:val="38"/>
        </w:numPr>
        <w:tabs>
          <w:tab w:val="left" w:pos="581"/>
        </w:tabs>
        <w:ind w:firstLine="288"/>
        <w:rPr>
          <w:rStyle w:val="affe"/>
          <w:rFonts w:cs="Times New Roman"/>
          <w:i w:val="0"/>
        </w:rPr>
      </w:pPr>
      <w:r w:rsidRPr="00B80EF6">
        <w:rPr>
          <w:rStyle w:val="affe"/>
          <w:rFonts w:cs="Times New Roman"/>
          <w:i w:val="0"/>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2C3844" w:rsidRPr="00B80EF6" w:rsidRDefault="002C3844" w:rsidP="002C3844">
      <w:pPr>
        <w:pStyle w:val="Style2"/>
        <w:widowControl/>
        <w:numPr>
          <w:ilvl w:val="0"/>
          <w:numId w:val="38"/>
        </w:numPr>
        <w:tabs>
          <w:tab w:val="left" w:pos="581"/>
        </w:tabs>
        <w:ind w:firstLine="288"/>
        <w:rPr>
          <w:rStyle w:val="affe"/>
          <w:rFonts w:cs="Times New Roman"/>
          <w:i w:val="0"/>
        </w:rPr>
      </w:pPr>
      <w:r w:rsidRPr="00B80EF6">
        <w:rPr>
          <w:rStyle w:val="affe"/>
          <w:rFonts w:cs="Times New Roman"/>
          <w:i w:val="0"/>
        </w:rPr>
        <w:t>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овладей,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2C3844" w:rsidRPr="00B80EF6" w:rsidRDefault="002C3844" w:rsidP="002C3844">
      <w:pPr>
        <w:pStyle w:val="Style4"/>
        <w:widowControl/>
        <w:rPr>
          <w:rStyle w:val="affe"/>
          <w:rFonts w:cs="Times New Roman"/>
          <w:i w:val="0"/>
        </w:rPr>
      </w:pPr>
      <w:r>
        <w:rPr>
          <w:rStyle w:val="affe"/>
          <w:rFonts w:cs="Times New Roman"/>
          <w:i w:val="0"/>
        </w:rPr>
        <w:t xml:space="preserve">- </w:t>
      </w:r>
      <w:r w:rsidRPr="00B80EF6">
        <w:rPr>
          <w:rStyle w:val="affe"/>
          <w:rFonts w:cs="Times New Roman"/>
          <w:i w:val="0"/>
        </w:rPr>
        <w:t xml:space="preserve">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2C3844" w:rsidRPr="00B80EF6" w:rsidRDefault="002C3844" w:rsidP="002C3844">
      <w:pPr>
        <w:pStyle w:val="Style2"/>
        <w:widowControl/>
        <w:spacing w:before="53"/>
        <w:rPr>
          <w:rStyle w:val="affe"/>
          <w:rFonts w:cs="Times New Roman"/>
          <w:i w:val="0"/>
        </w:rPr>
      </w:pPr>
      <w:r w:rsidRPr="002D778E">
        <w:rPr>
          <w:rStyle w:val="affe"/>
          <w:rFonts w:cs="Times New Roman"/>
          <w:b/>
          <w:i w:val="0"/>
        </w:rPr>
        <w:t>Учащиеся должны</w:t>
      </w:r>
      <w:r w:rsidRPr="00B80EF6">
        <w:rPr>
          <w:rStyle w:val="affe"/>
          <w:rFonts w:cs="Times New Roman"/>
          <w:i w:val="0"/>
        </w:rPr>
        <w:t>:</w:t>
      </w:r>
    </w:p>
    <w:p w:rsidR="002C3844" w:rsidRPr="002D778E" w:rsidRDefault="002C3844" w:rsidP="002C3844">
      <w:pPr>
        <w:pStyle w:val="Style2"/>
        <w:widowControl/>
        <w:numPr>
          <w:ilvl w:val="0"/>
          <w:numId w:val="41"/>
        </w:numPr>
        <w:tabs>
          <w:tab w:val="left" w:pos="590"/>
        </w:tabs>
        <w:ind w:left="0" w:firstLine="0"/>
        <w:rPr>
          <w:rStyle w:val="FontStyle12"/>
          <w:b w:val="0"/>
          <w:sz w:val="24"/>
          <w:szCs w:val="24"/>
        </w:rPr>
      </w:pPr>
      <w:r w:rsidRPr="002D778E">
        <w:rPr>
          <w:rStyle w:val="FontStyle12"/>
          <w:b w:val="0"/>
          <w:sz w:val="24"/>
          <w:szCs w:val="24"/>
        </w:rPr>
        <w:t>осознанно читать произведения доступного объёма, постепенно переходя от слогового к плавному, осмысленному, правильному чтению целыми словами вслух (индивидуальный темп чтения), постепенно увеличивать темп чтения (до 40 слов в минуту к концу учебного года);</w:t>
      </w:r>
    </w:p>
    <w:p w:rsidR="002C3844" w:rsidRPr="002D778E" w:rsidRDefault="002C3844" w:rsidP="002C3844">
      <w:pPr>
        <w:pStyle w:val="Style2"/>
        <w:widowControl/>
        <w:numPr>
          <w:ilvl w:val="0"/>
          <w:numId w:val="41"/>
        </w:numPr>
        <w:tabs>
          <w:tab w:val="left" w:pos="590"/>
        </w:tabs>
        <w:ind w:left="0" w:right="14" w:firstLine="274"/>
        <w:rPr>
          <w:rStyle w:val="FontStyle12"/>
          <w:b w:val="0"/>
          <w:sz w:val="24"/>
          <w:szCs w:val="24"/>
        </w:rPr>
      </w:pPr>
      <w:r w:rsidRPr="002D778E">
        <w:rPr>
          <w:rStyle w:val="FontStyle12"/>
          <w:b w:val="0"/>
          <w:sz w:val="24"/>
          <w:szCs w:val="24"/>
        </w:rPr>
        <w:t>соблюдать орфоэпические и интонационные нормы чтения;</w:t>
      </w:r>
    </w:p>
    <w:p w:rsidR="002C3844" w:rsidRPr="002D778E" w:rsidRDefault="002C3844" w:rsidP="002C3844">
      <w:pPr>
        <w:pStyle w:val="Style2"/>
        <w:widowControl/>
        <w:numPr>
          <w:ilvl w:val="0"/>
          <w:numId w:val="41"/>
        </w:numPr>
        <w:tabs>
          <w:tab w:val="left" w:pos="590"/>
        </w:tabs>
        <w:ind w:left="0" w:firstLine="0"/>
        <w:rPr>
          <w:rStyle w:val="FontStyle12"/>
          <w:b w:val="0"/>
          <w:sz w:val="24"/>
          <w:szCs w:val="24"/>
        </w:rPr>
      </w:pPr>
      <w:r w:rsidRPr="002D778E">
        <w:rPr>
          <w:rStyle w:val="FontStyle12"/>
          <w:b w:val="0"/>
          <w:sz w:val="24"/>
          <w:szCs w:val="24"/>
        </w:rPr>
        <w:t>понимать вопросы к тексту и уметь правильно отвечать на них;</w:t>
      </w:r>
    </w:p>
    <w:p w:rsidR="002C3844" w:rsidRPr="002D778E" w:rsidRDefault="002C3844" w:rsidP="002C3844">
      <w:pPr>
        <w:pStyle w:val="Style2"/>
        <w:widowControl/>
        <w:numPr>
          <w:ilvl w:val="0"/>
          <w:numId w:val="41"/>
        </w:numPr>
        <w:tabs>
          <w:tab w:val="left" w:pos="590"/>
        </w:tabs>
        <w:ind w:left="0" w:right="10" w:firstLine="274"/>
        <w:rPr>
          <w:rStyle w:val="FontStyle12"/>
          <w:b w:val="0"/>
          <w:sz w:val="24"/>
          <w:szCs w:val="24"/>
        </w:rPr>
      </w:pPr>
      <w:r w:rsidRPr="002D778E">
        <w:rPr>
          <w:rStyle w:val="FontStyle12"/>
          <w:b w:val="0"/>
          <w:sz w:val="24"/>
          <w:szCs w:val="24"/>
        </w:rPr>
        <w:lastRenderedPageBreak/>
        <w:t>называть действующих лиц прочитанного или прослушанного произведения;</w:t>
      </w:r>
    </w:p>
    <w:p w:rsidR="002C3844" w:rsidRPr="002D778E" w:rsidRDefault="002C3844" w:rsidP="002C3844">
      <w:pPr>
        <w:pStyle w:val="Style2"/>
        <w:widowControl/>
        <w:numPr>
          <w:ilvl w:val="0"/>
          <w:numId w:val="41"/>
        </w:numPr>
        <w:tabs>
          <w:tab w:val="left" w:pos="590"/>
        </w:tabs>
        <w:ind w:left="293" w:firstLine="0"/>
        <w:rPr>
          <w:rStyle w:val="FontStyle12"/>
          <w:b w:val="0"/>
          <w:sz w:val="24"/>
          <w:szCs w:val="24"/>
        </w:rPr>
      </w:pPr>
      <w:r w:rsidRPr="002D778E">
        <w:rPr>
          <w:rStyle w:val="FontStyle12"/>
          <w:b w:val="0"/>
          <w:sz w:val="24"/>
          <w:szCs w:val="24"/>
        </w:rPr>
        <w:t>заучивать небольшие стихотворения (с помощью учителя);</w:t>
      </w:r>
    </w:p>
    <w:p w:rsidR="002C3844" w:rsidRPr="002D778E" w:rsidRDefault="002C3844" w:rsidP="002C3844">
      <w:pPr>
        <w:pStyle w:val="Style2"/>
        <w:widowControl/>
        <w:numPr>
          <w:ilvl w:val="0"/>
          <w:numId w:val="41"/>
        </w:numPr>
        <w:tabs>
          <w:tab w:val="left" w:pos="590"/>
        </w:tabs>
        <w:ind w:left="0" w:right="5" w:firstLine="274"/>
        <w:rPr>
          <w:rStyle w:val="FontStyle12"/>
          <w:b w:val="0"/>
          <w:sz w:val="24"/>
          <w:szCs w:val="24"/>
        </w:rPr>
      </w:pPr>
      <w:r w:rsidRPr="002D778E">
        <w:rPr>
          <w:rStyle w:val="FontStyle12"/>
          <w:b w:val="0"/>
          <w:sz w:val="24"/>
          <w:szCs w:val="24"/>
        </w:rPr>
        <w:t>отгадывать загадки с опорой на отгадки, помещённые в учебнике;</w:t>
      </w:r>
    </w:p>
    <w:p w:rsidR="002C3844" w:rsidRDefault="002C3844" w:rsidP="002C3844">
      <w:pPr>
        <w:pStyle w:val="Style2"/>
        <w:widowControl/>
        <w:numPr>
          <w:ilvl w:val="0"/>
          <w:numId w:val="41"/>
        </w:numPr>
        <w:tabs>
          <w:tab w:val="left" w:pos="590"/>
        </w:tabs>
        <w:ind w:left="0" w:right="5" w:firstLine="274"/>
        <w:rPr>
          <w:rStyle w:val="FontStyle12"/>
          <w:b w:val="0"/>
          <w:sz w:val="24"/>
          <w:szCs w:val="24"/>
        </w:rPr>
      </w:pPr>
      <w:r w:rsidRPr="002D778E">
        <w:rPr>
          <w:rStyle w:val="FontStyle12"/>
          <w:b w:val="0"/>
          <w:sz w:val="24"/>
          <w:szCs w:val="24"/>
        </w:rPr>
        <w:t>уметь отвечать на вопросы: «Почему автор дал своему произведению такое название?»; «Чем тебе запомнился тот или иной герой произведения?»</w:t>
      </w:r>
    </w:p>
    <w:p w:rsidR="002C3844" w:rsidRPr="002D778E" w:rsidRDefault="002C3844" w:rsidP="002C3844">
      <w:pPr>
        <w:pStyle w:val="Style2"/>
        <w:widowControl/>
        <w:tabs>
          <w:tab w:val="left" w:pos="590"/>
        </w:tabs>
        <w:ind w:left="274" w:right="5"/>
        <w:jc w:val="center"/>
        <w:rPr>
          <w:rStyle w:val="FontStyle12"/>
          <w:sz w:val="24"/>
          <w:szCs w:val="24"/>
        </w:rPr>
      </w:pPr>
      <w:r w:rsidRPr="002D778E">
        <w:rPr>
          <w:rStyle w:val="FontStyle12"/>
          <w:sz w:val="24"/>
          <w:szCs w:val="24"/>
        </w:rPr>
        <w:t>Содержание</w:t>
      </w:r>
    </w:p>
    <w:p w:rsidR="002C3844" w:rsidRPr="009E461C" w:rsidRDefault="002C3844" w:rsidP="002C3844">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Введение (1 ч.)</w:t>
      </w:r>
    </w:p>
    <w:p w:rsidR="002C3844" w:rsidRPr="009E461C" w:rsidRDefault="002C3844" w:rsidP="002C3844">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Самое великое чудо на свете. (4 ч.)</w:t>
      </w:r>
    </w:p>
    <w:p w:rsidR="002C3844" w:rsidRPr="009E461C" w:rsidRDefault="002C3844" w:rsidP="002C3844">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Устное народное творчество. (15 ч.)</w:t>
      </w:r>
    </w:p>
    <w:p w:rsidR="002C3844" w:rsidRPr="009E461C" w:rsidRDefault="002C3844" w:rsidP="002C3844">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Люблю природу русскую. Осень. (8 ч.)</w:t>
      </w:r>
    </w:p>
    <w:p w:rsidR="002C3844" w:rsidRPr="009E461C" w:rsidRDefault="002C3844" w:rsidP="002C3844">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Русские писатели. (14 ч.)</w:t>
      </w:r>
    </w:p>
    <w:p w:rsidR="002C3844" w:rsidRPr="009E461C" w:rsidRDefault="002C3844" w:rsidP="002C3844">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О братьях наших меньших. (12 ч.)</w:t>
      </w:r>
    </w:p>
    <w:p w:rsidR="002C3844" w:rsidRPr="009E461C" w:rsidRDefault="002C3844" w:rsidP="002C3844">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Из детских журналов. (9 ч.)</w:t>
      </w:r>
    </w:p>
    <w:p w:rsidR="002C3844" w:rsidRPr="009E461C" w:rsidRDefault="002C3844" w:rsidP="002C3844">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Люблю природу русскую. Зима. (9 ч.)</w:t>
      </w:r>
    </w:p>
    <w:p w:rsidR="002C3844" w:rsidRPr="009E461C" w:rsidRDefault="002C3844" w:rsidP="002C3844">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Писатели – детям. (17 ч.)</w:t>
      </w:r>
    </w:p>
    <w:p w:rsidR="002C3844" w:rsidRPr="009E461C" w:rsidRDefault="002C3844" w:rsidP="002C3844">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Я и мои друзья. (10 ч.)</w:t>
      </w:r>
    </w:p>
    <w:p w:rsidR="002C3844" w:rsidRPr="009E461C" w:rsidRDefault="002C3844" w:rsidP="002C3844">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Люблю природу русскую. Весна. (9 ч.)</w:t>
      </w:r>
    </w:p>
    <w:p w:rsidR="002C3844" w:rsidRPr="009E461C" w:rsidRDefault="002C3844" w:rsidP="002C3844">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И в шутку и всерьёз. (14 ч.)</w:t>
      </w:r>
    </w:p>
    <w:p w:rsidR="002C3844" w:rsidRPr="009E461C" w:rsidRDefault="002C3844" w:rsidP="009E461C">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Литература зарубежных стран (12 ч.)</w:t>
      </w:r>
    </w:p>
    <w:p w:rsidR="002C3844" w:rsidRPr="00B80EF6" w:rsidRDefault="002C3844" w:rsidP="002C3844">
      <w:pPr>
        <w:spacing w:after="0" w:line="240" w:lineRule="auto"/>
        <w:ind w:firstLine="709"/>
        <w:jc w:val="center"/>
        <w:rPr>
          <w:rFonts w:ascii="Times New Roman" w:hAnsi="Times New Roman" w:cs="Times New Roman"/>
          <w:b/>
          <w:sz w:val="24"/>
          <w:szCs w:val="24"/>
        </w:rPr>
      </w:pPr>
      <w:r w:rsidRPr="00B80EF6">
        <w:rPr>
          <w:rFonts w:ascii="Times New Roman" w:hAnsi="Times New Roman" w:cs="Times New Roman"/>
          <w:b/>
          <w:bCs/>
          <w:sz w:val="24"/>
          <w:szCs w:val="24"/>
        </w:rPr>
        <w:t xml:space="preserve">Данная программа предполагает дифференцированную помощь </w:t>
      </w:r>
      <w:r w:rsidRPr="00B80EF6">
        <w:rPr>
          <w:rFonts w:ascii="Times New Roman" w:hAnsi="Times New Roman" w:cs="Times New Roman"/>
          <w:b/>
          <w:sz w:val="24"/>
          <w:szCs w:val="24"/>
        </w:rPr>
        <w:t xml:space="preserve">для </w:t>
      </w:r>
      <w:proofErr w:type="gramStart"/>
      <w:r w:rsidRPr="00B80EF6">
        <w:rPr>
          <w:rFonts w:ascii="Times New Roman" w:hAnsi="Times New Roman" w:cs="Times New Roman"/>
          <w:b/>
          <w:sz w:val="24"/>
          <w:szCs w:val="24"/>
        </w:rPr>
        <w:t>обучающихся</w:t>
      </w:r>
      <w:proofErr w:type="gramEnd"/>
      <w:r w:rsidRPr="00B80EF6">
        <w:rPr>
          <w:rFonts w:ascii="Times New Roman" w:hAnsi="Times New Roman" w:cs="Times New Roman"/>
          <w:b/>
          <w:sz w:val="24"/>
          <w:szCs w:val="24"/>
        </w:rPr>
        <w:t xml:space="preserve"> с </w:t>
      </w:r>
      <w:r>
        <w:rPr>
          <w:rFonts w:ascii="Times New Roman" w:hAnsi="Times New Roman" w:cs="Times New Roman"/>
          <w:b/>
          <w:sz w:val="24"/>
          <w:szCs w:val="24"/>
        </w:rPr>
        <w:t xml:space="preserve">ДЦП и </w:t>
      </w:r>
      <w:r w:rsidRPr="00B80EF6">
        <w:rPr>
          <w:rFonts w:ascii="Times New Roman" w:hAnsi="Times New Roman" w:cs="Times New Roman"/>
          <w:b/>
          <w:sz w:val="24"/>
          <w:szCs w:val="24"/>
        </w:rPr>
        <w:t>ЗПР:</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 </w:t>
      </w:r>
      <w:r w:rsidRPr="00B80EF6">
        <w:rPr>
          <w:rFonts w:ascii="Times New Roman" w:hAnsi="Times New Roman" w:cs="Times New Roman"/>
          <w:sz w:val="24"/>
          <w:szCs w:val="24"/>
        </w:rPr>
        <w:t>инструкция учителя для освоения работы с книгами,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w:t>
      </w:r>
      <w:proofErr w:type="spellStart"/>
      <w:r w:rsidRPr="00B80EF6">
        <w:rPr>
          <w:rFonts w:ascii="Times New Roman" w:hAnsi="Times New Roman" w:cs="Times New Roman"/>
          <w:sz w:val="24"/>
          <w:szCs w:val="24"/>
        </w:rPr>
        <w:t>переконструирование</w:t>
      </w:r>
      <w:proofErr w:type="spellEnd"/>
      <w:r w:rsidRPr="00B80EF6">
        <w:rPr>
          <w:rFonts w:ascii="Times New Roman" w:hAnsi="Times New Roman" w:cs="Times New Roman"/>
          <w:sz w:val="24"/>
          <w:szCs w:val="24"/>
        </w:rPr>
        <w:t xml:space="preserve"> содержания учебного материала с ориентацией на зону ближайшего развития ученика,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w:t>
      </w:r>
      <w:r w:rsidRPr="00B80EF6">
        <w:rPr>
          <w:rFonts w:ascii="Times New Roman" w:hAnsi="Times New Roman" w:cs="Times New Roman"/>
          <w:sz w:val="24"/>
          <w:szCs w:val="24"/>
        </w:rPr>
        <w:t xml:space="preserve"> опора на жизненный опыт ребёнка,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w:t>
      </w:r>
      <w:r w:rsidRPr="00B80EF6">
        <w:rPr>
          <w:rFonts w:ascii="Times New Roman" w:hAnsi="Times New Roman" w:cs="Times New Roman"/>
          <w:sz w:val="24"/>
          <w:szCs w:val="24"/>
        </w:rPr>
        <w:t xml:space="preserve"> использование наглядных, дидактических материалов,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w:t>
      </w:r>
      <w:r w:rsidRPr="00B80EF6">
        <w:rPr>
          <w:rFonts w:ascii="Times New Roman" w:hAnsi="Times New Roman" w:cs="Times New Roman"/>
          <w:sz w:val="24"/>
          <w:szCs w:val="24"/>
        </w:rPr>
        <w:t xml:space="preserve"> итог выступления учащихся обсуждают по </w:t>
      </w:r>
      <w:proofErr w:type="spellStart"/>
      <w:r w:rsidRPr="00B80EF6">
        <w:rPr>
          <w:rFonts w:ascii="Times New Roman" w:hAnsi="Times New Roman" w:cs="Times New Roman"/>
          <w:sz w:val="24"/>
          <w:szCs w:val="24"/>
        </w:rPr>
        <w:t>алгоритму-сличения</w:t>
      </w:r>
      <w:proofErr w:type="spellEnd"/>
      <w:r w:rsidRPr="00B80EF6">
        <w:rPr>
          <w:rFonts w:ascii="Times New Roman" w:hAnsi="Times New Roman" w:cs="Times New Roman"/>
          <w:sz w:val="24"/>
          <w:szCs w:val="24"/>
        </w:rPr>
        <w:t xml:space="preserve">, сильный ученик самостоятельно отвечает на итоговые вопросы, </w:t>
      </w:r>
      <w:proofErr w:type="gramStart"/>
      <w:r w:rsidRPr="00B80EF6">
        <w:rPr>
          <w:rFonts w:ascii="Times New Roman" w:hAnsi="Times New Roman" w:cs="Times New Roman"/>
          <w:sz w:val="24"/>
          <w:szCs w:val="24"/>
        </w:rPr>
        <w:t>слабым</w:t>
      </w:r>
      <w:proofErr w:type="gramEnd"/>
      <w:r w:rsidRPr="00B80EF6">
        <w:rPr>
          <w:rFonts w:ascii="Times New Roman" w:hAnsi="Times New Roman" w:cs="Times New Roman"/>
          <w:sz w:val="24"/>
          <w:szCs w:val="24"/>
        </w:rPr>
        <w:t xml:space="preserve"> даётся опорная схема-алгоритм,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w:t>
      </w:r>
      <w:r w:rsidRPr="00B80EF6">
        <w:rPr>
          <w:rFonts w:ascii="Times New Roman" w:hAnsi="Times New Roman" w:cs="Times New Roman"/>
          <w:sz w:val="24"/>
          <w:szCs w:val="24"/>
        </w:rPr>
        <w:t xml:space="preserve">реконструкция урока с ориентиром на включение разнообразных индивидуальных форм преподнесения заданий,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 - </w:t>
      </w:r>
      <w:r w:rsidRPr="00B80EF6">
        <w:rPr>
          <w:rFonts w:ascii="Times New Roman" w:hAnsi="Times New Roman" w:cs="Times New Roman"/>
          <w:sz w:val="24"/>
          <w:szCs w:val="24"/>
        </w:rPr>
        <w:t xml:space="preserve">использование более широкой наглядности и словесной конкретизации общих положений большим количеством  наглядных примеров и упражнений, дидактических материалов,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использование при преобразовании извлеченной информации из учебника и дополнительных источников знаний  опорной  карт</w:t>
      </w:r>
      <w:proofErr w:type="gramStart"/>
      <w:r w:rsidRPr="00B80EF6">
        <w:rPr>
          <w:rFonts w:ascii="Times New Roman" w:hAnsi="Times New Roman" w:cs="Times New Roman"/>
          <w:sz w:val="24"/>
          <w:szCs w:val="24"/>
        </w:rPr>
        <w:t>ы-</w:t>
      </w:r>
      <w:proofErr w:type="gramEnd"/>
      <w:r w:rsidRPr="00B80EF6">
        <w:rPr>
          <w:rFonts w:ascii="Times New Roman" w:hAnsi="Times New Roman" w:cs="Times New Roman"/>
          <w:sz w:val="24"/>
          <w:szCs w:val="24"/>
        </w:rPr>
        <w:t xml:space="preserve"> сличения, опорной схемы алгоритма,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использование перфокарт индивидуального содержания,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при ответе на итоговые вопросы использование </w:t>
      </w:r>
      <w:proofErr w:type="gramStart"/>
      <w:r w:rsidRPr="00B80EF6">
        <w:rPr>
          <w:rFonts w:ascii="Times New Roman" w:hAnsi="Times New Roman" w:cs="Times New Roman"/>
          <w:sz w:val="24"/>
          <w:szCs w:val="24"/>
        </w:rPr>
        <w:t>опорной</w:t>
      </w:r>
      <w:proofErr w:type="gramEnd"/>
      <w:r w:rsidRPr="00B80EF6">
        <w:rPr>
          <w:rFonts w:ascii="Times New Roman" w:hAnsi="Times New Roman" w:cs="Times New Roman"/>
          <w:sz w:val="24"/>
          <w:szCs w:val="24"/>
        </w:rPr>
        <w:t xml:space="preserve"> схемы-алгоритмы, наглядные, дидактические материалы</w:t>
      </w:r>
    </w:p>
    <w:p w:rsidR="002C3844" w:rsidRPr="00F65113" w:rsidRDefault="002C3844" w:rsidP="00F65113">
      <w:pPr>
        <w:shd w:val="clear" w:color="auto" w:fill="FFFFFF"/>
        <w:tabs>
          <w:tab w:val="left" w:pos="0"/>
          <w:tab w:val="left" w:pos="142"/>
          <w:tab w:val="left" w:pos="709"/>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Рабочая  программа позволяет достичь планируемые (личностные, </w:t>
      </w:r>
      <w:proofErr w:type="spellStart"/>
      <w:r w:rsidRPr="00B80EF6">
        <w:rPr>
          <w:rFonts w:ascii="Times New Roman" w:hAnsi="Times New Roman" w:cs="Times New Roman"/>
          <w:sz w:val="24"/>
          <w:szCs w:val="24"/>
        </w:rPr>
        <w:t>метапредме</w:t>
      </w:r>
      <w:r w:rsidR="00F65113">
        <w:rPr>
          <w:rFonts w:ascii="Times New Roman" w:hAnsi="Times New Roman" w:cs="Times New Roman"/>
          <w:sz w:val="24"/>
          <w:szCs w:val="24"/>
        </w:rPr>
        <w:t>тные</w:t>
      </w:r>
      <w:proofErr w:type="spellEnd"/>
      <w:r w:rsidR="00F65113">
        <w:rPr>
          <w:rFonts w:ascii="Times New Roman" w:hAnsi="Times New Roman" w:cs="Times New Roman"/>
          <w:sz w:val="24"/>
          <w:szCs w:val="24"/>
        </w:rPr>
        <w:t xml:space="preserve"> и  предметные) результаты.</w:t>
      </w:r>
    </w:p>
    <w:p w:rsidR="002C3844" w:rsidRPr="00B80EF6" w:rsidRDefault="002C3844" w:rsidP="009E461C">
      <w:pPr>
        <w:pStyle w:val="a4"/>
        <w:spacing w:after="0" w:line="240" w:lineRule="auto"/>
        <w:ind w:left="1080"/>
        <w:jc w:val="center"/>
        <w:rPr>
          <w:rFonts w:ascii="Times New Roman" w:hAnsi="Times New Roman" w:cs="Times New Roman"/>
          <w:b/>
          <w:sz w:val="24"/>
          <w:szCs w:val="24"/>
        </w:rPr>
      </w:pPr>
      <w:r w:rsidRPr="00B80EF6">
        <w:rPr>
          <w:rFonts w:ascii="Times New Roman" w:hAnsi="Times New Roman" w:cs="Times New Roman"/>
          <w:b/>
          <w:sz w:val="24"/>
          <w:szCs w:val="24"/>
        </w:rPr>
        <w:t>Коррекционно-развивающие цели:</w:t>
      </w:r>
    </w:p>
    <w:p w:rsidR="002C3844" w:rsidRPr="00B80EF6" w:rsidRDefault="002C3844" w:rsidP="002C3844">
      <w:pPr>
        <w:spacing w:after="0" w:line="240" w:lineRule="auto"/>
        <w:rPr>
          <w:rFonts w:ascii="Times New Roman" w:hAnsi="Times New Roman" w:cs="Times New Roman"/>
          <w:b/>
          <w:i/>
          <w:sz w:val="24"/>
          <w:szCs w:val="24"/>
          <w:u w:val="single"/>
        </w:rPr>
      </w:pPr>
      <w:r w:rsidRPr="00B80EF6">
        <w:rPr>
          <w:rFonts w:ascii="Times New Roman" w:hAnsi="Times New Roman" w:cs="Times New Roman"/>
          <w:sz w:val="24"/>
          <w:szCs w:val="24"/>
        </w:rPr>
        <w:t xml:space="preserve"> 1.Максимальное внимание к формированию фонематического восприятия, звукового анализа и синтеза.</w:t>
      </w:r>
    </w:p>
    <w:p w:rsidR="002C3844" w:rsidRPr="00B80EF6" w:rsidRDefault="002C3844" w:rsidP="002C3844">
      <w:pPr>
        <w:tabs>
          <w:tab w:val="left" w:pos="142"/>
        </w:tabs>
        <w:spacing w:after="0" w:line="240" w:lineRule="auto"/>
        <w:ind w:left="142" w:hanging="142"/>
        <w:rPr>
          <w:rFonts w:ascii="Times New Roman" w:hAnsi="Times New Roman" w:cs="Times New Roman"/>
          <w:sz w:val="24"/>
          <w:szCs w:val="24"/>
        </w:rPr>
      </w:pPr>
      <w:r w:rsidRPr="00B80EF6">
        <w:rPr>
          <w:rFonts w:ascii="Times New Roman" w:hAnsi="Times New Roman" w:cs="Times New Roman"/>
          <w:sz w:val="24"/>
          <w:szCs w:val="24"/>
        </w:rPr>
        <w:t>2.Уточнение и обогащение словарного запаса путём расширения и уточнения непосредственных впечатлений и представлений через художественные произведения.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3.Развитие связной речи: формирование и совершенствование умения создавать текст (связно выражать свои мысли, точно и разнообразно  употреблять слова, говорить внятно и выразительно).</w:t>
      </w:r>
    </w:p>
    <w:p w:rsidR="002C3844" w:rsidRPr="00B80EF6" w:rsidRDefault="002C3844" w:rsidP="002C3844">
      <w:pPr>
        <w:tabs>
          <w:tab w:val="left" w:pos="33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4.Формирование навыков учебной работы.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5.Углублять читательский опыт детей.</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6.Создание условий для формирования потребности в самостоятельном чтении художественных произведений, формировать «Читательскую самостоятельность».</w:t>
      </w:r>
    </w:p>
    <w:p w:rsidR="002C3844" w:rsidRPr="00B80EF6" w:rsidRDefault="002C3844" w:rsidP="002C3844">
      <w:pPr>
        <w:shd w:val="clear" w:color="auto" w:fill="FFFFFF"/>
        <w:autoSpaceDE w:val="0"/>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Контроль и система оценивания</w:t>
      </w:r>
    </w:p>
    <w:p w:rsidR="002C3844" w:rsidRPr="00B80EF6" w:rsidRDefault="002C3844" w:rsidP="002C3844">
      <w:pPr>
        <w:shd w:val="clear" w:color="auto" w:fill="FFFFFF"/>
        <w:autoSpaceDE w:val="0"/>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lastRenderedPageBreak/>
        <w:t>С целью осуществления контроля результатов обучения используются следующие виды контроля: текущий, тематический, итоговый.</w:t>
      </w:r>
    </w:p>
    <w:p w:rsidR="002C3844" w:rsidRPr="00B80EF6" w:rsidRDefault="002C3844" w:rsidP="002C3844">
      <w:pPr>
        <w:shd w:val="clear" w:color="auto" w:fill="FFFFFF"/>
        <w:autoSpaceDE w:val="0"/>
        <w:spacing w:after="0" w:line="240" w:lineRule="auto"/>
        <w:rPr>
          <w:rFonts w:ascii="Times New Roman" w:hAnsi="Times New Roman" w:cs="Times New Roman"/>
          <w:sz w:val="24"/>
          <w:szCs w:val="24"/>
        </w:rPr>
      </w:pPr>
      <w:r w:rsidRPr="00E809A5">
        <w:rPr>
          <w:rFonts w:ascii="Times New Roman" w:hAnsi="Times New Roman" w:cs="Times New Roman"/>
          <w:i/>
          <w:sz w:val="24"/>
          <w:szCs w:val="24"/>
        </w:rPr>
        <w:t>Для контроля используются следующие формы</w:t>
      </w:r>
      <w:r w:rsidRPr="00B80EF6">
        <w:rPr>
          <w:rFonts w:ascii="Times New Roman" w:hAnsi="Times New Roman" w:cs="Times New Roman"/>
          <w:sz w:val="24"/>
          <w:szCs w:val="24"/>
        </w:rPr>
        <w:t>: индивидуальная и фронтальная устные проверки. Пересказ прочитанного произведения, чтение произведения наизусть, тестовые задания, проверка навыков чтения, уровня начитанности.</w:t>
      </w:r>
    </w:p>
    <w:p w:rsidR="002C3844" w:rsidRPr="00B80EF6" w:rsidRDefault="002C3844" w:rsidP="002C3844">
      <w:pPr>
        <w:shd w:val="clear" w:color="auto" w:fill="FFFFFF"/>
        <w:autoSpaceDE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При составлении тестовых заданий, выборе текстов для проверки навыков чтения и уровня начитанности используется учебно-методический комплект «Чтение. Работа с текстом. 2 класс». Составитель О.Н.Крылова. </w:t>
      </w:r>
      <w:proofErr w:type="gramStart"/>
      <w:r w:rsidRPr="00B80EF6">
        <w:rPr>
          <w:rFonts w:ascii="Times New Roman" w:hAnsi="Times New Roman" w:cs="Times New Roman"/>
          <w:sz w:val="24"/>
          <w:szCs w:val="24"/>
        </w:rPr>
        <w:t>–М</w:t>
      </w:r>
      <w:proofErr w:type="gramEnd"/>
      <w:r w:rsidRPr="00B80EF6">
        <w:rPr>
          <w:rFonts w:ascii="Times New Roman" w:hAnsi="Times New Roman" w:cs="Times New Roman"/>
          <w:sz w:val="24"/>
          <w:szCs w:val="24"/>
        </w:rPr>
        <w:t xml:space="preserve">.: Экзамен, 2013., «Литературное чтение. 2 класс. Поурочное планирование». Составитель </w:t>
      </w:r>
      <w:proofErr w:type="spellStart"/>
      <w:r w:rsidRPr="00B80EF6">
        <w:rPr>
          <w:rFonts w:ascii="Times New Roman" w:hAnsi="Times New Roman" w:cs="Times New Roman"/>
          <w:sz w:val="24"/>
          <w:szCs w:val="24"/>
        </w:rPr>
        <w:t>Н.В.Лободина</w:t>
      </w:r>
      <w:proofErr w:type="spellEnd"/>
      <w:r w:rsidRPr="00B80EF6">
        <w:rPr>
          <w:rFonts w:ascii="Times New Roman" w:hAnsi="Times New Roman" w:cs="Times New Roman"/>
          <w:sz w:val="24"/>
          <w:szCs w:val="24"/>
        </w:rPr>
        <w:t xml:space="preserve">. – Волгоград: Учитель, 2012., </w:t>
      </w:r>
      <w:proofErr w:type="spellStart"/>
      <w:r w:rsidRPr="00B80EF6">
        <w:rPr>
          <w:rFonts w:ascii="Times New Roman" w:hAnsi="Times New Roman" w:cs="Times New Roman"/>
          <w:sz w:val="24"/>
          <w:szCs w:val="24"/>
        </w:rPr>
        <w:t>Бойкина</w:t>
      </w:r>
      <w:proofErr w:type="spellEnd"/>
      <w:r w:rsidRPr="00B80EF6">
        <w:rPr>
          <w:rFonts w:ascii="Times New Roman" w:hAnsi="Times New Roman" w:cs="Times New Roman"/>
          <w:sz w:val="24"/>
          <w:szCs w:val="24"/>
        </w:rPr>
        <w:t xml:space="preserve"> М.В., Виноградская Л.А., Литературное чтение. 2 класс. Рабочая тетрадь. – М.: Просвещение, 2013.</w:t>
      </w:r>
    </w:p>
    <w:p w:rsidR="002C3844" w:rsidRPr="00B80EF6" w:rsidRDefault="002C3844" w:rsidP="002C3844">
      <w:pPr>
        <w:shd w:val="clear" w:color="auto" w:fill="FFFFFF"/>
        <w:spacing w:after="0" w:line="240" w:lineRule="auto"/>
        <w:ind w:firstLine="540"/>
        <w:rPr>
          <w:rStyle w:val="c0c1"/>
          <w:rFonts w:ascii="Times New Roman" w:hAnsi="Times New Roman" w:cs="Times New Roman"/>
          <w:sz w:val="24"/>
          <w:szCs w:val="24"/>
        </w:rPr>
      </w:pPr>
      <w:r w:rsidRPr="00B80EF6">
        <w:rPr>
          <w:rStyle w:val="c0c3c1"/>
          <w:rFonts w:ascii="Times New Roman" w:hAnsi="Times New Roman" w:cs="Times New Roman"/>
          <w:b/>
          <w:sz w:val="24"/>
          <w:szCs w:val="24"/>
        </w:rPr>
        <w:t>Оценка "5"</w:t>
      </w:r>
      <w:r w:rsidRPr="00B80EF6">
        <w:rPr>
          <w:rStyle w:val="c0c1"/>
          <w:rFonts w:ascii="Times New Roman" w:hAnsi="Times New Roman" w:cs="Times New Roman"/>
          <w:sz w:val="24"/>
          <w:szCs w:val="24"/>
        </w:rPr>
        <w:t> ставится ученику, если он: понимает содержание прочитанного, отчетливо произносит звуки, слова, не допускает искажений, замен, перестановок букв и слогов в словах; читает правильно, плавно по слогам с постепенным переходом на чтение целыми словами.</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 читает плавно целыми словами во 2 полугодии;</w:t>
      </w:r>
      <w:proofErr w:type="gramStart"/>
      <w:r w:rsidRPr="00B80EF6">
        <w:rPr>
          <w:rFonts w:ascii="Times New Roman" w:hAnsi="Times New Roman" w:cs="Times New Roman"/>
          <w:sz w:val="24"/>
          <w:szCs w:val="24"/>
        </w:rPr>
        <w:br/>
      </w:r>
      <w:r w:rsidRPr="00B80EF6">
        <w:rPr>
          <w:rStyle w:val="c0c1"/>
          <w:rFonts w:ascii="Times New Roman" w:hAnsi="Times New Roman" w:cs="Times New Roman"/>
          <w:sz w:val="24"/>
          <w:szCs w:val="24"/>
        </w:rPr>
        <w:t>-</w:t>
      </w:r>
      <w:proofErr w:type="gramEnd"/>
      <w:r w:rsidRPr="00B80EF6">
        <w:rPr>
          <w:rStyle w:val="c0c1"/>
          <w:rFonts w:ascii="Times New Roman" w:hAnsi="Times New Roman" w:cs="Times New Roman"/>
          <w:sz w:val="24"/>
          <w:szCs w:val="24"/>
        </w:rPr>
        <w:t>верно ставит ударение в словах, соблюдает интонацию, соответствующую</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знакам препинания в конце предложения;</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 умеет правильно ответить на вопрос учителя и последовательно передать содержание сюжетного рассказа, сказки и иллюстрации к тексту; твердо знает наизусть те</w:t>
      </w:r>
      <w:proofErr w:type="gramStart"/>
      <w:r w:rsidRPr="00B80EF6">
        <w:rPr>
          <w:rStyle w:val="c0c1"/>
          <w:rFonts w:ascii="Times New Roman" w:hAnsi="Times New Roman" w:cs="Times New Roman"/>
          <w:sz w:val="24"/>
          <w:szCs w:val="24"/>
        </w:rPr>
        <w:t>кст ст</w:t>
      </w:r>
      <w:proofErr w:type="gramEnd"/>
      <w:r w:rsidRPr="00B80EF6">
        <w:rPr>
          <w:rStyle w:val="c0c1"/>
          <w:rFonts w:ascii="Times New Roman" w:hAnsi="Times New Roman" w:cs="Times New Roman"/>
          <w:sz w:val="24"/>
          <w:szCs w:val="24"/>
        </w:rPr>
        <w:t>ихотворения и читает его выразительно.</w:t>
      </w:r>
      <w:r w:rsidRPr="00B80EF6">
        <w:rPr>
          <w:rFonts w:ascii="Times New Roman" w:hAnsi="Times New Roman" w:cs="Times New Roman"/>
          <w:sz w:val="24"/>
          <w:szCs w:val="24"/>
        </w:rPr>
        <w:br/>
      </w:r>
      <w:r w:rsidRPr="00B80EF6">
        <w:rPr>
          <w:rStyle w:val="c0c3c1"/>
          <w:rFonts w:ascii="Times New Roman" w:hAnsi="Times New Roman" w:cs="Times New Roman"/>
          <w:b/>
          <w:sz w:val="24"/>
          <w:szCs w:val="24"/>
        </w:rPr>
        <w:t>Оценка "4"</w:t>
      </w:r>
      <w:r w:rsidRPr="00B80EF6">
        <w:rPr>
          <w:rStyle w:val="c0c1"/>
          <w:rFonts w:ascii="Times New Roman" w:hAnsi="Times New Roman" w:cs="Times New Roman"/>
          <w:sz w:val="24"/>
          <w:szCs w:val="24"/>
        </w:rPr>
        <w:t>ставится ученику, если он:</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 понимает содержание прочитанного; читает плавно по слогам, отдельные слова прочитывает целиком</w:t>
      </w:r>
      <w:proofErr w:type="gramStart"/>
      <w:r w:rsidRPr="00B80EF6">
        <w:rPr>
          <w:rStyle w:val="c0c1"/>
          <w:rFonts w:ascii="Times New Roman" w:hAnsi="Times New Roman" w:cs="Times New Roman"/>
          <w:sz w:val="24"/>
          <w:szCs w:val="24"/>
        </w:rPr>
        <w:t>.</w:t>
      </w:r>
      <w:proofErr w:type="gramEnd"/>
      <w:r w:rsidRPr="00B80EF6">
        <w:rPr>
          <w:rFonts w:ascii="Times New Roman" w:hAnsi="Times New Roman" w:cs="Times New Roman"/>
          <w:sz w:val="24"/>
          <w:szCs w:val="24"/>
        </w:rPr>
        <w:br/>
      </w:r>
      <w:r w:rsidRPr="00B80EF6">
        <w:rPr>
          <w:rStyle w:val="c0c1"/>
          <w:rFonts w:ascii="Times New Roman" w:hAnsi="Times New Roman" w:cs="Times New Roman"/>
          <w:sz w:val="24"/>
          <w:szCs w:val="24"/>
        </w:rPr>
        <w:t xml:space="preserve">- </w:t>
      </w:r>
      <w:proofErr w:type="gramStart"/>
      <w:r w:rsidRPr="00B80EF6">
        <w:rPr>
          <w:rStyle w:val="c0c1"/>
          <w:rFonts w:ascii="Times New Roman" w:hAnsi="Times New Roman" w:cs="Times New Roman"/>
          <w:sz w:val="24"/>
          <w:szCs w:val="24"/>
        </w:rPr>
        <w:t>д</w:t>
      </w:r>
      <w:proofErr w:type="gramEnd"/>
      <w:r w:rsidRPr="00B80EF6">
        <w:rPr>
          <w:rStyle w:val="c0c1"/>
          <w:rFonts w:ascii="Times New Roman" w:hAnsi="Times New Roman" w:cs="Times New Roman"/>
          <w:sz w:val="24"/>
          <w:szCs w:val="24"/>
        </w:rPr>
        <w:t>опускает при чтении 1-2 ошибки в словах (повтор слов, слогов, замены и др.) при соблюдении интонации конца предложения;</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 правильно пересказывает текст и отвечает на вопросы учителя, но допускает речевые неточности, которые исправляет самостоятельно или с небольшой помощью учителя;</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 знает наизусть стихотворение, не допускает при чтении единичные ошибки, легко исправляет их сам.</w:t>
      </w:r>
      <w:r w:rsidRPr="00B80EF6">
        <w:rPr>
          <w:rFonts w:ascii="Times New Roman" w:hAnsi="Times New Roman" w:cs="Times New Roman"/>
          <w:sz w:val="24"/>
          <w:szCs w:val="24"/>
        </w:rPr>
        <w:br/>
      </w:r>
      <w:r w:rsidRPr="00B80EF6">
        <w:rPr>
          <w:rStyle w:val="c0c3c1"/>
          <w:rFonts w:ascii="Times New Roman" w:hAnsi="Times New Roman" w:cs="Times New Roman"/>
          <w:b/>
          <w:sz w:val="24"/>
          <w:szCs w:val="24"/>
        </w:rPr>
        <w:t>Оценка "3"</w:t>
      </w:r>
      <w:r w:rsidRPr="00B80EF6">
        <w:rPr>
          <w:rStyle w:val="c0c1"/>
          <w:rFonts w:ascii="Times New Roman" w:hAnsi="Times New Roman" w:cs="Times New Roman"/>
          <w:sz w:val="24"/>
          <w:szCs w:val="24"/>
        </w:rPr>
        <w:t>ставится ученику, если он:</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 осваивает содержание прочитанного только с помощью вопросов учителя</w:t>
      </w:r>
      <w:proofErr w:type="gramStart"/>
      <w:r w:rsidRPr="00B80EF6">
        <w:rPr>
          <w:rStyle w:val="c0c1"/>
          <w:rFonts w:ascii="Times New Roman" w:hAnsi="Times New Roman" w:cs="Times New Roman"/>
          <w:sz w:val="24"/>
          <w:szCs w:val="24"/>
        </w:rPr>
        <w:t>.</w:t>
      </w:r>
      <w:proofErr w:type="gramEnd"/>
      <w:r w:rsidRPr="00B80EF6">
        <w:rPr>
          <w:rFonts w:ascii="Times New Roman" w:hAnsi="Times New Roman" w:cs="Times New Roman"/>
          <w:sz w:val="24"/>
          <w:szCs w:val="24"/>
        </w:rPr>
        <w:br/>
      </w:r>
      <w:r w:rsidRPr="00B80EF6">
        <w:rPr>
          <w:rStyle w:val="c0c1"/>
          <w:rFonts w:ascii="Times New Roman" w:hAnsi="Times New Roman" w:cs="Times New Roman"/>
          <w:sz w:val="24"/>
          <w:szCs w:val="24"/>
        </w:rPr>
        <w:t xml:space="preserve">- </w:t>
      </w:r>
      <w:proofErr w:type="gramStart"/>
      <w:r w:rsidRPr="00B80EF6">
        <w:rPr>
          <w:rStyle w:val="c0c1"/>
          <w:rFonts w:ascii="Times New Roman" w:hAnsi="Times New Roman" w:cs="Times New Roman"/>
          <w:sz w:val="24"/>
          <w:szCs w:val="24"/>
        </w:rPr>
        <w:t>ч</w:t>
      </w:r>
      <w:proofErr w:type="gramEnd"/>
      <w:r w:rsidRPr="00B80EF6">
        <w:rPr>
          <w:rStyle w:val="c0c1"/>
          <w:rFonts w:ascii="Times New Roman" w:hAnsi="Times New Roman" w:cs="Times New Roman"/>
          <w:sz w:val="24"/>
          <w:szCs w:val="24"/>
        </w:rPr>
        <w:t xml:space="preserve">итает медленно по слогам, темп чтения - не менее 25 слов в минуту; </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 допускает при чтении 3-5 ошибок на замену, пропуск, перестановку букв, слогов; не соблюдает паузы между словами и предложениями;</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 пересказывает текст, нарушая последовательность, допускает речевые ошибки и исправляет их только с помощью учителя;</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 знает наизусть стихотворение, но при чтении воспроизводит его неточно.</w:t>
      </w:r>
      <w:r w:rsidRPr="00B80EF6">
        <w:rPr>
          <w:rFonts w:ascii="Times New Roman" w:hAnsi="Times New Roman" w:cs="Times New Roman"/>
          <w:sz w:val="24"/>
          <w:szCs w:val="24"/>
        </w:rPr>
        <w:br/>
      </w:r>
      <w:r w:rsidRPr="00B80EF6">
        <w:rPr>
          <w:rStyle w:val="c0c1c3"/>
          <w:rFonts w:ascii="Times New Roman" w:hAnsi="Times New Roman" w:cs="Times New Roman"/>
          <w:b/>
          <w:sz w:val="24"/>
          <w:szCs w:val="24"/>
        </w:rPr>
        <w:t>Оценка "2"</w:t>
      </w:r>
      <w:r w:rsidRPr="00B80EF6">
        <w:rPr>
          <w:rStyle w:val="c0c1"/>
          <w:rFonts w:ascii="Times New Roman" w:hAnsi="Times New Roman" w:cs="Times New Roman"/>
          <w:sz w:val="24"/>
          <w:szCs w:val="24"/>
        </w:rPr>
        <w:t> ставится ученику в том случае, если он:</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 читает по буквам, темп чтения - менее 25 слов в минуту; не понимает содержание прочитанного; не воспроизводит текст по вопросам учителя;</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 при чтении наизусть нарушает последовательность, не полностью воспроизводит те</w:t>
      </w:r>
      <w:proofErr w:type="gramStart"/>
      <w:r w:rsidRPr="00B80EF6">
        <w:rPr>
          <w:rStyle w:val="c0c1"/>
          <w:rFonts w:ascii="Times New Roman" w:hAnsi="Times New Roman" w:cs="Times New Roman"/>
          <w:sz w:val="24"/>
          <w:szCs w:val="24"/>
        </w:rPr>
        <w:t>кст пр</w:t>
      </w:r>
      <w:proofErr w:type="gramEnd"/>
      <w:r w:rsidRPr="00B80EF6">
        <w:rPr>
          <w:rStyle w:val="c0c1"/>
          <w:rFonts w:ascii="Times New Roman" w:hAnsi="Times New Roman" w:cs="Times New Roman"/>
          <w:sz w:val="24"/>
          <w:szCs w:val="24"/>
        </w:rPr>
        <w:t xml:space="preserve">очитанного. </w:t>
      </w:r>
    </w:p>
    <w:p w:rsidR="009E461C" w:rsidRDefault="009E461C" w:rsidP="002C3844">
      <w:pPr>
        <w:shd w:val="clear" w:color="auto" w:fill="FFFFFF"/>
        <w:spacing w:after="0" w:line="240" w:lineRule="auto"/>
        <w:ind w:firstLine="540"/>
        <w:rPr>
          <w:rStyle w:val="FontStyle13"/>
          <w:b/>
          <w:sz w:val="24"/>
          <w:szCs w:val="24"/>
        </w:rPr>
      </w:pPr>
    </w:p>
    <w:p w:rsidR="009E461C" w:rsidRDefault="009E461C" w:rsidP="002C3844">
      <w:pPr>
        <w:shd w:val="clear" w:color="auto" w:fill="FFFFFF"/>
        <w:spacing w:after="0" w:line="240" w:lineRule="auto"/>
        <w:ind w:firstLine="540"/>
        <w:rPr>
          <w:rStyle w:val="FontStyle13"/>
          <w:b/>
          <w:sz w:val="24"/>
          <w:szCs w:val="24"/>
        </w:rPr>
      </w:pPr>
    </w:p>
    <w:p w:rsidR="002C3844" w:rsidRPr="00B80EF6" w:rsidRDefault="002C3844" w:rsidP="002C3844">
      <w:pPr>
        <w:shd w:val="clear" w:color="auto" w:fill="FFFFFF"/>
        <w:spacing w:after="0" w:line="240" w:lineRule="auto"/>
        <w:ind w:firstLine="540"/>
        <w:rPr>
          <w:rStyle w:val="FontStyle13"/>
          <w:b/>
          <w:sz w:val="24"/>
          <w:szCs w:val="24"/>
        </w:rPr>
      </w:pPr>
      <w:r w:rsidRPr="00B80EF6">
        <w:rPr>
          <w:rStyle w:val="FontStyle13"/>
          <w:b/>
          <w:sz w:val="24"/>
          <w:szCs w:val="24"/>
        </w:rPr>
        <w:t>Методическое и материально – техническое сопровождение программы</w:t>
      </w:r>
    </w:p>
    <w:p w:rsidR="002C3844" w:rsidRPr="00B80EF6" w:rsidRDefault="002C3844" w:rsidP="002C3844">
      <w:pPr>
        <w:numPr>
          <w:ilvl w:val="0"/>
          <w:numId w:val="36"/>
        </w:numPr>
        <w:tabs>
          <w:tab w:val="clear" w:pos="720"/>
          <w:tab w:val="num" w:pos="0"/>
        </w:tabs>
        <w:suppressAutoHyphens/>
        <w:spacing w:after="0" w:line="240" w:lineRule="auto"/>
        <w:ind w:left="420"/>
        <w:rPr>
          <w:rFonts w:ascii="Times New Roman" w:hAnsi="Times New Roman" w:cs="Times New Roman"/>
          <w:sz w:val="24"/>
          <w:szCs w:val="24"/>
        </w:rPr>
      </w:pPr>
      <w:r w:rsidRPr="00B80EF6">
        <w:rPr>
          <w:rFonts w:ascii="Times New Roman" w:hAnsi="Times New Roman" w:cs="Times New Roman"/>
          <w:sz w:val="24"/>
          <w:szCs w:val="24"/>
        </w:rPr>
        <w:t xml:space="preserve">Климанова Л.Ф., </w:t>
      </w:r>
      <w:proofErr w:type="spellStart"/>
      <w:r w:rsidRPr="00B80EF6">
        <w:rPr>
          <w:rFonts w:ascii="Times New Roman" w:hAnsi="Times New Roman" w:cs="Times New Roman"/>
          <w:sz w:val="24"/>
          <w:szCs w:val="24"/>
        </w:rPr>
        <w:t>БойкинаМ.В</w:t>
      </w:r>
      <w:proofErr w:type="spellEnd"/>
      <w:r w:rsidRPr="00B80EF6">
        <w:rPr>
          <w:rFonts w:ascii="Times New Roman" w:hAnsi="Times New Roman" w:cs="Times New Roman"/>
          <w:sz w:val="24"/>
          <w:szCs w:val="24"/>
        </w:rPr>
        <w:t>.    Литературное чтение.  Рабочие программы 1-4 классы. – М.: Просвещение, 201</w:t>
      </w:r>
      <w:r>
        <w:rPr>
          <w:rFonts w:ascii="Times New Roman" w:hAnsi="Times New Roman" w:cs="Times New Roman"/>
          <w:sz w:val="24"/>
          <w:szCs w:val="24"/>
        </w:rPr>
        <w:t>5</w:t>
      </w:r>
      <w:r w:rsidRPr="00B80EF6">
        <w:rPr>
          <w:rFonts w:ascii="Times New Roman" w:hAnsi="Times New Roman" w:cs="Times New Roman"/>
          <w:sz w:val="24"/>
          <w:szCs w:val="24"/>
        </w:rPr>
        <w:t>.</w:t>
      </w:r>
    </w:p>
    <w:p w:rsidR="002C3844" w:rsidRPr="00B80EF6" w:rsidRDefault="002C3844" w:rsidP="002C3844">
      <w:pPr>
        <w:numPr>
          <w:ilvl w:val="0"/>
          <w:numId w:val="36"/>
        </w:numPr>
        <w:tabs>
          <w:tab w:val="clear" w:pos="720"/>
          <w:tab w:val="num" w:pos="0"/>
        </w:tabs>
        <w:suppressAutoHyphens/>
        <w:spacing w:after="0" w:line="240" w:lineRule="auto"/>
        <w:ind w:left="420"/>
        <w:rPr>
          <w:rFonts w:ascii="Times New Roman" w:hAnsi="Times New Roman" w:cs="Times New Roman"/>
          <w:sz w:val="24"/>
          <w:szCs w:val="24"/>
        </w:rPr>
      </w:pPr>
      <w:r w:rsidRPr="00B80EF6">
        <w:rPr>
          <w:rFonts w:ascii="Times New Roman" w:hAnsi="Times New Roman" w:cs="Times New Roman"/>
          <w:sz w:val="24"/>
          <w:szCs w:val="24"/>
        </w:rPr>
        <w:t>Климанова Л.Ф. и др.</w:t>
      </w:r>
      <w:r w:rsidRPr="00B80EF6">
        <w:rPr>
          <w:rFonts w:ascii="Times New Roman" w:hAnsi="Times New Roman" w:cs="Times New Roman"/>
          <w:bCs/>
          <w:iCs/>
          <w:sz w:val="24"/>
          <w:szCs w:val="24"/>
        </w:rPr>
        <w:t xml:space="preserve"> Литературное чтение. Учебник. 2 класс. В 2 ч. Часть 1.</w:t>
      </w:r>
      <w:r w:rsidRPr="00B80EF6">
        <w:rPr>
          <w:rFonts w:ascii="Times New Roman" w:hAnsi="Times New Roman" w:cs="Times New Roman"/>
          <w:sz w:val="24"/>
          <w:szCs w:val="24"/>
        </w:rPr>
        <w:t xml:space="preserve"> – М.: Просвещение, 2016.</w:t>
      </w:r>
    </w:p>
    <w:p w:rsidR="002C3844" w:rsidRPr="00B80EF6" w:rsidRDefault="002C3844" w:rsidP="002C3844">
      <w:pPr>
        <w:numPr>
          <w:ilvl w:val="0"/>
          <w:numId w:val="36"/>
        </w:numPr>
        <w:tabs>
          <w:tab w:val="clear" w:pos="720"/>
          <w:tab w:val="num" w:pos="0"/>
        </w:tabs>
        <w:suppressAutoHyphens/>
        <w:spacing w:after="0" w:line="240" w:lineRule="auto"/>
        <w:ind w:left="420"/>
        <w:rPr>
          <w:rFonts w:ascii="Times New Roman" w:hAnsi="Times New Roman" w:cs="Times New Roman"/>
          <w:sz w:val="24"/>
          <w:szCs w:val="24"/>
        </w:rPr>
      </w:pPr>
      <w:r w:rsidRPr="00B80EF6">
        <w:rPr>
          <w:rFonts w:ascii="Times New Roman" w:hAnsi="Times New Roman" w:cs="Times New Roman"/>
          <w:sz w:val="24"/>
          <w:szCs w:val="24"/>
        </w:rPr>
        <w:t>Климанова Л.Ф. и др.</w:t>
      </w:r>
      <w:r w:rsidRPr="00B80EF6">
        <w:rPr>
          <w:rFonts w:ascii="Times New Roman" w:hAnsi="Times New Roman" w:cs="Times New Roman"/>
          <w:bCs/>
          <w:iCs/>
          <w:sz w:val="24"/>
          <w:szCs w:val="24"/>
        </w:rPr>
        <w:t xml:space="preserve"> Литературное чтение. Учебник. 2 класс. В 2 ч. Часть 2.</w:t>
      </w:r>
      <w:r w:rsidRPr="00B80EF6">
        <w:rPr>
          <w:rFonts w:ascii="Times New Roman" w:hAnsi="Times New Roman" w:cs="Times New Roman"/>
          <w:sz w:val="24"/>
          <w:szCs w:val="24"/>
        </w:rPr>
        <w:t xml:space="preserve"> – М.: Просвещение, 2016.</w:t>
      </w:r>
    </w:p>
    <w:p w:rsidR="002C3844" w:rsidRPr="00E809A5" w:rsidRDefault="002C3844" w:rsidP="002C3844">
      <w:pPr>
        <w:pStyle w:val="Style1"/>
        <w:widowControl/>
        <w:numPr>
          <w:ilvl w:val="0"/>
          <w:numId w:val="36"/>
        </w:numPr>
        <w:tabs>
          <w:tab w:val="clear" w:pos="720"/>
          <w:tab w:val="num" w:pos="0"/>
        </w:tabs>
        <w:spacing w:line="240" w:lineRule="auto"/>
        <w:ind w:left="420"/>
        <w:jc w:val="left"/>
        <w:rPr>
          <w:rStyle w:val="FontStyle12"/>
          <w:b w:val="0"/>
          <w:sz w:val="24"/>
          <w:szCs w:val="24"/>
        </w:rPr>
      </w:pPr>
      <w:r w:rsidRPr="00E809A5">
        <w:rPr>
          <w:rStyle w:val="FontStyle12"/>
          <w:b w:val="0"/>
          <w:sz w:val="24"/>
          <w:szCs w:val="24"/>
        </w:rPr>
        <w:t>Крылова О.Н. Чтение. Работа с текстом 2 класс. – М.: Экзамен, 2016.</w:t>
      </w:r>
    </w:p>
    <w:p w:rsidR="002C3844" w:rsidRPr="00E809A5" w:rsidRDefault="002C3844" w:rsidP="002C3844">
      <w:pPr>
        <w:pStyle w:val="Style1"/>
        <w:widowControl/>
        <w:numPr>
          <w:ilvl w:val="0"/>
          <w:numId w:val="36"/>
        </w:numPr>
        <w:tabs>
          <w:tab w:val="clear" w:pos="720"/>
          <w:tab w:val="num" w:pos="0"/>
        </w:tabs>
        <w:spacing w:line="240" w:lineRule="auto"/>
        <w:ind w:left="420"/>
        <w:jc w:val="left"/>
        <w:rPr>
          <w:rStyle w:val="FontStyle12"/>
          <w:b w:val="0"/>
          <w:sz w:val="24"/>
          <w:szCs w:val="24"/>
        </w:rPr>
      </w:pPr>
      <w:proofErr w:type="spellStart"/>
      <w:r w:rsidRPr="00E809A5">
        <w:rPr>
          <w:rStyle w:val="FontStyle12"/>
          <w:b w:val="0"/>
          <w:sz w:val="24"/>
          <w:szCs w:val="24"/>
        </w:rPr>
        <w:t>Аудиоприложение</w:t>
      </w:r>
      <w:proofErr w:type="spellEnd"/>
      <w:r w:rsidRPr="00E809A5">
        <w:rPr>
          <w:rStyle w:val="FontStyle12"/>
          <w:b w:val="0"/>
          <w:sz w:val="24"/>
          <w:szCs w:val="24"/>
        </w:rPr>
        <w:t xml:space="preserve"> к учебнику.</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p>
    <w:p w:rsidR="009E461C" w:rsidRDefault="009E461C" w:rsidP="002C3844">
      <w:pPr>
        <w:shd w:val="clear" w:color="auto" w:fill="FFFFFF"/>
        <w:spacing w:after="0" w:line="240" w:lineRule="auto"/>
        <w:jc w:val="center"/>
        <w:rPr>
          <w:rFonts w:ascii="Times New Roman" w:eastAsia="Times New Roman" w:hAnsi="Times New Roman" w:cs="Times New Roman"/>
          <w:b/>
          <w:bCs/>
          <w:sz w:val="24"/>
          <w:szCs w:val="24"/>
        </w:rPr>
      </w:pPr>
    </w:p>
    <w:p w:rsidR="009E461C" w:rsidRDefault="009E461C" w:rsidP="002C3844">
      <w:pPr>
        <w:shd w:val="clear" w:color="auto" w:fill="FFFFFF"/>
        <w:spacing w:after="0" w:line="240" w:lineRule="auto"/>
        <w:jc w:val="center"/>
        <w:rPr>
          <w:rFonts w:ascii="Times New Roman" w:eastAsia="Times New Roman" w:hAnsi="Times New Roman" w:cs="Times New Roman"/>
          <w:b/>
          <w:bCs/>
          <w:sz w:val="24"/>
          <w:szCs w:val="24"/>
        </w:rPr>
      </w:pPr>
    </w:p>
    <w:p w:rsidR="002C3844" w:rsidRPr="009E461C" w:rsidRDefault="00F65113" w:rsidP="002C3844">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4"/>
          <w:szCs w:val="24"/>
        </w:rPr>
        <w:t xml:space="preserve">1.4.5. </w:t>
      </w:r>
      <w:r w:rsidRPr="009E461C">
        <w:rPr>
          <w:rFonts w:ascii="Times New Roman" w:eastAsia="Times New Roman" w:hAnsi="Times New Roman" w:cs="Times New Roman"/>
          <w:b/>
          <w:bCs/>
          <w:sz w:val="28"/>
          <w:szCs w:val="28"/>
        </w:rPr>
        <w:t xml:space="preserve">Адаптированная программа по Окружающему </w:t>
      </w:r>
      <w:r w:rsidR="002C3844" w:rsidRPr="009E461C">
        <w:rPr>
          <w:rFonts w:ascii="Times New Roman" w:eastAsia="Times New Roman" w:hAnsi="Times New Roman" w:cs="Times New Roman"/>
          <w:b/>
          <w:bCs/>
          <w:sz w:val="28"/>
          <w:szCs w:val="28"/>
        </w:rPr>
        <w:t xml:space="preserve"> мир</w:t>
      </w:r>
      <w:r w:rsidRPr="009E461C">
        <w:rPr>
          <w:rFonts w:ascii="Times New Roman" w:eastAsia="Times New Roman" w:hAnsi="Times New Roman" w:cs="Times New Roman"/>
          <w:b/>
          <w:bCs/>
          <w:sz w:val="28"/>
          <w:szCs w:val="28"/>
        </w:rPr>
        <w:t>у</w:t>
      </w:r>
      <w:r w:rsidR="009E461C">
        <w:rPr>
          <w:rFonts w:ascii="Times New Roman" w:eastAsia="Times New Roman" w:hAnsi="Times New Roman" w:cs="Times New Roman"/>
          <w:b/>
          <w:bCs/>
          <w:sz w:val="28"/>
          <w:szCs w:val="28"/>
        </w:rPr>
        <w:t>.</w:t>
      </w:r>
      <w:r w:rsidRPr="009E461C">
        <w:rPr>
          <w:rFonts w:ascii="Times New Roman" w:eastAsia="Times New Roman" w:hAnsi="Times New Roman" w:cs="Times New Roman"/>
          <w:b/>
          <w:bCs/>
          <w:sz w:val="28"/>
          <w:szCs w:val="28"/>
        </w:rPr>
        <w:t xml:space="preserve"> </w:t>
      </w:r>
    </w:p>
    <w:p w:rsidR="002C3844" w:rsidRPr="009E461C" w:rsidRDefault="002C3844" w:rsidP="002C3844">
      <w:pPr>
        <w:shd w:val="clear" w:color="auto" w:fill="FFFFFF"/>
        <w:spacing w:after="0" w:line="240" w:lineRule="auto"/>
        <w:jc w:val="center"/>
        <w:rPr>
          <w:rFonts w:ascii="Times New Roman" w:eastAsia="Times New Roman" w:hAnsi="Times New Roman" w:cs="Times New Roman"/>
          <w:sz w:val="28"/>
          <w:szCs w:val="28"/>
        </w:rPr>
      </w:pPr>
      <w:r w:rsidRPr="009E461C">
        <w:rPr>
          <w:rFonts w:ascii="Times New Roman" w:eastAsia="Times New Roman" w:hAnsi="Times New Roman" w:cs="Times New Roman"/>
          <w:b/>
          <w:bCs/>
          <w:sz w:val="28"/>
          <w:szCs w:val="28"/>
        </w:rPr>
        <w:t>Пояснительная записка</w:t>
      </w:r>
    </w:p>
    <w:p w:rsidR="002C3844"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Адаптированная рабочая программа по окружающему миру для учащихся с</w:t>
      </w:r>
      <w:r>
        <w:rPr>
          <w:rFonts w:ascii="Times New Roman" w:eastAsia="Times New Roman" w:hAnsi="Times New Roman" w:cs="Times New Roman"/>
          <w:sz w:val="24"/>
          <w:szCs w:val="24"/>
        </w:rPr>
        <w:t xml:space="preserve"> ОВЗ (ДЦП и ЗПР)</w:t>
      </w:r>
      <w:r w:rsidRPr="00B80EF6">
        <w:rPr>
          <w:rFonts w:ascii="Times New Roman" w:eastAsia="Times New Roman" w:hAnsi="Times New Roman" w:cs="Times New Roman"/>
          <w:sz w:val="24"/>
          <w:szCs w:val="24"/>
        </w:rPr>
        <w:t xml:space="preserve"> разработана на основе Федерального государ</w:t>
      </w:r>
      <w:r w:rsidRPr="00B80EF6">
        <w:rPr>
          <w:rFonts w:ascii="Times New Roman" w:eastAsia="Times New Roman" w:hAnsi="Times New Roman" w:cs="Times New Roman"/>
          <w:sz w:val="24"/>
          <w:szCs w:val="24"/>
        </w:rPr>
        <w:softHyphen/>
        <w:t>ственного образовательного стандарта начального общего обра</w:t>
      </w:r>
      <w:r w:rsidRPr="00B80EF6">
        <w:rPr>
          <w:rFonts w:ascii="Times New Roman" w:eastAsia="Times New Roman" w:hAnsi="Times New Roman" w:cs="Times New Roman"/>
          <w:sz w:val="24"/>
          <w:szCs w:val="24"/>
        </w:rPr>
        <w:softHyphen/>
        <w:t>зования, Концепции духовно-нравственного развития и воспи</w:t>
      </w:r>
      <w:r w:rsidRPr="00B80EF6">
        <w:rPr>
          <w:rFonts w:ascii="Times New Roman" w:eastAsia="Times New Roman" w:hAnsi="Times New Roman" w:cs="Times New Roman"/>
          <w:sz w:val="24"/>
          <w:szCs w:val="24"/>
        </w:rPr>
        <w:softHyphen/>
        <w:t xml:space="preserve">тания личности гражданина России, на основе Программы общеобразовательных учреждений Начальная школа УМК « Школа России» Окружающий мир 1-4 </w:t>
      </w:r>
      <w:proofErr w:type="spellStart"/>
      <w:r w:rsidRPr="00B80EF6">
        <w:rPr>
          <w:rFonts w:ascii="Times New Roman" w:eastAsia="Times New Roman" w:hAnsi="Times New Roman" w:cs="Times New Roman"/>
          <w:sz w:val="24"/>
          <w:szCs w:val="24"/>
        </w:rPr>
        <w:t>кл</w:t>
      </w:r>
      <w:proofErr w:type="spellEnd"/>
      <w:r w:rsidRPr="00B80EF6">
        <w:rPr>
          <w:rFonts w:ascii="Times New Roman" w:eastAsia="Times New Roman" w:hAnsi="Times New Roman" w:cs="Times New Roman"/>
          <w:sz w:val="24"/>
          <w:szCs w:val="24"/>
        </w:rPr>
        <w:t xml:space="preserve">. А. А. Плешаков, планируемых результатов начального общего образования, методическим рекомендациям к адаптированным программам.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w:t>
      </w:r>
      <w:r w:rsidRPr="00B80EF6">
        <w:rPr>
          <w:rFonts w:ascii="Times New Roman" w:eastAsia="Times New Roman" w:hAnsi="Times New Roman" w:cs="Times New Roman"/>
          <w:sz w:val="24"/>
          <w:szCs w:val="24"/>
        </w:rPr>
        <w:t xml:space="preserve">даптированная основная образовательная программа начального общего образования адресована обучающимся с </w:t>
      </w:r>
      <w:r>
        <w:rPr>
          <w:rFonts w:ascii="Times New Roman" w:eastAsia="Times New Roman" w:hAnsi="Times New Roman" w:cs="Times New Roman"/>
          <w:sz w:val="24"/>
          <w:szCs w:val="24"/>
        </w:rPr>
        <w:t xml:space="preserve">ДЦП и </w:t>
      </w:r>
      <w:r w:rsidRPr="00B80EF6">
        <w:rPr>
          <w:rFonts w:ascii="Times New Roman" w:eastAsia="Times New Roman" w:hAnsi="Times New Roman" w:cs="Times New Roman"/>
          <w:sz w:val="24"/>
          <w:szCs w:val="24"/>
        </w:rPr>
        <w:t>ЗПР, которые характеризуется уровнем развития несколько ниже возрастной нормы.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В программе сохранено основное содержание общеобразовательной школы, но учитываются индивидуальные особенности учащегося с </w:t>
      </w:r>
      <w:r>
        <w:rPr>
          <w:rFonts w:ascii="Times New Roman" w:eastAsia="Times New Roman" w:hAnsi="Times New Roman" w:cs="Times New Roman"/>
          <w:sz w:val="24"/>
          <w:szCs w:val="24"/>
        </w:rPr>
        <w:t xml:space="preserve">ДЦП и </w:t>
      </w:r>
      <w:r w:rsidRPr="00B80EF6">
        <w:rPr>
          <w:rFonts w:ascii="Times New Roman" w:eastAsia="Times New Roman" w:hAnsi="Times New Roman" w:cs="Times New Roman"/>
          <w:sz w:val="24"/>
          <w:szCs w:val="24"/>
        </w:rPr>
        <w:t xml:space="preserve">ЗПР и специфика усвоения им учебного материала. Обучающемуся ребенку по программе задержка психического развития очень сложно сделать над собой волевое усилие, заставить себя выполнить что-либо. Нарушение внимания: его неустойчивость, сниженная концентрация, повышенная отвлекаемость. Нарушения восприятия выражается в затруднении построения целостного образа. Ребенку может быть сложно, узнать известные ему предметы в незнакомом ракурсе. Такая структурность восприятия является причиной недостаточности, ограниченности, знаний об окружающем мире. Также страдает скорость восприятия, и ориентировка в пространстве. </w:t>
      </w:r>
      <w:proofErr w:type="gramStart"/>
      <w:r w:rsidRPr="00B80EF6">
        <w:rPr>
          <w:rFonts w:ascii="Times New Roman" w:eastAsia="Times New Roman" w:hAnsi="Times New Roman" w:cs="Times New Roman"/>
          <w:sz w:val="24"/>
          <w:szCs w:val="24"/>
        </w:rPr>
        <w:t>Задержка психического развития нередко сопровождается проблемами речи, связанным и с темпом ее развития.</w:t>
      </w:r>
      <w:proofErr w:type="gramEnd"/>
      <w:r w:rsidRPr="00B80EF6">
        <w:rPr>
          <w:rFonts w:ascii="Times New Roman" w:eastAsia="Times New Roman" w:hAnsi="Times New Roman" w:cs="Times New Roman"/>
          <w:sz w:val="24"/>
          <w:szCs w:val="24"/>
        </w:rPr>
        <w:t xml:space="preserve"> Наблюдается системное недоразвитие речи – нарушение ее лексико-грамматической стороны. Отставание в развитии всех форм мышления обнаруживается, в первую очередь, во время решения задач на словесно - логическое мышление.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Программа строит обучение  детей с задержкой психического развития на основе принципа коррекционно-развивающей направленности  у</w:t>
      </w:r>
      <w:r w:rsidR="00F65113">
        <w:rPr>
          <w:rFonts w:ascii="Times New Roman" w:eastAsia="Times New Roman" w:hAnsi="Times New Roman" w:cs="Times New Roman"/>
          <w:sz w:val="24"/>
          <w:szCs w:val="24"/>
        </w:rPr>
        <w:t>чебно-воспитательного процесса.</w:t>
      </w:r>
    </w:p>
    <w:p w:rsidR="002C3844" w:rsidRPr="00B80EF6" w:rsidRDefault="002C3844" w:rsidP="002C3844">
      <w:pPr>
        <w:shd w:val="clear" w:color="auto" w:fill="FFFFFF"/>
        <w:spacing w:after="0" w:line="240" w:lineRule="auto"/>
        <w:jc w:val="center"/>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Цели и задачи изучения учебного предмета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Курс «Окружающий мир» имеет экологическую направленность, которая определена особой актуальностью экологического образования в современных условиях. С началом третьего тысячелетия экологические проблемы, возникшие ранее, не только не исчезли, а продолжают углубляться. В XXI веке их решение приобретает характер фактора выживания человечества. Особую остроту экологические проблемы будут иметь в России, поскольку наша страна решает сложнейшие задачи экономического и социального развития в условиях крайнего дефицита экологической культуры в обществе.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Учебный курс «Окружающий мир» носит </w:t>
      </w:r>
      <w:r>
        <w:rPr>
          <w:rFonts w:ascii="Times New Roman" w:eastAsia="Times New Roman" w:hAnsi="Times New Roman" w:cs="Times New Roman"/>
          <w:sz w:val="24"/>
          <w:szCs w:val="24"/>
        </w:rPr>
        <w:t>личностно-развивающий характер.</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Целью</w:t>
      </w:r>
      <w:r w:rsidRPr="00B80EF6">
        <w:rPr>
          <w:rFonts w:ascii="Times New Roman" w:eastAsia="Times New Roman" w:hAnsi="Times New Roman" w:cs="Times New Roman"/>
          <w:sz w:val="24"/>
          <w:szCs w:val="24"/>
        </w:rPr>
        <w:t xml:space="preserve"> данного курса является воспитание гуманного, творческого, социально активного человека, уважительно и бережно относящегося к среде своего обитания, к природному и культурному достоянию человечества, развитие базовых способностей обучающихся на основе </w:t>
      </w:r>
      <w:proofErr w:type="spellStart"/>
      <w:r w:rsidRPr="00B80EF6">
        <w:rPr>
          <w:rFonts w:ascii="Times New Roman" w:eastAsia="Times New Roman" w:hAnsi="Times New Roman" w:cs="Times New Roman"/>
          <w:sz w:val="24"/>
          <w:szCs w:val="24"/>
        </w:rPr>
        <w:t>системно-деятель</w:t>
      </w:r>
      <w:r>
        <w:rPr>
          <w:rFonts w:ascii="Times New Roman" w:eastAsia="Times New Roman" w:hAnsi="Times New Roman" w:cs="Times New Roman"/>
          <w:sz w:val="24"/>
          <w:szCs w:val="24"/>
        </w:rPr>
        <w:t>ностного</w:t>
      </w:r>
      <w:proofErr w:type="spellEnd"/>
      <w:r>
        <w:rPr>
          <w:rFonts w:ascii="Times New Roman" w:eastAsia="Times New Roman" w:hAnsi="Times New Roman" w:cs="Times New Roman"/>
          <w:sz w:val="24"/>
          <w:szCs w:val="24"/>
        </w:rPr>
        <w:t xml:space="preserve"> подхода в образовании.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Задачи:</w:t>
      </w:r>
    </w:p>
    <w:p w:rsidR="002C3844" w:rsidRPr="00B80EF6" w:rsidRDefault="002C3844" w:rsidP="002C3844">
      <w:pPr>
        <w:numPr>
          <w:ilvl w:val="0"/>
          <w:numId w:val="70"/>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формировать в сознании ученика ценностно-окрашенного образа окружающего мира как дома своего собственного и общего для всех людей, для всего живого;</w:t>
      </w:r>
    </w:p>
    <w:p w:rsidR="002C3844" w:rsidRPr="00B80EF6" w:rsidRDefault="002C3844" w:rsidP="002C3844">
      <w:pPr>
        <w:numPr>
          <w:ilvl w:val="0"/>
          <w:numId w:val="70"/>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формировать чувство сопричастности к жизни природы и общества;</w:t>
      </w:r>
    </w:p>
    <w:p w:rsidR="002C3844" w:rsidRPr="00B80EF6" w:rsidRDefault="002C3844" w:rsidP="002C3844">
      <w:pPr>
        <w:numPr>
          <w:ilvl w:val="0"/>
          <w:numId w:val="70"/>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формировать личностные качества культурного человека - доброты, терпимости, ответственности;</w:t>
      </w:r>
    </w:p>
    <w:p w:rsidR="002C3844" w:rsidRPr="00B80EF6" w:rsidRDefault="002C3844" w:rsidP="002C3844">
      <w:pPr>
        <w:numPr>
          <w:ilvl w:val="0"/>
          <w:numId w:val="70"/>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формировать образное представление о природе родного края, воспитывать любовь и уважение к своей малой родине;</w:t>
      </w:r>
    </w:p>
    <w:p w:rsidR="002C3844" w:rsidRPr="00B80EF6" w:rsidRDefault="002C3844" w:rsidP="002C3844">
      <w:pPr>
        <w:numPr>
          <w:ilvl w:val="0"/>
          <w:numId w:val="70"/>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формировать опыт экологически обоснованного поведения в природе и социальной среде;</w:t>
      </w:r>
    </w:p>
    <w:p w:rsidR="002C3844" w:rsidRPr="00B80EF6" w:rsidRDefault="002C3844" w:rsidP="002C3844">
      <w:pPr>
        <w:numPr>
          <w:ilvl w:val="0"/>
          <w:numId w:val="70"/>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развивать интерес к познанию самого себя и окружающего мира;</w:t>
      </w:r>
    </w:p>
    <w:p w:rsidR="002C3844" w:rsidRPr="00B80EF6" w:rsidRDefault="002C3844" w:rsidP="002C3844">
      <w:pPr>
        <w:numPr>
          <w:ilvl w:val="0"/>
          <w:numId w:val="70"/>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lastRenderedPageBreak/>
        <w:t>осуществлять подготовку к изучению естественно - научных и общественных дисциплин;</w:t>
      </w:r>
    </w:p>
    <w:p w:rsidR="002C3844" w:rsidRPr="00B80EF6" w:rsidRDefault="002C3844" w:rsidP="002C3844">
      <w:pPr>
        <w:numPr>
          <w:ilvl w:val="0"/>
          <w:numId w:val="70"/>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формировать навык работы с научным текстом.</w:t>
      </w:r>
    </w:p>
    <w:p w:rsidR="002C3844" w:rsidRPr="00B80EF6" w:rsidRDefault="002C3844" w:rsidP="00C6255E">
      <w:pPr>
        <w:shd w:val="clear" w:color="auto" w:fill="FFFFFF"/>
        <w:spacing w:after="0" w:line="240" w:lineRule="auto"/>
        <w:jc w:val="center"/>
        <w:rPr>
          <w:rFonts w:ascii="Times New Roman" w:eastAsia="Times New Roman" w:hAnsi="Times New Roman" w:cs="Times New Roman"/>
          <w:sz w:val="24"/>
          <w:szCs w:val="24"/>
        </w:rPr>
      </w:pPr>
      <w:r w:rsidRPr="00B80EF6">
        <w:rPr>
          <w:rFonts w:ascii="Times New Roman" w:eastAsia="Times New Roman" w:hAnsi="Times New Roman" w:cs="Times New Roman"/>
          <w:b/>
          <w:bCs/>
          <w:i/>
          <w:iCs/>
          <w:sz w:val="24"/>
          <w:szCs w:val="24"/>
        </w:rPr>
        <w:t>Общая характеристика курса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Программа обеспечивает активизацию познавательной деятельности и развитии речи на основе непосредственных наблюдений предметов и явлений, близких жизненному опыту </w:t>
      </w:r>
      <w:proofErr w:type="gramStart"/>
      <w:r w:rsidRPr="00B80EF6">
        <w:rPr>
          <w:rFonts w:ascii="Times New Roman" w:eastAsia="Times New Roman" w:hAnsi="Times New Roman" w:cs="Times New Roman"/>
          <w:sz w:val="24"/>
          <w:szCs w:val="24"/>
        </w:rPr>
        <w:t>обучающегося</w:t>
      </w:r>
      <w:proofErr w:type="gramEnd"/>
      <w:r w:rsidRPr="00B80EF6">
        <w:rPr>
          <w:rFonts w:ascii="Times New Roman" w:eastAsia="Times New Roman" w:hAnsi="Times New Roman" w:cs="Times New Roman"/>
          <w:sz w:val="24"/>
          <w:szCs w:val="24"/>
        </w:rPr>
        <w:t xml:space="preserve">. Программа позволяет решать связанные воедино образовательные, развивающие, коррекционные и воспитательные задачи. </w:t>
      </w:r>
      <w:proofErr w:type="gramStart"/>
      <w:r w:rsidRPr="00B80EF6">
        <w:rPr>
          <w:rFonts w:ascii="Times New Roman" w:eastAsia="Times New Roman" w:hAnsi="Times New Roman" w:cs="Times New Roman"/>
          <w:sz w:val="24"/>
          <w:szCs w:val="24"/>
        </w:rPr>
        <w:t>В процессе ознакомления с миром природы и общества у ребёнка развивается наблюдательность, интеллектуальная активность, умение подмечать сходство и различие в наблюдаемом, умение рассуждать, формируются навыки общения.</w:t>
      </w:r>
      <w:proofErr w:type="gramEnd"/>
      <w:r w:rsidRPr="00B80EF6">
        <w:rPr>
          <w:rFonts w:ascii="Times New Roman" w:eastAsia="Times New Roman" w:hAnsi="Times New Roman" w:cs="Times New Roman"/>
          <w:sz w:val="24"/>
          <w:szCs w:val="24"/>
        </w:rPr>
        <w:t xml:space="preserve"> Характерными особенностями содержания программы «Окружающий мир» являются: наличие содержания, обеспечивающего формирование общих учебных умений, навыков и способов деятельности; возможность осуществлять </w:t>
      </w:r>
      <w:proofErr w:type="spellStart"/>
      <w:r w:rsidRPr="00B80EF6">
        <w:rPr>
          <w:rFonts w:ascii="Times New Roman" w:eastAsia="Times New Roman" w:hAnsi="Times New Roman" w:cs="Times New Roman"/>
          <w:sz w:val="24"/>
          <w:szCs w:val="24"/>
        </w:rPr>
        <w:t>межпредметные</w:t>
      </w:r>
      <w:proofErr w:type="spellEnd"/>
      <w:r w:rsidRPr="00B80EF6">
        <w:rPr>
          <w:rFonts w:ascii="Times New Roman" w:eastAsia="Times New Roman" w:hAnsi="Times New Roman" w:cs="Times New Roman"/>
          <w:sz w:val="24"/>
          <w:szCs w:val="24"/>
        </w:rPr>
        <w:t xml:space="preserve"> связи с другими учебными предметами начальной школы. Приоритетной задачей курса является формирование в сознании ученика ценностно-окрашенного образа окружающего мира, как дома своего собственного и общего для всех людей, для всего живого. Формируются личностные качества культурного человека - доброта, терпимость, ответственность. При этом средствами учебного предмета целенаправленно создаются условия для развития у учащегося познавательных процессов, речи, эмоциональной сферы, творческих способностей, формирования учебной деятельности. Система изучения окружающего мира способствует развитию данных познавательных процессов, у ребёнка с </w:t>
      </w:r>
      <w:r>
        <w:rPr>
          <w:rFonts w:ascii="Times New Roman" w:eastAsia="Times New Roman" w:hAnsi="Times New Roman" w:cs="Times New Roman"/>
          <w:sz w:val="24"/>
          <w:szCs w:val="24"/>
        </w:rPr>
        <w:t xml:space="preserve">ДЦП и </w:t>
      </w:r>
      <w:r w:rsidRPr="00B80EF6">
        <w:rPr>
          <w:rFonts w:ascii="Times New Roman" w:eastAsia="Times New Roman" w:hAnsi="Times New Roman" w:cs="Times New Roman"/>
          <w:sz w:val="24"/>
          <w:szCs w:val="24"/>
        </w:rPr>
        <w:t>ЗПР формируется диалоговая речь. Отбор содержания учебного курса «Окружающий мир» осуществляется на основе следующих </w:t>
      </w:r>
      <w:r w:rsidRPr="00B80EF6">
        <w:rPr>
          <w:rFonts w:ascii="Times New Roman" w:eastAsia="Times New Roman" w:hAnsi="Times New Roman" w:cs="Times New Roman"/>
          <w:b/>
          <w:bCs/>
          <w:sz w:val="24"/>
          <w:szCs w:val="24"/>
        </w:rPr>
        <w:t>ведущих идей</w:t>
      </w:r>
      <w:r w:rsidRPr="00B80EF6">
        <w:rPr>
          <w:rFonts w:ascii="Times New Roman" w:eastAsia="Times New Roman" w:hAnsi="Times New Roman" w:cs="Times New Roman"/>
          <w:sz w:val="24"/>
          <w:szCs w:val="24"/>
        </w:rPr>
        <w:t>: идея многообразия мира, идея экологической целостности мира, идея уважения к миру.</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proofErr w:type="gramStart"/>
      <w:r w:rsidRPr="00B80EF6">
        <w:rPr>
          <w:rFonts w:ascii="Times New Roman" w:eastAsia="Times New Roman" w:hAnsi="Times New Roman" w:cs="Times New Roman"/>
          <w:sz w:val="24"/>
          <w:szCs w:val="24"/>
        </w:rPr>
        <w:t>Многообразие, как форма существования мира, ярко проявляет себя и в природной, и в социальной сферах.</w:t>
      </w:r>
      <w:proofErr w:type="gramEnd"/>
      <w:r w:rsidRPr="00B80EF6">
        <w:rPr>
          <w:rFonts w:ascii="Times New Roman" w:eastAsia="Times New Roman" w:hAnsi="Times New Roman" w:cs="Times New Roman"/>
          <w:sz w:val="24"/>
          <w:szCs w:val="24"/>
        </w:rPr>
        <w:t xml:space="preserve"> На основе интеграции естественно - научных, географических, исторических сведений в курсе выстраивается яркая картина действительности, отражающая многообразие природы и культуры.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Экологическая целостность мира - важнейший для нас аспект фундаментальной идеи целостности, также последовательно реализуемой в курсе. В частности, рассматривается значение каждого природного компонента в жизни людей, анализируется положительное и отрицательное воздействие человека на эти компоненты.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Уважение к миру - это предлагаемая и применяемая нами формула нового отношения к окружающему, основанная на познании </w:t>
      </w:r>
      <w:proofErr w:type="spellStart"/>
      <w:r w:rsidRPr="00B80EF6">
        <w:rPr>
          <w:rFonts w:ascii="Times New Roman" w:eastAsia="Times New Roman" w:hAnsi="Times New Roman" w:cs="Times New Roman"/>
          <w:sz w:val="24"/>
          <w:szCs w:val="24"/>
        </w:rPr>
        <w:t>самоценности</w:t>
      </w:r>
      <w:proofErr w:type="spellEnd"/>
      <w:r w:rsidRPr="00B80EF6">
        <w:rPr>
          <w:rFonts w:ascii="Times New Roman" w:eastAsia="Times New Roman" w:hAnsi="Times New Roman" w:cs="Times New Roman"/>
          <w:sz w:val="24"/>
          <w:szCs w:val="24"/>
        </w:rPr>
        <w:t xml:space="preserve"> сущего, на включение в нравственную сферу отношения не только к другим людям, но и к природе, к рукотворному миру. Отбор учебного материала в программе осуществлен с целью создания условий для познания и понимания учащимся предметов и </w:t>
      </w:r>
      <w:proofErr w:type="gramStart"/>
      <w:r w:rsidRPr="00B80EF6">
        <w:rPr>
          <w:rFonts w:ascii="Times New Roman" w:eastAsia="Times New Roman" w:hAnsi="Times New Roman" w:cs="Times New Roman"/>
          <w:sz w:val="24"/>
          <w:szCs w:val="24"/>
        </w:rPr>
        <w:t>явлений</w:t>
      </w:r>
      <w:proofErr w:type="gramEnd"/>
      <w:r w:rsidRPr="00B80EF6">
        <w:rPr>
          <w:rFonts w:ascii="Times New Roman" w:eastAsia="Times New Roman" w:hAnsi="Times New Roman" w:cs="Times New Roman"/>
          <w:sz w:val="24"/>
          <w:szCs w:val="24"/>
        </w:rPr>
        <w:t xml:space="preserve"> близких их жизненному опыту окружающей действительности, для формирования умений обсудить и рассказать о них. Изучение программного материала позволит каждому ученику понять свое место в окружающем мире (в системе человек — природа — общество); осознать необходимость и значение для себя окружающих предметов и явлений, связи и отношения между различными объектами и явлениями окружающей действительности. Уроки окружающего мира должны развить у </w:t>
      </w:r>
      <w:proofErr w:type="spellStart"/>
      <w:r w:rsidRPr="00B80EF6">
        <w:rPr>
          <w:rFonts w:ascii="Times New Roman" w:eastAsia="Times New Roman" w:hAnsi="Times New Roman" w:cs="Times New Roman"/>
          <w:sz w:val="24"/>
          <w:szCs w:val="24"/>
        </w:rPr>
        <w:t>ребёпка</w:t>
      </w:r>
      <w:proofErr w:type="spellEnd"/>
      <w:r w:rsidRPr="00B80EF6">
        <w:rPr>
          <w:rFonts w:ascii="Times New Roman" w:eastAsia="Times New Roman" w:hAnsi="Times New Roman" w:cs="Times New Roman"/>
          <w:sz w:val="24"/>
          <w:szCs w:val="24"/>
        </w:rPr>
        <w:t xml:space="preserve"> с задержкой психического развития способности:</w:t>
      </w:r>
    </w:p>
    <w:p w:rsidR="002C3844" w:rsidRPr="00B80EF6" w:rsidRDefault="002C3844" w:rsidP="002C3844">
      <w:pPr>
        <w:numPr>
          <w:ilvl w:val="0"/>
          <w:numId w:val="71"/>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вести непосредственные наблюдения за отдельными предметами и явлениями окружающего мира;</w:t>
      </w:r>
    </w:p>
    <w:p w:rsidR="002C3844" w:rsidRPr="00B80EF6" w:rsidRDefault="002C3844" w:rsidP="002C3844">
      <w:pPr>
        <w:numPr>
          <w:ilvl w:val="0"/>
          <w:numId w:val="71"/>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задавать вопросы и давать ответы на вопросы взрослого о проведенных наблюдениях;</w:t>
      </w:r>
    </w:p>
    <w:p w:rsidR="002C3844" w:rsidRPr="00B80EF6" w:rsidRDefault="002C3844" w:rsidP="002C3844">
      <w:pPr>
        <w:numPr>
          <w:ilvl w:val="0"/>
          <w:numId w:val="71"/>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проводить сравнение двух и более предметов с установлением их общих и отличительных признаков;</w:t>
      </w:r>
    </w:p>
    <w:p w:rsidR="002C3844" w:rsidRPr="00B80EF6" w:rsidRDefault="002C3844" w:rsidP="002C3844">
      <w:pPr>
        <w:numPr>
          <w:ilvl w:val="0"/>
          <w:numId w:val="71"/>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рассказывать о признаках предметов из своего ближайшего окружения по определенному плану;</w:t>
      </w:r>
    </w:p>
    <w:p w:rsidR="002C3844" w:rsidRPr="00B80EF6" w:rsidRDefault="002C3844" w:rsidP="002C3844">
      <w:pPr>
        <w:numPr>
          <w:ilvl w:val="0"/>
          <w:numId w:val="71"/>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делать выводы и умозаключения на основе обсуждения под руководством взрослого наблюдаемых событий, явлений, предметов;</w:t>
      </w:r>
    </w:p>
    <w:p w:rsidR="002C3844" w:rsidRPr="00B80EF6" w:rsidRDefault="002C3844" w:rsidP="002C3844">
      <w:pPr>
        <w:numPr>
          <w:ilvl w:val="0"/>
          <w:numId w:val="71"/>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составлять высказывания из четырех- или пятисловных предложений, уметь планировать и вести устно рассказ-повествование, рассказ-отчет, рассказ-описание;</w:t>
      </w:r>
    </w:p>
    <w:p w:rsidR="002C3844" w:rsidRPr="00B80EF6" w:rsidRDefault="002C3844" w:rsidP="002C3844">
      <w:pPr>
        <w:numPr>
          <w:ilvl w:val="0"/>
          <w:numId w:val="71"/>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усвоить навыки правильного поведения и общения со сверстниками и взрослыми из ближайшего окружения.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lastRenderedPageBreak/>
        <w:t>В основе методики преподавания курса лежит </w:t>
      </w:r>
      <w:r w:rsidRPr="00B80EF6">
        <w:rPr>
          <w:rFonts w:ascii="Times New Roman" w:eastAsia="Times New Roman" w:hAnsi="Times New Roman" w:cs="Times New Roman"/>
          <w:b/>
          <w:bCs/>
          <w:sz w:val="24"/>
          <w:szCs w:val="24"/>
        </w:rPr>
        <w:t>проблемно - поисковый подход</w:t>
      </w:r>
      <w:r w:rsidRPr="00B80EF6">
        <w:rPr>
          <w:rFonts w:ascii="Times New Roman" w:eastAsia="Times New Roman" w:hAnsi="Times New Roman" w:cs="Times New Roman"/>
          <w:sz w:val="24"/>
          <w:szCs w:val="24"/>
        </w:rPr>
        <w:t>, обеспечивающий реализацию развивающих задач учебного предмета. При этом используются разнообразные методы и формы обучения с применением системы средств, составляющих единый учебно-методический комплект. Учащиеся ведут наблюдения явлений природы и общественной жизни, выполня</w:t>
      </w:r>
      <w:r>
        <w:rPr>
          <w:rFonts w:ascii="Times New Roman" w:eastAsia="Times New Roman" w:hAnsi="Times New Roman" w:cs="Times New Roman"/>
          <w:sz w:val="24"/>
          <w:szCs w:val="24"/>
        </w:rPr>
        <w:t>ют практические работы и опыты.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Методы обучения: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proofErr w:type="gramStart"/>
      <w:r w:rsidRPr="00B80EF6">
        <w:rPr>
          <w:rFonts w:ascii="Times New Roman" w:eastAsia="Times New Roman" w:hAnsi="Times New Roman" w:cs="Times New Roman"/>
          <w:sz w:val="24"/>
          <w:szCs w:val="24"/>
        </w:rPr>
        <w:t>а) объяснительно-иллюстративный, или информационно-рецептивный: рассказ, лекция, объяснение, работа с учебником, демонстрация картин, кино- и диафильмов и т.д.;</w:t>
      </w:r>
      <w:proofErr w:type="gramEnd"/>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б) </w:t>
      </w:r>
      <w:proofErr w:type="gramStart"/>
      <w:r w:rsidRPr="00B80EF6">
        <w:rPr>
          <w:rFonts w:ascii="Times New Roman" w:eastAsia="Times New Roman" w:hAnsi="Times New Roman" w:cs="Times New Roman"/>
          <w:sz w:val="24"/>
          <w:szCs w:val="24"/>
        </w:rPr>
        <w:t>репродуктивный</w:t>
      </w:r>
      <w:proofErr w:type="gramEnd"/>
      <w:r w:rsidRPr="00B80EF6">
        <w:rPr>
          <w:rFonts w:ascii="Times New Roman" w:eastAsia="Times New Roman" w:hAnsi="Times New Roman" w:cs="Times New Roman"/>
          <w:sz w:val="24"/>
          <w:szCs w:val="24"/>
        </w:rPr>
        <w:t>: воспроизведение действий по применению знаний на практике, деятельность по алгоритму, программирование;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 проблемное изложение изучаемого материала;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г) частично-поисковый, или эвристический метод;</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proofErr w:type="spellStart"/>
      <w:r w:rsidRPr="00B80EF6">
        <w:rPr>
          <w:rFonts w:ascii="Times New Roman" w:eastAsia="Times New Roman" w:hAnsi="Times New Roman" w:cs="Times New Roman"/>
          <w:sz w:val="24"/>
          <w:szCs w:val="24"/>
        </w:rPr>
        <w:t>д</w:t>
      </w:r>
      <w:proofErr w:type="spellEnd"/>
      <w:r w:rsidRPr="00B80EF6">
        <w:rPr>
          <w:rFonts w:ascii="Times New Roman" w:eastAsia="Times New Roman" w:hAnsi="Times New Roman" w:cs="Times New Roman"/>
          <w:sz w:val="24"/>
          <w:szCs w:val="24"/>
        </w:rPr>
        <w:t>) исследовательский метод, когда учащимся дается познавательная задача, которую они решают самостоятельно, подбирая для этого необходимые методы и пользуясь помощью учителя.</w:t>
      </w:r>
    </w:p>
    <w:p w:rsidR="00C6255E" w:rsidRDefault="00C6255E" w:rsidP="00C6255E">
      <w:pPr>
        <w:shd w:val="clear" w:color="auto" w:fill="FFFFFF"/>
        <w:spacing w:after="0" w:line="240" w:lineRule="auto"/>
        <w:jc w:val="center"/>
        <w:rPr>
          <w:rFonts w:ascii="Times New Roman" w:eastAsia="Times New Roman" w:hAnsi="Times New Roman" w:cs="Times New Roman"/>
          <w:b/>
          <w:sz w:val="24"/>
          <w:szCs w:val="24"/>
        </w:rPr>
      </w:pPr>
    </w:p>
    <w:p w:rsidR="00C6255E" w:rsidRPr="00E809A5" w:rsidRDefault="002C3844" w:rsidP="00C6255E">
      <w:pPr>
        <w:shd w:val="clear" w:color="auto" w:fill="FFFFFF"/>
        <w:spacing w:after="0" w:line="240" w:lineRule="auto"/>
        <w:jc w:val="center"/>
        <w:rPr>
          <w:rFonts w:ascii="Times New Roman" w:eastAsia="Times New Roman" w:hAnsi="Times New Roman" w:cs="Times New Roman"/>
          <w:b/>
          <w:sz w:val="24"/>
          <w:szCs w:val="24"/>
        </w:rPr>
      </w:pPr>
      <w:r w:rsidRPr="00E809A5">
        <w:rPr>
          <w:rFonts w:ascii="Times New Roman" w:eastAsia="Times New Roman" w:hAnsi="Times New Roman" w:cs="Times New Roman"/>
          <w:b/>
          <w:sz w:val="24"/>
          <w:szCs w:val="24"/>
        </w:rPr>
        <w:t>Перечень обязательных лабораторных, практических и других видов работ</w:t>
      </w:r>
      <w:r w:rsidR="00C6255E">
        <w:rPr>
          <w:rFonts w:ascii="Times New Roman" w:eastAsia="Times New Roman" w:hAnsi="Times New Roman" w:cs="Times New Roman"/>
          <w:b/>
          <w:sz w:val="24"/>
          <w:szCs w:val="24"/>
        </w:rPr>
        <w:t xml:space="preserve"> -</w:t>
      </w:r>
      <w:r w:rsidR="00C6255E" w:rsidRPr="00E809A5">
        <w:rPr>
          <w:rFonts w:ascii="Times New Roman" w:eastAsia="Times New Roman" w:hAnsi="Times New Roman" w:cs="Times New Roman"/>
          <w:b/>
          <w:sz w:val="24"/>
          <w:szCs w:val="24"/>
        </w:rPr>
        <w:t>2 класс</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Экскурсии: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Что нас окружает?</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Живая и неживая природа.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Осенние изменения в природе.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Зимние изменения в природе.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Знакомство с достопримечательностями родного города.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Весенние изменения в природе.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Формы земной поверхности родного края.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Водоемы родного края.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Практические работы: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Знакомство с устройством термометра, измерение температуры воздуха, воды, тела человека.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Знакомство с горными породами и минералами.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Свойства воды.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Распознавание деревьев, кустарников и трав.</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Приемы ухода за комнатными растениями.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Отработка правил перехода улицы.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Отработка основных правил этикета.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Определение сторон горизонта по компасу.</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приемы чтения карты.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Формы работы</w:t>
      </w:r>
      <w:r w:rsidRPr="00B80EF6">
        <w:rPr>
          <w:rFonts w:ascii="Times New Roman" w:eastAsia="Times New Roman" w:hAnsi="Times New Roman" w:cs="Times New Roman"/>
          <w:sz w:val="24"/>
          <w:szCs w:val="24"/>
        </w:rPr>
        <w:t>: урок, фронтальная работа, индивидуальная работа, индивидуальная работа, работа в парах и группах, коллективная работа.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Методы обучения</w:t>
      </w:r>
      <w:r w:rsidRPr="00B80EF6">
        <w:rPr>
          <w:rFonts w:ascii="Times New Roman" w:eastAsia="Times New Roman" w:hAnsi="Times New Roman" w:cs="Times New Roman"/>
          <w:sz w:val="24"/>
          <w:szCs w:val="24"/>
        </w:rPr>
        <w:t>: словесные, наглядные, практические.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Технологии обучени</w:t>
      </w:r>
      <w:r w:rsidRPr="00B80EF6">
        <w:rPr>
          <w:rFonts w:ascii="Times New Roman" w:eastAsia="Times New Roman" w:hAnsi="Times New Roman" w:cs="Times New Roman"/>
          <w:sz w:val="24"/>
          <w:szCs w:val="24"/>
        </w:rPr>
        <w:t xml:space="preserve">я: игровые, </w:t>
      </w:r>
      <w:proofErr w:type="spellStart"/>
      <w:r w:rsidRPr="00B80EF6">
        <w:rPr>
          <w:rFonts w:ascii="Times New Roman" w:eastAsia="Times New Roman" w:hAnsi="Times New Roman" w:cs="Times New Roman"/>
          <w:sz w:val="24"/>
          <w:szCs w:val="24"/>
        </w:rPr>
        <w:t>здоровьесберегающие</w:t>
      </w:r>
      <w:proofErr w:type="spellEnd"/>
      <w:r w:rsidRPr="00B80EF6">
        <w:rPr>
          <w:rFonts w:ascii="Times New Roman" w:eastAsia="Times New Roman" w:hAnsi="Times New Roman" w:cs="Times New Roman"/>
          <w:sz w:val="24"/>
          <w:szCs w:val="24"/>
        </w:rPr>
        <w:t xml:space="preserve">, информационно </w:t>
      </w:r>
      <w:proofErr w:type="gramStart"/>
      <w:r w:rsidRPr="00B80EF6">
        <w:rPr>
          <w:rFonts w:ascii="Times New Roman" w:eastAsia="Times New Roman" w:hAnsi="Times New Roman" w:cs="Times New Roman"/>
          <w:sz w:val="24"/>
          <w:szCs w:val="24"/>
        </w:rPr>
        <w:t>-к</w:t>
      </w:r>
      <w:proofErr w:type="gramEnd"/>
      <w:r w:rsidRPr="00B80EF6">
        <w:rPr>
          <w:rFonts w:ascii="Times New Roman" w:eastAsia="Times New Roman" w:hAnsi="Times New Roman" w:cs="Times New Roman"/>
          <w:sz w:val="24"/>
          <w:szCs w:val="24"/>
        </w:rPr>
        <w:t xml:space="preserve">оммуникативные, проблемно- поисковые, личностно - ориентированные, технологии </w:t>
      </w:r>
      <w:proofErr w:type="spellStart"/>
      <w:r w:rsidRPr="00B80EF6">
        <w:rPr>
          <w:rFonts w:ascii="Times New Roman" w:eastAsia="Times New Roman" w:hAnsi="Times New Roman" w:cs="Times New Roman"/>
          <w:sz w:val="24"/>
          <w:szCs w:val="24"/>
        </w:rPr>
        <w:t>разноуровнего</w:t>
      </w:r>
      <w:r>
        <w:rPr>
          <w:rFonts w:ascii="Times New Roman" w:eastAsia="Times New Roman" w:hAnsi="Times New Roman" w:cs="Times New Roman"/>
          <w:sz w:val="24"/>
          <w:szCs w:val="24"/>
        </w:rPr>
        <w:t>и</w:t>
      </w:r>
      <w:proofErr w:type="spellEnd"/>
      <w:r>
        <w:rPr>
          <w:rFonts w:ascii="Times New Roman" w:eastAsia="Times New Roman" w:hAnsi="Times New Roman" w:cs="Times New Roman"/>
          <w:sz w:val="24"/>
          <w:szCs w:val="24"/>
        </w:rPr>
        <w:t xml:space="preserve"> дифференцированного обучения.</w:t>
      </w:r>
    </w:p>
    <w:p w:rsidR="002C3844" w:rsidRPr="00B80EF6" w:rsidRDefault="002C3844" w:rsidP="002C3844">
      <w:pPr>
        <w:shd w:val="clear" w:color="auto" w:fill="FFFFFF"/>
        <w:spacing w:after="0" w:line="240" w:lineRule="auto"/>
        <w:jc w:val="center"/>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Место курса «Окружающий мир» в учебном плане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Учебный предмет «Окружающий мир» входит в образовательную область «Обществознание и естествознание». Рабочая программа рассчитана на 2 часа в неделю - 68 часов в год</w:t>
      </w:r>
      <w:r>
        <w:rPr>
          <w:rFonts w:ascii="Times New Roman" w:eastAsia="Times New Roman" w:hAnsi="Times New Roman" w:cs="Times New Roman"/>
          <w:sz w:val="24"/>
          <w:szCs w:val="24"/>
        </w:rPr>
        <w:t xml:space="preserve"> с 1-4 класса</w:t>
      </w:r>
      <w:r w:rsidRPr="00B80EF6">
        <w:rPr>
          <w:rFonts w:ascii="Times New Roman" w:eastAsia="Times New Roman" w:hAnsi="Times New Roman" w:cs="Times New Roman"/>
          <w:sz w:val="24"/>
          <w:szCs w:val="24"/>
        </w:rPr>
        <w:t>.</w:t>
      </w:r>
    </w:p>
    <w:p w:rsidR="00C6255E" w:rsidRDefault="00C6255E" w:rsidP="002C3844">
      <w:pPr>
        <w:shd w:val="clear" w:color="auto" w:fill="FFFFFF"/>
        <w:spacing w:after="0" w:line="240" w:lineRule="auto"/>
        <w:jc w:val="center"/>
        <w:rPr>
          <w:rFonts w:ascii="Times New Roman" w:eastAsia="Times New Roman" w:hAnsi="Times New Roman" w:cs="Times New Roman"/>
          <w:b/>
          <w:bCs/>
          <w:sz w:val="24"/>
          <w:szCs w:val="24"/>
        </w:rPr>
      </w:pPr>
    </w:p>
    <w:p w:rsidR="002C3844" w:rsidRPr="00B80EF6" w:rsidRDefault="002C3844" w:rsidP="002C3844">
      <w:pPr>
        <w:shd w:val="clear" w:color="auto" w:fill="FFFFFF"/>
        <w:spacing w:after="0" w:line="240" w:lineRule="auto"/>
        <w:jc w:val="center"/>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Планируемые результаты изучения программы по курсу</w:t>
      </w:r>
      <w:r w:rsidRPr="00B80EF6">
        <w:rPr>
          <w:rFonts w:ascii="Times New Roman" w:eastAsia="Times New Roman" w:hAnsi="Times New Roman" w:cs="Times New Roman"/>
          <w:b/>
          <w:bCs/>
          <w:sz w:val="24"/>
          <w:szCs w:val="24"/>
        </w:rPr>
        <w:br/>
        <w:t>"Окружающий мир" к концу 2 класса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Личностными результатами</w:t>
      </w:r>
      <w:r w:rsidRPr="00B80EF6">
        <w:rPr>
          <w:rFonts w:ascii="Times New Roman" w:eastAsia="Times New Roman" w:hAnsi="Times New Roman" w:cs="Times New Roman"/>
          <w:sz w:val="24"/>
          <w:szCs w:val="24"/>
        </w:rPr>
        <w:t> изучения курса «Окружающий мир» во 2-м классе является формирование следующих умений:</w:t>
      </w:r>
    </w:p>
    <w:p w:rsidR="002C3844" w:rsidRPr="00B80EF6" w:rsidRDefault="002C3844" w:rsidP="002C3844">
      <w:pPr>
        <w:numPr>
          <w:ilvl w:val="0"/>
          <w:numId w:val="72"/>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lastRenderedPageBreak/>
        <w:t>Оценивать</w:t>
      </w:r>
      <w:r w:rsidRPr="00B80EF6">
        <w:rPr>
          <w:rFonts w:ascii="Times New Roman" w:eastAsia="Times New Roman" w:hAnsi="Times New Roman" w:cs="Times New Roman"/>
          <w:sz w:val="24"/>
          <w:szCs w:val="24"/>
        </w:rPr>
        <w:t> жизненные ситуации (поступки людей) с точки зрения общепринятых норм и ценностей: в предложенных ситуациях отмечать конкретные поступки, которые можно </w:t>
      </w:r>
      <w:r w:rsidRPr="00B80EF6">
        <w:rPr>
          <w:rFonts w:ascii="Times New Roman" w:eastAsia="Times New Roman" w:hAnsi="Times New Roman" w:cs="Times New Roman"/>
          <w:i/>
          <w:iCs/>
          <w:sz w:val="24"/>
          <w:szCs w:val="24"/>
        </w:rPr>
        <w:t>оценить</w:t>
      </w:r>
      <w:r w:rsidRPr="00B80EF6">
        <w:rPr>
          <w:rFonts w:ascii="Times New Roman" w:eastAsia="Times New Roman" w:hAnsi="Times New Roman" w:cs="Times New Roman"/>
          <w:sz w:val="24"/>
          <w:szCs w:val="24"/>
        </w:rPr>
        <w:t> как хорошие или плохие.</w:t>
      </w:r>
    </w:p>
    <w:p w:rsidR="002C3844" w:rsidRPr="00B80EF6" w:rsidRDefault="002C3844" w:rsidP="002C3844">
      <w:pPr>
        <w:numPr>
          <w:ilvl w:val="0"/>
          <w:numId w:val="72"/>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Объяснять</w:t>
      </w:r>
      <w:r w:rsidRPr="00B80EF6">
        <w:rPr>
          <w:rFonts w:ascii="Times New Roman" w:eastAsia="Times New Roman" w:hAnsi="Times New Roman" w:cs="Times New Roman"/>
          <w:sz w:val="24"/>
          <w:szCs w:val="24"/>
        </w:rPr>
        <w:t> с позиции общечеловеческих нравственных ценностей, почему конкретные простые поступки можно оценить как хорошие или плохие.</w:t>
      </w:r>
    </w:p>
    <w:p w:rsidR="002C3844" w:rsidRPr="00B80EF6" w:rsidRDefault="002C3844" w:rsidP="002C3844">
      <w:pPr>
        <w:numPr>
          <w:ilvl w:val="0"/>
          <w:numId w:val="72"/>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Самостоятельно </w:t>
      </w:r>
      <w:r w:rsidRPr="00B80EF6">
        <w:rPr>
          <w:rFonts w:ascii="Times New Roman" w:eastAsia="Times New Roman" w:hAnsi="Times New Roman" w:cs="Times New Roman"/>
          <w:i/>
          <w:iCs/>
          <w:sz w:val="24"/>
          <w:szCs w:val="24"/>
        </w:rPr>
        <w:t>определять</w:t>
      </w:r>
      <w:r w:rsidRPr="00B80EF6">
        <w:rPr>
          <w:rFonts w:ascii="Times New Roman" w:eastAsia="Times New Roman" w:hAnsi="Times New Roman" w:cs="Times New Roman"/>
          <w:sz w:val="24"/>
          <w:szCs w:val="24"/>
        </w:rPr>
        <w:t> и </w:t>
      </w:r>
      <w:r w:rsidRPr="00B80EF6">
        <w:rPr>
          <w:rFonts w:ascii="Times New Roman" w:eastAsia="Times New Roman" w:hAnsi="Times New Roman" w:cs="Times New Roman"/>
          <w:i/>
          <w:iCs/>
          <w:sz w:val="24"/>
          <w:szCs w:val="24"/>
        </w:rPr>
        <w:t>высказывать</w:t>
      </w:r>
      <w:r w:rsidRPr="00B80EF6">
        <w:rPr>
          <w:rFonts w:ascii="Times New Roman" w:eastAsia="Times New Roman" w:hAnsi="Times New Roman" w:cs="Times New Roman"/>
          <w:sz w:val="24"/>
          <w:szCs w:val="24"/>
        </w:rPr>
        <w:t> самые простые общие для всех людей правила поведения (основы общечеловеческих нравственных ценностей).</w:t>
      </w:r>
    </w:p>
    <w:p w:rsidR="002C3844" w:rsidRPr="00B80EF6" w:rsidRDefault="002C3844" w:rsidP="002C3844">
      <w:pPr>
        <w:numPr>
          <w:ilvl w:val="0"/>
          <w:numId w:val="72"/>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 предложенных ситуациях, опираясь на общие для всех простые правила поведения, </w:t>
      </w:r>
      <w:r w:rsidRPr="00B80EF6">
        <w:rPr>
          <w:rFonts w:ascii="Times New Roman" w:eastAsia="Times New Roman" w:hAnsi="Times New Roman" w:cs="Times New Roman"/>
          <w:i/>
          <w:iCs/>
          <w:sz w:val="24"/>
          <w:szCs w:val="24"/>
        </w:rPr>
        <w:t>делать выбор</w:t>
      </w:r>
      <w:r w:rsidRPr="00B80EF6">
        <w:rPr>
          <w:rFonts w:ascii="Times New Roman" w:eastAsia="Times New Roman" w:hAnsi="Times New Roman" w:cs="Times New Roman"/>
          <w:sz w:val="24"/>
          <w:szCs w:val="24"/>
        </w:rPr>
        <w:t>, какой поступок совершить.</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proofErr w:type="spellStart"/>
      <w:r w:rsidRPr="00B80EF6">
        <w:rPr>
          <w:rFonts w:ascii="Times New Roman" w:eastAsia="Times New Roman" w:hAnsi="Times New Roman" w:cs="Times New Roman"/>
          <w:b/>
          <w:bCs/>
          <w:sz w:val="24"/>
          <w:szCs w:val="24"/>
        </w:rPr>
        <w:t>Метапредметными</w:t>
      </w:r>
      <w:proofErr w:type="spellEnd"/>
      <w:r w:rsidRPr="00B80EF6">
        <w:rPr>
          <w:rFonts w:ascii="Times New Roman" w:eastAsia="Times New Roman" w:hAnsi="Times New Roman" w:cs="Times New Roman"/>
          <w:b/>
          <w:bCs/>
          <w:sz w:val="24"/>
          <w:szCs w:val="24"/>
        </w:rPr>
        <w:t xml:space="preserve"> результатами</w:t>
      </w:r>
      <w:r w:rsidRPr="00B80EF6">
        <w:rPr>
          <w:rFonts w:ascii="Times New Roman" w:eastAsia="Times New Roman" w:hAnsi="Times New Roman" w:cs="Times New Roman"/>
          <w:sz w:val="24"/>
          <w:szCs w:val="24"/>
        </w:rPr>
        <w:t> изучения курса «Окружающий мир» во 2-м классе является формирование следующих универсальных учебных действий.</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i/>
          <w:iCs/>
          <w:sz w:val="24"/>
          <w:szCs w:val="24"/>
        </w:rPr>
        <w:t>Регулятивные УУД:</w:t>
      </w:r>
    </w:p>
    <w:p w:rsidR="002C3844" w:rsidRPr="00B80EF6" w:rsidRDefault="002C3844" w:rsidP="002C3844">
      <w:pPr>
        <w:numPr>
          <w:ilvl w:val="0"/>
          <w:numId w:val="73"/>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Определять</w:t>
      </w:r>
      <w:r w:rsidRPr="00B80EF6">
        <w:rPr>
          <w:rFonts w:ascii="Times New Roman" w:eastAsia="Times New Roman" w:hAnsi="Times New Roman" w:cs="Times New Roman"/>
          <w:sz w:val="24"/>
          <w:szCs w:val="24"/>
        </w:rPr>
        <w:t> цель деятельности на уроке с помощью учителя и самостоятельно.</w:t>
      </w:r>
    </w:p>
    <w:p w:rsidR="002C3844" w:rsidRPr="00B80EF6" w:rsidRDefault="002C3844" w:rsidP="002C3844">
      <w:pPr>
        <w:numPr>
          <w:ilvl w:val="0"/>
          <w:numId w:val="73"/>
        </w:numPr>
        <w:shd w:val="clear" w:color="auto" w:fill="FFFFFF"/>
        <w:spacing w:after="0" w:line="240" w:lineRule="auto"/>
        <w:rPr>
          <w:rFonts w:ascii="Times New Roman" w:eastAsia="Times New Roman" w:hAnsi="Times New Roman" w:cs="Times New Roman"/>
          <w:sz w:val="24"/>
          <w:szCs w:val="24"/>
        </w:rPr>
      </w:pPr>
      <w:proofErr w:type="gramStart"/>
      <w:r w:rsidRPr="00B80EF6">
        <w:rPr>
          <w:rFonts w:ascii="Times New Roman" w:eastAsia="Times New Roman" w:hAnsi="Times New Roman" w:cs="Times New Roman"/>
          <w:sz w:val="24"/>
          <w:szCs w:val="24"/>
        </w:rPr>
        <w:t>Учиться совместно с учителем обнаруживать</w:t>
      </w:r>
      <w:proofErr w:type="gramEnd"/>
      <w:r w:rsidRPr="00B80EF6">
        <w:rPr>
          <w:rFonts w:ascii="Times New Roman" w:eastAsia="Times New Roman" w:hAnsi="Times New Roman" w:cs="Times New Roman"/>
          <w:sz w:val="24"/>
          <w:szCs w:val="24"/>
        </w:rPr>
        <w:t xml:space="preserve"> и </w:t>
      </w:r>
      <w:r w:rsidRPr="00B80EF6">
        <w:rPr>
          <w:rFonts w:ascii="Times New Roman" w:eastAsia="Times New Roman" w:hAnsi="Times New Roman" w:cs="Times New Roman"/>
          <w:i/>
          <w:iCs/>
          <w:sz w:val="24"/>
          <w:szCs w:val="24"/>
        </w:rPr>
        <w:t xml:space="preserve">формулировать </w:t>
      </w:r>
      <w:proofErr w:type="spellStart"/>
      <w:r w:rsidRPr="00B80EF6">
        <w:rPr>
          <w:rFonts w:ascii="Times New Roman" w:eastAsia="Times New Roman" w:hAnsi="Times New Roman" w:cs="Times New Roman"/>
          <w:i/>
          <w:iCs/>
          <w:sz w:val="24"/>
          <w:szCs w:val="24"/>
        </w:rPr>
        <w:t>учебнуюпроблему</w:t>
      </w:r>
      <w:r w:rsidRPr="00B80EF6">
        <w:rPr>
          <w:rFonts w:ascii="Times New Roman" w:eastAsia="Times New Roman" w:hAnsi="Times New Roman" w:cs="Times New Roman"/>
          <w:sz w:val="24"/>
          <w:szCs w:val="24"/>
        </w:rPr>
        <w:t>совместно</w:t>
      </w:r>
      <w:proofErr w:type="spellEnd"/>
      <w:r w:rsidRPr="00B80EF6">
        <w:rPr>
          <w:rFonts w:ascii="Times New Roman" w:eastAsia="Times New Roman" w:hAnsi="Times New Roman" w:cs="Times New Roman"/>
          <w:sz w:val="24"/>
          <w:szCs w:val="24"/>
        </w:rPr>
        <w:t xml:space="preserve"> с учителем (для этого в учебнике специально предусмотрен ряд уроков).</w:t>
      </w:r>
    </w:p>
    <w:p w:rsidR="002C3844" w:rsidRPr="00B80EF6" w:rsidRDefault="002C3844" w:rsidP="002C3844">
      <w:pPr>
        <w:numPr>
          <w:ilvl w:val="0"/>
          <w:numId w:val="73"/>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Учиться </w:t>
      </w:r>
      <w:r w:rsidRPr="00B80EF6">
        <w:rPr>
          <w:rFonts w:ascii="Times New Roman" w:eastAsia="Times New Roman" w:hAnsi="Times New Roman" w:cs="Times New Roman"/>
          <w:i/>
          <w:iCs/>
          <w:sz w:val="24"/>
          <w:szCs w:val="24"/>
        </w:rPr>
        <w:t>планировать</w:t>
      </w:r>
      <w:r w:rsidRPr="00B80EF6">
        <w:rPr>
          <w:rFonts w:ascii="Times New Roman" w:eastAsia="Times New Roman" w:hAnsi="Times New Roman" w:cs="Times New Roman"/>
          <w:sz w:val="24"/>
          <w:szCs w:val="24"/>
        </w:rPr>
        <w:t> учебную деятельность на уроке.</w:t>
      </w:r>
    </w:p>
    <w:p w:rsidR="002C3844" w:rsidRPr="00B80EF6" w:rsidRDefault="002C3844" w:rsidP="002C3844">
      <w:pPr>
        <w:numPr>
          <w:ilvl w:val="0"/>
          <w:numId w:val="73"/>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Высказывать</w:t>
      </w:r>
      <w:r w:rsidRPr="00B80EF6">
        <w:rPr>
          <w:rFonts w:ascii="Times New Roman" w:eastAsia="Times New Roman" w:hAnsi="Times New Roman" w:cs="Times New Roman"/>
          <w:sz w:val="24"/>
          <w:szCs w:val="24"/>
        </w:rPr>
        <w:t> свою версию, пытаться предлагать способ её проверки (на основе продуктивных заданий в учебнике).</w:t>
      </w:r>
    </w:p>
    <w:p w:rsidR="002C3844" w:rsidRPr="00B80EF6" w:rsidRDefault="002C3844" w:rsidP="002C3844">
      <w:pPr>
        <w:numPr>
          <w:ilvl w:val="0"/>
          <w:numId w:val="73"/>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Работая по предложенному плану, </w:t>
      </w:r>
      <w:r w:rsidRPr="00B80EF6">
        <w:rPr>
          <w:rFonts w:ascii="Times New Roman" w:eastAsia="Times New Roman" w:hAnsi="Times New Roman" w:cs="Times New Roman"/>
          <w:i/>
          <w:iCs/>
          <w:sz w:val="24"/>
          <w:szCs w:val="24"/>
        </w:rPr>
        <w:t>использовать</w:t>
      </w:r>
      <w:r w:rsidRPr="00B80EF6">
        <w:rPr>
          <w:rFonts w:ascii="Times New Roman" w:eastAsia="Times New Roman" w:hAnsi="Times New Roman" w:cs="Times New Roman"/>
          <w:sz w:val="24"/>
          <w:szCs w:val="24"/>
        </w:rPr>
        <w:t> необходимые средства (учебник, простейшие приборы и инструменты).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i/>
          <w:iCs/>
          <w:sz w:val="24"/>
          <w:szCs w:val="24"/>
        </w:rPr>
        <w:t>Познавательные УУД:</w:t>
      </w:r>
    </w:p>
    <w:p w:rsidR="002C3844" w:rsidRPr="00B80EF6" w:rsidRDefault="002C3844" w:rsidP="002C3844">
      <w:pPr>
        <w:numPr>
          <w:ilvl w:val="0"/>
          <w:numId w:val="74"/>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Ориентироваться в своей системе знаний: </w:t>
      </w:r>
      <w:r w:rsidRPr="00B80EF6">
        <w:rPr>
          <w:rFonts w:ascii="Times New Roman" w:eastAsia="Times New Roman" w:hAnsi="Times New Roman" w:cs="Times New Roman"/>
          <w:i/>
          <w:iCs/>
          <w:sz w:val="24"/>
          <w:szCs w:val="24"/>
        </w:rPr>
        <w:t>понимать</w:t>
      </w:r>
      <w:r w:rsidRPr="00B80EF6">
        <w:rPr>
          <w:rFonts w:ascii="Times New Roman" w:eastAsia="Times New Roman" w:hAnsi="Times New Roman" w:cs="Times New Roman"/>
          <w:sz w:val="24"/>
          <w:szCs w:val="24"/>
        </w:rPr>
        <w:t>, что нужна дополнительная информация (знания) для решения учебной задачи в один шаг.</w:t>
      </w:r>
    </w:p>
    <w:p w:rsidR="002C3844" w:rsidRPr="00B80EF6" w:rsidRDefault="002C3844" w:rsidP="002C3844">
      <w:pPr>
        <w:numPr>
          <w:ilvl w:val="0"/>
          <w:numId w:val="74"/>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Делать</w:t>
      </w:r>
      <w:r w:rsidRPr="00B80EF6">
        <w:rPr>
          <w:rFonts w:ascii="Times New Roman" w:eastAsia="Times New Roman" w:hAnsi="Times New Roman" w:cs="Times New Roman"/>
          <w:sz w:val="24"/>
          <w:szCs w:val="24"/>
        </w:rPr>
        <w:t> предварительный </w:t>
      </w:r>
      <w:r w:rsidRPr="00B80EF6">
        <w:rPr>
          <w:rFonts w:ascii="Times New Roman" w:eastAsia="Times New Roman" w:hAnsi="Times New Roman" w:cs="Times New Roman"/>
          <w:i/>
          <w:iCs/>
          <w:sz w:val="24"/>
          <w:szCs w:val="24"/>
        </w:rPr>
        <w:t>отбор</w:t>
      </w:r>
      <w:r w:rsidRPr="00B80EF6">
        <w:rPr>
          <w:rFonts w:ascii="Times New Roman" w:eastAsia="Times New Roman" w:hAnsi="Times New Roman" w:cs="Times New Roman"/>
          <w:sz w:val="24"/>
          <w:szCs w:val="24"/>
        </w:rPr>
        <w:t> источников информации для решения учебной задачи.</w:t>
      </w:r>
    </w:p>
    <w:p w:rsidR="002C3844" w:rsidRPr="00B80EF6" w:rsidRDefault="002C3844" w:rsidP="002C3844">
      <w:pPr>
        <w:numPr>
          <w:ilvl w:val="0"/>
          <w:numId w:val="74"/>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Добывать новые знания: </w:t>
      </w:r>
      <w:r w:rsidRPr="00B80EF6">
        <w:rPr>
          <w:rFonts w:ascii="Times New Roman" w:eastAsia="Times New Roman" w:hAnsi="Times New Roman" w:cs="Times New Roman"/>
          <w:i/>
          <w:iCs/>
          <w:sz w:val="24"/>
          <w:szCs w:val="24"/>
        </w:rPr>
        <w:t>находить</w:t>
      </w:r>
      <w:r w:rsidRPr="00B80EF6">
        <w:rPr>
          <w:rFonts w:ascii="Times New Roman" w:eastAsia="Times New Roman" w:hAnsi="Times New Roman" w:cs="Times New Roman"/>
          <w:sz w:val="24"/>
          <w:szCs w:val="24"/>
        </w:rPr>
        <w:t xml:space="preserve"> необходимую </w:t>
      </w:r>
      <w:proofErr w:type="gramStart"/>
      <w:r w:rsidRPr="00B80EF6">
        <w:rPr>
          <w:rFonts w:ascii="Times New Roman" w:eastAsia="Times New Roman" w:hAnsi="Times New Roman" w:cs="Times New Roman"/>
          <w:sz w:val="24"/>
          <w:szCs w:val="24"/>
        </w:rPr>
        <w:t>информацию</w:t>
      </w:r>
      <w:proofErr w:type="gramEnd"/>
      <w:r w:rsidRPr="00B80EF6">
        <w:rPr>
          <w:rFonts w:ascii="Times New Roman" w:eastAsia="Times New Roman" w:hAnsi="Times New Roman" w:cs="Times New Roman"/>
          <w:sz w:val="24"/>
          <w:szCs w:val="24"/>
        </w:rPr>
        <w:t xml:space="preserve"> как в учебнике, так и в предложенных учителем словарях и энциклопедиях</w:t>
      </w:r>
    </w:p>
    <w:p w:rsidR="002C3844" w:rsidRPr="00B80EF6" w:rsidRDefault="002C3844" w:rsidP="002C3844">
      <w:pPr>
        <w:numPr>
          <w:ilvl w:val="0"/>
          <w:numId w:val="74"/>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Добывать новые знания: извлекать информацию, представленную в разных формах (текст, таблица, схема, иллюстрация и др.).</w:t>
      </w:r>
    </w:p>
    <w:p w:rsidR="002C3844" w:rsidRPr="00B80EF6" w:rsidRDefault="002C3844" w:rsidP="002C3844">
      <w:pPr>
        <w:numPr>
          <w:ilvl w:val="0"/>
          <w:numId w:val="74"/>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Перерабатывать полученную информацию: </w:t>
      </w:r>
      <w:r w:rsidRPr="00B80EF6">
        <w:rPr>
          <w:rFonts w:ascii="Times New Roman" w:eastAsia="Times New Roman" w:hAnsi="Times New Roman" w:cs="Times New Roman"/>
          <w:i/>
          <w:iCs/>
          <w:sz w:val="24"/>
          <w:szCs w:val="24"/>
        </w:rPr>
        <w:t>наблюдать и делать самостоятельные выводы</w:t>
      </w:r>
      <w:r w:rsidRPr="00B80EF6">
        <w:rPr>
          <w:rFonts w:ascii="Times New Roman" w:eastAsia="Times New Roman" w:hAnsi="Times New Roman" w:cs="Times New Roman"/>
          <w:sz w:val="24"/>
          <w:szCs w:val="24"/>
        </w:rPr>
        <w:t>.</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i/>
          <w:iCs/>
          <w:sz w:val="24"/>
          <w:szCs w:val="24"/>
        </w:rPr>
        <w:t>Коммуникативные УУД:</w:t>
      </w:r>
    </w:p>
    <w:p w:rsidR="002C3844" w:rsidRPr="00B80EF6" w:rsidRDefault="002C3844" w:rsidP="002C3844">
      <w:pPr>
        <w:numPr>
          <w:ilvl w:val="0"/>
          <w:numId w:val="75"/>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Донести свою позицию до других: </w:t>
      </w:r>
      <w:r w:rsidRPr="00B80EF6">
        <w:rPr>
          <w:rFonts w:ascii="Times New Roman" w:eastAsia="Times New Roman" w:hAnsi="Times New Roman" w:cs="Times New Roman"/>
          <w:i/>
          <w:iCs/>
          <w:sz w:val="24"/>
          <w:szCs w:val="24"/>
        </w:rPr>
        <w:t>оформлять</w:t>
      </w:r>
      <w:r w:rsidRPr="00B80EF6">
        <w:rPr>
          <w:rFonts w:ascii="Times New Roman" w:eastAsia="Times New Roman" w:hAnsi="Times New Roman" w:cs="Times New Roman"/>
          <w:sz w:val="24"/>
          <w:szCs w:val="24"/>
        </w:rPr>
        <w:t> свою мысль в устной и письменной речи (на уровне одного предложения или небольшого текста).</w:t>
      </w:r>
    </w:p>
    <w:p w:rsidR="002C3844" w:rsidRPr="00B80EF6" w:rsidRDefault="002C3844" w:rsidP="002C3844">
      <w:pPr>
        <w:numPr>
          <w:ilvl w:val="0"/>
          <w:numId w:val="75"/>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Слушать</w:t>
      </w:r>
      <w:r w:rsidRPr="00B80EF6">
        <w:rPr>
          <w:rFonts w:ascii="Times New Roman" w:eastAsia="Times New Roman" w:hAnsi="Times New Roman" w:cs="Times New Roman"/>
          <w:sz w:val="24"/>
          <w:szCs w:val="24"/>
        </w:rPr>
        <w:t> и </w:t>
      </w:r>
      <w:r w:rsidRPr="00B80EF6">
        <w:rPr>
          <w:rFonts w:ascii="Times New Roman" w:eastAsia="Times New Roman" w:hAnsi="Times New Roman" w:cs="Times New Roman"/>
          <w:i/>
          <w:iCs/>
          <w:sz w:val="24"/>
          <w:szCs w:val="24"/>
        </w:rPr>
        <w:t>понимать</w:t>
      </w:r>
      <w:r w:rsidRPr="00B80EF6">
        <w:rPr>
          <w:rFonts w:ascii="Times New Roman" w:eastAsia="Times New Roman" w:hAnsi="Times New Roman" w:cs="Times New Roman"/>
          <w:sz w:val="24"/>
          <w:szCs w:val="24"/>
        </w:rPr>
        <w:t> речь других.</w:t>
      </w:r>
    </w:p>
    <w:p w:rsidR="002C3844" w:rsidRPr="00B80EF6" w:rsidRDefault="002C3844" w:rsidP="002C3844">
      <w:pPr>
        <w:numPr>
          <w:ilvl w:val="0"/>
          <w:numId w:val="75"/>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Выразительно </w:t>
      </w:r>
      <w:r w:rsidRPr="00B80EF6">
        <w:rPr>
          <w:rFonts w:ascii="Times New Roman" w:eastAsia="Times New Roman" w:hAnsi="Times New Roman" w:cs="Times New Roman"/>
          <w:i/>
          <w:iCs/>
          <w:sz w:val="24"/>
          <w:szCs w:val="24"/>
        </w:rPr>
        <w:t>читать</w:t>
      </w:r>
      <w:r w:rsidRPr="00B80EF6">
        <w:rPr>
          <w:rFonts w:ascii="Times New Roman" w:eastAsia="Times New Roman" w:hAnsi="Times New Roman" w:cs="Times New Roman"/>
          <w:sz w:val="24"/>
          <w:szCs w:val="24"/>
        </w:rPr>
        <w:t> и </w:t>
      </w:r>
      <w:r w:rsidRPr="00B80EF6">
        <w:rPr>
          <w:rFonts w:ascii="Times New Roman" w:eastAsia="Times New Roman" w:hAnsi="Times New Roman" w:cs="Times New Roman"/>
          <w:i/>
          <w:iCs/>
          <w:sz w:val="24"/>
          <w:szCs w:val="24"/>
        </w:rPr>
        <w:t>пересказывать</w:t>
      </w:r>
      <w:r w:rsidRPr="00B80EF6">
        <w:rPr>
          <w:rFonts w:ascii="Times New Roman" w:eastAsia="Times New Roman" w:hAnsi="Times New Roman" w:cs="Times New Roman"/>
          <w:sz w:val="24"/>
          <w:szCs w:val="24"/>
        </w:rPr>
        <w:t> текст.</w:t>
      </w:r>
    </w:p>
    <w:p w:rsidR="002C3844" w:rsidRPr="00B80EF6" w:rsidRDefault="002C3844" w:rsidP="002C3844">
      <w:pPr>
        <w:numPr>
          <w:ilvl w:val="0"/>
          <w:numId w:val="75"/>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Вступать</w:t>
      </w:r>
      <w:r w:rsidRPr="00B80EF6">
        <w:rPr>
          <w:rFonts w:ascii="Times New Roman" w:eastAsia="Times New Roman" w:hAnsi="Times New Roman" w:cs="Times New Roman"/>
          <w:sz w:val="24"/>
          <w:szCs w:val="24"/>
        </w:rPr>
        <w:t> в беседу на уроке и в жизни.</w:t>
      </w:r>
    </w:p>
    <w:p w:rsidR="002C3844" w:rsidRPr="00B80EF6" w:rsidRDefault="002C3844" w:rsidP="002C3844">
      <w:pPr>
        <w:numPr>
          <w:ilvl w:val="0"/>
          <w:numId w:val="75"/>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Совместно договариваться о правилах общения и поведения в школе и следовать им.</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Предметными результатами</w:t>
      </w:r>
      <w:r w:rsidRPr="00B80EF6">
        <w:rPr>
          <w:rFonts w:ascii="Times New Roman" w:eastAsia="Times New Roman" w:hAnsi="Times New Roman" w:cs="Times New Roman"/>
          <w:sz w:val="24"/>
          <w:szCs w:val="24"/>
        </w:rPr>
        <w:t> изучения курса «Окружающий мир» во 2-м классе является формирование следующих умений:</w:t>
      </w:r>
    </w:p>
    <w:p w:rsidR="002C3844" w:rsidRPr="00B80EF6" w:rsidRDefault="002C3844" w:rsidP="002C3844">
      <w:pPr>
        <w:numPr>
          <w:ilvl w:val="0"/>
          <w:numId w:val="76"/>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связывать события на Земле с расположением и движением Солнца и Земли;</w:t>
      </w:r>
    </w:p>
    <w:p w:rsidR="002C3844" w:rsidRPr="00B80EF6" w:rsidRDefault="002C3844" w:rsidP="002C3844">
      <w:pPr>
        <w:numPr>
          <w:ilvl w:val="0"/>
          <w:numId w:val="76"/>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наблюдать за погодой и описывать её;</w:t>
      </w:r>
    </w:p>
    <w:p w:rsidR="002C3844" w:rsidRPr="00B80EF6" w:rsidRDefault="002C3844" w:rsidP="002C3844">
      <w:pPr>
        <w:numPr>
          <w:ilvl w:val="0"/>
          <w:numId w:val="76"/>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уметь определять стороны света по солнцу и по компасу;</w:t>
      </w:r>
    </w:p>
    <w:p w:rsidR="002C3844" w:rsidRPr="00B80EF6" w:rsidRDefault="002C3844" w:rsidP="002C3844">
      <w:pPr>
        <w:numPr>
          <w:ilvl w:val="0"/>
          <w:numId w:val="76"/>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пользоваться глобусом и картами, находить и показывать на них части света, материки и океаны;</w:t>
      </w:r>
    </w:p>
    <w:p w:rsidR="002C3844" w:rsidRPr="00B80EF6" w:rsidRDefault="002C3844" w:rsidP="002C3844">
      <w:pPr>
        <w:numPr>
          <w:ilvl w:val="0"/>
          <w:numId w:val="76"/>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различать изученные группы растений и животных;</w:t>
      </w:r>
    </w:p>
    <w:p w:rsidR="002C3844" w:rsidRPr="00B80EF6" w:rsidRDefault="002C3844" w:rsidP="002C3844">
      <w:pPr>
        <w:numPr>
          <w:ilvl w:val="0"/>
          <w:numId w:val="76"/>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приводить примеры достопримечательностей родного края, Москвы, Санкт-Петербурга.</w:t>
      </w:r>
    </w:p>
    <w:p w:rsidR="002C3844" w:rsidRPr="00B80EF6" w:rsidRDefault="002C3844" w:rsidP="002C3844">
      <w:pPr>
        <w:numPr>
          <w:ilvl w:val="0"/>
          <w:numId w:val="76"/>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оценивать правильность поведения людей в природе;</w:t>
      </w:r>
    </w:p>
    <w:p w:rsidR="002C3844" w:rsidRPr="00B80EF6" w:rsidRDefault="002C3844" w:rsidP="002C3844">
      <w:pPr>
        <w:numPr>
          <w:ilvl w:val="0"/>
          <w:numId w:val="76"/>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уважительно относиться к другим народам, живущим на Земле.</w:t>
      </w:r>
    </w:p>
    <w:p w:rsidR="00C6255E" w:rsidRDefault="00C6255E" w:rsidP="002C3844">
      <w:pPr>
        <w:shd w:val="clear" w:color="auto" w:fill="FFFFFF"/>
        <w:spacing w:after="0" w:line="240" w:lineRule="auto"/>
        <w:jc w:val="center"/>
        <w:rPr>
          <w:rFonts w:ascii="Times New Roman" w:eastAsia="Times New Roman" w:hAnsi="Times New Roman" w:cs="Times New Roman"/>
          <w:b/>
          <w:bCs/>
          <w:sz w:val="24"/>
          <w:szCs w:val="24"/>
        </w:rPr>
      </w:pPr>
    </w:p>
    <w:p w:rsidR="002C3844" w:rsidRPr="00B80EF6" w:rsidRDefault="002C3844" w:rsidP="002C3844">
      <w:pPr>
        <w:shd w:val="clear" w:color="auto" w:fill="FFFFFF"/>
        <w:spacing w:after="0" w:line="240" w:lineRule="auto"/>
        <w:jc w:val="center"/>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Содержание тем учебного курса 2 класс</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Где мы живем</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lastRenderedPageBreak/>
        <w:t xml:space="preserve">Где мы живем. </w:t>
      </w:r>
      <w:proofErr w:type="gramStart"/>
      <w:r w:rsidRPr="00B80EF6">
        <w:rPr>
          <w:rFonts w:ascii="Times New Roman" w:eastAsia="Times New Roman" w:hAnsi="Times New Roman" w:cs="Times New Roman"/>
          <w:sz w:val="24"/>
          <w:szCs w:val="24"/>
        </w:rPr>
        <w:t>Наш «адрес» в мире: планета – Земля, страна – Россия, название нашего города (села), что мы называем родным краем (район, область и т. д.).</w:t>
      </w:r>
      <w:proofErr w:type="gramEnd"/>
      <w:r w:rsidRPr="00B80EF6">
        <w:rPr>
          <w:rFonts w:ascii="Times New Roman" w:eastAsia="Times New Roman" w:hAnsi="Times New Roman" w:cs="Times New Roman"/>
          <w:sz w:val="24"/>
          <w:szCs w:val="24"/>
        </w:rPr>
        <w:t xml:space="preserve"> Флаг, герб, гимн России.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Что нас окружает. Солнце, воздух, вода, растения, животные – все это окружающая нас природа. Разнообразные вещи, машины, дома – это то, что сделано и построено руками людей. Наше отношение к окружающему.</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Экскурсия: Что нас окружает?</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Природа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Неживая и живая природа, связь между ними. Солнце – источник тепла и света для всего живого. Явления природы. Температура и термометр. Что такое погода.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Звездное небо. </w:t>
      </w:r>
      <w:r w:rsidRPr="00B80EF6">
        <w:rPr>
          <w:rFonts w:ascii="Times New Roman" w:eastAsia="Times New Roman" w:hAnsi="Times New Roman" w:cs="Times New Roman"/>
          <w:i/>
          <w:iCs/>
          <w:sz w:val="24"/>
          <w:szCs w:val="24"/>
        </w:rPr>
        <w:t>Созвездия: Кассиопея, Орион, Лебедь. Представление о зодиакальных созвездиях.</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Горные породы и минералы. Гранит и его состав. Как люди используют богатства земных кладовых.</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Воздух и вода, их значение для растений, животных, человека. Загрязнение воздуха и воды. Защита воздуха и воды от загрязнения.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Какие бывают растения: деревья, кустарники, травы; их существенные признаки. Дикорастущие и культурные растения. Комнатные растения и уход за ними.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Какие бывают животные: насекомые, рыбы, птицы, звери; их существенные признаки. Дикие и домашние животные. Животные живого уголка. Кошки и собаки различных пород. Уход за домашними питомцами.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Сезонные изменения в природе: осенние явления. </w:t>
      </w:r>
      <w:r w:rsidRPr="00B80EF6">
        <w:rPr>
          <w:rFonts w:ascii="Times New Roman" w:eastAsia="Times New Roman" w:hAnsi="Times New Roman" w:cs="Times New Roman"/>
          <w:i/>
          <w:iCs/>
          <w:sz w:val="24"/>
          <w:szCs w:val="24"/>
        </w:rPr>
        <w:t>Экологические связи между растениями и животными: растения – пища и укрытие для животных; животные – распространители плодов и семян растений (изучается по усмотрению учителя).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Отрицательное влияние людей на растения и животных (сбор букетов, обламывание ветвей, вырубка лесов, вылов красивых насекомых, неумеренная охота и рыбная ловля, разорение птичьих гнезд и муравейников и т. д.). Охрана растений и животных своего края. Правила поведения в природе.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Красная книга России: знакомство с отдельными растениями и животными и мерами их охраны.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sz w:val="24"/>
          <w:szCs w:val="24"/>
        </w:rPr>
        <w:t>Экскурсии</w:t>
      </w:r>
      <w:r w:rsidRPr="00B80EF6">
        <w:rPr>
          <w:rFonts w:ascii="Times New Roman" w:eastAsia="Times New Roman" w:hAnsi="Times New Roman" w:cs="Times New Roman"/>
          <w:sz w:val="24"/>
          <w:szCs w:val="24"/>
        </w:rPr>
        <w:t>: Живая и неживая природа. Осенние изменения в природе.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sz w:val="24"/>
          <w:szCs w:val="24"/>
        </w:rPr>
        <w:t>Практические работы</w:t>
      </w:r>
      <w:r w:rsidRPr="00B80EF6">
        <w:rPr>
          <w:rFonts w:ascii="Times New Roman" w:eastAsia="Times New Roman" w:hAnsi="Times New Roman" w:cs="Times New Roman"/>
          <w:sz w:val="24"/>
          <w:szCs w:val="24"/>
        </w:rPr>
        <w:t>: Знакомство с устройством термометра, измерение температуры воздуха, воды, тела человека. Знакомство с горными породами и минералами. Свойства воды. Распознавание деревьев, кустарников и трав. Знакомство с представителями дикорастущих и культурных растений. Приемы ухода за комнатными растениями.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Жизнь города и села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Город (село), где мы живем: основные особенности, доступные сведения из истории.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Наш дом (городской, сельский). Соблюдение чистоты и порядка на лестничной площадке, в подъезде, во дворе. Домашний адрес.</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Что такое экономика. </w:t>
      </w:r>
      <w:proofErr w:type="gramStart"/>
      <w:r w:rsidRPr="00B80EF6">
        <w:rPr>
          <w:rFonts w:ascii="Times New Roman" w:eastAsia="Times New Roman" w:hAnsi="Times New Roman" w:cs="Times New Roman"/>
          <w:sz w:val="24"/>
          <w:szCs w:val="24"/>
        </w:rPr>
        <w:t>Промышленность, сельское хозяйство, строительство, транспорт, торговля – составные части экономики, их взаимосвязь.</w:t>
      </w:r>
      <w:proofErr w:type="gramEnd"/>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i/>
          <w:iCs/>
          <w:sz w:val="24"/>
          <w:szCs w:val="24"/>
        </w:rPr>
        <w:t>Деньги. Первоначальные представления об отдельных производственных процессах, например от глиняного карьера до керамических изделий, от стрижки овец до шерстяного трикотажа и т. д. (по усмотрению учителя).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Промышленные предприятия своего города (изучается по усмотрению учителя). Строительство в городе (селе).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Какой бывает транспорт: наземный, водный, воздушный, подземный; пассажирский, грузовой, специальный. Пассажирский транспорт города.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Магазины города, села (изучается по усмотрению учителя).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Культура и образование в нашем крае: музеи, театры, школы, вузы и т. д. (по выбору учителя).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Профессии людей, занятых на производстве. Труд писателя, ученого, артиста, учителя, других деятелей культуры и образования (по усмотрению учителя).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Сезонные изменения в природе: зимние явления. Экологические связи в зимнем лесу.</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Экскурсии: Зимние изменения в природе. Знакомство с достопримечательностями родного города.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Здоровье и безопасность</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Строение тела человека. Здоровье человека – его важнейшее богатство. Режим дня. Правила личной гигиены. Наиболее распространенные заболевания, их предупреждение и лечение; поликлиника, </w:t>
      </w:r>
      <w:r w:rsidRPr="00B80EF6">
        <w:rPr>
          <w:rFonts w:ascii="Times New Roman" w:eastAsia="Times New Roman" w:hAnsi="Times New Roman" w:cs="Times New Roman"/>
          <w:sz w:val="24"/>
          <w:szCs w:val="24"/>
        </w:rPr>
        <w:lastRenderedPageBreak/>
        <w:t>больница и другие учреждения здравоохранения; специальности врачей: терапевт, стоматолог, отоларинголог и др. (изучается по усмотрению учителя).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Правила безопасного поведения на улицах и дорогах.</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Меры безопасности в домашних условиях (при обращении с бытовой техникой, острыми предметами и т. д.). Противопожарная безопасность.</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Правила безопасного поведения на воде. Правило экологической безопасности: не купаться в загрязненных водоемах.</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Съедобные и несъедобные ягоды и грибы. Жалящие насекомые. Ориентация в опасных ситуациях при контактах с людьми: незнакомый человек предлагает пойти с ним покататься на машине, открыть дверь в квартиру в отсутствие взрослых и т. д.</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Практическая работа: Отработка правил перехода улицы.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Общение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Труд и отдых в семье. Внимательные и заботливые отношения между членами семьи. Имена и отчества родителей.</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Школьные товарищи, друзья, совместные учеба, игры, отдых. Взаимоотношения мальчиков и девочек.</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Правила вежливости (дома, в школе, на улице). Этикет телефонного разговора. Прием гостей и поведение в гостях. Как вести себя за столом. Культура поведения в общественных местах (кинотеатре, транспорте и т. д.).</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sz w:val="24"/>
          <w:szCs w:val="24"/>
        </w:rPr>
        <w:t>Практическая работа</w:t>
      </w:r>
      <w:r w:rsidRPr="00B80EF6">
        <w:rPr>
          <w:rFonts w:ascii="Times New Roman" w:eastAsia="Times New Roman" w:hAnsi="Times New Roman" w:cs="Times New Roman"/>
          <w:sz w:val="24"/>
          <w:szCs w:val="24"/>
        </w:rPr>
        <w:t>: Отработка основных правил этикета.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Путешествия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Горизонт. Линия горизонта. Основные стороны горизонта, их определение по компасу.</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Формы земной поверхности: равнины и горы, холмы, овраги. </w:t>
      </w:r>
      <w:proofErr w:type="gramStart"/>
      <w:r w:rsidRPr="00B80EF6">
        <w:rPr>
          <w:rFonts w:ascii="Times New Roman" w:eastAsia="Times New Roman" w:hAnsi="Times New Roman" w:cs="Times New Roman"/>
          <w:sz w:val="24"/>
          <w:szCs w:val="24"/>
        </w:rPr>
        <w:t>Разнообразие водоемов: река, озеро, море и др. Части реки (исток, устье, русло); притоки.</w:t>
      </w:r>
      <w:proofErr w:type="gramEnd"/>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Сезонные изменения в природе: весенние и летние явления. Бережное отношение к природе весной и летом.</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Изображение нашей страны на карте. Как читать карту. Москва – столица России. Московский Кремль и другие достопримечательности столицы.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Знакомство с другими городами нашей страны (изучается по усмотрению учителя).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Карта мира. Материки и океаны. Страны мира.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Экскурсии: Весенние изменения в природе. Формы земной поверхности родного края. Водоемы родного края.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sz w:val="24"/>
          <w:szCs w:val="24"/>
        </w:rPr>
        <w:t>Практические работы</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i/>
          <w:iCs/>
          <w:sz w:val="24"/>
          <w:szCs w:val="24"/>
        </w:rPr>
        <w:t>Определение сторон горизонта по компасу. Основные приемы чтения карты.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Содержание тем, выделенных курсивом, изучаются учащимся с </w:t>
      </w:r>
      <w:r>
        <w:rPr>
          <w:rFonts w:ascii="Times New Roman" w:eastAsia="Times New Roman" w:hAnsi="Times New Roman" w:cs="Times New Roman"/>
          <w:sz w:val="24"/>
          <w:szCs w:val="24"/>
        </w:rPr>
        <w:t xml:space="preserve">ДЦП и </w:t>
      </w:r>
      <w:r w:rsidRPr="00B80EF6">
        <w:rPr>
          <w:rFonts w:ascii="Times New Roman" w:eastAsia="Times New Roman" w:hAnsi="Times New Roman" w:cs="Times New Roman"/>
          <w:sz w:val="24"/>
          <w:szCs w:val="24"/>
        </w:rPr>
        <w:t>ЗПР в ознакомительном плане. Освободившиеся учебное время используется для организации коррекционной работы. Уровень обучения базовый.</w:t>
      </w:r>
    </w:p>
    <w:p w:rsidR="00C6255E" w:rsidRPr="00C6255E" w:rsidRDefault="002C3844" w:rsidP="00C6255E">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При организации учебного процесса используются</w:t>
      </w:r>
    </w:p>
    <w:p w:rsidR="002C3844" w:rsidRPr="00B80EF6" w:rsidRDefault="002C3844" w:rsidP="00C6255E">
      <w:pPr>
        <w:shd w:val="clear" w:color="auto" w:fill="FFFFFF"/>
        <w:spacing w:after="0" w:line="240" w:lineRule="auto"/>
        <w:jc w:val="center"/>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 xml:space="preserve">Требования к уровню подготовки </w:t>
      </w:r>
      <w:proofErr w:type="gramStart"/>
      <w:r w:rsidRPr="00B80EF6">
        <w:rPr>
          <w:rFonts w:ascii="Times New Roman" w:eastAsia="Times New Roman" w:hAnsi="Times New Roman" w:cs="Times New Roman"/>
          <w:b/>
          <w:bCs/>
          <w:sz w:val="24"/>
          <w:szCs w:val="24"/>
        </w:rPr>
        <w:t>обучающихся</w:t>
      </w:r>
      <w:proofErr w:type="gramEnd"/>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i/>
          <w:iCs/>
          <w:sz w:val="24"/>
          <w:szCs w:val="24"/>
        </w:rPr>
        <w:t>К концу 2 класса учащиеся получат возможность знать:</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proofErr w:type="gramStart"/>
      <w:r w:rsidRPr="00B80EF6">
        <w:rPr>
          <w:rFonts w:ascii="Times New Roman" w:eastAsia="Times New Roman" w:hAnsi="Times New Roman" w:cs="Times New Roman"/>
          <w:sz w:val="24"/>
          <w:szCs w:val="24"/>
        </w:rPr>
        <w:t>о природе; неживая и живая природа; растения дикорастущие и культурные; деревья, кустарники, травы; животные дикие и домашние; насекомые, рыбы, птицы, звери; основные признаки времен года; некоторые охраняемые растения и животные своей местности; правила поведения в природе;</w:t>
      </w:r>
      <w:proofErr w:type="gramEnd"/>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основные сведения о своем городе (селе); домашний адрес; виды транспорта; наиболее распространенные профессии;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строение тела человека; правила личной гигиены; правила безопасного поведения на улице, в быту, на воде, при контактах с людьми;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имена и отчества родителей; основные формы приветствия, просьбы, благодарности, извинения, прощания; культура поведения в общественных местах;</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основные стороны горизонта; устройство и назначение компаса; основные формы земной поверхности: холм, овраг, гора; основные виды естественных водоемов; части реки;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названия нашей страны и ее столицы, некоторых других городов России; названия нескольких стран мира; государственные символы России.</w:t>
      </w:r>
    </w:p>
    <w:p w:rsidR="002C3844" w:rsidRPr="00B80EF6" w:rsidRDefault="002C3844" w:rsidP="00C6255E">
      <w:pPr>
        <w:shd w:val="clear" w:color="auto" w:fill="FFFFFF"/>
        <w:spacing w:after="0" w:line="240" w:lineRule="auto"/>
        <w:jc w:val="center"/>
        <w:rPr>
          <w:rFonts w:ascii="Times New Roman" w:eastAsia="Times New Roman" w:hAnsi="Times New Roman" w:cs="Times New Roman"/>
          <w:sz w:val="24"/>
          <w:szCs w:val="24"/>
        </w:rPr>
      </w:pPr>
      <w:r w:rsidRPr="00B80EF6">
        <w:rPr>
          <w:rFonts w:ascii="Times New Roman" w:eastAsia="Times New Roman" w:hAnsi="Times New Roman" w:cs="Times New Roman"/>
          <w:b/>
          <w:bCs/>
          <w:i/>
          <w:iCs/>
          <w:sz w:val="24"/>
          <w:szCs w:val="24"/>
        </w:rPr>
        <w:lastRenderedPageBreak/>
        <w:t>К концу 2 класса учащиеся получат возможность уметь:</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различать объекты природы и предметы, созданные человеком, объекты неживой и живой природы; различать изученные группы растений и животных; распознавать изученные растения, животных (по нескольку представителей каждой группы); вести наблюдения в природе под руководством учителя, воспитателя группы продленного дня; выполнять правила поведения в природе;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различать изученные виды транспорта, вести наблюдения за жизнью города (села), трудом людей под руководством учителя;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выполнять правила личной гигиены и безопасного поведения на улице и в быту;</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использовать основные формы приветствия, просьбы и т. д. в отношениях с другими людьми; выполнять правила поведения в общественных местах;</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определять основные стороны горизонта с помощью компаса;</w:t>
      </w:r>
    </w:p>
    <w:p w:rsidR="00C6255E" w:rsidRPr="00C6255E" w:rsidRDefault="002C3844" w:rsidP="00C6255E">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приводить примеры достопримечательностей родного края.</w:t>
      </w:r>
    </w:p>
    <w:p w:rsidR="002C3844" w:rsidRPr="00B80EF6" w:rsidRDefault="002C3844" w:rsidP="00C6255E">
      <w:pPr>
        <w:shd w:val="clear" w:color="auto" w:fill="FFFFFF"/>
        <w:spacing w:after="0" w:line="240" w:lineRule="auto"/>
        <w:jc w:val="center"/>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 xml:space="preserve">Критерии и нормы оценки знаний </w:t>
      </w:r>
      <w:proofErr w:type="gramStart"/>
      <w:r w:rsidRPr="00B80EF6">
        <w:rPr>
          <w:rFonts w:ascii="Times New Roman" w:eastAsia="Times New Roman" w:hAnsi="Times New Roman" w:cs="Times New Roman"/>
          <w:b/>
          <w:bCs/>
          <w:sz w:val="24"/>
          <w:szCs w:val="24"/>
        </w:rPr>
        <w:t>обучающегося</w:t>
      </w:r>
      <w:proofErr w:type="gramEnd"/>
      <w:r w:rsidRPr="00B80EF6">
        <w:rPr>
          <w:rFonts w:ascii="Times New Roman" w:eastAsia="Times New Roman" w:hAnsi="Times New Roman" w:cs="Times New Roman"/>
          <w:b/>
          <w:bCs/>
          <w:sz w:val="24"/>
          <w:szCs w:val="24"/>
        </w:rPr>
        <w:t xml:space="preserve"> с </w:t>
      </w:r>
      <w:r w:rsidR="00C6255E">
        <w:rPr>
          <w:rFonts w:ascii="Times New Roman" w:eastAsia="Times New Roman" w:hAnsi="Times New Roman" w:cs="Times New Roman"/>
          <w:b/>
          <w:bCs/>
          <w:sz w:val="24"/>
          <w:szCs w:val="24"/>
        </w:rPr>
        <w:t>ОВЗ</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Проверочные работы имеют своей целью проверку усвоения изученного программного материала (по всей теме или по опреде</w:t>
      </w:r>
      <w:r w:rsidRPr="00B80EF6">
        <w:rPr>
          <w:rFonts w:ascii="Times New Roman" w:eastAsia="Times New Roman" w:hAnsi="Times New Roman" w:cs="Times New Roman"/>
          <w:sz w:val="24"/>
          <w:szCs w:val="24"/>
        </w:rPr>
        <w:softHyphen/>
        <w:t>ленному се разделу). Для проведения проверочных работ учитель может отвести весь урок или его часть (10-15 минут).</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Проверочные задания по ознакомлению с окружающим ми</w:t>
      </w:r>
      <w:r w:rsidRPr="00B80EF6">
        <w:rPr>
          <w:rFonts w:ascii="Times New Roman" w:eastAsia="Times New Roman" w:hAnsi="Times New Roman" w:cs="Times New Roman"/>
          <w:sz w:val="24"/>
          <w:szCs w:val="24"/>
        </w:rPr>
        <w:softHyphen/>
        <w:t>ром и развитию речи направлены на выявление:</w:t>
      </w:r>
    </w:p>
    <w:p w:rsidR="002C3844" w:rsidRPr="00B80EF6" w:rsidRDefault="002C3844" w:rsidP="002C3844">
      <w:pPr>
        <w:numPr>
          <w:ilvl w:val="0"/>
          <w:numId w:val="77"/>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уровня представлений и знаний о предметах и явлениях бли</w:t>
      </w:r>
      <w:r w:rsidRPr="00B80EF6">
        <w:rPr>
          <w:rFonts w:ascii="Times New Roman" w:eastAsia="Times New Roman" w:hAnsi="Times New Roman" w:cs="Times New Roman"/>
          <w:sz w:val="24"/>
          <w:szCs w:val="24"/>
        </w:rPr>
        <w:softHyphen/>
        <w:t>жайшего окружения, их свойствах;</w:t>
      </w:r>
    </w:p>
    <w:p w:rsidR="002C3844" w:rsidRPr="00B80EF6" w:rsidRDefault="002C3844" w:rsidP="002C3844">
      <w:pPr>
        <w:numPr>
          <w:ilvl w:val="0"/>
          <w:numId w:val="77"/>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уровня сенсорного и умственного развития;</w:t>
      </w:r>
    </w:p>
    <w:p w:rsidR="002C3844" w:rsidRPr="00B80EF6" w:rsidRDefault="002C3844" w:rsidP="002C3844">
      <w:pPr>
        <w:numPr>
          <w:ilvl w:val="0"/>
          <w:numId w:val="77"/>
        </w:numPr>
        <w:shd w:val="clear" w:color="auto" w:fill="FFFFFF"/>
        <w:spacing w:after="0" w:line="240" w:lineRule="auto"/>
        <w:rPr>
          <w:rFonts w:ascii="Times New Roman" w:eastAsia="Times New Roman" w:hAnsi="Times New Roman" w:cs="Times New Roman"/>
          <w:sz w:val="24"/>
          <w:szCs w:val="24"/>
        </w:rPr>
      </w:pPr>
      <w:proofErr w:type="spellStart"/>
      <w:r w:rsidRPr="00B80EF6">
        <w:rPr>
          <w:rFonts w:ascii="Times New Roman" w:eastAsia="Times New Roman" w:hAnsi="Times New Roman" w:cs="Times New Roman"/>
          <w:sz w:val="24"/>
          <w:szCs w:val="24"/>
        </w:rPr>
        <w:t>сформированности</w:t>
      </w:r>
      <w:proofErr w:type="spellEnd"/>
      <w:r w:rsidRPr="00B80EF6">
        <w:rPr>
          <w:rFonts w:ascii="Times New Roman" w:eastAsia="Times New Roman" w:hAnsi="Times New Roman" w:cs="Times New Roman"/>
          <w:sz w:val="24"/>
          <w:szCs w:val="24"/>
        </w:rPr>
        <w:t xml:space="preserve"> обобщенных представлений на основе выде</w:t>
      </w:r>
      <w:r w:rsidRPr="00B80EF6">
        <w:rPr>
          <w:rFonts w:ascii="Times New Roman" w:eastAsia="Times New Roman" w:hAnsi="Times New Roman" w:cs="Times New Roman"/>
          <w:sz w:val="24"/>
          <w:szCs w:val="24"/>
        </w:rPr>
        <w:softHyphen/>
        <w:t>ления общих существенных признаков;</w:t>
      </w:r>
    </w:p>
    <w:p w:rsidR="002C3844" w:rsidRPr="00B80EF6" w:rsidRDefault="002C3844" w:rsidP="002C3844">
      <w:pPr>
        <w:numPr>
          <w:ilvl w:val="0"/>
          <w:numId w:val="77"/>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умения проводить сравнение двух и более предметов с установ</w:t>
      </w:r>
      <w:r w:rsidRPr="00B80EF6">
        <w:rPr>
          <w:rFonts w:ascii="Times New Roman" w:eastAsia="Times New Roman" w:hAnsi="Times New Roman" w:cs="Times New Roman"/>
          <w:sz w:val="24"/>
          <w:szCs w:val="24"/>
        </w:rPr>
        <w:softHyphen/>
        <w:t>лением их общих и отличительных признаков;</w:t>
      </w:r>
    </w:p>
    <w:p w:rsidR="002C3844" w:rsidRPr="00B80EF6" w:rsidRDefault="002C3844" w:rsidP="002C3844">
      <w:pPr>
        <w:numPr>
          <w:ilvl w:val="0"/>
          <w:numId w:val="77"/>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умения рассказать о признаках предметов из своего ближайшего окружения по определенному плану;</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умения узнавать в природе и на картинке цветы, деревья, кус</w:t>
      </w:r>
      <w:r w:rsidRPr="00B80EF6">
        <w:rPr>
          <w:rFonts w:ascii="Times New Roman" w:eastAsia="Times New Roman" w:hAnsi="Times New Roman" w:cs="Times New Roman"/>
          <w:sz w:val="24"/>
          <w:szCs w:val="24"/>
        </w:rPr>
        <w:softHyphen/>
        <w:t>тарники, плоды, птиц, домашних и диких животных;</w:t>
      </w:r>
    </w:p>
    <w:p w:rsidR="002C3844" w:rsidRPr="00B80EF6" w:rsidRDefault="002C3844" w:rsidP="002C3844">
      <w:pPr>
        <w:numPr>
          <w:ilvl w:val="0"/>
          <w:numId w:val="78"/>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уровня развития речи, степени систематизации словаря;</w:t>
      </w:r>
    </w:p>
    <w:p w:rsidR="002C3844" w:rsidRPr="00B80EF6" w:rsidRDefault="002C3844" w:rsidP="002C3844">
      <w:pPr>
        <w:numPr>
          <w:ilvl w:val="0"/>
          <w:numId w:val="78"/>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умения различать взаимное расположение предметов и обо</w:t>
      </w:r>
      <w:r w:rsidRPr="00B80EF6">
        <w:rPr>
          <w:rFonts w:ascii="Times New Roman" w:eastAsia="Times New Roman" w:hAnsi="Times New Roman" w:cs="Times New Roman"/>
          <w:sz w:val="24"/>
          <w:szCs w:val="24"/>
        </w:rPr>
        <w:softHyphen/>
        <w:t>значать эти отношения соответствующими словами;</w:t>
      </w:r>
    </w:p>
    <w:p w:rsidR="002C3844" w:rsidRPr="00B80EF6" w:rsidRDefault="002C3844" w:rsidP="002C3844">
      <w:pPr>
        <w:numPr>
          <w:ilvl w:val="0"/>
          <w:numId w:val="78"/>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умения работать по плану, инструкции, алгоритму;</w:t>
      </w:r>
    </w:p>
    <w:p w:rsidR="002C3844" w:rsidRPr="00B80EF6" w:rsidRDefault="002C3844" w:rsidP="002C3844">
      <w:pPr>
        <w:numPr>
          <w:ilvl w:val="0"/>
          <w:numId w:val="78"/>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умения вести наблюдения, анализировать их и делать выводы;</w:t>
      </w:r>
    </w:p>
    <w:p w:rsidR="002C3844" w:rsidRPr="00B80EF6" w:rsidRDefault="002C3844" w:rsidP="002C3844">
      <w:pPr>
        <w:numPr>
          <w:ilvl w:val="0"/>
          <w:numId w:val="78"/>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умения выбирать способ обследования предмета;</w:t>
      </w:r>
    </w:p>
    <w:p w:rsidR="002C3844" w:rsidRPr="00B80EF6" w:rsidRDefault="002C3844" w:rsidP="002C3844">
      <w:pPr>
        <w:numPr>
          <w:ilvl w:val="0"/>
          <w:numId w:val="78"/>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умения давать полные ответы на вопросы об </w:t>
      </w:r>
      <w:proofErr w:type="gramStart"/>
      <w:r w:rsidRPr="00B80EF6">
        <w:rPr>
          <w:rFonts w:ascii="Times New Roman" w:eastAsia="Times New Roman" w:hAnsi="Times New Roman" w:cs="Times New Roman"/>
          <w:sz w:val="24"/>
          <w:szCs w:val="24"/>
        </w:rPr>
        <w:t>увиденном</w:t>
      </w:r>
      <w:proofErr w:type="gramEnd"/>
      <w:r w:rsidRPr="00B80EF6">
        <w:rPr>
          <w:rFonts w:ascii="Times New Roman" w:eastAsia="Times New Roman" w:hAnsi="Times New Roman" w:cs="Times New Roman"/>
          <w:sz w:val="24"/>
          <w:szCs w:val="24"/>
        </w:rPr>
        <w:t>, о собст</w:t>
      </w:r>
      <w:r w:rsidRPr="00B80EF6">
        <w:rPr>
          <w:rFonts w:ascii="Times New Roman" w:eastAsia="Times New Roman" w:hAnsi="Times New Roman" w:cs="Times New Roman"/>
          <w:sz w:val="24"/>
          <w:szCs w:val="24"/>
        </w:rPr>
        <w:softHyphen/>
        <w:t>венных впечатлениях, наблюдениях и практической деятельности;</w:t>
      </w:r>
    </w:p>
    <w:p w:rsidR="002C3844" w:rsidRPr="00B80EF6" w:rsidRDefault="002C3844" w:rsidP="002C3844">
      <w:pPr>
        <w:numPr>
          <w:ilvl w:val="0"/>
          <w:numId w:val="78"/>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умения описывать предметы, явления, излагать события или</w:t>
      </w:r>
      <w:r w:rsidRPr="00B80EF6">
        <w:rPr>
          <w:rFonts w:ascii="Times New Roman" w:eastAsia="Times New Roman" w:hAnsi="Times New Roman" w:cs="Times New Roman"/>
          <w:sz w:val="24"/>
          <w:szCs w:val="24"/>
        </w:rPr>
        <w:br/>
        <w:t>рассуждать о них в определенной последовательности;</w:t>
      </w:r>
    </w:p>
    <w:p w:rsidR="002C3844" w:rsidRPr="00B80EF6" w:rsidRDefault="002C3844" w:rsidP="002C3844">
      <w:pPr>
        <w:numPr>
          <w:ilvl w:val="0"/>
          <w:numId w:val="78"/>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уровня овладения навыками предметно-практической деятельно</w:t>
      </w:r>
      <w:r w:rsidRPr="00B80EF6">
        <w:rPr>
          <w:rFonts w:ascii="Times New Roman" w:eastAsia="Times New Roman" w:hAnsi="Times New Roman" w:cs="Times New Roman"/>
          <w:sz w:val="24"/>
          <w:szCs w:val="24"/>
        </w:rPr>
        <w:softHyphen/>
        <w:t>сти;</w:t>
      </w:r>
    </w:p>
    <w:p w:rsidR="002C3844" w:rsidRPr="00B80EF6" w:rsidRDefault="002C3844" w:rsidP="002C3844">
      <w:pPr>
        <w:numPr>
          <w:ilvl w:val="0"/>
          <w:numId w:val="78"/>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умения составлять рассказы по сюжетной картине, по серии картинок, опорному слову, образцу;</w:t>
      </w:r>
    </w:p>
    <w:p w:rsidR="002C3844" w:rsidRPr="00B80EF6" w:rsidRDefault="002C3844" w:rsidP="002C3844">
      <w:pPr>
        <w:numPr>
          <w:ilvl w:val="0"/>
          <w:numId w:val="78"/>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выделять главное, устанав</w:t>
      </w:r>
      <w:r w:rsidRPr="00B80EF6">
        <w:rPr>
          <w:rFonts w:ascii="Times New Roman" w:eastAsia="Times New Roman" w:hAnsi="Times New Roman" w:cs="Times New Roman"/>
          <w:sz w:val="24"/>
          <w:szCs w:val="24"/>
        </w:rPr>
        <w:softHyphen/>
        <w:t>ливать причинно-следственные связи, делать выводы.</w:t>
      </w:r>
    </w:p>
    <w:p w:rsidR="002C3844" w:rsidRPr="00B80EF6" w:rsidRDefault="002C3844" w:rsidP="00C6255E">
      <w:pPr>
        <w:shd w:val="clear" w:color="auto" w:fill="FFFFFF"/>
        <w:spacing w:after="0" w:line="240" w:lineRule="auto"/>
        <w:jc w:val="center"/>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Виды проверочных работ</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Выбор вида проверочных работ определяется необходимо</w:t>
      </w:r>
      <w:r w:rsidRPr="00B80EF6">
        <w:rPr>
          <w:rFonts w:ascii="Times New Roman" w:eastAsia="Times New Roman" w:hAnsi="Times New Roman" w:cs="Times New Roman"/>
          <w:sz w:val="24"/>
          <w:szCs w:val="24"/>
        </w:rPr>
        <w:softHyphen/>
        <w:t>стью проверки знаний, умений и навыков учащихся по отдельным существенным вопросам изучаемой темы.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Основными видами проверочных работ по ознакомлению с окружающим миром и развитию речи являются:</w:t>
      </w:r>
    </w:p>
    <w:p w:rsidR="002C3844" w:rsidRPr="00B80EF6" w:rsidRDefault="002C3844" w:rsidP="002C3844">
      <w:pPr>
        <w:numPr>
          <w:ilvl w:val="1"/>
          <w:numId w:val="79"/>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устные и письменные ответы на вопросы с использованием справочного материала;</w:t>
      </w:r>
    </w:p>
    <w:p w:rsidR="002C3844" w:rsidRPr="00B80EF6" w:rsidRDefault="002C3844" w:rsidP="002C3844">
      <w:pPr>
        <w:numPr>
          <w:ilvl w:val="1"/>
          <w:numId w:val="79"/>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составление рассказов по опорным словам, иллюстрируемым картинкой;</w:t>
      </w:r>
    </w:p>
    <w:p w:rsidR="002C3844" w:rsidRPr="00B80EF6" w:rsidRDefault="002C3844" w:rsidP="002C3844">
      <w:pPr>
        <w:numPr>
          <w:ilvl w:val="1"/>
          <w:numId w:val="79"/>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составление рассказов по серии картинок;</w:t>
      </w:r>
    </w:p>
    <w:p w:rsidR="002C3844" w:rsidRPr="00B80EF6" w:rsidRDefault="002C3844" w:rsidP="002C3844">
      <w:pPr>
        <w:numPr>
          <w:ilvl w:val="1"/>
          <w:numId w:val="79"/>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lastRenderedPageBreak/>
        <w:t>составление рассказов по серии сюжетных картинок, предла</w:t>
      </w:r>
      <w:r w:rsidRPr="00B80EF6">
        <w:rPr>
          <w:rFonts w:ascii="Times New Roman" w:eastAsia="Times New Roman" w:hAnsi="Times New Roman" w:cs="Times New Roman"/>
          <w:sz w:val="24"/>
          <w:szCs w:val="24"/>
        </w:rPr>
        <w:softHyphen/>
        <w:t>гаемых в нарушенной последовательности;</w:t>
      </w:r>
    </w:p>
    <w:p w:rsidR="002C3844" w:rsidRPr="00B80EF6" w:rsidRDefault="002C3844" w:rsidP="002C3844">
      <w:pPr>
        <w:numPr>
          <w:ilvl w:val="1"/>
          <w:numId w:val="79"/>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составление рассказов по сюжетным картинам;</w:t>
      </w:r>
    </w:p>
    <w:p w:rsidR="002C3844" w:rsidRPr="00B80EF6" w:rsidRDefault="002C3844" w:rsidP="002C3844">
      <w:pPr>
        <w:numPr>
          <w:ilvl w:val="1"/>
          <w:numId w:val="79"/>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составление плана рассказа при помощи картинок;</w:t>
      </w:r>
    </w:p>
    <w:p w:rsidR="002C3844" w:rsidRPr="00B80EF6" w:rsidRDefault="002C3844" w:rsidP="002C3844">
      <w:pPr>
        <w:numPr>
          <w:ilvl w:val="1"/>
          <w:numId w:val="79"/>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составление рассказов о наблюдениях в природе и за деятельно</w:t>
      </w:r>
      <w:r w:rsidRPr="00B80EF6">
        <w:rPr>
          <w:rFonts w:ascii="Times New Roman" w:eastAsia="Times New Roman" w:hAnsi="Times New Roman" w:cs="Times New Roman"/>
          <w:sz w:val="24"/>
          <w:szCs w:val="24"/>
        </w:rPr>
        <w:softHyphen/>
        <w:t>стью человека по плану, алгоритму;</w:t>
      </w:r>
    </w:p>
    <w:p w:rsidR="002C3844" w:rsidRPr="00B80EF6" w:rsidRDefault="002C3844" w:rsidP="002C3844">
      <w:pPr>
        <w:numPr>
          <w:ilvl w:val="1"/>
          <w:numId w:val="79"/>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работа с деформированным предложением, текстом;</w:t>
      </w:r>
    </w:p>
    <w:p w:rsidR="002C3844" w:rsidRPr="00B80EF6" w:rsidRDefault="002C3844" w:rsidP="002C3844">
      <w:pPr>
        <w:numPr>
          <w:ilvl w:val="1"/>
          <w:numId w:val="79"/>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пересказ по готовому образцу;</w:t>
      </w:r>
    </w:p>
    <w:p w:rsidR="002C3844" w:rsidRPr="00B80EF6" w:rsidRDefault="002C3844" w:rsidP="002C3844">
      <w:pPr>
        <w:numPr>
          <w:ilvl w:val="1"/>
          <w:numId w:val="79"/>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решение речевых логических задач;</w:t>
      </w:r>
    </w:p>
    <w:p w:rsidR="002C3844" w:rsidRPr="00B80EF6" w:rsidRDefault="002C3844" w:rsidP="002C3844">
      <w:pPr>
        <w:numPr>
          <w:ilvl w:val="1"/>
          <w:numId w:val="79"/>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работа по перфокартам;</w:t>
      </w:r>
    </w:p>
    <w:p w:rsidR="002C3844" w:rsidRPr="00B80EF6" w:rsidRDefault="002C3844" w:rsidP="002C3844">
      <w:pPr>
        <w:numPr>
          <w:ilvl w:val="1"/>
          <w:numId w:val="79"/>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распределение (группировка) предметных картинок по задан</w:t>
      </w:r>
      <w:r w:rsidRPr="00B80EF6">
        <w:rPr>
          <w:rFonts w:ascii="Times New Roman" w:eastAsia="Times New Roman" w:hAnsi="Times New Roman" w:cs="Times New Roman"/>
          <w:sz w:val="24"/>
          <w:szCs w:val="24"/>
        </w:rPr>
        <w:softHyphen/>
        <w:t>ным признакам,</w:t>
      </w:r>
    </w:p>
    <w:p w:rsidR="002C3844" w:rsidRPr="00B80EF6" w:rsidRDefault="002C3844" w:rsidP="002C3844">
      <w:pPr>
        <w:numPr>
          <w:ilvl w:val="1"/>
          <w:numId w:val="79"/>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работа с лекалами, трафаретами, контурными изображениями;</w:t>
      </w:r>
    </w:p>
    <w:p w:rsidR="002C3844" w:rsidRPr="00B80EF6" w:rsidRDefault="002C3844" w:rsidP="002C3844">
      <w:pPr>
        <w:numPr>
          <w:ilvl w:val="1"/>
          <w:numId w:val="79"/>
        </w:numPr>
        <w:shd w:val="clear" w:color="auto" w:fill="FFFFFF"/>
        <w:spacing w:after="0" w:line="240" w:lineRule="auto"/>
        <w:rPr>
          <w:rFonts w:ascii="Times New Roman" w:eastAsia="Times New Roman" w:hAnsi="Times New Roman" w:cs="Times New Roman"/>
          <w:sz w:val="24"/>
          <w:szCs w:val="24"/>
        </w:rPr>
      </w:pPr>
      <w:proofErr w:type="gramStart"/>
      <w:r w:rsidRPr="00B80EF6">
        <w:rPr>
          <w:rFonts w:ascii="Times New Roman" w:eastAsia="Times New Roman" w:hAnsi="Times New Roman" w:cs="Times New Roman"/>
          <w:sz w:val="24"/>
          <w:szCs w:val="24"/>
        </w:rPr>
        <w:t>конструирование (аппликация) из палочек, геометрических фи</w:t>
      </w:r>
      <w:r w:rsidRPr="00B80EF6">
        <w:rPr>
          <w:rFonts w:ascii="Times New Roman" w:eastAsia="Times New Roman" w:hAnsi="Times New Roman" w:cs="Times New Roman"/>
          <w:sz w:val="24"/>
          <w:szCs w:val="24"/>
        </w:rPr>
        <w:softHyphen/>
        <w:t>гур, природного материала, бумаги, картона, дерева:</w:t>
      </w:r>
      <w:proofErr w:type="gramEnd"/>
    </w:p>
    <w:p w:rsidR="002C3844" w:rsidRPr="00B80EF6" w:rsidRDefault="002C3844" w:rsidP="002C3844">
      <w:pPr>
        <w:numPr>
          <w:ilvl w:val="1"/>
          <w:numId w:val="79"/>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выполнение коллективных работ по предварительно обсужден</w:t>
      </w:r>
      <w:r w:rsidRPr="00B80EF6">
        <w:rPr>
          <w:rFonts w:ascii="Times New Roman" w:eastAsia="Times New Roman" w:hAnsi="Times New Roman" w:cs="Times New Roman"/>
          <w:sz w:val="24"/>
          <w:szCs w:val="24"/>
        </w:rPr>
        <w:softHyphen/>
        <w:t>ному замыслу,</w:t>
      </w:r>
    </w:p>
    <w:p w:rsidR="002C3844" w:rsidRPr="00B80EF6" w:rsidRDefault="002C3844" w:rsidP="002C3844">
      <w:pPr>
        <w:numPr>
          <w:ilvl w:val="1"/>
          <w:numId w:val="79"/>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ролевой тренинг,</w:t>
      </w:r>
    </w:p>
    <w:p w:rsidR="002C3844" w:rsidRPr="00B80EF6" w:rsidRDefault="002C3844" w:rsidP="002C3844">
      <w:pPr>
        <w:numPr>
          <w:ilvl w:val="1"/>
          <w:numId w:val="79"/>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выполнение тестовых заданий.</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Речевая логическая задача </w:t>
      </w:r>
      <w:r w:rsidRPr="00B80EF6">
        <w:rPr>
          <w:rFonts w:ascii="Times New Roman" w:eastAsia="Times New Roman" w:hAnsi="Times New Roman" w:cs="Times New Roman"/>
          <w:sz w:val="24"/>
          <w:szCs w:val="24"/>
        </w:rPr>
        <w:t>- рассказ-загадка о явлениях приро</w:t>
      </w:r>
      <w:r w:rsidRPr="00B80EF6">
        <w:rPr>
          <w:rFonts w:ascii="Times New Roman" w:eastAsia="Times New Roman" w:hAnsi="Times New Roman" w:cs="Times New Roman"/>
          <w:sz w:val="24"/>
          <w:szCs w:val="24"/>
        </w:rPr>
        <w:softHyphen/>
        <w:t>ды, предметах ближайшего окружения, ответ на которого может быть получен при уяснении связей и закономерностей между рас</w:t>
      </w:r>
      <w:r w:rsidRPr="00B80EF6">
        <w:rPr>
          <w:rFonts w:ascii="Times New Roman" w:eastAsia="Times New Roman" w:hAnsi="Times New Roman" w:cs="Times New Roman"/>
          <w:sz w:val="24"/>
          <w:szCs w:val="24"/>
        </w:rPr>
        <w:softHyphen/>
        <w:t>сматриваемыми предметами, явлениями, событиями. Решение ло</w:t>
      </w:r>
      <w:r w:rsidRPr="00B80EF6">
        <w:rPr>
          <w:rFonts w:ascii="Times New Roman" w:eastAsia="Times New Roman" w:hAnsi="Times New Roman" w:cs="Times New Roman"/>
          <w:sz w:val="24"/>
          <w:szCs w:val="24"/>
        </w:rPr>
        <w:softHyphen/>
        <w:t>гических задач активизирует приемы умственной деятельности (сравнение, сопоставление, построение </w:t>
      </w:r>
      <w:r w:rsidRPr="00B80EF6">
        <w:rPr>
          <w:rFonts w:ascii="Times New Roman" w:eastAsia="Times New Roman" w:hAnsi="Times New Roman" w:cs="Times New Roman"/>
          <w:b/>
          <w:bCs/>
          <w:sz w:val="24"/>
          <w:szCs w:val="24"/>
        </w:rPr>
        <w:t>умозаключений), </w:t>
      </w:r>
      <w:r w:rsidRPr="00B80EF6">
        <w:rPr>
          <w:rFonts w:ascii="Times New Roman" w:eastAsia="Times New Roman" w:hAnsi="Times New Roman" w:cs="Times New Roman"/>
          <w:sz w:val="24"/>
          <w:szCs w:val="24"/>
        </w:rPr>
        <w:t>стимули</w:t>
      </w:r>
      <w:r w:rsidRPr="00B80EF6">
        <w:rPr>
          <w:rFonts w:ascii="Times New Roman" w:eastAsia="Times New Roman" w:hAnsi="Times New Roman" w:cs="Times New Roman"/>
          <w:sz w:val="24"/>
          <w:szCs w:val="24"/>
        </w:rPr>
        <w:softHyphen/>
        <w:t>рует развитие словесно-логического мышления.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Во 2 классе знания и умения учащихся по ознакомлению с окружающим миром и развитию речи оцениваются по результатам устного опроса, наблюдений и практических ра</w:t>
      </w:r>
      <w:r>
        <w:rPr>
          <w:rFonts w:ascii="Times New Roman" w:eastAsia="Times New Roman" w:hAnsi="Times New Roman" w:cs="Times New Roman"/>
          <w:sz w:val="24"/>
          <w:szCs w:val="24"/>
        </w:rPr>
        <w:t xml:space="preserve">бот по </w:t>
      </w:r>
      <w:r w:rsidRPr="00B80EF6">
        <w:rPr>
          <w:rFonts w:ascii="Times New Roman" w:eastAsia="Times New Roman" w:hAnsi="Times New Roman" w:cs="Times New Roman"/>
          <w:sz w:val="24"/>
          <w:szCs w:val="24"/>
        </w:rPr>
        <w:t xml:space="preserve"> сюжетным картинам, индивидуальным карточкам.</w:t>
      </w:r>
    </w:p>
    <w:p w:rsidR="00C6255E" w:rsidRDefault="00C6255E" w:rsidP="002C3844">
      <w:pPr>
        <w:shd w:val="clear" w:color="auto" w:fill="FFFFFF"/>
        <w:spacing w:after="0" w:line="240" w:lineRule="auto"/>
        <w:jc w:val="center"/>
        <w:rPr>
          <w:rFonts w:ascii="Times New Roman" w:eastAsia="Times New Roman" w:hAnsi="Times New Roman" w:cs="Times New Roman"/>
          <w:b/>
          <w:bCs/>
          <w:sz w:val="24"/>
          <w:szCs w:val="24"/>
        </w:rPr>
      </w:pPr>
    </w:p>
    <w:p w:rsidR="002C3844" w:rsidRPr="00B80EF6" w:rsidRDefault="002C3844" w:rsidP="002C3844">
      <w:pPr>
        <w:shd w:val="clear" w:color="auto" w:fill="FFFFFF"/>
        <w:spacing w:after="0" w:line="240" w:lineRule="auto"/>
        <w:jc w:val="center"/>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Программно-методическое обеспечение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p>
    <w:p w:rsidR="002C3844" w:rsidRPr="00B80EF6" w:rsidRDefault="002C3844" w:rsidP="002C3844">
      <w:pPr>
        <w:numPr>
          <w:ilvl w:val="0"/>
          <w:numId w:val="80"/>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Федеральный государственный образовательный стандарт начального общего образования: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(Зарегистрировано в Минюсте РФ 22.12.2009 N 15785)</w:t>
      </w:r>
    </w:p>
    <w:p w:rsidR="002C3844" w:rsidRPr="00B80EF6" w:rsidRDefault="002C3844" w:rsidP="002C3844">
      <w:pPr>
        <w:numPr>
          <w:ilvl w:val="0"/>
          <w:numId w:val="80"/>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w:t>
      </w:r>
    </w:p>
    <w:p w:rsidR="002C3844" w:rsidRPr="00B80EF6" w:rsidRDefault="002C3844" w:rsidP="002C3844">
      <w:pPr>
        <w:numPr>
          <w:ilvl w:val="0"/>
          <w:numId w:val="80"/>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«Школа России»: Программы для начальной школы. — М.: Просвещение, 2015.</w:t>
      </w:r>
    </w:p>
    <w:p w:rsidR="002C3844" w:rsidRPr="00B80EF6" w:rsidRDefault="002C3844" w:rsidP="002C3844">
      <w:pPr>
        <w:numPr>
          <w:ilvl w:val="0"/>
          <w:numId w:val="80"/>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Нормативно-правовой документ. Контроль и оценка результатов обучения. М., «Просвещение», 2013 год.</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Литература и средства обучения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А.А.Плешаков. Окружающий мир: Учебник 2 класс: в 2-х частях – М.: Просвещение, 2015.</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А.А.Плешаков. Окружающий мир: Рабочая тетрадь 2 класс: в 2-х частях – М.: Просвещение, 2015.</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А.А.Плешаков. Окружающий мир: Тесты 2 класс. – М.: Просвещение, 2015.</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А.А.Плешаков. Методическое пособие к учебнику «Окружающий мир». М., «Просвещение», 2015 г.</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А.А.Плешаков. Атла</w:t>
      </w:r>
      <w:proofErr w:type="gramStart"/>
      <w:r w:rsidRPr="00B80EF6">
        <w:rPr>
          <w:rFonts w:ascii="Times New Roman" w:eastAsia="Times New Roman" w:hAnsi="Times New Roman" w:cs="Times New Roman"/>
          <w:sz w:val="24"/>
          <w:szCs w:val="24"/>
        </w:rPr>
        <w:t>с-</w:t>
      </w:r>
      <w:proofErr w:type="gramEnd"/>
      <w:r w:rsidRPr="00B80EF6">
        <w:rPr>
          <w:rFonts w:ascii="Times New Roman" w:eastAsia="Times New Roman" w:hAnsi="Times New Roman" w:cs="Times New Roman"/>
          <w:sz w:val="24"/>
          <w:szCs w:val="24"/>
        </w:rPr>
        <w:t xml:space="preserve"> определитель «От земли до неба» (</w:t>
      </w:r>
      <w:r w:rsidRPr="00B80EF6">
        <w:rPr>
          <w:rFonts w:ascii="Times New Roman" w:eastAsia="Times New Roman" w:hAnsi="Times New Roman" w:cs="Times New Roman"/>
          <w:b/>
          <w:bCs/>
          <w:sz w:val="24"/>
          <w:szCs w:val="24"/>
        </w:rPr>
        <w:t>222 с.</w:t>
      </w:r>
      <w:r w:rsidRPr="00B80EF6">
        <w:rPr>
          <w:rFonts w:ascii="Times New Roman" w:eastAsia="Times New Roman" w:hAnsi="Times New Roman" w:cs="Times New Roman"/>
          <w:sz w:val="24"/>
          <w:szCs w:val="24"/>
        </w:rPr>
        <w:t>).. – М.: «Просвещение», 201</w:t>
      </w:r>
      <w:r>
        <w:rPr>
          <w:rFonts w:ascii="Times New Roman" w:eastAsia="Times New Roman" w:hAnsi="Times New Roman" w:cs="Times New Roman"/>
          <w:sz w:val="24"/>
          <w:szCs w:val="24"/>
        </w:rPr>
        <w:t>5</w:t>
      </w:r>
      <w:r w:rsidRPr="00B80EF6">
        <w:rPr>
          <w:rFonts w:ascii="Times New Roman" w:eastAsia="Times New Roman" w:hAnsi="Times New Roman" w:cs="Times New Roman"/>
          <w:sz w:val="24"/>
          <w:szCs w:val="24"/>
        </w:rPr>
        <w:t>.</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p>
    <w:p w:rsidR="00C6255E" w:rsidRDefault="00C6255E" w:rsidP="00C6255E">
      <w:pPr>
        <w:shd w:val="clear" w:color="auto" w:fill="FFFFFF"/>
        <w:spacing w:after="0" w:line="240" w:lineRule="auto"/>
        <w:rPr>
          <w:rFonts w:ascii="Times New Roman" w:eastAsia="Times New Roman" w:hAnsi="Times New Roman" w:cs="Times New Roman"/>
          <w:b/>
          <w:sz w:val="28"/>
          <w:szCs w:val="28"/>
        </w:rPr>
      </w:pPr>
    </w:p>
    <w:p w:rsidR="00C6255E" w:rsidRDefault="00C6255E" w:rsidP="00C6255E">
      <w:pPr>
        <w:shd w:val="clear" w:color="auto" w:fill="FFFFFF"/>
        <w:spacing w:after="0" w:line="240" w:lineRule="auto"/>
        <w:rPr>
          <w:rFonts w:ascii="Times New Roman" w:eastAsia="Times New Roman" w:hAnsi="Times New Roman" w:cs="Times New Roman"/>
          <w:b/>
          <w:sz w:val="28"/>
          <w:szCs w:val="28"/>
        </w:rPr>
      </w:pPr>
    </w:p>
    <w:p w:rsidR="00C6255E" w:rsidRDefault="00C6255E" w:rsidP="00C6255E">
      <w:pPr>
        <w:shd w:val="clear" w:color="auto" w:fill="FFFFFF"/>
        <w:spacing w:after="0" w:line="240" w:lineRule="auto"/>
        <w:rPr>
          <w:rFonts w:ascii="Times New Roman" w:eastAsia="Times New Roman" w:hAnsi="Times New Roman" w:cs="Times New Roman"/>
          <w:b/>
          <w:sz w:val="28"/>
          <w:szCs w:val="28"/>
        </w:rPr>
      </w:pPr>
    </w:p>
    <w:p w:rsidR="002C3844" w:rsidRPr="00F65113" w:rsidRDefault="00F65113" w:rsidP="00C6255E">
      <w:pPr>
        <w:shd w:val="clear" w:color="auto" w:fill="FFFFFF"/>
        <w:spacing w:after="0" w:line="240" w:lineRule="auto"/>
        <w:jc w:val="center"/>
        <w:rPr>
          <w:rFonts w:ascii="Times New Roman" w:eastAsia="Times New Roman" w:hAnsi="Times New Roman" w:cs="Times New Roman"/>
          <w:b/>
          <w:sz w:val="28"/>
          <w:szCs w:val="28"/>
        </w:rPr>
      </w:pPr>
      <w:r w:rsidRPr="00F65113">
        <w:rPr>
          <w:rFonts w:ascii="Times New Roman" w:eastAsia="Times New Roman" w:hAnsi="Times New Roman" w:cs="Times New Roman"/>
          <w:b/>
          <w:sz w:val="28"/>
          <w:szCs w:val="28"/>
        </w:rPr>
        <w:t>1.4.</w:t>
      </w:r>
      <w:r>
        <w:rPr>
          <w:rFonts w:ascii="Times New Roman" w:eastAsia="Times New Roman" w:hAnsi="Times New Roman" w:cs="Times New Roman"/>
          <w:b/>
          <w:sz w:val="28"/>
          <w:szCs w:val="28"/>
        </w:rPr>
        <w:t>6</w:t>
      </w:r>
      <w:r w:rsidRPr="00F65113">
        <w:rPr>
          <w:rFonts w:ascii="Times New Roman" w:eastAsia="Times New Roman" w:hAnsi="Times New Roman" w:cs="Times New Roman"/>
          <w:b/>
          <w:sz w:val="28"/>
          <w:szCs w:val="28"/>
        </w:rPr>
        <w:t xml:space="preserve">. </w:t>
      </w:r>
      <w:r w:rsidR="002C3844" w:rsidRPr="00F65113">
        <w:rPr>
          <w:rFonts w:ascii="Times New Roman" w:eastAsia="Times New Roman" w:hAnsi="Times New Roman" w:cs="Times New Roman"/>
          <w:b/>
          <w:sz w:val="28"/>
          <w:szCs w:val="28"/>
        </w:rPr>
        <w:t xml:space="preserve">Адаптированная программа по </w:t>
      </w:r>
      <w:r>
        <w:rPr>
          <w:rFonts w:ascii="Times New Roman" w:eastAsia="Times New Roman" w:hAnsi="Times New Roman" w:cs="Times New Roman"/>
          <w:b/>
          <w:sz w:val="28"/>
          <w:szCs w:val="28"/>
        </w:rPr>
        <w:t>Т</w:t>
      </w:r>
      <w:r w:rsidR="002C3844" w:rsidRPr="00F65113">
        <w:rPr>
          <w:rFonts w:ascii="Times New Roman" w:eastAsia="Times New Roman" w:hAnsi="Times New Roman" w:cs="Times New Roman"/>
          <w:b/>
          <w:sz w:val="28"/>
          <w:szCs w:val="28"/>
        </w:rPr>
        <w:t>ехнологии</w:t>
      </w:r>
    </w:p>
    <w:p w:rsidR="002C3844" w:rsidRPr="00C6255E" w:rsidRDefault="00F65113" w:rsidP="00C6255E">
      <w:pPr>
        <w:spacing w:after="0" w:line="240" w:lineRule="auto"/>
        <w:jc w:val="center"/>
        <w:outlineLvl w:val="0"/>
        <w:rPr>
          <w:rFonts w:ascii="Times New Roman" w:hAnsi="Times New Roman" w:cs="Times New Roman"/>
          <w:b/>
          <w:sz w:val="28"/>
          <w:szCs w:val="28"/>
        </w:rPr>
      </w:pPr>
      <w:r w:rsidRPr="00C6255E">
        <w:rPr>
          <w:rFonts w:ascii="Times New Roman" w:hAnsi="Times New Roman" w:cs="Times New Roman"/>
          <w:b/>
          <w:sz w:val="28"/>
          <w:szCs w:val="28"/>
        </w:rPr>
        <w:t>Пояснительная записка</w:t>
      </w:r>
    </w:p>
    <w:p w:rsidR="00C6255E" w:rsidRPr="00F65113" w:rsidRDefault="00C6255E" w:rsidP="00C6255E">
      <w:pPr>
        <w:spacing w:after="0" w:line="240" w:lineRule="auto"/>
        <w:jc w:val="center"/>
        <w:outlineLvl w:val="0"/>
        <w:rPr>
          <w:rFonts w:ascii="Times New Roman" w:hAnsi="Times New Roman" w:cs="Times New Roman"/>
          <w:b/>
          <w:sz w:val="24"/>
          <w:szCs w:val="24"/>
        </w:rPr>
      </w:pPr>
    </w:p>
    <w:p w:rsidR="002C3844" w:rsidRPr="00B80EF6" w:rsidRDefault="002C3844" w:rsidP="002C3844">
      <w:pPr>
        <w:spacing w:after="0" w:line="240" w:lineRule="auto"/>
        <w:ind w:firstLine="720"/>
        <w:rPr>
          <w:rFonts w:ascii="Times New Roman" w:hAnsi="Times New Roman" w:cs="Times New Roman"/>
          <w:sz w:val="24"/>
          <w:szCs w:val="24"/>
        </w:rPr>
      </w:pPr>
      <w:r w:rsidRPr="00B80EF6">
        <w:rPr>
          <w:rFonts w:ascii="Times New Roman" w:hAnsi="Times New Roman" w:cs="Times New Roman"/>
          <w:sz w:val="24"/>
          <w:szCs w:val="24"/>
        </w:rPr>
        <w:t xml:space="preserve">Рабочая программа по технологии  разработана на основе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 396 от 06 октября 2009 г.) (далее – стандарт); Концепции духовно-нравственного развития и воспитания гражданина России; Фундаментального ядра содержания общего образования; Примерной программы начального общего образования. В 2 ч. Ч. 1. –М.: Просвещение, 2015 г.; Рабочие программы. Технология. Рабочие программы 1-4 классы: пособие для учителей </w:t>
      </w:r>
      <w:proofErr w:type="spellStart"/>
      <w:r w:rsidRPr="00B80EF6">
        <w:rPr>
          <w:rFonts w:ascii="Times New Roman" w:hAnsi="Times New Roman" w:cs="Times New Roman"/>
          <w:sz w:val="24"/>
          <w:szCs w:val="24"/>
        </w:rPr>
        <w:t>общеобразоват</w:t>
      </w:r>
      <w:proofErr w:type="spellEnd"/>
      <w:r w:rsidRPr="00B80EF6">
        <w:rPr>
          <w:rFonts w:ascii="Times New Roman" w:hAnsi="Times New Roman" w:cs="Times New Roman"/>
          <w:sz w:val="24"/>
          <w:szCs w:val="24"/>
        </w:rPr>
        <w:t xml:space="preserve">. учреждений / </w:t>
      </w:r>
      <w:proofErr w:type="spellStart"/>
      <w:r w:rsidRPr="00B80EF6">
        <w:rPr>
          <w:rFonts w:ascii="Times New Roman" w:hAnsi="Times New Roman" w:cs="Times New Roman"/>
          <w:sz w:val="24"/>
          <w:szCs w:val="24"/>
        </w:rPr>
        <w:t>Н.И.Роговцева</w:t>
      </w:r>
      <w:proofErr w:type="spellEnd"/>
      <w:r w:rsidRPr="00B80EF6">
        <w:rPr>
          <w:rFonts w:ascii="Times New Roman" w:hAnsi="Times New Roman" w:cs="Times New Roman"/>
          <w:sz w:val="24"/>
          <w:szCs w:val="24"/>
        </w:rPr>
        <w:t xml:space="preserve">, </w:t>
      </w:r>
      <w:proofErr w:type="spellStart"/>
      <w:r w:rsidRPr="00B80EF6">
        <w:rPr>
          <w:rFonts w:ascii="Times New Roman" w:hAnsi="Times New Roman" w:cs="Times New Roman"/>
          <w:sz w:val="24"/>
          <w:szCs w:val="24"/>
        </w:rPr>
        <w:t>С.В.Анащенкова</w:t>
      </w:r>
      <w:proofErr w:type="spellEnd"/>
      <w:r w:rsidRPr="00B80EF6">
        <w:rPr>
          <w:rFonts w:ascii="Times New Roman" w:hAnsi="Times New Roman" w:cs="Times New Roman"/>
          <w:sz w:val="24"/>
          <w:szCs w:val="24"/>
        </w:rPr>
        <w:t>. – М.: Просвещение, 2015.; планируемых результатов начального общего образования.</w:t>
      </w:r>
    </w:p>
    <w:p w:rsidR="002C3844" w:rsidRPr="00B80EF6" w:rsidRDefault="002C3844" w:rsidP="002C3844">
      <w:pPr>
        <w:shd w:val="clear" w:color="auto" w:fill="FFFFFF"/>
        <w:spacing w:after="0" w:line="240" w:lineRule="auto"/>
        <w:rPr>
          <w:rFonts w:ascii="Times New Roman" w:hAnsi="Times New Roman" w:cs="Times New Roman"/>
          <w:sz w:val="24"/>
          <w:szCs w:val="24"/>
        </w:rPr>
      </w:pPr>
      <w:proofErr w:type="gramStart"/>
      <w:r w:rsidRPr="00B80EF6">
        <w:rPr>
          <w:rFonts w:ascii="Times New Roman" w:hAnsi="Times New Roman" w:cs="Times New Roman"/>
          <w:sz w:val="24"/>
          <w:szCs w:val="24"/>
        </w:rPr>
        <w:t>Данная адаптированная рабочая программа предназначена для обучающихся с ОВЗ (ДЦП и ЗПР), которые характеризуются уровнем развития несколько ниже возрастной нормы.</w:t>
      </w:r>
      <w:proofErr w:type="gramEnd"/>
      <w:r w:rsidRPr="00B80EF6">
        <w:rPr>
          <w:rFonts w:ascii="Times New Roman" w:hAnsi="Times New Roman" w:cs="Times New Roman"/>
          <w:sz w:val="24"/>
          <w:szCs w:val="24"/>
        </w:rPr>
        <w:t xml:space="preserve"> У обучающихся отмечаются нарушения внимания, памяти, восприятия и других познавательных процессов, умственной работоспособности и целенаправленности деятельности, затрудняющие усвоение школьных норм и школьную адаптацию в целом.</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bCs/>
          <w:sz w:val="24"/>
          <w:szCs w:val="24"/>
        </w:rPr>
        <w:t>Возможности предмета</w:t>
      </w:r>
      <w:r w:rsidRPr="00B80EF6">
        <w:rPr>
          <w:rFonts w:ascii="Times New Roman" w:hAnsi="Times New Roman" w:cs="Times New Roman"/>
          <w:sz w:val="24"/>
          <w:szCs w:val="24"/>
        </w:rPr>
        <w:t xml:space="preserve">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w:t>
      </w:r>
      <w:r w:rsidRPr="00B80EF6">
        <w:rPr>
          <w:rFonts w:ascii="Times New Roman" w:hAnsi="Times New Roman" w:cs="Times New Roman"/>
          <w:sz w:val="24"/>
          <w:szCs w:val="24"/>
        </w:rPr>
        <w:tab/>
        <w:t xml:space="preserve">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rsidR="002C3844" w:rsidRPr="00B80EF6" w:rsidRDefault="002C3844" w:rsidP="002C3844">
      <w:pPr>
        <w:pStyle w:val="HTML"/>
        <w:textAlignment w:val="top"/>
        <w:rPr>
          <w:rFonts w:ascii="Times New Roman" w:hAnsi="Times New Roman" w:cs="Times New Roman"/>
        </w:rPr>
      </w:pPr>
      <w:r w:rsidRPr="00B80EF6">
        <w:rPr>
          <w:rFonts w:ascii="Times New Roman" w:hAnsi="Times New Roman" w:cs="Times New Roman"/>
        </w:rPr>
        <w:tab/>
        <w:t xml:space="preserve">Учебный предмет «Технология» имеет </w:t>
      </w:r>
      <w:r w:rsidRPr="00B80EF6">
        <w:rPr>
          <w:rFonts w:ascii="Times New Roman" w:hAnsi="Times New Roman" w:cs="Times New Roman"/>
          <w:b/>
          <w:bCs/>
        </w:rPr>
        <w:t>практико-ориентированную направленность</w:t>
      </w:r>
      <w:r w:rsidRPr="00B80EF6">
        <w:rPr>
          <w:rFonts w:ascii="Times New Roman" w:hAnsi="Times New Roman" w:cs="Times New Roman"/>
        </w:rPr>
        <w:t xml:space="preserve">.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w:t>
      </w:r>
      <w:proofErr w:type="spellStart"/>
      <w:r w:rsidRPr="00B80EF6">
        <w:rPr>
          <w:rFonts w:ascii="Times New Roman" w:hAnsi="Times New Roman" w:cs="Times New Roman"/>
        </w:rPr>
        <w:t>внеучебной</w:t>
      </w:r>
      <w:proofErr w:type="spellEnd"/>
      <w:r w:rsidRPr="00B80EF6">
        <w:rPr>
          <w:rFonts w:ascii="Times New Roman" w:hAnsi="Times New Roman" w:cs="Times New Roman"/>
        </w:rPr>
        <w:t xml:space="preserve"> деятельности (при поиске информации, освоении новых знаний, выполнении практических заданий). </w:t>
      </w:r>
    </w:p>
    <w:p w:rsidR="002C3844" w:rsidRPr="00B80EF6" w:rsidRDefault="002C3844" w:rsidP="002C3844">
      <w:pPr>
        <w:spacing w:after="0" w:line="240" w:lineRule="auto"/>
        <w:ind w:firstLine="720"/>
        <w:rPr>
          <w:rFonts w:ascii="Times New Roman" w:hAnsi="Times New Roman" w:cs="Times New Roman"/>
          <w:sz w:val="24"/>
          <w:szCs w:val="24"/>
        </w:rPr>
      </w:pP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Цели </w:t>
      </w:r>
      <w:r w:rsidRPr="00B80EF6">
        <w:rPr>
          <w:rFonts w:ascii="Times New Roman" w:hAnsi="Times New Roman" w:cs="Times New Roman"/>
          <w:sz w:val="24"/>
          <w:szCs w:val="24"/>
        </w:rPr>
        <w:t>изучения технологии в начальной школе:</w:t>
      </w:r>
    </w:p>
    <w:p w:rsidR="002C3844" w:rsidRPr="00B80EF6" w:rsidRDefault="002C3844" w:rsidP="002C3844">
      <w:pPr>
        <w:numPr>
          <w:ilvl w:val="0"/>
          <w:numId w:val="81"/>
        </w:numPr>
        <w:spacing w:after="0" w:line="240" w:lineRule="auto"/>
        <w:rPr>
          <w:rFonts w:ascii="Times New Roman" w:hAnsi="Times New Roman" w:cs="Times New Roman"/>
          <w:bCs/>
          <w:sz w:val="24"/>
          <w:szCs w:val="24"/>
        </w:rPr>
      </w:pPr>
      <w:proofErr w:type="gramStart"/>
      <w:r w:rsidRPr="00B80EF6">
        <w:rPr>
          <w:rFonts w:ascii="Times New Roman" w:hAnsi="Times New Roman" w:cs="Times New Roman"/>
          <w:sz w:val="24"/>
          <w:szCs w:val="24"/>
        </w:rPr>
        <w:t>создании</w:t>
      </w:r>
      <w:proofErr w:type="gramEnd"/>
      <w:r w:rsidRPr="00B80EF6">
        <w:rPr>
          <w:rFonts w:ascii="Times New Roman" w:hAnsi="Times New Roman" w:cs="Times New Roman"/>
          <w:sz w:val="24"/>
          <w:szCs w:val="24"/>
        </w:rPr>
        <w:t xml:space="preserve"> условий, </w:t>
      </w:r>
      <w:r w:rsidRPr="00B80EF6">
        <w:rPr>
          <w:rFonts w:ascii="Times New Roman" w:hAnsi="Times New Roman" w:cs="Times New Roman"/>
          <w:iCs/>
          <w:sz w:val="24"/>
          <w:szCs w:val="24"/>
        </w:rPr>
        <w:t xml:space="preserve">обеспечивающих усвоение социального и культурного опыта учащимися с ДЦП и ЗПР, для успешной социализации в обществе и усвоения </w:t>
      </w:r>
      <w:r w:rsidRPr="00B80EF6">
        <w:rPr>
          <w:rFonts w:ascii="Times New Roman" w:hAnsi="Times New Roman" w:cs="Times New Roman"/>
          <w:sz w:val="24"/>
          <w:szCs w:val="24"/>
        </w:rPr>
        <w:t>ФГОС НОО</w:t>
      </w:r>
      <w:r w:rsidRPr="00B80EF6">
        <w:rPr>
          <w:rFonts w:ascii="Times New Roman" w:hAnsi="Times New Roman" w:cs="Times New Roman"/>
          <w:iCs/>
          <w:sz w:val="24"/>
          <w:szCs w:val="24"/>
        </w:rPr>
        <w:t>;</w:t>
      </w:r>
    </w:p>
    <w:p w:rsidR="002C3844" w:rsidRPr="00B80EF6" w:rsidRDefault="002C3844" w:rsidP="002C3844">
      <w:pPr>
        <w:numPr>
          <w:ilvl w:val="0"/>
          <w:numId w:val="81"/>
        </w:num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Овладение технологическими знаниями и технико-технологическими умениями.</w:t>
      </w:r>
    </w:p>
    <w:p w:rsidR="002C3844" w:rsidRPr="00B80EF6" w:rsidRDefault="002C3844" w:rsidP="002C3844">
      <w:pPr>
        <w:numPr>
          <w:ilvl w:val="0"/>
          <w:numId w:val="81"/>
        </w:num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Освоение продуктивной проектной деятельности.</w:t>
      </w:r>
    </w:p>
    <w:p w:rsidR="002C3844" w:rsidRPr="00B80EF6" w:rsidRDefault="002C3844" w:rsidP="002C3844">
      <w:pPr>
        <w:numPr>
          <w:ilvl w:val="0"/>
          <w:numId w:val="81"/>
        </w:num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Формирование позитивного эмоционально-ценностного отношения к труду и людям труда.</w:t>
      </w:r>
    </w:p>
    <w:p w:rsidR="002C3844" w:rsidRPr="00B80EF6" w:rsidRDefault="002C3844" w:rsidP="002C3844">
      <w:pPr>
        <w:pStyle w:val="a7"/>
        <w:rPr>
          <w:rFonts w:ascii="Times New Roman" w:hAnsi="Times New Roman" w:cs="Times New Roman"/>
          <w:b/>
          <w:color w:val="auto"/>
        </w:rPr>
      </w:pPr>
      <w:r w:rsidRPr="00B80EF6">
        <w:rPr>
          <w:rFonts w:ascii="Times New Roman" w:hAnsi="Times New Roman" w:cs="Times New Roman"/>
          <w:b/>
          <w:color w:val="auto"/>
        </w:rPr>
        <w:t>Основные задачи курса:</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 тружениками Урала;</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-формирование идентичности гражданина России в поликультурном многонациональном обществе на основе знакомства с ремеслами народов России, своего края;</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lastRenderedPageBreak/>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-формирование  мотивации успеха, готовности к действиям в новых условиях и нестандартных ситуациях;</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-гармоничное развитие понятийно-логического и образно-художественного мышления в процессе реализации проекта; </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-развитие знаково-символического и пространственного мышления, творческого и репродуктивного воображения, творческого мышления;</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-формирование на основе овладения культурой проектной деятельности внутреннего плана деятельности, включающего </w:t>
      </w:r>
      <w:proofErr w:type="spellStart"/>
      <w:r w:rsidRPr="00B80EF6">
        <w:rPr>
          <w:rFonts w:ascii="Times New Roman" w:hAnsi="Times New Roman" w:cs="Times New Roman"/>
          <w:sz w:val="24"/>
          <w:szCs w:val="24"/>
        </w:rPr>
        <w:t>целеполагание</w:t>
      </w:r>
      <w:proofErr w:type="spellEnd"/>
      <w:r w:rsidRPr="00B80EF6">
        <w:rPr>
          <w:rFonts w:ascii="Times New Roman" w:hAnsi="Times New Roman" w:cs="Times New Roman"/>
          <w:sz w:val="24"/>
          <w:szCs w:val="24"/>
        </w:rPr>
        <w:t xml:space="preserve">,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-формирование привычки неукоснительно соблюдать  технику безопасности и правила работы с инструментами, организации рабочего места;</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-формирование потребности в общении и осмысление его значимости для достижения положительного конечного результата;</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2C3844" w:rsidRPr="00B80EF6" w:rsidRDefault="002C3844" w:rsidP="002C3844">
      <w:pPr>
        <w:shd w:val="clear" w:color="auto" w:fill="FFFFFF"/>
        <w:spacing w:after="0" w:line="240" w:lineRule="auto"/>
        <w:ind w:left="360"/>
        <w:rPr>
          <w:rFonts w:ascii="Times New Roman" w:hAnsi="Times New Roman" w:cs="Times New Roman"/>
          <w:b/>
          <w:sz w:val="24"/>
          <w:szCs w:val="24"/>
        </w:rPr>
      </w:pPr>
    </w:p>
    <w:p w:rsidR="002C3844" w:rsidRPr="00B80EF6" w:rsidRDefault="002C3844" w:rsidP="002C3844">
      <w:pPr>
        <w:tabs>
          <w:tab w:val="left" w:pos="108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 xml:space="preserve">Общая характеристика и </w:t>
      </w:r>
      <w:proofErr w:type="spellStart"/>
      <w:r w:rsidRPr="00B80EF6">
        <w:rPr>
          <w:rFonts w:ascii="Times New Roman" w:hAnsi="Times New Roman" w:cs="Times New Roman"/>
          <w:b/>
          <w:sz w:val="24"/>
          <w:szCs w:val="24"/>
        </w:rPr>
        <w:t>коррекционн</w:t>
      </w:r>
      <w:proofErr w:type="gramStart"/>
      <w:r w:rsidRPr="00B80EF6">
        <w:rPr>
          <w:rFonts w:ascii="Times New Roman" w:hAnsi="Times New Roman" w:cs="Times New Roman"/>
          <w:b/>
          <w:sz w:val="24"/>
          <w:szCs w:val="24"/>
        </w:rPr>
        <w:t>о</w:t>
      </w:r>
      <w:proofErr w:type="spellEnd"/>
      <w:r w:rsidRPr="00B80EF6">
        <w:rPr>
          <w:rFonts w:ascii="Times New Roman" w:hAnsi="Times New Roman" w:cs="Times New Roman"/>
          <w:b/>
          <w:sz w:val="24"/>
          <w:szCs w:val="24"/>
        </w:rPr>
        <w:t>-</w:t>
      </w:r>
      <w:proofErr w:type="gramEnd"/>
      <w:r w:rsidRPr="00B80EF6">
        <w:rPr>
          <w:rFonts w:ascii="Times New Roman" w:hAnsi="Times New Roman" w:cs="Times New Roman"/>
          <w:b/>
          <w:sz w:val="24"/>
          <w:szCs w:val="24"/>
        </w:rPr>
        <w:t xml:space="preserve"> развивающее значение учебного предмета «Технология»</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Учебный предмет «Технология»  составляет </w:t>
      </w:r>
      <w:proofErr w:type="gramStart"/>
      <w:r w:rsidRPr="00B80EF6">
        <w:rPr>
          <w:rFonts w:ascii="Times New Roman" w:hAnsi="Times New Roman" w:cs="Times New Roman"/>
          <w:sz w:val="24"/>
          <w:szCs w:val="24"/>
        </w:rPr>
        <w:t>неотъемлемую</w:t>
      </w:r>
      <w:proofErr w:type="gramEnd"/>
      <w:r w:rsidRPr="00B80EF6">
        <w:rPr>
          <w:rFonts w:ascii="Times New Roman" w:hAnsi="Times New Roman" w:cs="Times New Roman"/>
          <w:sz w:val="24"/>
          <w:szCs w:val="24"/>
        </w:rPr>
        <w:t xml:space="preserve"> частью  образования младших школьников  с ОВЗ, так как является основным для формирования сферы жизненной компетенции и имеет коррекционное значение. Он реализуется на протяжении всего периода начального образования и позволяет не только формировать необходимые компетенции, но и успешно корригировать </w:t>
      </w:r>
      <w:r w:rsidRPr="00B80EF6">
        <w:rPr>
          <w:rFonts w:ascii="Times New Roman" w:hAnsi="Times New Roman" w:cs="Times New Roman"/>
          <w:sz w:val="24"/>
          <w:szCs w:val="24"/>
        </w:rPr>
        <w:lastRenderedPageBreak/>
        <w:t>типичные для школьников с ОВЗ дисфункции (недостатки моторики, пространственной  ориентировки и пр.).</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Предмет «Технология» тесно связан с другими образовательными областями и является одним из о</w:t>
      </w:r>
      <w:r w:rsidRPr="00B80EF6">
        <w:rPr>
          <w:rFonts w:ascii="Times New Roman" w:hAnsi="Times New Roman" w:cs="Times New Roman"/>
          <w:kern w:val="28"/>
          <w:sz w:val="24"/>
          <w:szCs w:val="24"/>
        </w:rPr>
        <w:t xml:space="preserve">сновных средств, для  реализации </w:t>
      </w:r>
      <w:proofErr w:type="spellStart"/>
      <w:r w:rsidRPr="00B80EF6">
        <w:rPr>
          <w:rFonts w:ascii="Times New Roman" w:hAnsi="Times New Roman" w:cs="Times New Roman"/>
          <w:kern w:val="28"/>
          <w:sz w:val="24"/>
          <w:szCs w:val="24"/>
        </w:rPr>
        <w:t>деятельностного</w:t>
      </w:r>
      <w:proofErr w:type="spellEnd"/>
      <w:r w:rsidRPr="00B80EF6">
        <w:rPr>
          <w:rFonts w:ascii="Times New Roman" w:hAnsi="Times New Roman" w:cs="Times New Roman"/>
          <w:kern w:val="28"/>
          <w:sz w:val="24"/>
          <w:szCs w:val="24"/>
        </w:rPr>
        <w:t xml:space="preserve"> подхода в образовании.</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Предмет необходим для улучшения всех сторон познавательной деятельности: он обогащает содержание умственного развития, формирует </w:t>
      </w:r>
      <w:proofErr w:type="spellStart"/>
      <w:r w:rsidRPr="00B80EF6">
        <w:rPr>
          <w:rFonts w:ascii="Times New Roman" w:hAnsi="Times New Roman" w:cs="Times New Roman"/>
          <w:sz w:val="24"/>
          <w:szCs w:val="24"/>
        </w:rPr>
        <w:t>операциональный</w:t>
      </w:r>
      <w:proofErr w:type="spellEnd"/>
      <w:r w:rsidRPr="00B80EF6">
        <w:rPr>
          <w:rFonts w:ascii="Times New Roman" w:hAnsi="Times New Roman" w:cs="Times New Roman"/>
          <w:sz w:val="24"/>
          <w:szCs w:val="24"/>
        </w:rPr>
        <w:t xml:space="preserve"> состав различных практических действий, способствуя их переходу во внутренний план, создает условия для активизации связного высказывания, уменьшая трудности действий, а также вербального обоснования  оценки качества сделанной работы.</w:t>
      </w:r>
    </w:p>
    <w:p w:rsidR="002C3844" w:rsidRPr="00B80EF6" w:rsidRDefault="002C3844" w:rsidP="002C3844">
      <w:pPr>
        <w:tabs>
          <w:tab w:val="left" w:pos="0"/>
        </w:tabs>
        <w:spacing w:after="0" w:line="240" w:lineRule="auto"/>
        <w:ind w:firstLine="709"/>
        <w:rPr>
          <w:rFonts w:ascii="Times New Roman" w:hAnsi="Times New Roman" w:cs="Times New Roman"/>
          <w:sz w:val="24"/>
          <w:szCs w:val="24"/>
        </w:rPr>
      </w:pPr>
      <w:r w:rsidRPr="00B80EF6">
        <w:rPr>
          <w:rFonts w:ascii="Times New Roman" w:hAnsi="Times New Roman" w:cs="Times New Roman"/>
          <w:kern w:val="28"/>
          <w:sz w:val="24"/>
          <w:szCs w:val="24"/>
        </w:rPr>
        <w:t>Предмет «Технология» способствует становлению сферы жизненной компетенции, составляющей основу социальной успешности и позволяющей адаптироваться в социуме, р</w:t>
      </w:r>
      <w:r w:rsidRPr="00B80EF6">
        <w:rPr>
          <w:rFonts w:ascii="Times New Roman" w:hAnsi="Times New Roman" w:cs="Times New Roman"/>
          <w:sz w:val="24"/>
          <w:szCs w:val="24"/>
        </w:rPr>
        <w:t>азвивает необходимые для социализации качества личности. Он помогает преодолеть ряд нежелательных особенностей обучающихся с ДЦП и ЗПР (ручную неумелость, леность, неусидчивость, поспешность и непродуманность действий, безразличие к результату и пр.), а потому имеет большое воспитательное значение.</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Учебный предмет «Технология» имеет отчетливую практико-ориентированную направленность. Его содержание даёт ребёнку представление о технологическом процессе, как совокупности применяемых при изготовлении какой-либо продукции правил, показывает, как использовать полученные  знания в разных сферах учебной и </w:t>
      </w:r>
      <w:proofErr w:type="spellStart"/>
      <w:r w:rsidRPr="00B80EF6">
        <w:rPr>
          <w:rFonts w:ascii="Times New Roman" w:hAnsi="Times New Roman" w:cs="Times New Roman"/>
          <w:sz w:val="24"/>
          <w:szCs w:val="24"/>
        </w:rPr>
        <w:t>внеучебной</w:t>
      </w:r>
      <w:proofErr w:type="spellEnd"/>
      <w:r w:rsidRPr="00B80EF6">
        <w:rPr>
          <w:rFonts w:ascii="Times New Roman" w:hAnsi="Times New Roman" w:cs="Times New Roman"/>
          <w:sz w:val="24"/>
          <w:szCs w:val="24"/>
        </w:rPr>
        <w:t xml:space="preserve"> деятельности. Практическая деятельность на уроках технологии создает основу для формирования системы специальных технологических действий. </w:t>
      </w:r>
    </w:p>
    <w:p w:rsidR="002C3844" w:rsidRPr="00B80EF6" w:rsidRDefault="002C3844" w:rsidP="002C3844">
      <w:pPr>
        <w:pStyle w:val="p4"/>
        <w:spacing w:before="0" w:beforeAutospacing="0" w:after="0" w:afterAutospacing="0"/>
        <w:ind w:firstLine="709"/>
      </w:pPr>
      <w:r w:rsidRPr="00B80EF6">
        <w:t xml:space="preserve">Изучение предмета формирует важную компетенцию соблюдения правил безопасной работы и гигиены труда. </w:t>
      </w:r>
      <w:r w:rsidRPr="00B80EF6">
        <w:rPr>
          <w:rStyle w:val="s1"/>
        </w:rPr>
        <w:t>В ходе реализации рабочей программы его изучения происходит </w:t>
      </w:r>
      <w:r w:rsidRPr="00B80EF6">
        <w:t xml:space="preserve">постепенное расширение образовательного пространства обучающегося за пределы образовательной организации (экскурсии вокруг школы, по району, в мастерские и на предприятия, знакомящие </w:t>
      </w:r>
      <w:proofErr w:type="gramStart"/>
      <w:r w:rsidRPr="00B80EF6">
        <w:t>обучающихся</w:t>
      </w:r>
      <w:proofErr w:type="gramEnd"/>
      <w:r w:rsidRPr="00B80EF6">
        <w:t xml:space="preserve"> с ДЦП и ЗПР с видами и характером профессионального труда).</w:t>
      </w:r>
    </w:p>
    <w:p w:rsidR="002C3844" w:rsidRPr="00B80EF6" w:rsidRDefault="002C3844" w:rsidP="002C3844">
      <w:pPr>
        <w:tabs>
          <w:tab w:val="left" w:pos="0"/>
        </w:tabs>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В  ходе выполнения практических заданий совершенствуются возможности планирования деятельности, контроля ее качества, общей организации, коррекции плана с учетом изменившихся условий, что в совокупности способствует формированию произвольной регуляции. Создаются условия, формирующие навык работы в малых группах, а также необходимые коммуникативные действия и умения. Все это способствует достижению запланированных </w:t>
      </w:r>
      <w:proofErr w:type="spellStart"/>
      <w:r w:rsidRPr="00B80EF6">
        <w:rPr>
          <w:rFonts w:ascii="Times New Roman" w:hAnsi="Times New Roman" w:cs="Times New Roman"/>
          <w:sz w:val="24"/>
          <w:szCs w:val="24"/>
        </w:rPr>
        <w:t>метапредметных</w:t>
      </w:r>
      <w:proofErr w:type="spellEnd"/>
      <w:r w:rsidRPr="00B80EF6">
        <w:rPr>
          <w:rFonts w:ascii="Times New Roman" w:hAnsi="Times New Roman" w:cs="Times New Roman"/>
          <w:sz w:val="24"/>
          <w:szCs w:val="24"/>
        </w:rPr>
        <w:t xml:space="preserve"> и личностных результатов образования, формированию универсальных учебных действий (УУД).</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Роль предмета «Технология»  велика и для успешной реализации программы духовно-нравственного развития, поскольку формирование нравственности непосредственно сопряжено с пониманием значения труда в жизни человека.</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Коррекция отдельных сторон психической деятельности  происходит через развитие восприятия, зрительной памяти и внимания. Уточняются представления о свойствах предметов (цвет, форма, величина) и способах их преобразования. Выполнение различных операций осуществляет пропедевтическую функцию, обеспечивающую усвоение таких тем как измерение, единицы измерения, геометрические фигуры и их свойства, симметрия и др.</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Обучающиеся с ДЦП и ЗПР характеризуются существенными индивидуально-типологическими различиями, которые проявляются и устойчивостью учебных затруднений (из-за дефицита познавательных способностей), и </w:t>
      </w:r>
      <w:proofErr w:type="spellStart"/>
      <w:r w:rsidRPr="00B80EF6">
        <w:rPr>
          <w:rFonts w:ascii="Times New Roman" w:hAnsi="Times New Roman" w:cs="Times New Roman"/>
          <w:sz w:val="24"/>
          <w:szCs w:val="24"/>
        </w:rPr>
        <w:t>мотивационно-поведенческими</w:t>
      </w:r>
      <w:proofErr w:type="spellEnd"/>
      <w:r w:rsidRPr="00B80EF6">
        <w:rPr>
          <w:rFonts w:ascii="Times New Roman" w:hAnsi="Times New Roman" w:cs="Times New Roman"/>
          <w:sz w:val="24"/>
          <w:szCs w:val="24"/>
        </w:rPr>
        <w:t xml:space="preserve"> особенностями, и степенью проявления дисфункций (нарушений ручной моторики, глазомера, возможностей произвольной концентрации и удержания внимания). В связи с этим от учителя требуется обеспечение индивидуального подхода к детям, и уроки по предмету «Технология» создают полноценную возможность для этого.</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На уроках для всех обучающихся с ДЦП и ЗПР необходимо:</w:t>
      </w:r>
    </w:p>
    <w:p w:rsidR="002C3844" w:rsidRPr="00B80EF6" w:rsidRDefault="002C3844" w:rsidP="002C3844">
      <w:pPr>
        <w:pStyle w:val="a4"/>
        <w:numPr>
          <w:ilvl w:val="0"/>
          <w:numId w:val="87"/>
        </w:num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при анализе образца изделий  уточнять название и конкретизировать значение каждой детали;</w:t>
      </w:r>
    </w:p>
    <w:p w:rsidR="002C3844" w:rsidRPr="00B80EF6" w:rsidRDefault="002C3844" w:rsidP="002C3844">
      <w:pPr>
        <w:pStyle w:val="a4"/>
        <w:numPr>
          <w:ilvl w:val="0"/>
          <w:numId w:val="87"/>
        </w:num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выбирать для изготовления изделие с простой конструкцией, которое можно изготовить за одно занятие;</w:t>
      </w:r>
    </w:p>
    <w:p w:rsidR="002C3844" w:rsidRPr="00B80EF6" w:rsidRDefault="002C3844" w:rsidP="002C3844">
      <w:pPr>
        <w:pStyle w:val="a4"/>
        <w:numPr>
          <w:ilvl w:val="0"/>
          <w:numId w:val="87"/>
        </w:num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 осуществлять  постоянную  смену деятельности для профилактики утомления и пресыщения;</w:t>
      </w:r>
    </w:p>
    <w:p w:rsidR="002C3844" w:rsidRPr="00B80EF6" w:rsidRDefault="002C3844" w:rsidP="002C3844">
      <w:pPr>
        <w:pStyle w:val="a4"/>
        <w:numPr>
          <w:ilvl w:val="0"/>
          <w:numId w:val="87"/>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трудности в проведении сравнения выполняемой работы с образцом, предметно-инструкционным или графическим планом требуют предварительного обучения указанным действиям. </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Кроме того недостаточное овладение разными видами контроля результата (глазомерный, инструментальный) повышают роль педагога как внешнего регулятора деятельности и помощника в формировании необходимых навыков, а недостаточность пространственной ориентировки, а недоразвитие моторных функци</w:t>
      </w:r>
      <w:proofErr w:type="gramStart"/>
      <w:r w:rsidRPr="00B80EF6">
        <w:rPr>
          <w:rFonts w:ascii="Times New Roman" w:hAnsi="Times New Roman" w:cs="Times New Roman"/>
          <w:sz w:val="24"/>
          <w:szCs w:val="24"/>
        </w:rPr>
        <w:t>й(</w:t>
      </w:r>
      <w:proofErr w:type="gramEnd"/>
      <w:r w:rsidRPr="00B80EF6">
        <w:rPr>
          <w:rFonts w:ascii="Times New Roman" w:hAnsi="Times New Roman" w:cs="Times New Roman"/>
          <w:sz w:val="24"/>
          <w:szCs w:val="24"/>
        </w:rPr>
        <w:t xml:space="preserve"> нарушены моторика пальцев и кисти рук, зрительно-двигательная координация, регуляция мышечного усилия) требует действий, направленных на коррекцию этих дисфункций не только от учителя, но и от других участников сопровождения.</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Степень же отставания в формировании системы произвольной регуляции, так же как и несовершенства мыслительных операций, может различаться. При существенном отставании в </w:t>
      </w:r>
      <w:proofErr w:type="spellStart"/>
      <w:r w:rsidRPr="00B80EF6">
        <w:rPr>
          <w:rFonts w:ascii="Times New Roman" w:hAnsi="Times New Roman" w:cs="Times New Roman"/>
          <w:sz w:val="24"/>
          <w:szCs w:val="24"/>
        </w:rPr>
        <w:t>сформированности</w:t>
      </w:r>
      <w:proofErr w:type="spellEnd"/>
      <w:r w:rsidRPr="00B80EF6">
        <w:rPr>
          <w:rFonts w:ascii="Times New Roman" w:hAnsi="Times New Roman" w:cs="Times New Roman"/>
          <w:sz w:val="24"/>
          <w:szCs w:val="24"/>
        </w:rPr>
        <w:t xml:space="preserve"> указанных психологических составляющих учителю рекомендуется:</w:t>
      </w:r>
    </w:p>
    <w:p w:rsidR="002C3844" w:rsidRPr="00B80EF6" w:rsidRDefault="002C3844" w:rsidP="002C3844">
      <w:pPr>
        <w:pStyle w:val="a4"/>
        <w:numPr>
          <w:ilvl w:val="0"/>
          <w:numId w:val="88"/>
        </w:num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при объяснении материала использовать пошаговую инструкцию, пошаговый  контроль и оказание стимулирующей, организующей и обучающей помощи, </w:t>
      </w:r>
    </w:p>
    <w:p w:rsidR="002C3844" w:rsidRPr="00B80EF6" w:rsidRDefault="002C3844" w:rsidP="002C3844">
      <w:pPr>
        <w:pStyle w:val="a4"/>
        <w:numPr>
          <w:ilvl w:val="0"/>
          <w:numId w:val="88"/>
        </w:num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затруднения при планировании (нарушение последовательности, пропуск операций, повторение пунктов плана) делают адекватным присутствие наглядного пошагового плана действий; </w:t>
      </w:r>
    </w:p>
    <w:p w:rsidR="002C3844" w:rsidRPr="00B80EF6" w:rsidRDefault="002C3844" w:rsidP="002C3844">
      <w:pPr>
        <w:pStyle w:val="a4"/>
        <w:numPr>
          <w:ilvl w:val="0"/>
          <w:numId w:val="88"/>
        </w:num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объем заданий и техническая сложность работы определяется в зависимости от функционального состояния центральной нервной системы (ЦНС) и </w:t>
      </w:r>
      <w:proofErr w:type="spellStart"/>
      <w:r w:rsidRPr="00B80EF6">
        <w:rPr>
          <w:rFonts w:ascii="Times New Roman" w:hAnsi="Times New Roman" w:cs="Times New Roman"/>
          <w:sz w:val="24"/>
          <w:szCs w:val="24"/>
        </w:rPr>
        <w:t>нейродинамики</w:t>
      </w:r>
      <w:proofErr w:type="spellEnd"/>
      <w:r w:rsidRPr="00B80EF6">
        <w:rPr>
          <w:rFonts w:ascii="Times New Roman" w:hAnsi="Times New Roman" w:cs="Times New Roman"/>
          <w:sz w:val="24"/>
          <w:szCs w:val="24"/>
        </w:rPr>
        <w:t xml:space="preserve"> (быстрая истощаемость, низкая работоспособность, пониженного общего тонуса и др.).</w:t>
      </w:r>
    </w:p>
    <w:p w:rsidR="002C3844" w:rsidRPr="00B80EF6" w:rsidRDefault="002C3844" w:rsidP="002C3844">
      <w:pPr>
        <w:tabs>
          <w:tab w:val="left" w:pos="0"/>
        </w:tabs>
        <w:spacing w:after="0" w:line="240" w:lineRule="auto"/>
        <w:rPr>
          <w:rFonts w:ascii="Times New Roman" w:hAnsi="Times New Roman" w:cs="Times New Roman"/>
          <w:sz w:val="24"/>
          <w:szCs w:val="24"/>
        </w:rPr>
      </w:pPr>
    </w:p>
    <w:p w:rsidR="002C3844" w:rsidRPr="00B80EF6" w:rsidRDefault="002C3844" w:rsidP="002C3844">
      <w:pPr>
        <w:spacing w:after="0" w:line="240" w:lineRule="auto"/>
        <w:outlineLvl w:val="0"/>
        <w:rPr>
          <w:rFonts w:ascii="Times New Roman" w:hAnsi="Times New Roman" w:cs="Times New Roman"/>
          <w:sz w:val="24"/>
          <w:szCs w:val="24"/>
        </w:rPr>
      </w:pPr>
      <w:r w:rsidRPr="00B80EF6">
        <w:rPr>
          <w:rFonts w:ascii="Times New Roman" w:hAnsi="Times New Roman" w:cs="Times New Roman"/>
          <w:sz w:val="24"/>
          <w:szCs w:val="24"/>
        </w:rPr>
        <w:t>Теоретической основой данной программы являются:</w:t>
      </w:r>
    </w:p>
    <w:p w:rsidR="002C3844" w:rsidRPr="00B80EF6" w:rsidRDefault="002C3844" w:rsidP="002C3844">
      <w:pPr>
        <w:spacing w:after="0" w:line="240" w:lineRule="auto"/>
        <w:rPr>
          <w:rFonts w:ascii="Times New Roman" w:hAnsi="Times New Roman" w:cs="Times New Roman"/>
          <w:sz w:val="24"/>
          <w:szCs w:val="24"/>
        </w:rPr>
      </w:pPr>
      <w:proofErr w:type="gramStart"/>
      <w:r w:rsidRPr="00B80EF6">
        <w:rPr>
          <w:rFonts w:ascii="Times New Roman" w:hAnsi="Times New Roman" w:cs="Times New Roman"/>
          <w:sz w:val="24"/>
          <w:szCs w:val="24"/>
        </w:rPr>
        <w:t xml:space="preserve">-  </w:t>
      </w:r>
      <w:proofErr w:type="spellStart"/>
      <w:r w:rsidRPr="00B80EF6">
        <w:rPr>
          <w:rFonts w:ascii="Times New Roman" w:hAnsi="Times New Roman" w:cs="Times New Roman"/>
          <w:i/>
          <w:sz w:val="24"/>
          <w:szCs w:val="24"/>
        </w:rPr>
        <w:t>Системно</w:t>
      </w:r>
      <w:r w:rsidRPr="00B80EF6">
        <w:rPr>
          <w:rFonts w:ascii="Times New Roman" w:hAnsi="Times New Roman" w:cs="Times New Roman"/>
          <w:sz w:val="24"/>
          <w:szCs w:val="24"/>
        </w:rPr>
        <w:t>-</w:t>
      </w:r>
      <w:r w:rsidRPr="00B80EF6">
        <w:rPr>
          <w:rFonts w:ascii="Times New Roman" w:hAnsi="Times New Roman" w:cs="Times New Roman"/>
          <w:i/>
          <w:sz w:val="24"/>
          <w:szCs w:val="24"/>
        </w:rPr>
        <w:t>деятельностныйподход</w:t>
      </w:r>
      <w:proofErr w:type="spellEnd"/>
      <w:r w:rsidRPr="00B80EF6">
        <w:rPr>
          <w:rFonts w:ascii="Times New Roman" w:hAnsi="Times New Roman" w:cs="Times New Roman"/>
          <w:sz w:val="24"/>
          <w:szCs w:val="24"/>
        </w:rPr>
        <w:t xml:space="preserve">: </w:t>
      </w:r>
      <w:r w:rsidRPr="00B80EF6">
        <w:rPr>
          <w:rFonts w:ascii="Times New Roman" w:hAnsi="Times New Roman" w:cs="Times New Roman"/>
          <w:spacing w:val="-2"/>
          <w:sz w:val="24"/>
          <w:szCs w:val="24"/>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sidRPr="00B80EF6">
        <w:rPr>
          <w:rFonts w:ascii="Times New Roman" w:hAnsi="Times New Roman" w:cs="Times New Roman"/>
          <w:sz w:val="24"/>
          <w:szCs w:val="24"/>
        </w:rPr>
        <w:t xml:space="preserve">материальных (материализованных) действий с последующей их </w:t>
      </w:r>
      <w:proofErr w:type="spellStart"/>
      <w:r w:rsidRPr="00B80EF6">
        <w:rPr>
          <w:rFonts w:ascii="Times New Roman" w:hAnsi="Times New Roman" w:cs="Times New Roman"/>
          <w:sz w:val="24"/>
          <w:szCs w:val="24"/>
        </w:rPr>
        <w:t>интериоризацией</w:t>
      </w:r>
      <w:proofErr w:type="spellEnd"/>
      <w:r w:rsidRPr="00B80EF6">
        <w:rPr>
          <w:rFonts w:ascii="Times New Roman" w:hAnsi="Times New Roman" w:cs="Times New Roman"/>
          <w:sz w:val="24"/>
          <w:szCs w:val="24"/>
        </w:rPr>
        <w:t xml:space="preserve"> (П.Я.Гальперин, Н.Ф.Талызина и др</w:t>
      </w:r>
      <w:r w:rsidRPr="00B80EF6">
        <w:rPr>
          <w:rFonts w:ascii="Times New Roman" w:hAnsi="Times New Roman" w:cs="Times New Roman"/>
          <w:spacing w:val="-2"/>
          <w:sz w:val="24"/>
          <w:szCs w:val="24"/>
        </w:rPr>
        <w:t>.).</w:t>
      </w:r>
      <w:proofErr w:type="gramEnd"/>
    </w:p>
    <w:p w:rsidR="002C3844" w:rsidRPr="00B80EF6" w:rsidRDefault="002C3844" w:rsidP="002C3844">
      <w:pPr>
        <w:spacing w:after="0" w:line="240" w:lineRule="auto"/>
        <w:rPr>
          <w:rFonts w:ascii="Times New Roman" w:hAnsi="Times New Roman" w:cs="Times New Roman"/>
          <w:spacing w:val="6"/>
          <w:sz w:val="24"/>
          <w:szCs w:val="24"/>
        </w:rPr>
      </w:pPr>
      <w:r w:rsidRPr="00B80EF6">
        <w:rPr>
          <w:rFonts w:ascii="Times New Roman" w:hAnsi="Times New Roman" w:cs="Times New Roman"/>
          <w:sz w:val="24"/>
          <w:szCs w:val="24"/>
        </w:rPr>
        <w:t xml:space="preserve">- </w:t>
      </w:r>
      <w:proofErr w:type="spellStart"/>
      <w:r w:rsidRPr="00B80EF6">
        <w:rPr>
          <w:rFonts w:ascii="Times New Roman" w:hAnsi="Times New Roman" w:cs="Times New Roman"/>
          <w:i/>
          <w:sz w:val="24"/>
          <w:szCs w:val="24"/>
        </w:rPr>
        <w:t>Теорияразвитияличностиучащегося</w:t>
      </w:r>
      <w:proofErr w:type="spellEnd"/>
      <w:r w:rsidRPr="00B80EF6">
        <w:rPr>
          <w:rFonts w:ascii="Times New Roman" w:hAnsi="Times New Roman" w:cs="Times New Roman"/>
          <w:i/>
          <w:sz w:val="24"/>
          <w:szCs w:val="24"/>
        </w:rPr>
        <w:t xml:space="preserve"> на основе освоения </w:t>
      </w:r>
      <w:proofErr w:type="spellStart"/>
      <w:r w:rsidRPr="00B80EF6">
        <w:rPr>
          <w:rFonts w:ascii="Times New Roman" w:hAnsi="Times New Roman" w:cs="Times New Roman"/>
          <w:i/>
          <w:sz w:val="24"/>
          <w:szCs w:val="24"/>
        </w:rPr>
        <w:t>универсальныхспособовдеятельности</w:t>
      </w:r>
      <w:proofErr w:type="spellEnd"/>
      <w:r w:rsidRPr="00B80EF6">
        <w:rPr>
          <w:rFonts w:ascii="Times New Roman" w:hAnsi="Times New Roman" w:cs="Times New Roman"/>
          <w:sz w:val="24"/>
          <w:szCs w:val="24"/>
        </w:rPr>
        <w:t>: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Особенностью программы является то, что она обеспечивает изучение начального курса  технологии   через </w:t>
      </w:r>
      <w:r w:rsidRPr="00B80EF6">
        <w:rPr>
          <w:rFonts w:ascii="Times New Roman" w:hAnsi="Times New Roman" w:cs="Times New Roman"/>
          <w:i/>
          <w:sz w:val="24"/>
          <w:szCs w:val="24"/>
        </w:rPr>
        <w:t>осмысление младшим школьником  деятельности человека</w:t>
      </w:r>
      <w:r w:rsidRPr="00B80EF6">
        <w:rPr>
          <w:rFonts w:ascii="Times New Roman" w:hAnsi="Times New Roman" w:cs="Times New Roman"/>
          <w:sz w:val="24"/>
          <w:szCs w:val="24"/>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sidRPr="00B80EF6">
        <w:rPr>
          <w:rFonts w:ascii="Times New Roman" w:hAnsi="Times New Roman" w:cs="Times New Roman"/>
          <w:i/>
          <w:sz w:val="24"/>
          <w:szCs w:val="24"/>
        </w:rPr>
        <w:t>продуктивной проектной деятельности</w:t>
      </w:r>
      <w:r w:rsidRPr="00B80EF6">
        <w:rPr>
          <w:rFonts w:ascii="Times New Roman" w:hAnsi="Times New Roman" w:cs="Times New Roman"/>
          <w:sz w:val="24"/>
          <w:szCs w:val="24"/>
        </w:rPr>
        <w:t xml:space="preserve">.   Формирование конструкторско-технологических знаний и умений происходит в процессе работы  с </w:t>
      </w:r>
      <w:r w:rsidRPr="00B80EF6">
        <w:rPr>
          <w:rFonts w:ascii="Times New Roman" w:hAnsi="Times New Roman" w:cs="Times New Roman"/>
          <w:i/>
          <w:sz w:val="24"/>
          <w:szCs w:val="24"/>
        </w:rPr>
        <w:t>технологической картой.</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Названные особенности  программы отражены в ее структуре. 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2C3844" w:rsidRPr="00B80EF6" w:rsidRDefault="002C3844" w:rsidP="002C3844">
      <w:pPr>
        <w:pStyle w:val="a7"/>
        <w:rPr>
          <w:rFonts w:ascii="Times New Roman" w:hAnsi="Times New Roman" w:cs="Times New Roman"/>
          <w:color w:val="auto"/>
        </w:rPr>
      </w:pPr>
      <w:r w:rsidRPr="00B80EF6">
        <w:rPr>
          <w:rFonts w:ascii="Times New Roman" w:hAnsi="Times New Roman" w:cs="Times New Roman"/>
          <w:color w:val="auto"/>
        </w:rPr>
        <w:t xml:space="preserve">         Особое внимание в программе отводится содержанию практических  работ, которое предусматривает: </w:t>
      </w:r>
    </w:p>
    <w:p w:rsidR="002C3844" w:rsidRPr="00B80EF6" w:rsidRDefault="002C3844" w:rsidP="002C3844">
      <w:pPr>
        <w:pStyle w:val="a7"/>
        <w:numPr>
          <w:ilvl w:val="0"/>
          <w:numId w:val="82"/>
        </w:numPr>
        <w:ind w:left="794"/>
        <w:rPr>
          <w:rFonts w:ascii="Times New Roman" w:hAnsi="Times New Roman" w:cs="Times New Roman"/>
          <w:color w:val="auto"/>
        </w:rPr>
      </w:pPr>
      <w:r w:rsidRPr="00B80EF6">
        <w:rPr>
          <w:rFonts w:ascii="Times New Roman" w:hAnsi="Times New Roman" w:cs="Times New Roman"/>
          <w:color w:val="auto"/>
        </w:rPr>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2C3844" w:rsidRPr="00B80EF6" w:rsidRDefault="002C3844" w:rsidP="002C3844">
      <w:pPr>
        <w:pStyle w:val="a7"/>
        <w:numPr>
          <w:ilvl w:val="0"/>
          <w:numId w:val="83"/>
        </w:numPr>
        <w:ind w:left="794"/>
        <w:rPr>
          <w:rFonts w:ascii="Times New Roman" w:hAnsi="Times New Roman" w:cs="Times New Roman"/>
          <w:color w:val="auto"/>
        </w:rPr>
      </w:pPr>
      <w:r w:rsidRPr="00B80EF6">
        <w:rPr>
          <w:rFonts w:ascii="Times New Roman" w:hAnsi="Times New Roman" w:cs="Times New Roman"/>
          <w:color w:val="auto"/>
        </w:rPr>
        <w:t xml:space="preserve">овладение инвариантными составляющими технологических операций (способами работы)  </w:t>
      </w:r>
      <w:proofErr w:type="spellStart"/>
      <w:r w:rsidRPr="00B80EF6">
        <w:rPr>
          <w:rFonts w:ascii="Times New Roman" w:hAnsi="Times New Roman" w:cs="Times New Roman"/>
          <w:iCs/>
          <w:color w:val="auto"/>
        </w:rPr>
        <w:t>разметки</w:t>
      </w:r>
      <w:proofErr w:type="gramStart"/>
      <w:r w:rsidRPr="00B80EF6">
        <w:rPr>
          <w:rFonts w:ascii="Times New Roman" w:hAnsi="Times New Roman" w:cs="Times New Roman"/>
          <w:iCs/>
          <w:color w:val="auto"/>
        </w:rPr>
        <w:t>,р</w:t>
      </w:r>
      <w:proofErr w:type="gramEnd"/>
      <w:r w:rsidRPr="00B80EF6">
        <w:rPr>
          <w:rFonts w:ascii="Times New Roman" w:hAnsi="Times New Roman" w:cs="Times New Roman"/>
          <w:iCs/>
          <w:color w:val="auto"/>
        </w:rPr>
        <w:t>аскроя</w:t>
      </w:r>
      <w:proofErr w:type="spellEnd"/>
      <w:r w:rsidRPr="00B80EF6">
        <w:rPr>
          <w:rFonts w:ascii="Times New Roman" w:hAnsi="Times New Roman" w:cs="Times New Roman"/>
          <w:iCs/>
          <w:color w:val="auto"/>
        </w:rPr>
        <w:t>, сборки, отделки;</w:t>
      </w:r>
    </w:p>
    <w:p w:rsidR="002C3844" w:rsidRPr="00B80EF6" w:rsidRDefault="002C3844" w:rsidP="002C3844">
      <w:pPr>
        <w:pStyle w:val="a7"/>
        <w:numPr>
          <w:ilvl w:val="0"/>
          <w:numId w:val="83"/>
        </w:numPr>
        <w:ind w:left="794"/>
        <w:rPr>
          <w:rFonts w:ascii="Times New Roman" w:hAnsi="Times New Roman" w:cs="Times New Roman"/>
          <w:color w:val="auto"/>
        </w:rPr>
      </w:pPr>
      <w:r w:rsidRPr="00B80EF6">
        <w:rPr>
          <w:rFonts w:ascii="Times New Roman" w:hAnsi="Times New Roman" w:cs="Times New Roman"/>
          <w:color w:val="auto"/>
        </w:rPr>
        <w:lastRenderedPageBreak/>
        <w:t xml:space="preserve"> первичное ознакомление с законами природы, на которые опирается человек при работе;  </w:t>
      </w:r>
    </w:p>
    <w:p w:rsidR="002C3844" w:rsidRPr="00B80EF6" w:rsidRDefault="002C3844" w:rsidP="002C3844">
      <w:pPr>
        <w:pStyle w:val="a7"/>
        <w:numPr>
          <w:ilvl w:val="0"/>
          <w:numId w:val="82"/>
        </w:numPr>
        <w:ind w:left="794"/>
        <w:rPr>
          <w:rFonts w:ascii="Times New Roman" w:hAnsi="Times New Roman" w:cs="Times New Roman"/>
          <w:color w:val="auto"/>
        </w:rPr>
      </w:pPr>
      <w:r w:rsidRPr="00B80EF6">
        <w:rPr>
          <w:rFonts w:ascii="Times New Roman" w:hAnsi="Times New Roman" w:cs="Times New Roman"/>
          <w:color w:val="auto"/>
        </w:rPr>
        <w:t>знакомство со свойствами материалов, инструментами и машинами, помогающими человеку в обработке сырья и создании предметного мира;</w:t>
      </w:r>
    </w:p>
    <w:p w:rsidR="002C3844" w:rsidRPr="00B80EF6" w:rsidRDefault="002C3844" w:rsidP="002C3844">
      <w:pPr>
        <w:pStyle w:val="a7"/>
        <w:numPr>
          <w:ilvl w:val="0"/>
          <w:numId w:val="82"/>
        </w:numPr>
        <w:ind w:left="794"/>
        <w:rPr>
          <w:rFonts w:ascii="Times New Roman" w:hAnsi="Times New Roman" w:cs="Times New Roman"/>
          <w:color w:val="auto"/>
        </w:rPr>
      </w:pPr>
      <w:r w:rsidRPr="00B80EF6">
        <w:rPr>
          <w:rFonts w:ascii="Times New Roman" w:hAnsi="Times New Roman" w:cs="Times New Roman"/>
          <w:color w:val="auto"/>
        </w:rPr>
        <w:t>изготовление  преимущественно объемных изделий (в целях развития пространственного  восприятия);</w:t>
      </w:r>
    </w:p>
    <w:p w:rsidR="002C3844" w:rsidRPr="00B80EF6" w:rsidRDefault="002C3844" w:rsidP="002C3844">
      <w:pPr>
        <w:numPr>
          <w:ilvl w:val="0"/>
          <w:numId w:val="82"/>
        </w:numPr>
        <w:spacing w:after="0" w:line="240" w:lineRule="auto"/>
        <w:ind w:left="794"/>
        <w:rPr>
          <w:rFonts w:ascii="Times New Roman" w:hAnsi="Times New Roman" w:cs="Times New Roman"/>
          <w:sz w:val="24"/>
          <w:szCs w:val="24"/>
        </w:rPr>
      </w:pPr>
      <w:r w:rsidRPr="00B80EF6">
        <w:rPr>
          <w:rFonts w:ascii="Times New Roman" w:hAnsi="Times New Roman" w:cs="Times New Roman"/>
          <w:sz w:val="24"/>
          <w:szCs w:val="24"/>
        </w:rP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2C3844" w:rsidRPr="00B80EF6" w:rsidRDefault="002C3844" w:rsidP="002C3844">
      <w:pPr>
        <w:numPr>
          <w:ilvl w:val="0"/>
          <w:numId w:val="82"/>
        </w:numPr>
        <w:spacing w:after="0" w:line="240" w:lineRule="auto"/>
        <w:ind w:left="794"/>
        <w:rPr>
          <w:rFonts w:ascii="Times New Roman" w:hAnsi="Times New Roman" w:cs="Times New Roman"/>
          <w:spacing w:val="6"/>
          <w:sz w:val="24"/>
          <w:szCs w:val="24"/>
        </w:rPr>
      </w:pPr>
      <w:proofErr w:type="spellStart"/>
      <w:r w:rsidRPr="00B80EF6">
        <w:rPr>
          <w:rFonts w:ascii="Times New Roman" w:hAnsi="Times New Roman" w:cs="Times New Roman"/>
          <w:spacing w:val="4"/>
          <w:sz w:val="24"/>
          <w:szCs w:val="24"/>
        </w:rPr>
        <w:t>проектнаядеятельность</w:t>
      </w:r>
      <w:proofErr w:type="spellEnd"/>
      <w:r w:rsidRPr="00B80EF6">
        <w:rPr>
          <w:rFonts w:ascii="Times New Roman" w:hAnsi="Times New Roman" w:cs="Times New Roman"/>
          <w:b/>
          <w:spacing w:val="4"/>
          <w:sz w:val="24"/>
          <w:szCs w:val="24"/>
        </w:rPr>
        <w:t xml:space="preserve"> (</w:t>
      </w:r>
      <w:r w:rsidRPr="00B80EF6">
        <w:rPr>
          <w:rFonts w:ascii="Times New Roman" w:hAnsi="Times New Roman" w:cs="Times New Roman"/>
          <w:spacing w:val="1"/>
          <w:sz w:val="24"/>
          <w:szCs w:val="24"/>
        </w:rPr>
        <w:t>определение цели и задач, распределение участников для решения поставленных задач</w:t>
      </w:r>
      <w:r w:rsidRPr="00B80EF6">
        <w:rPr>
          <w:rFonts w:ascii="Times New Roman" w:hAnsi="Times New Roman" w:cs="Times New Roman"/>
          <w:spacing w:val="6"/>
          <w:sz w:val="24"/>
          <w:szCs w:val="24"/>
        </w:rPr>
        <w:t>, составление плана, выбор средств и способов деятельности, оценка результатов, коррекция деятельности);</w:t>
      </w:r>
    </w:p>
    <w:p w:rsidR="002C3844" w:rsidRPr="00B80EF6" w:rsidRDefault="002C3844" w:rsidP="002C3844">
      <w:pPr>
        <w:numPr>
          <w:ilvl w:val="0"/>
          <w:numId w:val="82"/>
        </w:numPr>
        <w:spacing w:after="0" w:line="240" w:lineRule="auto"/>
        <w:ind w:left="794"/>
        <w:rPr>
          <w:rFonts w:ascii="Times New Roman" w:hAnsi="Times New Roman" w:cs="Times New Roman"/>
          <w:sz w:val="24"/>
          <w:szCs w:val="24"/>
        </w:rPr>
      </w:pPr>
      <w:r w:rsidRPr="00B80EF6">
        <w:rPr>
          <w:rFonts w:ascii="Times New Roman" w:hAnsi="Times New Roman" w:cs="Times New Roman"/>
          <w:sz w:val="24"/>
          <w:szCs w:val="24"/>
        </w:rPr>
        <w:t xml:space="preserve">использование в работе  преимущественно конструкторской, а не  изобразительной деятельности; </w:t>
      </w:r>
    </w:p>
    <w:p w:rsidR="002C3844" w:rsidRPr="00B80EF6" w:rsidRDefault="002C3844" w:rsidP="002C3844">
      <w:pPr>
        <w:numPr>
          <w:ilvl w:val="0"/>
          <w:numId w:val="82"/>
        </w:numPr>
        <w:spacing w:after="0" w:line="240" w:lineRule="auto"/>
        <w:ind w:left="794"/>
        <w:rPr>
          <w:rFonts w:ascii="Times New Roman" w:hAnsi="Times New Roman" w:cs="Times New Roman"/>
          <w:sz w:val="24"/>
          <w:szCs w:val="24"/>
        </w:rPr>
      </w:pPr>
      <w:r w:rsidRPr="00B80EF6">
        <w:rPr>
          <w:rFonts w:ascii="Times New Roman" w:hAnsi="Times New Roman" w:cs="Times New Roman"/>
          <w:sz w:val="24"/>
          <w:szCs w:val="24"/>
        </w:rPr>
        <w:t>знакомство с природой и использованием ее богатств человеком;</w:t>
      </w:r>
    </w:p>
    <w:p w:rsidR="002C3844" w:rsidRPr="00B80EF6" w:rsidRDefault="002C3844" w:rsidP="002C3844">
      <w:pPr>
        <w:numPr>
          <w:ilvl w:val="0"/>
          <w:numId w:val="82"/>
        </w:numPr>
        <w:spacing w:after="0" w:line="240" w:lineRule="auto"/>
        <w:ind w:left="794"/>
        <w:rPr>
          <w:rFonts w:ascii="Times New Roman" w:hAnsi="Times New Roman" w:cs="Times New Roman"/>
          <w:sz w:val="24"/>
          <w:szCs w:val="24"/>
        </w:rPr>
      </w:pPr>
      <w:r w:rsidRPr="00B80EF6">
        <w:rPr>
          <w:rFonts w:ascii="Times New Roman" w:hAnsi="Times New Roman" w:cs="Times New Roman"/>
          <w:sz w:val="24"/>
          <w:szCs w:val="24"/>
        </w:rPr>
        <w:t>изготовление преимущественно изделий, которые являются объектами предметного мира (то, что создано человеком), а не природы.</w:t>
      </w:r>
    </w:p>
    <w:p w:rsidR="002C3844" w:rsidRPr="00B80EF6" w:rsidRDefault="002C3844" w:rsidP="002C3844">
      <w:pPr>
        <w:spacing w:after="0" w:line="240" w:lineRule="auto"/>
        <w:ind w:firstLine="357"/>
        <w:rPr>
          <w:rFonts w:ascii="Times New Roman" w:hAnsi="Times New Roman" w:cs="Times New Roman"/>
          <w:sz w:val="24"/>
          <w:szCs w:val="24"/>
        </w:rPr>
      </w:pPr>
      <w:r w:rsidRPr="00B80EF6">
        <w:rPr>
          <w:rFonts w:ascii="Times New Roman" w:hAnsi="Times New Roman" w:cs="Times New Roman"/>
          <w:sz w:val="24"/>
          <w:szCs w:val="24"/>
        </w:rPr>
        <w:t>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ab/>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2C3844" w:rsidRPr="00B80EF6" w:rsidRDefault="002C3844" w:rsidP="002C3844">
      <w:pPr>
        <w:pStyle w:val="HTML"/>
        <w:textAlignment w:val="top"/>
        <w:rPr>
          <w:rFonts w:ascii="Times New Roman" w:hAnsi="Times New Roman" w:cs="Times New Roman"/>
        </w:rPr>
      </w:pPr>
      <w:r w:rsidRPr="00B80EF6">
        <w:rPr>
          <w:rFonts w:ascii="Times New Roman" w:hAnsi="Times New Roman" w:cs="Times New Roman"/>
        </w:rPr>
        <w:t xml:space="preserve">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ab/>
        <w:t>В «Технологии»  естественным путем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2C3844" w:rsidRPr="00B80EF6" w:rsidRDefault="002C3844" w:rsidP="002C3844">
      <w:pPr>
        <w:spacing w:after="0" w:line="240" w:lineRule="auto"/>
        <w:ind w:firstLine="357"/>
        <w:rPr>
          <w:rFonts w:ascii="Times New Roman" w:hAnsi="Times New Roman" w:cs="Times New Roman"/>
          <w:sz w:val="24"/>
          <w:szCs w:val="24"/>
        </w:rPr>
      </w:pPr>
      <w:r w:rsidRPr="00B80EF6">
        <w:rPr>
          <w:rFonts w:ascii="Times New Roman" w:hAnsi="Times New Roman" w:cs="Times New Roman"/>
          <w:sz w:val="24"/>
          <w:szCs w:val="24"/>
        </w:rPr>
        <w:tab/>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Предмет «Технология» позволяет наиболее достоверно проконтролировать наличие позитивных изменений по следующим пунктам:</w:t>
      </w:r>
    </w:p>
    <w:p w:rsidR="002C3844" w:rsidRPr="00B80EF6" w:rsidRDefault="002C3844" w:rsidP="002C3844">
      <w:p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расширение представлений о трудовой деятельности людей;</w:t>
      </w:r>
    </w:p>
    <w:p w:rsidR="002C3844" w:rsidRPr="00B80EF6" w:rsidRDefault="002C3844" w:rsidP="002C3844">
      <w:p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развитие возможностей </w:t>
      </w:r>
      <w:proofErr w:type="gramStart"/>
      <w:r w:rsidRPr="00B80EF6">
        <w:rPr>
          <w:rFonts w:ascii="Times New Roman" w:hAnsi="Times New Roman" w:cs="Times New Roman"/>
          <w:sz w:val="24"/>
          <w:szCs w:val="24"/>
        </w:rPr>
        <w:t>знаково-символического</w:t>
      </w:r>
      <w:proofErr w:type="gramEnd"/>
      <w:r w:rsidRPr="00B80EF6">
        <w:rPr>
          <w:rFonts w:ascii="Times New Roman" w:hAnsi="Times New Roman" w:cs="Times New Roman"/>
          <w:sz w:val="24"/>
          <w:szCs w:val="24"/>
        </w:rPr>
        <w:t xml:space="preserve"> </w:t>
      </w:r>
      <w:proofErr w:type="spellStart"/>
      <w:r w:rsidRPr="00B80EF6">
        <w:rPr>
          <w:rFonts w:ascii="Times New Roman" w:hAnsi="Times New Roman" w:cs="Times New Roman"/>
          <w:sz w:val="24"/>
          <w:szCs w:val="24"/>
        </w:rPr>
        <w:t>опосредствования</w:t>
      </w:r>
      <w:proofErr w:type="spellEnd"/>
      <w:r w:rsidRPr="00B80EF6">
        <w:rPr>
          <w:rFonts w:ascii="Times New Roman" w:hAnsi="Times New Roman" w:cs="Times New Roman"/>
          <w:sz w:val="24"/>
          <w:szCs w:val="24"/>
        </w:rPr>
        <w:t xml:space="preserve"> деятельности (в качестве средств выступают схемы изделий, технологические карты);</w:t>
      </w:r>
    </w:p>
    <w:p w:rsidR="002C3844" w:rsidRPr="00B80EF6" w:rsidRDefault="002C3844" w:rsidP="002C3844">
      <w:p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-совершенствование пространственных представлений;</w:t>
      </w:r>
    </w:p>
    <w:p w:rsidR="002C3844" w:rsidRPr="00B80EF6" w:rsidRDefault="002C3844" w:rsidP="002C3844">
      <w:p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улучшение ручной моторики;</w:t>
      </w:r>
    </w:p>
    <w:p w:rsidR="002C3844" w:rsidRPr="00B80EF6" w:rsidRDefault="002C3844" w:rsidP="002C3844">
      <w:p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-развитие действий контроля;</w:t>
      </w:r>
    </w:p>
    <w:p w:rsidR="002C3844" w:rsidRPr="00B80EF6" w:rsidRDefault="002C3844" w:rsidP="002C3844">
      <w:p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совершенствование планирования (в том числе умения следовать плану);</w:t>
      </w:r>
    </w:p>
    <w:p w:rsidR="002C3844" w:rsidRPr="00B80EF6" w:rsidRDefault="002C3844" w:rsidP="002C3844">
      <w:p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вербализация плана деятельности;</w:t>
      </w:r>
    </w:p>
    <w:p w:rsidR="002C3844" w:rsidRPr="00B80EF6" w:rsidRDefault="002C3844" w:rsidP="002C3844">
      <w:p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умение работать в парах и группах сменного состава;</w:t>
      </w:r>
    </w:p>
    <w:p w:rsidR="002C3844" w:rsidRPr="00B80EF6" w:rsidRDefault="002C3844" w:rsidP="002C3844">
      <w:p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совершенствование диалогических умений;</w:t>
      </w:r>
    </w:p>
    <w:p w:rsidR="002C3844" w:rsidRPr="00B80EF6" w:rsidRDefault="002C3844" w:rsidP="002C3844">
      <w:p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формирование социально одобряемых качеств личности (аккуратность, тщательность, инициативность и т.п.).</w:t>
      </w:r>
    </w:p>
    <w:p w:rsidR="002C3844" w:rsidRPr="00B80EF6" w:rsidRDefault="002C3844" w:rsidP="002C3844">
      <w:pPr>
        <w:spacing w:after="0" w:line="240" w:lineRule="auto"/>
        <w:ind w:firstLine="709"/>
        <w:rPr>
          <w:rFonts w:ascii="Times New Roman" w:hAnsi="Times New Roman" w:cs="Times New Roman"/>
          <w:sz w:val="24"/>
          <w:szCs w:val="24"/>
        </w:rPr>
      </w:pPr>
      <w:proofErr w:type="spellStart"/>
      <w:r w:rsidRPr="00B80EF6">
        <w:rPr>
          <w:rFonts w:ascii="Times New Roman" w:hAnsi="Times New Roman" w:cs="Times New Roman"/>
          <w:sz w:val="24"/>
          <w:szCs w:val="24"/>
        </w:rPr>
        <w:t>Психокоррекционная</w:t>
      </w:r>
      <w:proofErr w:type="spellEnd"/>
      <w:r w:rsidRPr="00B80EF6">
        <w:rPr>
          <w:rFonts w:ascii="Times New Roman" w:hAnsi="Times New Roman" w:cs="Times New Roman"/>
          <w:sz w:val="24"/>
          <w:szCs w:val="24"/>
        </w:rPr>
        <w:t xml:space="preserve"> направленность заключается также в расширении и уточнении представлений об окружающей предметной и социальной действительности, что реализуется за счет разнообразных заданий, стимулирующих интерес младшего школьника с ДЦП и ЗПР к себе и к миру. Требования речевых отчетов и речевого планирования, постоянно включаемые процесс выполнения работы, способствуют появлению и совершенствованию рефлексивных умений, которые рассматриваются как одно из важнейших психологических новообразований младшего школьника. </w:t>
      </w:r>
    </w:p>
    <w:p w:rsidR="002C3844" w:rsidRPr="00B80EF6" w:rsidRDefault="002C3844" w:rsidP="002C3844">
      <w:pPr>
        <w:shd w:val="clear" w:color="auto" w:fill="FFFFFF"/>
        <w:spacing w:after="0" w:line="240" w:lineRule="auto"/>
        <w:rPr>
          <w:rFonts w:ascii="Times New Roman" w:hAnsi="Times New Roman" w:cs="Times New Roman"/>
          <w:sz w:val="24"/>
          <w:szCs w:val="24"/>
        </w:rPr>
      </w:pPr>
    </w:p>
    <w:p w:rsidR="002C3844" w:rsidRPr="00B80EF6" w:rsidRDefault="002C3844" w:rsidP="002C3844">
      <w:pPr>
        <w:tabs>
          <w:tab w:val="left" w:pos="1080"/>
        </w:tabs>
        <w:spacing w:after="0" w:line="240" w:lineRule="auto"/>
        <w:ind w:firstLine="720"/>
        <w:jc w:val="center"/>
        <w:rPr>
          <w:rFonts w:ascii="Times New Roman" w:hAnsi="Times New Roman" w:cs="Times New Roman"/>
          <w:b/>
          <w:sz w:val="24"/>
          <w:szCs w:val="24"/>
        </w:rPr>
      </w:pPr>
      <w:r w:rsidRPr="00B80EF6">
        <w:rPr>
          <w:rFonts w:ascii="Times New Roman" w:hAnsi="Times New Roman" w:cs="Times New Roman"/>
          <w:b/>
          <w:sz w:val="24"/>
          <w:szCs w:val="24"/>
        </w:rPr>
        <w:t>Место учебного предмета «Технология» в учебном плане</w:t>
      </w:r>
    </w:p>
    <w:p w:rsidR="002C3844" w:rsidRPr="00B80EF6" w:rsidRDefault="002C3844" w:rsidP="002C3844">
      <w:pPr>
        <w:shd w:val="clear" w:color="auto" w:fill="FFFFFF"/>
        <w:spacing w:after="0" w:line="240" w:lineRule="auto"/>
        <w:ind w:right="5" w:firstLine="720"/>
        <w:rPr>
          <w:rFonts w:ascii="Times New Roman" w:hAnsi="Times New Roman" w:cs="Times New Roman"/>
          <w:spacing w:val="-8"/>
          <w:sz w:val="24"/>
          <w:szCs w:val="24"/>
        </w:rPr>
      </w:pPr>
      <w:r w:rsidRPr="00B80EF6">
        <w:rPr>
          <w:rFonts w:ascii="Times New Roman" w:hAnsi="Times New Roman" w:cs="Times New Roman"/>
          <w:sz w:val="24"/>
          <w:szCs w:val="24"/>
        </w:rPr>
        <w:t xml:space="preserve"> На изучение технологии в начальной школе отводится 1 ч в неделю. Курс рассчитан  на 135 ч: 33 ч - в 1 классе  (33 учебные недели), по 34 ч - во 2, 3 и 4 классах (34 учебные недели в каждом классе).</w:t>
      </w:r>
    </w:p>
    <w:p w:rsidR="002C3844" w:rsidRPr="00B80EF6" w:rsidRDefault="002C3844" w:rsidP="002C3844">
      <w:pPr>
        <w:pStyle w:val="a4"/>
        <w:tabs>
          <w:tab w:val="left" w:pos="1080"/>
        </w:tabs>
        <w:spacing w:after="0" w:line="240" w:lineRule="auto"/>
        <w:ind w:left="360"/>
        <w:jc w:val="center"/>
        <w:rPr>
          <w:rFonts w:ascii="Times New Roman" w:hAnsi="Times New Roman" w:cs="Times New Roman"/>
          <w:b/>
          <w:sz w:val="24"/>
          <w:szCs w:val="24"/>
        </w:rPr>
      </w:pPr>
      <w:r w:rsidRPr="00B80EF6">
        <w:rPr>
          <w:rFonts w:ascii="Times New Roman" w:hAnsi="Times New Roman" w:cs="Times New Roman"/>
          <w:b/>
          <w:sz w:val="24"/>
          <w:szCs w:val="24"/>
        </w:rPr>
        <w:t>Ценностные ориентиры содержания учебного предмета «Технология»</w:t>
      </w:r>
    </w:p>
    <w:p w:rsidR="002C3844" w:rsidRPr="00B80EF6" w:rsidRDefault="002C3844" w:rsidP="002C3844">
      <w:pPr>
        <w:autoSpaceDE w:val="0"/>
        <w:autoSpaceDN w:val="0"/>
        <w:adjustRightInd w:val="0"/>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формирование основ гражданской идентичности личности на базе:</w:t>
      </w:r>
    </w:p>
    <w:p w:rsidR="002C3844" w:rsidRPr="00B80EF6" w:rsidRDefault="002C3844" w:rsidP="002C3844">
      <w:pPr>
        <w:pStyle w:val="a4"/>
        <w:numPr>
          <w:ilvl w:val="0"/>
          <w:numId w:val="86"/>
        </w:numPr>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чувства сопричастности и гордости за свою Родину, родной край, народ и</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историю, осознания ответственности человека за благосостояние общества;</w:t>
      </w:r>
    </w:p>
    <w:p w:rsidR="002C3844" w:rsidRPr="00B80EF6" w:rsidRDefault="002C3844" w:rsidP="002C3844">
      <w:pPr>
        <w:pStyle w:val="a4"/>
        <w:numPr>
          <w:ilvl w:val="0"/>
          <w:numId w:val="86"/>
        </w:numPr>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восприятия мира как единого и целостного при разнообразии</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культур, национальностей, религий; отказа от деления на «своих» и «чужих»; уважения истории и культуры каждого народа;</w:t>
      </w:r>
    </w:p>
    <w:p w:rsidR="002C3844" w:rsidRPr="00B80EF6" w:rsidRDefault="002C3844" w:rsidP="002C3844">
      <w:pPr>
        <w:autoSpaceDE w:val="0"/>
        <w:autoSpaceDN w:val="0"/>
        <w:adjustRightInd w:val="0"/>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формирование психологических условий развития общения, кооперации сотрудничества на основе:</w:t>
      </w:r>
    </w:p>
    <w:p w:rsidR="002C3844" w:rsidRPr="00B80EF6" w:rsidRDefault="002C3844" w:rsidP="002C3844">
      <w:pPr>
        <w:pStyle w:val="a4"/>
        <w:numPr>
          <w:ilvl w:val="0"/>
          <w:numId w:val="86"/>
        </w:numPr>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доброжелательности, доверия и внимательности к людям,</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готовности к сотрудничеству и дружбе, оказанию помощи тем, кто в ней нуждается;</w:t>
      </w:r>
    </w:p>
    <w:p w:rsidR="002C3844" w:rsidRPr="00B80EF6" w:rsidRDefault="002C3844" w:rsidP="002C3844">
      <w:pPr>
        <w:pStyle w:val="a4"/>
        <w:numPr>
          <w:ilvl w:val="0"/>
          <w:numId w:val="86"/>
        </w:numPr>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уважения к окружающим — умения слушать и слышать партнера,</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признавать право каждого на собственное мнение и принимать решения с учетом позиций всех участников;</w:t>
      </w:r>
    </w:p>
    <w:p w:rsidR="002C3844" w:rsidRPr="00B80EF6" w:rsidRDefault="002C3844" w:rsidP="002C3844">
      <w:pPr>
        <w:autoSpaceDE w:val="0"/>
        <w:autoSpaceDN w:val="0"/>
        <w:adjustRightInd w:val="0"/>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развитие ценностно-смысловой сферы личности на основе общечеловеческих принципов нравственности и гуманизма:</w:t>
      </w:r>
    </w:p>
    <w:p w:rsidR="002C3844" w:rsidRPr="00B80EF6" w:rsidRDefault="002C3844" w:rsidP="002C3844">
      <w:pPr>
        <w:pStyle w:val="a4"/>
        <w:numPr>
          <w:ilvl w:val="0"/>
          <w:numId w:val="86"/>
        </w:numPr>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 принятия и уважения ценностей семьи и общества, школы, коллектива и стремления следовать им;</w:t>
      </w:r>
    </w:p>
    <w:p w:rsidR="002C3844" w:rsidRPr="00B80EF6" w:rsidRDefault="002C3844" w:rsidP="002C3844">
      <w:pPr>
        <w:numPr>
          <w:ilvl w:val="0"/>
          <w:numId w:val="86"/>
        </w:numPr>
        <w:spacing w:after="0" w:line="240" w:lineRule="auto"/>
        <w:ind w:left="0"/>
        <w:contextualSpacing/>
        <w:rPr>
          <w:rFonts w:ascii="Times New Roman" w:hAnsi="Times New Roman" w:cs="Times New Roman"/>
          <w:sz w:val="24"/>
          <w:szCs w:val="24"/>
        </w:rPr>
      </w:pPr>
      <w:r w:rsidRPr="00B80EF6">
        <w:rPr>
          <w:rFonts w:ascii="Times New Roman" w:hAnsi="Times New Roman" w:cs="Times New Roman"/>
          <w:sz w:val="24"/>
          <w:szCs w:val="24"/>
        </w:rPr>
        <w:t xml:space="preserve"> ориентации в нравственном содержании и смысле как </w:t>
      </w:r>
      <w:proofErr w:type="gramStart"/>
      <w:r w:rsidRPr="00B80EF6">
        <w:rPr>
          <w:rFonts w:ascii="Times New Roman" w:hAnsi="Times New Roman" w:cs="Times New Roman"/>
          <w:sz w:val="24"/>
          <w:szCs w:val="24"/>
        </w:rPr>
        <w:t>собственных</w:t>
      </w:r>
      <w:proofErr w:type="gramEnd"/>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поступков, так и поступков окружающих людей, развитии этических чувств (стыда, вины, совести) как регуляторов морального поведения;</w:t>
      </w:r>
    </w:p>
    <w:p w:rsidR="002C3844" w:rsidRPr="00B80EF6" w:rsidRDefault="002C3844" w:rsidP="002C3844">
      <w:pPr>
        <w:pStyle w:val="a4"/>
        <w:numPr>
          <w:ilvl w:val="0"/>
          <w:numId w:val="86"/>
        </w:numPr>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формирования чувства прекрасного и эстетических чувств</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благодаря знакомству с мировой и отечественной художественной культурой;</w:t>
      </w:r>
    </w:p>
    <w:p w:rsidR="002C3844" w:rsidRPr="00B80EF6" w:rsidRDefault="002C3844" w:rsidP="002C3844">
      <w:pPr>
        <w:autoSpaceDE w:val="0"/>
        <w:autoSpaceDN w:val="0"/>
        <w:adjustRightInd w:val="0"/>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развитие умения учиться как первого шага к самообразованию и самовоспитанию:</w:t>
      </w:r>
    </w:p>
    <w:p w:rsidR="002C3844" w:rsidRPr="00B80EF6" w:rsidRDefault="002C3844" w:rsidP="002C3844">
      <w:pPr>
        <w:pStyle w:val="a4"/>
        <w:numPr>
          <w:ilvl w:val="0"/>
          <w:numId w:val="86"/>
        </w:numPr>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 развитие широких познавательных интересов, инициативы и</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любознательности, мотивов познания и творчества;</w:t>
      </w:r>
    </w:p>
    <w:p w:rsidR="002C3844" w:rsidRPr="00B80EF6" w:rsidRDefault="002C3844" w:rsidP="002C3844">
      <w:pPr>
        <w:pStyle w:val="a4"/>
        <w:numPr>
          <w:ilvl w:val="0"/>
          <w:numId w:val="86"/>
        </w:numPr>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формирование способности к организации своей учебной</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деятельности (планированию, контролю, оценке);</w:t>
      </w:r>
    </w:p>
    <w:p w:rsidR="002C3844" w:rsidRPr="00B80EF6" w:rsidRDefault="002C3844" w:rsidP="002C3844">
      <w:pPr>
        <w:autoSpaceDE w:val="0"/>
        <w:autoSpaceDN w:val="0"/>
        <w:adjustRightInd w:val="0"/>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xml:space="preserve">• развитие самостоятельности, инициативы и ответственности личности как условия ее </w:t>
      </w:r>
      <w:proofErr w:type="spellStart"/>
      <w:r w:rsidRPr="00B80EF6">
        <w:rPr>
          <w:rFonts w:ascii="Times New Roman" w:hAnsi="Times New Roman" w:cs="Times New Roman"/>
          <w:sz w:val="24"/>
          <w:szCs w:val="24"/>
        </w:rPr>
        <w:t>самоактуализации</w:t>
      </w:r>
      <w:proofErr w:type="spellEnd"/>
      <w:r w:rsidRPr="00B80EF6">
        <w:rPr>
          <w:rFonts w:ascii="Times New Roman" w:hAnsi="Times New Roman" w:cs="Times New Roman"/>
          <w:sz w:val="24"/>
          <w:szCs w:val="24"/>
        </w:rPr>
        <w:t>:</w:t>
      </w:r>
    </w:p>
    <w:p w:rsidR="002C3844" w:rsidRPr="00B80EF6" w:rsidRDefault="002C3844" w:rsidP="002C3844">
      <w:pPr>
        <w:pStyle w:val="a4"/>
        <w:numPr>
          <w:ilvl w:val="0"/>
          <w:numId w:val="86"/>
        </w:numPr>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 формирование самоуважения и эмоционально-положительного</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отношения к себе, готовности открыто выражать и отстаивать свою позицию, критичности к своим поступкам и умения адекватно их оценивать;</w:t>
      </w:r>
    </w:p>
    <w:p w:rsidR="002C3844" w:rsidRPr="00B80EF6" w:rsidRDefault="002C3844" w:rsidP="002C3844">
      <w:pPr>
        <w:pStyle w:val="a4"/>
        <w:numPr>
          <w:ilvl w:val="0"/>
          <w:numId w:val="86"/>
        </w:numPr>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развитие готовности к самостоятельным поступкам и действиям,</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ответственности за их результаты;</w:t>
      </w:r>
    </w:p>
    <w:p w:rsidR="002C3844" w:rsidRPr="00B80EF6" w:rsidRDefault="002C3844" w:rsidP="002C3844">
      <w:pPr>
        <w:pStyle w:val="a4"/>
        <w:numPr>
          <w:ilvl w:val="0"/>
          <w:numId w:val="86"/>
        </w:numPr>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формирование целеустремленности и настойчивости в достижении</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целей, готовности к преодолению трудностей и жизненного оптимизма;</w:t>
      </w:r>
      <w:r w:rsidRPr="00B80EF6">
        <w:rPr>
          <w:rFonts w:ascii="Times New Roman" w:hAnsi="Times New Roman" w:cs="Times New Roman"/>
          <w:sz w:val="24"/>
          <w:szCs w:val="24"/>
        </w:rPr>
        <w:tab/>
      </w:r>
    </w:p>
    <w:p w:rsidR="002C3844" w:rsidRPr="00B80EF6" w:rsidRDefault="002C3844" w:rsidP="002C3844">
      <w:pPr>
        <w:pStyle w:val="a4"/>
        <w:numPr>
          <w:ilvl w:val="0"/>
          <w:numId w:val="86"/>
        </w:numPr>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 формирование нетерпимости и умения противостоять действиям и</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влияниям, представляющим угрозу жизни, здоровью, безопасности личности и общества в пределах своих возможностей.</w:t>
      </w:r>
    </w:p>
    <w:p w:rsidR="002C3844" w:rsidRPr="00B80EF6" w:rsidRDefault="002C3844" w:rsidP="002C3844">
      <w:pPr>
        <w:tabs>
          <w:tab w:val="left" w:pos="1080"/>
        </w:tabs>
        <w:spacing w:after="0" w:line="240" w:lineRule="auto"/>
        <w:rPr>
          <w:rFonts w:ascii="Times New Roman" w:hAnsi="Times New Roman" w:cs="Times New Roman"/>
          <w:sz w:val="24"/>
          <w:szCs w:val="24"/>
        </w:rPr>
      </w:pPr>
    </w:p>
    <w:p w:rsidR="002C3844" w:rsidRDefault="002C3844" w:rsidP="006D6679">
      <w:pPr>
        <w:tabs>
          <w:tab w:val="left" w:pos="108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 xml:space="preserve">Личностные, </w:t>
      </w:r>
      <w:proofErr w:type="spellStart"/>
      <w:r w:rsidRPr="00B80EF6">
        <w:rPr>
          <w:rFonts w:ascii="Times New Roman" w:hAnsi="Times New Roman" w:cs="Times New Roman"/>
          <w:b/>
          <w:sz w:val="24"/>
          <w:szCs w:val="24"/>
        </w:rPr>
        <w:t>метапредметные</w:t>
      </w:r>
      <w:proofErr w:type="spellEnd"/>
      <w:r w:rsidRPr="00B80EF6">
        <w:rPr>
          <w:rFonts w:ascii="Times New Roman" w:hAnsi="Times New Roman" w:cs="Times New Roman"/>
          <w:b/>
          <w:sz w:val="24"/>
          <w:szCs w:val="24"/>
        </w:rPr>
        <w:t xml:space="preserve"> и предметные результаты освоения учебного предмета «Технология»</w:t>
      </w:r>
    </w:p>
    <w:p w:rsidR="006D6679" w:rsidRPr="006D6679" w:rsidRDefault="006D6679" w:rsidP="006D6679">
      <w:pPr>
        <w:tabs>
          <w:tab w:val="left" w:pos="1080"/>
        </w:tabs>
        <w:spacing w:after="0" w:line="240" w:lineRule="auto"/>
        <w:jc w:val="center"/>
        <w:rPr>
          <w:rFonts w:ascii="Times New Roman" w:hAnsi="Times New Roman" w:cs="Times New Roman"/>
          <w:b/>
          <w:sz w:val="24"/>
          <w:szCs w:val="24"/>
        </w:rPr>
      </w:pPr>
    </w:p>
    <w:p w:rsidR="002C3844" w:rsidRPr="00B80EF6" w:rsidRDefault="002C3844" w:rsidP="002C3844">
      <w:pPr>
        <w:tabs>
          <w:tab w:val="left" w:pos="108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Личностные результаты освоения учебного предмета  технология</w:t>
      </w:r>
    </w:p>
    <w:p w:rsidR="002C3844" w:rsidRPr="00B80EF6" w:rsidRDefault="002C3844" w:rsidP="002C3844">
      <w:pPr>
        <w:pStyle w:val="a4"/>
        <w:tabs>
          <w:tab w:val="left" w:pos="0"/>
        </w:tabs>
        <w:snapToGrid w:val="0"/>
        <w:spacing w:after="0" w:line="240" w:lineRule="auto"/>
        <w:ind w:left="0" w:firstLine="709"/>
        <w:rPr>
          <w:rFonts w:ascii="Times New Roman" w:eastAsia="NewtonCSanPin-Regular" w:hAnsi="Times New Roman" w:cs="Times New Roman"/>
          <w:sz w:val="24"/>
          <w:szCs w:val="24"/>
        </w:rPr>
      </w:pPr>
      <w:r w:rsidRPr="00B80EF6">
        <w:rPr>
          <w:rFonts w:ascii="Times New Roman" w:hAnsi="Times New Roman" w:cs="Times New Roman"/>
          <w:sz w:val="24"/>
          <w:szCs w:val="24"/>
        </w:rPr>
        <w:t xml:space="preserve">Освоение курса «Технология» вносит существенный вклад в достижение </w:t>
      </w:r>
      <w:r w:rsidRPr="00B80EF6">
        <w:rPr>
          <w:rStyle w:val="affd"/>
          <w:rFonts w:ascii="Times New Roman" w:hAnsi="Times New Roman" w:cs="Times New Roman"/>
          <w:sz w:val="24"/>
          <w:szCs w:val="24"/>
        </w:rPr>
        <w:t xml:space="preserve">личностных результатов </w:t>
      </w:r>
      <w:r w:rsidRPr="00B80EF6">
        <w:rPr>
          <w:rFonts w:ascii="Times New Roman" w:hAnsi="Times New Roman" w:cs="Times New Roman"/>
          <w:sz w:val="24"/>
          <w:szCs w:val="24"/>
        </w:rPr>
        <w:t xml:space="preserve">начального образования. </w:t>
      </w:r>
      <w:proofErr w:type="gramStart"/>
      <w:r w:rsidRPr="00B80EF6">
        <w:rPr>
          <w:rFonts w:ascii="Times New Roman" w:eastAsia="NewtonCSanPin-Regular" w:hAnsi="Times New Roman" w:cs="Times New Roman"/>
          <w:sz w:val="24"/>
          <w:szCs w:val="24"/>
        </w:rPr>
        <w:t xml:space="preserve">В соответствии с Федеральным государственным образовательным стандартом </w:t>
      </w:r>
      <w:proofErr w:type="spellStart"/>
      <w:r w:rsidRPr="00B80EF6">
        <w:rPr>
          <w:rFonts w:ascii="Times New Roman" w:eastAsia="NewtonCSanPin-Regular" w:hAnsi="Times New Roman" w:cs="Times New Roman"/>
          <w:sz w:val="24"/>
          <w:szCs w:val="24"/>
        </w:rPr>
        <w:t>сформированность</w:t>
      </w:r>
      <w:proofErr w:type="spellEnd"/>
      <w:r w:rsidRPr="00B80EF6">
        <w:rPr>
          <w:rFonts w:ascii="Times New Roman" w:eastAsia="NewtonCSanPin-Regular" w:hAnsi="Times New Roman" w:cs="Times New Roman"/>
          <w:sz w:val="24"/>
          <w:szCs w:val="24"/>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 </w:t>
      </w:r>
      <w:proofErr w:type="gramEnd"/>
    </w:p>
    <w:p w:rsidR="002C3844" w:rsidRPr="00B80EF6" w:rsidRDefault="002C3844" w:rsidP="002C3844">
      <w:pPr>
        <w:numPr>
          <w:ilvl w:val="0"/>
          <w:numId w:val="85"/>
        </w:numPr>
        <w:spacing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C3844" w:rsidRPr="00B80EF6" w:rsidRDefault="002C3844" w:rsidP="002C3844">
      <w:pPr>
        <w:numPr>
          <w:ilvl w:val="0"/>
          <w:numId w:val="85"/>
        </w:numPr>
        <w:spacing w:before="100" w:beforeAutospacing="1"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C3844" w:rsidRPr="00B80EF6" w:rsidRDefault="002C3844" w:rsidP="002C3844">
      <w:pPr>
        <w:numPr>
          <w:ilvl w:val="0"/>
          <w:numId w:val="85"/>
        </w:numPr>
        <w:spacing w:before="100" w:beforeAutospacing="1"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2C3844" w:rsidRPr="00B80EF6" w:rsidRDefault="002C3844" w:rsidP="002C3844">
      <w:pPr>
        <w:numPr>
          <w:ilvl w:val="0"/>
          <w:numId w:val="85"/>
        </w:numPr>
        <w:spacing w:before="100" w:beforeAutospacing="1"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овладение начальными навыками адаптации в динамично изменяющемся и развивающемся мире;</w:t>
      </w:r>
    </w:p>
    <w:p w:rsidR="002C3844" w:rsidRPr="00B80EF6" w:rsidRDefault="002C3844" w:rsidP="002C3844">
      <w:pPr>
        <w:numPr>
          <w:ilvl w:val="0"/>
          <w:numId w:val="85"/>
        </w:numPr>
        <w:spacing w:before="100" w:beforeAutospacing="1"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2C3844" w:rsidRPr="00B80EF6" w:rsidRDefault="002C3844" w:rsidP="002C3844">
      <w:pPr>
        <w:numPr>
          <w:ilvl w:val="0"/>
          <w:numId w:val="85"/>
        </w:numPr>
        <w:spacing w:before="100" w:beforeAutospacing="1"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C3844" w:rsidRPr="00B80EF6" w:rsidRDefault="002C3844" w:rsidP="002C3844">
      <w:pPr>
        <w:numPr>
          <w:ilvl w:val="0"/>
          <w:numId w:val="85"/>
        </w:numPr>
        <w:spacing w:before="100" w:beforeAutospacing="1"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формирование эстетических потребностей, ценностей и чувств;</w:t>
      </w:r>
    </w:p>
    <w:p w:rsidR="002C3844" w:rsidRPr="00B80EF6" w:rsidRDefault="002C3844" w:rsidP="002C3844">
      <w:pPr>
        <w:numPr>
          <w:ilvl w:val="0"/>
          <w:numId w:val="85"/>
        </w:numPr>
        <w:spacing w:before="100" w:beforeAutospacing="1"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p w:rsidR="002C3844" w:rsidRPr="00B80EF6" w:rsidRDefault="002C3844" w:rsidP="002C3844">
      <w:pPr>
        <w:numPr>
          <w:ilvl w:val="0"/>
          <w:numId w:val="85"/>
        </w:numPr>
        <w:snapToGrid w:val="0"/>
        <w:spacing w:before="100" w:beforeAutospacing="1" w:after="0" w:line="240" w:lineRule="auto"/>
        <w:ind w:left="360"/>
        <w:rPr>
          <w:rFonts w:ascii="Times New Roman" w:eastAsia="NewtonCSanPin-Regular" w:hAnsi="Times New Roman" w:cs="Times New Roman"/>
          <w:sz w:val="24"/>
          <w:szCs w:val="24"/>
        </w:rPr>
      </w:pPr>
      <w:r w:rsidRPr="00B80EF6">
        <w:rPr>
          <w:rFonts w:ascii="Times New Roman" w:hAnsi="Times New Roman" w:cs="Times New Roman"/>
          <w:sz w:val="24"/>
          <w:szCs w:val="24"/>
        </w:rPr>
        <w:t xml:space="preserve">развитие навыков сотрудничества </w:t>
      </w:r>
      <w:proofErr w:type="gramStart"/>
      <w:r w:rsidRPr="00B80EF6">
        <w:rPr>
          <w:rFonts w:ascii="Times New Roman" w:hAnsi="Times New Roman" w:cs="Times New Roman"/>
          <w:sz w:val="24"/>
          <w:szCs w:val="24"/>
        </w:rPr>
        <w:t>со</w:t>
      </w:r>
      <w:proofErr w:type="gramEnd"/>
      <w:r w:rsidRPr="00B80EF6">
        <w:rPr>
          <w:rFonts w:ascii="Times New Roman"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2C3844" w:rsidRPr="00B80EF6" w:rsidRDefault="002C3844" w:rsidP="002C3844">
      <w:pPr>
        <w:numPr>
          <w:ilvl w:val="0"/>
          <w:numId w:val="85"/>
        </w:numPr>
        <w:snapToGrid w:val="0"/>
        <w:spacing w:before="100" w:beforeAutospacing="1" w:after="0" w:line="240" w:lineRule="auto"/>
        <w:ind w:left="360"/>
        <w:rPr>
          <w:rFonts w:ascii="Times New Roman" w:eastAsia="NewtonCSanPin-Regular" w:hAnsi="Times New Roman" w:cs="Times New Roman"/>
          <w:sz w:val="24"/>
          <w:szCs w:val="24"/>
        </w:rPr>
      </w:pPr>
      <w:r w:rsidRPr="00B80EF6">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C3844" w:rsidRPr="00B80EF6" w:rsidRDefault="002C3844" w:rsidP="002C3844">
      <w:pPr>
        <w:tabs>
          <w:tab w:val="left" w:pos="1080"/>
        </w:tabs>
        <w:spacing w:after="0" w:line="240" w:lineRule="auto"/>
        <w:jc w:val="center"/>
        <w:rPr>
          <w:rFonts w:ascii="Times New Roman" w:hAnsi="Times New Roman" w:cs="Times New Roman"/>
          <w:b/>
          <w:sz w:val="24"/>
          <w:szCs w:val="24"/>
        </w:rPr>
      </w:pPr>
      <w:proofErr w:type="spellStart"/>
      <w:r w:rsidRPr="00B80EF6">
        <w:rPr>
          <w:rFonts w:ascii="Times New Roman" w:hAnsi="Times New Roman" w:cs="Times New Roman"/>
          <w:b/>
          <w:bCs/>
          <w:sz w:val="24"/>
          <w:szCs w:val="24"/>
        </w:rPr>
        <w:t>Метапредметные</w:t>
      </w:r>
      <w:r w:rsidRPr="00B80EF6">
        <w:rPr>
          <w:rFonts w:ascii="Times New Roman" w:hAnsi="Times New Roman" w:cs="Times New Roman"/>
          <w:b/>
          <w:sz w:val="24"/>
          <w:szCs w:val="24"/>
        </w:rPr>
        <w:t>результаты</w:t>
      </w:r>
      <w:proofErr w:type="spellEnd"/>
      <w:r w:rsidRPr="00B80EF6">
        <w:rPr>
          <w:rFonts w:ascii="Times New Roman" w:hAnsi="Times New Roman" w:cs="Times New Roman"/>
          <w:b/>
          <w:sz w:val="24"/>
          <w:szCs w:val="24"/>
        </w:rPr>
        <w:t xml:space="preserve"> освоения учебного предмета</w:t>
      </w:r>
    </w:p>
    <w:p w:rsidR="002C3844" w:rsidRPr="00B80EF6" w:rsidRDefault="002C3844" w:rsidP="002C3844">
      <w:pPr>
        <w:pStyle w:val="a4"/>
        <w:tabs>
          <w:tab w:val="left" w:pos="0"/>
        </w:tabs>
        <w:snapToGrid w:val="0"/>
        <w:spacing w:after="0" w:line="240" w:lineRule="auto"/>
        <w:ind w:left="0" w:firstLine="709"/>
        <w:rPr>
          <w:rFonts w:ascii="Times New Roman" w:eastAsia="NewtonCSanPin-Regular" w:hAnsi="Times New Roman" w:cs="Times New Roman"/>
          <w:sz w:val="24"/>
          <w:szCs w:val="24"/>
        </w:rPr>
      </w:pPr>
      <w:proofErr w:type="gramStart"/>
      <w:r w:rsidRPr="00B80EF6">
        <w:rPr>
          <w:rFonts w:ascii="Times New Roman" w:eastAsia="NewtonCSanPin-Regular" w:hAnsi="Times New Roman" w:cs="Times New Roman"/>
          <w:sz w:val="24"/>
          <w:szCs w:val="24"/>
        </w:rPr>
        <w:t xml:space="preserve">В соответствии с Федеральным государственным образовательным стандартом </w:t>
      </w:r>
      <w:proofErr w:type="spellStart"/>
      <w:r w:rsidRPr="00B80EF6">
        <w:rPr>
          <w:rFonts w:ascii="Times New Roman" w:eastAsia="NewtonCSanPin-Regular" w:hAnsi="Times New Roman" w:cs="Times New Roman"/>
          <w:sz w:val="24"/>
          <w:szCs w:val="24"/>
        </w:rPr>
        <w:t>сформированность</w:t>
      </w:r>
      <w:proofErr w:type="spellEnd"/>
      <w:r w:rsidRPr="00B80EF6">
        <w:rPr>
          <w:rFonts w:ascii="Times New Roman" w:eastAsia="NewtonCSanPin-Regular" w:hAnsi="Times New Roman" w:cs="Times New Roman"/>
          <w:sz w:val="24"/>
          <w:szCs w:val="24"/>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 </w:t>
      </w:r>
      <w:proofErr w:type="gramEnd"/>
    </w:p>
    <w:p w:rsidR="002C3844" w:rsidRPr="00B80EF6" w:rsidRDefault="002C3844" w:rsidP="002C3844">
      <w:pPr>
        <w:widowControl w:val="0"/>
        <w:autoSpaceDE w:val="0"/>
        <w:autoSpaceDN w:val="0"/>
        <w:adjustRightInd w:val="0"/>
        <w:spacing w:after="0" w:line="240" w:lineRule="auto"/>
        <w:jc w:val="center"/>
        <w:rPr>
          <w:rFonts w:ascii="Times New Roman" w:hAnsi="Times New Roman" w:cs="Times New Roman"/>
          <w:b/>
          <w:bCs/>
          <w:sz w:val="24"/>
          <w:szCs w:val="24"/>
        </w:rPr>
      </w:pPr>
      <w:r w:rsidRPr="00B80EF6">
        <w:rPr>
          <w:rFonts w:ascii="Times New Roman" w:hAnsi="Times New Roman" w:cs="Times New Roman"/>
          <w:b/>
          <w:bCs/>
          <w:sz w:val="24"/>
          <w:szCs w:val="24"/>
        </w:rPr>
        <w:t>Раздел «Регулятивные универсальные учебные действия»</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формулировать и удерживать учебную задачу; </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преобразовывать практическую задачу </w:t>
      </w:r>
      <w:proofErr w:type="gramStart"/>
      <w:r w:rsidRPr="00B80EF6">
        <w:rPr>
          <w:rFonts w:ascii="Times New Roman" w:hAnsi="Times New Roman" w:cs="Times New Roman"/>
          <w:sz w:val="24"/>
          <w:szCs w:val="24"/>
        </w:rPr>
        <w:t>в</w:t>
      </w:r>
      <w:proofErr w:type="gramEnd"/>
      <w:r w:rsidRPr="00B80EF6">
        <w:rPr>
          <w:rFonts w:ascii="Times New Roman" w:hAnsi="Times New Roman" w:cs="Times New Roman"/>
          <w:sz w:val="24"/>
          <w:szCs w:val="24"/>
        </w:rPr>
        <w:t xml:space="preserve"> познавательную; </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ставить новые учебные задачи в сотрудничестве с учителем;</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применять установленные правила в планировании способа решения;</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выбирать действия в соответствии с поставленной задачей и условиями её реализации;</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определять последовательность промежуточных целей и соответствующих им действий с учетом конечного результата; </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составлять план и последовательность действий;</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eastAsia="NewtonCSanPin-Italic" w:hAnsi="Times New Roman" w:cs="Times New Roman"/>
          <w:sz w:val="24"/>
          <w:szCs w:val="24"/>
        </w:rPr>
      </w:pPr>
      <w:r w:rsidRPr="00B80EF6">
        <w:rPr>
          <w:rFonts w:ascii="Times New Roman" w:hAnsi="Times New Roman" w:cs="Times New Roman"/>
          <w:sz w:val="24"/>
          <w:szCs w:val="24"/>
        </w:rPr>
        <w:t xml:space="preserve">адекватно использовать речь для планирования и регуляции </w:t>
      </w:r>
      <w:proofErr w:type="spellStart"/>
      <w:r w:rsidRPr="00B80EF6">
        <w:rPr>
          <w:rFonts w:ascii="Times New Roman" w:hAnsi="Times New Roman" w:cs="Times New Roman"/>
          <w:sz w:val="24"/>
          <w:szCs w:val="24"/>
        </w:rPr>
        <w:t>своейдеятельности</w:t>
      </w:r>
      <w:proofErr w:type="spellEnd"/>
      <w:r w:rsidRPr="00B80EF6">
        <w:rPr>
          <w:rFonts w:ascii="Times New Roman" w:eastAsia="NewtonCSanPin-Italic" w:hAnsi="Times New Roman" w:cs="Times New Roman"/>
          <w:sz w:val="24"/>
          <w:szCs w:val="24"/>
        </w:rPr>
        <w:t>;</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выполнять учебные действия в материализованной, </w:t>
      </w:r>
      <w:proofErr w:type="spellStart"/>
      <w:r w:rsidRPr="00B80EF6">
        <w:rPr>
          <w:rFonts w:ascii="Times New Roman" w:hAnsi="Times New Roman" w:cs="Times New Roman"/>
          <w:sz w:val="24"/>
          <w:szCs w:val="24"/>
        </w:rPr>
        <w:t>гипермедийной</w:t>
      </w:r>
      <w:proofErr w:type="spellEnd"/>
      <w:r w:rsidRPr="00B80EF6">
        <w:rPr>
          <w:rFonts w:ascii="Times New Roman" w:hAnsi="Times New Roman" w:cs="Times New Roman"/>
          <w:sz w:val="24"/>
          <w:szCs w:val="24"/>
        </w:rPr>
        <w:t xml:space="preserve">, </w:t>
      </w:r>
      <w:proofErr w:type="spellStart"/>
      <w:r w:rsidRPr="00B80EF6">
        <w:rPr>
          <w:rFonts w:ascii="Times New Roman" w:hAnsi="Times New Roman" w:cs="Times New Roman"/>
          <w:sz w:val="24"/>
          <w:szCs w:val="24"/>
        </w:rPr>
        <w:t>громкоречевой</w:t>
      </w:r>
      <w:proofErr w:type="spellEnd"/>
      <w:r w:rsidRPr="00B80EF6">
        <w:rPr>
          <w:rFonts w:ascii="Times New Roman" w:hAnsi="Times New Roman" w:cs="Times New Roman"/>
          <w:sz w:val="24"/>
          <w:szCs w:val="24"/>
        </w:rPr>
        <w:t xml:space="preserve"> и умственной формах;</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использовать речь для регуляции своего действия;</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предвосхищать результата;</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предвидеть уровня усвоения знаний, его временных характеристик;</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предвидеть возможности получения конкретного результата при решении задачи;</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сличать способ действия и его результат с заданным эталоном с целью обнаружения отклонений и отличий от эталона;</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использовать установленные правила в контроле способа решения;</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различать способ и результат действия;</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осуществлять итоговый и пошаговый контроль по результату; </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осуществлять констатирующий и прогнозирующий  контроль по результату и по способу действия;</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вносить необходимые дополнения и изменения в план и способ действия в случае расхождения эталона, реального действия и его результата;</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вносить необходимые коррективы в действие после его завершения на основе его оценки и учёта сделанных ошибок; </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адекватно воспринимать предложения учителей, товарищей, родителей и других людей по исправлению допущенных ошибок;</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выделять и формулировать то, что уже усвоено и что еще нужно </w:t>
      </w:r>
      <w:proofErr w:type="gramStart"/>
      <w:r w:rsidRPr="00B80EF6">
        <w:rPr>
          <w:rFonts w:ascii="Times New Roman" w:hAnsi="Times New Roman" w:cs="Times New Roman"/>
          <w:sz w:val="24"/>
          <w:szCs w:val="24"/>
        </w:rPr>
        <w:t>усвоить</w:t>
      </w:r>
      <w:proofErr w:type="gramEnd"/>
      <w:r w:rsidRPr="00B80EF6">
        <w:rPr>
          <w:rFonts w:ascii="Times New Roman" w:hAnsi="Times New Roman" w:cs="Times New Roman"/>
          <w:sz w:val="24"/>
          <w:szCs w:val="24"/>
        </w:rPr>
        <w:t>, определять качество и уровня усвоения;</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устанавливать соответствие полученного результата поставленной цели;</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соотносить правильность выбора, планирования, выполнения и результата действия с требованиями конкретной задачи;</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активизация  сил и энергии, к волевому усилию в ситуации мотивационного конфликта;</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концентрация воли для преодоления интеллектуальных затруднений и физических препятствий;</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lastRenderedPageBreak/>
        <w:t>стабилизация эмоционального состояния для решения различных задач.</w:t>
      </w:r>
    </w:p>
    <w:p w:rsidR="002C3844" w:rsidRPr="00B80EF6" w:rsidRDefault="002C3844" w:rsidP="002C3844">
      <w:pPr>
        <w:widowControl w:val="0"/>
        <w:autoSpaceDE w:val="0"/>
        <w:autoSpaceDN w:val="0"/>
        <w:adjustRightInd w:val="0"/>
        <w:spacing w:after="0" w:line="240" w:lineRule="auto"/>
        <w:jc w:val="center"/>
        <w:rPr>
          <w:rFonts w:ascii="Times New Roman" w:hAnsi="Times New Roman" w:cs="Times New Roman"/>
          <w:b/>
          <w:bCs/>
          <w:sz w:val="24"/>
          <w:szCs w:val="24"/>
        </w:rPr>
      </w:pPr>
      <w:r w:rsidRPr="00B80EF6">
        <w:rPr>
          <w:rFonts w:ascii="Times New Roman" w:hAnsi="Times New Roman" w:cs="Times New Roman"/>
          <w:b/>
          <w:bCs/>
          <w:sz w:val="24"/>
          <w:szCs w:val="24"/>
        </w:rPr>
        <w:t>Раздел «Познавательные универсальные учебные действия»</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самостоятельно выделять и формулировать познавательную цель;</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использовать  общие приёмы решения задач;</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ориентироваться в разнообразии способов решения задач;</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выбирать наиболее эффективные способы решения задач;</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рефлексия способов и условий действий; </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контролировать и оценивать процесс и результат деятельности;</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ставить и формулировать проблемы;</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самостоятельно создавать алгоритмы деятельности при решении проблем различного характера;</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осознанно и произвольно строить сообщения в устной и письменной форме, в том числе творческого и исследовательского характера;</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смысловое чтение;</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выбирать вид чтения в зависимости от цели;</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узнавать, называть и определять объекты и явления окружающей действительности в соответствии с содержанием учебных предметов;</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использовать знаково-символические средства, в том числе модели и схемы для решения задач;</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создавать и преобразовывать модели и схемы для решения задач;</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моделировать, т.е. выделять и обобщенно фиксировать группы существенных признаков объектов с целью решения конкретных задач;</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поиск и выделение необходимой информации из различных источников в разных формах (текст, рисунок, таблица, диаграмма, схема);</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сбор информации (извлечение необходимой информации из различных источников; дополнение таблиц новыми данными;</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обработка информации (определение основной и второстепенной информации; </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запись, фиксация информации об окружающем мире, в том числе с помощью ИКТ, заполнение предложенных схем с опорой на прочитанный текст;</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анализ информации;</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передача информации (устным, письменным, цифровым способами);</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интерпретация информации (структурировать; переводить сплошной текст в таблицу, </w:t>
      </w:r>
      <w:proofErr w:type="spellStart"/>
      <w:r w:rsidRPr="00B80EF6">
        <w:rPr>
          <w:rFonts w:ascii="Times New Roman" w:hAnsi="Times New Roman" w:cs="Times New Roman"/>
          <w:sz w:val="24"/>
          <w:szCs w:val="24"/>
        </w:rPr>
        <w:t>презентировать</w:t>
      </w:r>
      <w:proofErr w:type="spellEnd"/>
      <w:r w:rsidRPr="00B80EF6">
        <w:rPr>
          <w:rFonts w:ascii="Times New Roman" w:hAnsi="Times New Roman" w:cs="Times New Roman"/>
          <w:sz w:val="24"/>
          <w:szCs w:val="24"/>
        </w:rPr>
        <w:t xml:space="preserve"> полученную информацию, в том числе с помощью  ИКТ);</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оценка информации (критическая оценка, оценка достоверности); </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подведение под понятие на основе распознавания объектов, выделения существенных признаков;</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анализ;</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синтез; </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сравнение; </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proofErr w:type="spellStart"/>
      <w:r w:rsidRPr="00B80EF6">
        <w:rPr>
          <w:rFonts w:ascii="Times New Roman" w:hAnsi="Times New Roman" w:cs="Times New Roman"/>
          <w:sz w:val="24"/>
          <w:szCs w:val="24"/>
        </w:rPr>
        <w:t>сериация</w:t>
      </w:r>
      <w:proofErr w:type="spellEnd"/>
      <w:r w:rsidRPr="00B80EF6">
        <w:rPr>
          <w:rFonts w:ascii="Times New Roman" w:hAnsi="Times New Roman" w:cs="Times New Roman"/>
          <w:sz w:val="24"/>
          <w:szCs w:val="24"/>
        </w:rPr>
        <w:t>;</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классификация по заданным критериям;</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установление аналогий; </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установление причинно-следственных связей; </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построение рассуждения;</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обобщение.</w:t>
      </w:r>
    </w:p>
    <w:p w:rsidR="002C3844" w:rsidRPr="00B80EF6" w:rsidRDefault="002C3844" w:rsidP="002C3844">
      <w:pPr>
        <w:widowControl w:val="0"/>
        <w:autoSpaceDE w:val="0"/>
        <w:autoSpaceDN w:val="0"/>
        <w:adjustRightInd w:val="0"/>
        <w:spacing w:after="0" w:line="240" w:lineRule="auto"/>
        <w:jc w:val="center"/>
        <w:rPr>
          <w:rFonts w:ascii="Times New Roman" w:hAnsi="Times New Roman" w:cs="Times New Roman"/>
          <w:b/>
          <w:bCs/>
          <w:sz w:val="24"/>
          <w:szCs w:val="24"/>
        </w:rPr>
      </w:pPr>
      <w:r w:rsidRPr="00B80EF6">
        <w:rPr>
          <w:rFonts w:ascii="Times New Roman" w:hAnsi="Times New Roman" w:cs="Times New Roman"/>
          <w:b/>
          <w:bCs/>
          <w:sz w:val="24"/>
          <w:szCs w:val="24"/>
        </w:rPr>
        <w:t>Раздел «Коммуникативные универсальные учебные действия»</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проявлять активность во взаимодействии для решения коммуникативных и познавательных </w:t>
      </w:r>
      <w:r w:rsidRPr="00B80EF6">
        <w:rPr>
          <w:rFonts w:ascii="Times New Roman" w:hAnsi="Times New Roman" w:cs="Times New Roman"/>
          <w:sz w:val="24"/>
          <w:szCs w:val="24"/>
        </w:rPr>
        <w:lastRenderedPageBreak/>
        <w:t>задач;</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ставить вопросы;</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обращаться за помощью;</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формулировать свои затруднения;</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предлагать помощь и сотрудничество;</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определять цели, функции участников, способы взаимодействия;</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договариваться о распределении функций и ролей в совместной деятельности;</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партнёром;</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формулировать собственное мнение и позицию;</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задавать вопросы; </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строить понятные для партнёра высказывания; </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строить </w:t>
      </w:r>
      <w:proofErr w:type="spellStart"/>
      <w:r w:rsidRPr="00B80EF6">
        <w:rPr>
          <w:rFonts w:ascii="Times New Roman" w:hAnsi="Times New Roman" w:cs="Times New Roman"/>
          <w:sz w:val="24"/>
          <w:szCs w:val="24"/>
        </w:rPr>
        <w:t>монологичное</w:t>
      </w:r>
      <w:proofErr w:type="spellEnd"/>
      <w:r w:rsidRPr="00B80EF6">
        <w:rPr>
          <w:rFonts w:ascii="Times New Roman" w:hAnsi="Times New Roman" w:cs="Times New Roman"/>
          <w:sz w:val="24"/>
          <w:szCs w:val="24"/>
        </w:rPr>
        <w:t xml:space="preserve"> высказывание; </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вести устный и письменный диалог в соответствии с грамматическими и синтаксическими нормами родного языка;</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слушать собеседника;</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определять общую цель и пути ее достижения;</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осуществлять взаимный контроль, </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адекватно оценивать собственное поведение и поведение окружающих,</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оказывать в сотрудничестве взаимопомощь; </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прогнозировать возникновение конфликтов при наличии разных точек зрения </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разрешать конфликты на основе учёта интересов и позиций всех участников;</w:t>
      </w:r>
    </w:p>
    <w:p w:rsidR="002C3844" w:rsidRPr="00B80EF6" w:rsidRDefault="002C3844" w:rsidP="002C3844">
      <w:pPr>
        <w:pStyle w:val="a4"/>
        <w:widowControl w:val="0"/>
        <w:numPr>
          <w:ilvl w:val="0"/>
          <w:numId w:val="8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координировать и принимать различные позиции во взаимодействии.</w:t>
      </w:r>
    </w:p>
    <w:p w:rsidR="002C3844" w:rsidRPr="00B80EF6" w:rsidRDefault="002C3844" w:rsidP="002C3844">
      <w:pPr>
        <w:tabs>
          <w:tab w:val="left" w:pos="108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Предметные результаты освоения учебного предмета  «Технология»</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Результатом изучения предмета «Технология» должна явиться коррекция недостатков моторики, регуляции,  </w:t>
      </w:r>
      <w:proofErr w:type="spellStart"/>
      <w:r w:rsidRPr="00B80EF6">
        <w:rPr>
          <w:rFonts w:ascii="Times New Roman" w:hAnsi="Times New Roman" w:cs="Times New Roman"/>
          <w:sz w:val="24"/>
          <w:szCs w:val="24"/>
        </w:rPr>
        <w:t>операционального</w:t>
      </w:r>
      <w:proofErr w:type="spellEnd"/>
      <w:r w:rsidRPr="00B80EF6">
        <w:rPr>
          <w:rFonts w:ascii="Times New Roman" w:hAnsi="Times New Roman" w:cs="Times New Roman"/>
          <w:sz w:val="24"/>
          <w:szCs w:val="24"/>
        </w:rPr>
        <w:t xml:space="preserve"> компонента мышления и деятельности. Успешность решения поставленных задач оценивается учителем и членами экспертной группы, а также родителями (законными представителями) обучающегося с ДЦП и ЗПР и обсуждается на школьном </w:t>
      </w:r>
      <w:proofErr w:type="spellStart"/>
      <w:r w:rsidRPr="00B80EF6">
        <w:rPr>
          <w:rFonts w:ascii="Times New Roman" w:hAnsi="Times New Roman" w:cs="Times New Roman"/>
          <w:sz w:val="24"/>
          <w:szCs w:val="24"/>
        </w:rPr>
        <w:t>психолого-медико-педагогическом</w:t>
      </w:r>
      <w:proofErr w:type="spellEnd"/>
      <w:r w:rsidRPr="00B80EF6">
        <w:rPr>
          <w:rFonts w:ascii="Times New Roman" w:hAnsi="Times New Roman" w:cs="Times New Roman"/>
          <w:sz w:val="24"/>
          <w:szCs w:val="24"/>
        </w:rPr>
        <w:t xml:space="preserve"> консилиуме с целью разработки и корректировки программы коррекционной работы </w:t>
      </w:r>
      <w:proofErr w:type="gramStart"/>
      <w:r w:rsidRPr="00B80EF6">
        <w:rPr>
          <w:rFonts w:ascii="Times New Roman" w:hAnsi="Times New Roman" w:cs="Times New Roman"/>
          <w:sz w:val="24"/>
          <w:szCs w:val="24"/>
        </w:rPr>
        <w:t>с</w:t>
      </w:r>
      <w:proofErr w:type="gramEnd"/>
      <w:r w:rsidRPr="00B80EF6">
        <w:rPr>
          <w:rFonts w:ascii="Times New Roman" w:hAnsi="Times New Roman" w:cs="Times New Roman"/>
          <w:sz w:val="24"/>
          <w:szCs w:val="24"/>
        </w:rPr>
        <w:t xml:space="preserve"> обучающимися. </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Реализация программы предмета «Технология» способствует достижению личностных и </w:t>
      </w:r>
      <w:proofErr w:type="spellStart"/>
      <w:r w:rsidRPr="00B80EF6">
        <w:rPr>
          <w:rFonts w:ascii="Times New Roman" w:hAnsi="Times New Roman" w:cs="Times New Roman"/>
          <w:sz w:val="24"/>
          <w:szCs w:val="24"/>
        </w:rPr>
        <w:t>метапредметных</w:t>
      </w:r>
      <w:proofErr w:type="spellEnd"/>
      <w:r w:rsidRPr="00B80EF6">
        <w:rPr>
          <w:rFonts w:ascii="Times New Roman" w:hAnsi="Times New Roman" w:cs="Times New Roman"/>
          <w:sz w:val="24"/>
          <w:szCs w:val="24"/>
        </w:rPr>
        <w:t xml:space="preserve"> результатов образования, а также  совершенствованию сферы жизненной компетенции. Все это оценивается как учителем, так и экспертами (другими учителями, психологом, родителями) в конце пятого года </w:t>
      </w:r>
      <w:proofErr w:type="gramStart"/>
      <w:r w:rsidRPr="00B80EF6">
        <w:rPr>
          <w:rFonts w:ascii="Times New Roman" w:hAnsi="Times New Roman" w:cs="Times New Roman"/>
          <w:sz w:val="24"/>
          <w:szCs w:val="24"/>
        </w:rPr>
        <w:t>обучения (по завершению</w:t>
      </w:r>
      <w:proofErr w:type="gramEnd"/>
      <w:r w:rsidRPr="00B80EF6">
        <w:rPr>
          <w:rFonts w:ascii="Times New Roman" w:hAnsi="Times New Roman" w:cs="Times New Roman"/>
          <w:sz w:val="24"/>
          <w:szCs w:val="24"/>
        </w:rPr>
        <w:t xml:space="preserve"> начального образования).</w:t>
      </w:r>
    </w:p>
    <w:p w:rsidR="002C3844" w:rsidRPr="00B80EF6" w:rsidRDefault="002C3844" w:rsidP="002C3844">
      <w:pPr>
        <w:shd w:val="clear" w:color="auto" w:fill="FFFFFF"/>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1 класс</w:t>
      </w:r>
    </w:p>
    <w:p w:rsidR="002C3844" w:rsidRPr="00B80EF6" w:rsidRDefault="002C3844" w:rsidP="002C3844">
      <w:pPr>
        <w:shd w:val="clear" w:color="auto" w:fill="FFFFFF"/>
        <w:spacing w:after="0" w:line="240" w:lineRule="auto"/>
        <w:jc w:val="center"/>
        <w:rPr>
          <w:rFonts w:ascii="Times New Roman" w:hAnsi="Times New Roman" w:cs="Times New Roman"/>
          <w:b/>
          <w:i/>
          <w:iCs/>
          <w:sz w:val="24"/>
          <w:szCs w:val="24"/>
        </w:rPr>
      </w:pPr>
      <w:r w:rsidRPr="00B80EF6">
        <w:rPr>
          <w:rFonts w:ascii="Times New Roman" w:hAnsi="Times New Roman" w:cs="Times New Roman"/>
          <w:b/>
          <w:sz w:val="24"/>
          <w:szCs w:val="24"/>
        </w:rPr>
        <w:t xml:space="preserve">Общекультурные и </w:t>
      </w:r>
      <w:proofErr w:type="spellStart"/>
      <w:r w:rsidRPr="00B80EF6">
        <w:rPr>
          <w:rFonts w:ascii="Times New Roman" w:hAnsi="Times New Roman" w:cs="Times New Roman"/>
          <w:b/>
          <w:sz w:val="24"/>
          <w:szCs w:val="24"/>
        </w:rPr>
        <w:t>общетрудовые</w:t>
      </w:r>
      <w:proofErr w:type="spellEnd"/>
      <w:r w:rsidRPr="00B80EF6">
        <w:rPr>
          <w:rFonts w:ascii="Times New Roman" w:hAnsi="Times New Roman" w:cs="Times New Roman"/>
          <w:b/>
          <w:sz w:val="24"/>
          <w:szCs w:val="24"/>
        </w:rPr>
        <w:t xml:space="preserve"> компетенции</w:t>
      </w:r>
      <w:r w:rsidRPr="00B80EF6">
        <w:rPr>
          <w:rFonts w:ascii="Times New Roman" w:hAnsi="Times New Roman" w:cs="Times New Roman"/>
          <w:b/>
          <w:sz w:val="24"/>
          <w:szCs w:val="24"/>
        </w:rPr>
        <w:br/>
        <w:t>Основы культуры труда </w:t>
      </w:r>
    </w:p>
    <w:p w:rsidR="002C3844" w:rsidRPr="00B80EF6" w:rsidRDefault="002C3844" w:rsidP="002C3844">
      <w:pPr>
        <w:shd w:val="clear" w:color="auto" w:fill="FFFFFF"/>
        <w:spacing w:after="0" w:line="240" w:lineRule="auto"/>
        <w:rPr>
          <w:rFonts w:ascii="Times New Roman" w:hAnsi="Times New Roman" w:cs="Times New Roman"/>
          <w:b/>
          <w:sz w:val="24"/>
          <w:szCs w:val="24"/>
        </w:rPr>
      </w:pPr>
      <w:r w:rsidRPr="00B80EF6">
        <w:rPr>
          <w:rFonts w:ascii="Times New Roman" w:hAnsi="Times New Roman" w:cs="Times New Roman"/>
          <w:b/>
          <w:iCs/>
          <w:sz w:val="24"/>
          <w:szCs w:val="24"/>
        </w:rPr>
        <w:t>Обучающийся научится: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воспринимать предметы материальной культуры как продукт творческой предметно-преобразующей деятельности человека на земле, в воздухе, на воде, в информационном пространстве;</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называть основные виды профессиональной деятельности человека в разных сферах;</w:t>
      </w:r>
    </w:p>
    <w:p w:rsidR="002C3844" w:rsidRPr="00B80EF6" w:rsidRDefault="002C3844" w:rsidP="002C3844">
      <w:pPr>
        <w:shd w:val="clear" w:color="auto" w:fill="FFFFFF"/>
        <w:spacing w:after="0" w:line="240" w:lineRule="auto"/>
        <w:rPr>
          <w:rFonts w:ascii="Times New Roman" w:hAnsi="Times New Roman" w:cs="Times New Roman"/>
          <w:sz w:val="24"/>
          <w:szCs w:val="24"/>
        </w:rPr>
      </w:pPr>
      <w:proofErr w:type="gramStart"/>
      <w:r w:rsidRPr="00B80EF6">
        <w:rPr>
          <w:rFonts w:ascii="Times New Roman" w:hAnsi="Times New Roman" w:cs="Times New Roman"/>
          <w:sz w:val="24"/>
          <w:szCs w:val="24"/>
        </w:rPr>
        <w:t>организовывать рабочее место по предложенному образцу для работы с материалами (бумагой, пластичными материалами, природными материалами, тканью, нитками) и инструментами (ножницами, стеками, швейной иглой, шилом);</w:t>
      </w:r>
      <w:proofErr w:type="gramEnd"/>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соблюдать правила безопасной работы с инструментами и приспособлениями при выполнении изделия;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различать материалы и инструменты; определять необходимые материалы, инструменты и приспособления в зависимости от вида работы;</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проводить анализ под руководством учителя простейших предметов быта по используемому материалу;</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объяснять значение понятия «технология» (процесс изготовления изделия).</w:t>
      </w:r>
    </w:p>
    <w:p w:rsidR="002C3844" w:rsidRPr="00B80EF6" w:rsidRDefault="002C3844" w:rsidP="002C3844">
      <w:pPr>
        <w:shd w:val="clear" w:color="auto" w:fill="FFFFFF"/>
        <w:spacing w:after="0" w:line="240" w:lineRule="auto"/>
        <w:rPr>
          <w:rFonts w:ascii="Times New Roman" w:hAnsi="Times New Roman" w:cs="Times New Roman"/>
          <w:b/>
          <w:sz w:val="24"/>
          <w:szCs w:val="24"/>
        </w:rPr>
      </w:pPr>
      <w:proofErr w:type="gramStart"/>
      <w:r w:rsidRPr="00B80EF6">
        <w:rPr>
          <w:rFonts w:ascii="Times New Roman" w:hAnsi="Times New Roman" w:cs="Times New Roman"/>
          <w:b/>
          <w:iCs/>
          <w:sz w:val="24"/>
          <w:szCs w:val="24"/>
        </w:rPr>
        <w:t>Обучающийся</w:t>
      </w:r>
      <w:proofErr w:type="gramEnd"/>
      <w:r w:rsidRPr="00B80EF6">
        <w:rPr>
          <w:rFonts w:ascii="Times New Roman" w:hAnsi="Times New Roman" w:cs="Times New Roman"/>
          <w:b/>
          <w:iCs/>
          <w:sz w:val="24"/>
          <w:szCs w:val="24"/>
        </w:rPr>
        <w:t xml:space="preserve"> получит возможность научиться: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уважительно относится к труду людей;</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определять в своей деятельности элементы профессиональной деятельности человека;</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организовывать рабочее место для работы с материалами и инструментами;</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отбирать материалы и инструменты в зависимости от вида работы;</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анализировать предметы быта по используемому материалу.</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Технология ручной обработки материалов. </w:t>
      </w:r>
      <w:r w:rsidRPr="00B80EF6">
        <w:rPr>
          <w:rFonts w:ascii="Times New Roman" w:hAnsi="Times New Roman" w:cs="Times New Roman"/>
          <w:b/>
          <w:sz w:val="24"/>
          <w:szCs w:val="24"/>
        </w:rPr>
        <w:br/>
      </w:r>
      <w:r w:rsidRPr="00B80EF6">
        <w:rPr>
          <w:rFonts w:ascii="Times New Roman" w:hAnsi="Times New Roman" w:cs="Times New Roman"/>
          <w:sz w:val="24"/>
          <w:szCs w:val="24"/>
        </w:rPr>
        <w:t>Элементы графической грамоты </w:t>
      </w:r>
      <w:r w:rsidRPr="00B80EF6">
        <w:rPr>
          <w:rFonts w:ascii="Times New Roman" w:hAnsi="Times New Roman" w:cs="Times New Roman"/>
          <w:sz w:val="24"/>
          <w:szCs w:val="24"/>
        </w:rPr>
        <w:br/>
      </w:r>
      <w:proofErr w:type="gramStart"/>
      <w:r w:rsidRPr="00B80EF6">
        <w:rPr>
          <w:rFonts w:ascii="Times New Roman" w:hAnsi="Times New Roman" w:cs="Times New Roman"/>
          <w:b/>
          <w:iCs/>
          <w:sz w:val="24"/>
          <w:szCs w:val="24"/>
        </w:rPr>
        <w:t>Обучающийся</w:t>
      </w:r>
      <w:proofErr w:type="gramEnd"/>
      <w:r w:rsidRPr="00B80EF6">
        <w:rPr>
          <w:rFonts w:ascii="Times New Roman" w:hAnsi="Times New Roman" w:cs="Times New Roman"/>
          <w:b/>
          <w:iCs/>
          <w:sz w:val="24"/>
          <w:szCs w:val="24"/>
        </w:rPr>
        <w:t xml:space="preserve"> научится:</w:t>
      </w:r>
    </w:p>
    <w:p w:rsidR="002C3844" w:rsidRPr="00B80EF6" w:rsidRDefault="002C3844" w:rsidP="002C3844">
      <w:pPr>
        <w:shd w:val="clear" w:color="auto" w:fill="FFFFFF"/>
        <w:spacing w:before="100" w:beforeAutospacing="1" w:after="0" w:line="240" w:lineRule="auto"/>
        <w:ind w:left="720"/>
        <w:rPr>
          <w:rFonts w:ascii="Times New Roman" w:hAnsi="Times New Roman" w:cs="Times New Roman"/>
          <w:sz w:val="24"/>
          <w:szCs w:val="24"/>
        </w:rPr>
      </w:pPr>
      <w:r w:rsidRPr="00B80EF6">
        <w:rPr>
          <w:rFonts w:ascii="Times New Roman" w:hAnsi="Times New Roman" w:cs="Times New Roman"/>
          <w:sz w:val="24"/>
          <w:szCs w:val="24"/>
        </w:rPr>
        <w:t xml:space="preserve">узнавать и называть основные материалы и их свойства </w:t>
      </w:r>
    </w:p>
    <w:tbl>
      <w:tblPr>
        <w:tblW w:w="10781" w:type="dxa"/>
        <w:shd w:val="clear" w:color="auto" w:fill="FFFFFF"/>
        <w:tblCellMar>
          <w:left w:w="0" w:type="dxa"/>
          <w:right w:w="0" w:type="dxa"/>
        </w:tblCellMar>
        <w:tblLook w:val="0000"/>
      </w:tblPr>
      <w:tblGrid>
        <w:gridCol w:w="1851"/>
        <w:gridCol w:w="8930"/>
      </w:tblGrid>
      <w:tr w:rsidR="002C3844" w:rsidRPr="00B80EF6" w:rsidTr="00AC127C">
        <w:tc>
          <w:tcPr>
            <w:tcW w:w="1851"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Материал</w:t>
            </w:r>
          </w:p>
        </w:tc>
        <w:tc>
          <w:tcPr>
            <w:tcW w:w="8930"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Планируемые результаты</w:t>
            </w:r>
          </w:p>
        </w:tc>
      </w:tr>
      <w:tr w:rsidR="002C3844" w:rsidRPr="00B80EF6" w:rsidTr="00AC127C">
        <w:tc>
          <w:tcPr>
            <w:tcW w:w="1851"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Бумага и картон</w:t>
            </w:r>
          </w:p>
        </w:tc>
        <w:tc>
          <w:tcPr>
            <w:tcW w:w="8930"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называть основные свойства бумаги (цвет, прочность), ее состав (растительные волокна, древесина);</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определять при помощи учителя виды бумаги и картона;</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классифицировать по толщине (тонкая бумага, картон), по поверхности (гофрированная, гладкая);</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сравнивать свойства бумаги и ткани (</w:t>
            </w:r>
            <w:proofErr w:type="spellStart"/>
            <w:r w:rsidRPr="00B80EF6">
              <w:rPr>
                <w:rFonts w:ascii="Times New Roman" w:hAnsi="Times New Roman" w:cs="Times New Roman"/>
                <w:sz w:val="24"/>
                <w:szCs w:val="24"/>
              </w:rPr>
              <w:t>сминаемость</w:t>
            </w:r>
            <w:proofErr w:type="spellEnd"/>
            <w:r w:rsidRPr="00B80EF6">
              <w:rPr>
                <w:rFonts w:ascii="Times New Roman" w:hAnsi="Times New Roman" w:cs="Times New Roman"/>
                <w:sz w:val="24"/>
                <w:szCs w:val="24"/>
              </w:rPr>
              <w:t>, прочность);</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выбирать необходимый вид бумаги для выполнения изделия</w:t>
            </w:r>
          </w:p>
        </w:tc>
      </w:tr>
      <w:tr w:rsidR="002C3844" w:rsidRPr="00B80EF6" w:rsidTr="00AC127C">
        <w:tc>
          <w:tcPr>
            <w:tcW w:w="1851"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Текстильные и волокнистые материалы</w:t>
            </w:r>
          </w:p>
        </w:tc>
        <w:tc>
          <w:tcPr>
            <w:tcW w:w="8930"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определять под руководством учителя виды ткани и нитей по составу;</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определять свойства ткани (</w:t>
            </w:r>
            <w:proofErr w:type="spellStart"/>
            <w:r w:rsidRPr="00B80EF6">
              <w:rPr>
                <w:rFonts w:ascii="Times New Roman" w:hAnsi="Times New Roman" w:cs="Times New Roman"/>
                <w:sz w:val="24"/>
                <w:szCs w:val="24"/>
              </w:rPr>
              <w:t>сминаемость</w:t>
            </w:r>
            <w:proofErr w:type="spellEnd"/>
            <w:r w:rsidRPr="00B80EF6">
              <w:rPr>
                <w:rFonts w:ascii="Times New Roman" w:hAnsi="Times New Roman" w:cs="Times New Roman"/>
                <w:sz w:val="24"/>
                <w:szCs w:val="24"/>
              </w:rPr>
              <w:t>, прочность);</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определять виды ниток по назначению и использованию: швейные, вышивальные, вязальные</w:t>
            </w:r>
          </w:p>
        </w:tc>
      </w:tr>
      <w:tr w:rsidR="002C3844" w:rsidRPr="00B80EF6" w:rsidTr="00AC127C">
        <w:tc>
          <w:tcPr>
            <w:tcW w:w="1851"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Природные материалы</w:t>
            </w:r>
          </w:p>
        </w:tc>
        <w:tc>
          <w:tcPr>
            <w:tcW w:w="8930"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называть свойства природных материалов;</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сравнивать природные материалы по цвету, форме, прочности</w:t>
            </w:r>
          </w:p>
        </w:tc>
      </w:tr>
      <w:tr w:rsidR="002C3844" w:rsidRPr="00B80EF6" w:rsidTr="00AC127C">
        <w:tc>
          <w:tcPr>
            <w:tcW w:w="1851"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Пластичные материалы</w:t>
            </w:r>
          </w:p>
        </w:tc>
        <w:tc>
          <w:tcPr>
            <w:tcW w:w="8930"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называть свойства пластилина: цвет, пластичность, состав (глина, воск, краски);</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сравнивать свойства пластилина и глины (форма, пластичность, цвет)</w:t>
            </w:r>
          </w:p>
        </w:tc>
      </w:tr>
      <w:tr w:rsidR="002C3844" w:rsidRPr="00B80EF6" w:rsidTr="00AC127C">
        <w:tc>
          <w:tcPr>
            <w:tcW w:w="1851"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Конструктор</w:t>
            </w:r>
          </w:p>
        </w:tc>
        <w:tc>
          <w:tcPr>
            <w:tcW w:w="8930"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определять детали конструктора</w:t>
            </w:r>
          </w:p>
        </w:tc>
      </w:tr>
    </w:tbl>
    <w:p w:rsidR="002C3844" w:rsidRPr="00B80EF6" w:rsidRDefault="002C3844" w:rsidP="002C3844">
      <w:pPr>
        <w:shd w:val="clear" w:color="auto" w:fill="FFFFFF"/>
        <w:spacing w:after="0" w:line="240" w:lineRule="auto"/>
        <w:rPr>
          <w:rFonts w:ascii="Times New Roman" w:hAnsi="Times New Roman" w:cs="Times New Roman"/>
          <w:sz w:val="24"/>
          <w:szCs w:val="24"/>
        </w:rPr>
      </w:pPr>
    </w:p>
    <w:p w:rsidR="002C3844" w:rsidRPr="00B80EF6" w:rsidRDefault="002C3844" w:rsidP="002C3844">
      <w:pPr>
        <w:shd w:val="clear" w:color="auto" w:fill="FFFFFF"/>
        <w:spacing w:after="0" w:line="240" w:lineRule="auto"/>
        <w:jc w:val="center"/>
        <w:rPr>
          <w:rFonts w:ascii="Times New Roman" w:hAnsi="Times New Roman" w:cs="Times New Roman"/>
          <w:sz w:val="24"/>
          <w:szCs w:val="24"/>
        </w:rPr>
      </w:pPr>
      <w:r w:rsidRPr="00B80EF6">
        <w:rPr>
          <w:rFonts w:ascii="Times New Roman" w:hAnsi="Times New Roman" w:cs="Times New Roman"/>
          <w:sz w:val="24"/>
          <w:szCs w:val="24"/>
        </w:rPr>
        <w:t>узнавать, называть, выполнять и выбирать технологические приемы ручной обработки материалов в зависимости от их свойств</w:t>
      </w:r>
    </w:p>
    <w:p w:rsidR="002C3844" w:rsidRPr="00B80EF6" w:rsidRDefault="002C3844" w:rsidP="002C3844">
      <w:pPr>
        <w:shd w:val="clear" w:color="auto" w:fill="FFFFFF"/>
        <w:spacing w:after="0" w:line="240" w:lineRule="auto"/>
        <w:rPr>
          <w:rFonts w:ascii="Times New Roman" w:hAnsi="Times New Roman" w:cs="Times New Roman"/>
          <w:sz w:val="24"/>
          <w:szCs w:val="24"/>
        </w:rPr>
      </w:pPr>
    </w:p>
    <w:tbl>
      <w:tblPr>
        <w:tblW w:w="10781" w:type="dxa"/>
        <w:shd w:val="clear" w:color="auto" w:fill="FFFFFF"/>
        <w:tblCellMar>
          <w:left w:w="0" w:type="dxa"/>
          <w:right w:w="0" w:type="dxa"/>
        </w:tblCellMar>
        <w:tblLook w:val="0000"/>
      </w:tblPr>
      <w:tblGrid>
        <w:gridCol w:w="1993"/>
        <w:gridCol w:w="8788"/>
      </w:tblGrid>
      <w:tr w:rsidR="002C3844" w:rsidRPr="00B80EF6" w:rsidTr="00AC127C">
        <w:tc>
          <w:tcPr>
            <w:tcW w:w="1993"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Материал</w:t>
            </w:r>
          </w:p>
        </w:tc>
        <w:tc>
          <w:tcPr>
            <w:tcW w:w="8788"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before="100" w:beforeAutospacing="1" w:after="0" w:line="240" w:lineRule="auto"/>
              <w:rPr>
                <w:rFonts w:ascii="Times New Roman" w:hAnsi="Times New Roman" w:cs="Times New Roman"/>
                <w:sz w:val="24"/>
                <w:szCs w:val="24"/>
              </w:rPr>
            </w:pPr>
            <w:r w:rsidRPr="00B80EF6">
              <w:rPr>
                <w:rFonts w:ascii="Times New Roman" w:hAnsi="Times New Roman" w:cs="Times New Roman"/>
                <w:sz w:val="24"/>
                <w:szCs w:val="24"/>
              </w:rPr>
              <w:t>Планируемые результаты</w:t>
            </w:r>
          </w:p>
        </w:tc>
      </w:tr>
      <w:tr w:rsidR="002C3844" w:rsidRPr="00B80EF6" w:rsidTr="00AC127C">
        <w:tc>
          <w:tcPr>
            <w:tcW w:w="1993"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before="100" w:beforeAutospacing="1" w:after="0" w:line="240" w:lineRule="auto"/>
              <w:rPr>
                <w:rFonts w:ascii="Times New Roman" w:hAnsi="Times New Roman" w:cs="Times New Roman"/>
                <w:sz w:val="24"/>
                <w:szCs w:val="24"/>
              </w:rPr>
            </w:pPr>
            <w:r w:rsidRPr="00B80EF6">
              <w:rPr>
                <w:rFonts w:ascii="Times New Roman" w:hAnsi="Times New Roman" w:cs="Times New Roman"/>
                <w:sz w:val="24"/>
                <w:szCs w:val="24"/>
              </w:rPr>
              <w:t>Бумага и картон</w:t>
            </w:r>
          </w:p>
        </w:tc>
        <w:tc>
          <w:tcPr>
            <w:tcW w:w="8788"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выбирать под руководством учителя приёмы и способы работы с бумагой: склеивание, отрезание, рисование, складывание, проглаживание гладилкой, вырезание, отрывание, обрывания по контуру;</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размечать детали изделия при помощи шаблона, по линейке;</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соблюдать правила экономного расходования бумаги;</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составлять композиции по образцу, в соответствии с собственным замыслом, используя различные техники (аппликация, рваная аппликация мозаика, коллаж, конструирование из различных материалов, моделирование, макетирование);</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изделия на основе техники оригами;</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изготавливать изделие из бумаги на основе сгибания и вырезания простейшей фигуры;</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способ соединения бумажных изделий при помощи клея, а также мыльным раствором к стеклу;</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использовать в практической работе разные виды бумаги: журнальную, цветную, гофрированную, картон;</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раскрой деталей при помощи ножниц и обрыванием по контуру</w:t>
            </w:r>
          </w:p>
        </w:tc>
      </w:tr>
      <w:tr w:rsidR="002C3844" w:rsidRPr="00B80EF6" w:rsidTr="00AC127C">
        <w:tc>
          <w:tcPr>
            <w:tcW w:w="1993"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before="100" w:beforeAutospacing="1"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Ткани и нитки</w:t>
            </w:r>
          </w:p>
        </w:tc>
        <w:tc>
          <w:tcPr>
            <w:tcW w:w="8788"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отмерять длину нити;</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строчки прямых стежков, строчки стежков с перевивом змейкой, строчки стежков с перевивом спиралью;</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различные виды стежков в декоративных работах для оформления изделий;</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разметку деталей изделия при помощи выкройки;</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раскрой деталей изделия при помощи ножниц;</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создавать разные виды кукол из ниток по одной технологии;</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ткани и нити для украшения одежды и интерьера;</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расходовать экономно ткань и нитки при выполнении изделия;</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пришивать пуговицы с ушком, пуговицы со сквозными отверстиями (пуговицы с 2, 4 отверстиями)</w:t>
            </w:r>
          </w:p>
        </w:tc>
      </w:tr>
      <w:tr w:rsidR="002C3844" w:rsidRPr="00B80EF6" w:rsidTr="00AC127C">
        <w:tc>
          <w:tcPr>
            <w:tcW w:w="1993"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before="100" w:beforeAutospacing="1" w:after="0" w:line="240" w:lineRule="auto"/>
              <w:rPr>
                <w:rFonts w:ascii="Times New Roman" w:hAnsi="Times New Roman" w:cs="Times New Roman"/>
                <w:sz w:val="24"/>
                <w:szCs w:val="24"/>
              </w:rPr>
            </w:pPr>
            <w:r w:rsidRPr="00B80EF6">
              <w:rPr>
                <w:rFonts w:ascii="Times New Roman" w:hAnsi="Times New Roman" w:cs="Times New Roman"/>
                <w:sz w:val="24"/>
                <w:szCs w:val="24"/>
              </w:rPr>
              <w:t>Природные материалы</w:t>
            </w:r>
          </w:p>
        </w:tc>
        <w:tc>
          <w:tcPr>
            <w:tcW w:w="8788"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применять на практике различные приёмы работы с природными материалами: склеивание, соединение, деление на части;</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различные способы хранения природных материалов и подготовки их к работе;</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оформлять изделия из природных материалов при помощи окрашивания их гуашью;</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изделия с использованием различных природных материалов;</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выполнить сборку изделий из природных материалов при помощи клея и пластилина</w:t>
            </w:r>
          </w:p>
        </w:tc>
      </w:tr>
      <w:tr w:rsidR="002C3844" w:rsidRPr="00B80EF6" w:rsidTr="00AC127C">
        <w:tc>
          <w:tcPr>
            <w:tcW w:w="1993"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before="100" w:beforeAutospacing="1" w:after="0" w:line="240" w:lineRule="auto"/>
              <w:rPr>
                <w:rFonts w:ascii="Times New Roman" w:hAnsi="Times New Roman" w:cs="Times New Roman"/>
                <w:sz w:val="24"/>
                <w:szCs w:val="24"/>
              </w:rPr>
            </w:pPr>
            <w:r w:rsidRPr="00B80EF6">
              <w:rPr>
                <w:rFonts w:ascii="Times New Roman" w:hAnsi="Times New Roman" w:cs="Times New Roman"/>
                <w:sz w:val="24"/>
                <w:szCs w:val="24"/>
              </w:rPr>
              <w:t>Пластичные материалы</w:t>
            </w:r>
          </w:p>
        </w:tc>
        <w:tc>
          <w:tcPr>
            <w:tcW w:w="8788"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приёмы деления пластилина с помощью стеки и нитки;</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пластичные материалы в качестве материала для соединения деталей;</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рельефную аппликацию из пластилина;</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использовать конструктивный способ лепки: </w:t>
            </w:r>
            <w:proofErr w:type="spellStart"/>
            <w:r w:rsidRPr="00B80EF6">
              <w:rPr>
                <w:rFonts w:ascii="Times New Roman" w:hAnsi="Times New Roman" w:cs="Times New Roman"/>
                <w:sz w:val="24"/>
                <w:szCs w:val="24"/>
              </w:rPr>
              <w:t>вылепливание</w:t>
            </w:r>
            <w:proofErr w:type="spellEnd"/>
            <w:r w:rsidRPr="00B80EF6">
              <w:rPr>
                <w:rFonts w:ascii="Times New Roman" w:hAnsi="Times New Roman" w:cs="Times New Roman"/>
                <w:sz w:val="24"/>
                <w:szCs w:val="24"/>
              </w:rPr>
              <w:t xml:space="preserve"> сложной формы из нескольких частей разных форм путем </w:t>
            </w:r>
            <w:proofErr w:type="spellStart"/>
            <w:r w:rsidRPr="00B80EF6">
              <w:rPr>
                <w:rFonts w:ascii="Times New Roman" w:hAnsi="Times New Roman" w:cs="Times New Roman"/>
                <w:sz w:val="24"/>
                <w:szCs w:val="24"/>
              </w:rPr>
              <w:t>примазывания</w:t>
            </w:r>
            <w:proofErr w:type="spellEnd"/>
            <w:r w:rsidRPr="00B80EF6">
              <w:rPr>
                <w:rFonts w:ascii="Times New Roman" w:hAnsi="Times New Roman" w:cs="Times New Roman"/>
                <w:sz w:val="24"/>
                <w:szCs w:val="24"/>
              </w:rPr>
              <w:t xml:space="preserve"> одной части к другой;</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пластический способ лепки: лепка из целого куска;</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использовать пластилин для </w:t>
            </w:r>
            <w:proofErr w:type="gramStart"/>
            <w:r w:rsidRPr="00B80EF6">
              <w:rPr>
                <w:rFonts w:ascii="Times New Roman" w:hAnsi="Times New Roman" w:cs="Times New Roman"/>
                <w:sz w:val="24"/>
                <w:szCs w:val="24"/>
              </w:rPr>
              <w:t>декорировании</w:t>
            </w:r>
            <w:proofErr w:type="gramEnd"/>
            <w:r w:rsidRPr="00B80EF6">
              <w:rPr>
                <w:rFonts w:ascii="Times New Roman" w:hAnsi="Times New Roman" w:cs="Times New Roman"/>
                <w:sz w:val="24"/>
                <w:szCs w:val="24"/>
              </w:rPr>
              <w:t xml:space="preserve"> изделий</w:t>
            </w:r>
          </w:p>
        </w:tc>
      </w:tr>
      <w:tr w:rsidR="002C3844" w:rsidRPr="00B80EF6" w:rsidTr="00AC127C">
        <w:tc>
          <w:tcPr>
            <w:tcW w:w="1993"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before="100" w:beforeAutospacing="1" w:after="0" w:line="240" w:lineRule="auto"/>
              <w:rPr>
                <w:rFonts w:ascii="Times New Roman" w:hAnsi="Times New Roman" w:cs="Times New Roman"/>
                <w:sz w:val="24"/>
                <w:szCs w:val="24"/>
              </w:rPr>
            </w:pPr>
            <w:r w:rsidRPr="00B80EF6">
              <w:rPr>
                <w:rFonts w:ascii="Times New Roman" w:hAnsi="Times New Roman" w:cs="Times New Roman"/>
                <w:sz w:val="24"/>
                <w:szCs w:val="24"/>
              </w:rPr>
              <w:t>Конструктор</w:t>
            </w:r>
          </w:p>
        </w:tc>
        <w:tc>
          <w:tcPr>
            <w:tcW w:w="8788"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приёмы работы завинчивание и отвинчивание;</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выбирать и заменять детали конструктора в зависимости от замысла</w:t>
            </w:r>
          </w:p>
        </w:tc>
      </w:tr>
      <w:tr w:rsidR="002C3844" w:rsidRPr="00B80EF6" w:rsidTr="00AC127C">
        <w:tc>
          <w:tcPr>
            <w:tcW w:w="1993"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before="100" w:beforeAutospacing="1" w:after="0" w:line="240" w:lineRule="auto"/>
              <w:rPr>
                <w:rFonts w:ascii="Times New Roman" w:hAnsi="Times New Roman" w:cs="Times New Roman"/>
                <w:sz w:val="24"/>
                <w:szCs w:val="24"/>
              </w:rPr>
            </w:pPr>
            <w:r w:rsidRPr="00B80EF6">
              <w:rPr>
                <w:rFonts w:ascii="Times New Roman" w:hAnsi="Times New Roman" w:cs="Times New Roman"/>
                <w:sz w:val="24"/>
                <w:szCs w:val="24"/>
              </w:rPr>
              <w:t>Растения, уход за растениями</w:t>
            </w:r>
          </w:p>
        </w:tc>
        <w:tc>
          <w:tcPr>
            <w:tcW w:w="8788"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уметь получать, сушить и проращивать семена по заданной технологии;</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осваивать правила ухода за комнатными растениями и использовать их под руководством учителя;</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проводить долгосрочный опыт на определение всхожести семян;</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наблюдать и фиксировать результаты, определять и использовать инструменты и приспособления, необходимые для ухода за комнатными растениями</w:t>
            </w:r>
          </w:p>
        </w:tc>
      </w:tr>
    </w:tbl>
    <w:p w:rsidR="002C3844" w:rsidRPr="00B80EF6" w:rsidRDefault="002C3844" w:rsidP="002C3844">
      <w:pPr>
        <w:shd w:val="clear" w:color="auto" w:fill="FFFFFF"/>
        <w:spacing w:after="0" w:line="240" w:lineRule="auto"/>
        <w:rPr>
          <w:rFonts w:ascii="Times New Roman" w:hAnsi="Times New Roman" w:cs="Times New Roman"/>
          <w:sz w:val="24"/>
          <w:szCs w:val="24"/>
        </w:rPr>
      </w:pP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карандаш и резинку при вычерчивании, рисовании заготовок;</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чертить прямые линии по линейке и по намеченным точкам;</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правила и способы работы с шилом, швейной иглой, булавками, напёрстком, ножницами, гаечным и накидным ключами;</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стеки при работе с пластичными материалами, а также при декорировании изделия.</w:t>
      </w:r>
    </w:p>
    <w:p w:rsidR="002C3844" w:rsidRPr="00B80EF6" w:rsidRDefault="002C3844" w:rsidP="002C3844">
      <w:pPr>
        <w:shd w:val="clear" w:color="auto" w:fill="FFFFFF"/>
        <w:spacing w:after="0" w:line="240" w:lineRule="auto"/>
        <w:rPr>
          <w:rFonts w:ascii="Times New Roman" w:hAnsi="Times New Roman" w:cs="Times New Roman"/>
          <w:b/>
          <w:sz w:val="24"/>
          <w:szCs w:val="24"/>
        </w:rPr>
      </w:pPr>
      <w:proofErr w:type="gramStart"/>
      <w:r w:rsidRPr="00B80EF6">
        <w:rPr>
          <w:rFonts w:ascii="Times New Roman" w:hAnsi="Times New Roman" w:cs="Times New Roman"/>
          <w:b/>
          <w:iCs/>
          <w:sz w:val="24"/>
          <w:szCs w:val="24"/>
        </w:rPr>
        <w:t>Обучающийся</w:t>
      </w:r>
      <w:proofErr w:type="gramEnd"/>
      <w:r w:rsidRPr="00B80EF6">
        <w:rPr>
          <w:rFonts w:ascii="Times New Roman" w:hAnsi="Times New Roman" w:cs="Times New Roman"/>
          <w:b/>
          <w:iCs/>
          <w:sz w:val="24"/>
          <w:szCs w:val="24"/>
        </w:rPr>
        <w:t xml:space="preserve"> получит возможность научиться: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комбинировать различные технологии при выполнении одного изделия;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одну технологию для изготовления разных изделий;</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применять инструменты и приспособления в практической работе в быту и профессиональной деятельности;</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оформлять изделия по собственному замыслу и на основе предложенного образца.</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
          <w:bCs/>
          <w:sz w:val="24"/>
          <w:szCs w:val="24"/>
        </w:rPr>
        <w:t> </w:t>
      </w:r>
    </w:p>
    <w:p w:rsidR="002C3844" w:rsidRPr="00B80EF6" w:rsidRDefault="002C3844" w:rsidP="002C3844">
      <w:pPr>
        <w:shd w:val="clear" w:color="auto" w:fill="FFFFFF"/>
        <w:spacing w:after="0" w:line="240" w:lineRule="auto"/>
        <w:jc w:val="center"/>
        <w:rPr>
          <w:rFonts w:ascii="Times New Roman" w:hAnsi="Times New Roman" w:cs="Times New Roman"/>
          <w:b/>
          <w:iCs/>
          <w:sz w:val="24"/>
          <w:szCs w:val="24"/>
        </w:rPr>
      </w:pPr>
      <w:r w:rsidRPr="00B80EF6">
        <w:rPr>
          <w:rFonts w:ascii="Times New Roman" w:hAnsi="Times New Roman" w:cs="Times New Roman"/>
          <w:b/>
          <w:sz w:val="24"/>
          <w:szCs w:val="24"/>
        </w:rPr>
        <w:lastRenderedPageBreak/>
        <w:t>Конструирование и моделирование</w:t>
      </w:r>
      <w:r w:rsidRPr="00B80EF6">
        <w:rPr>
          <w:rFonts w:ascii="Times New Roman" w:hAnsi="Times New Roman" w:cs="Times New Roman"/>
          <w:sz w:val="24"/>
          <w:szCs w:val="24"/>
        </w:rPr>
        <w:br/>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
          <w:iCs/>
          <w:sz w:val="24"/>
          <w:szCs w:val="24"/>
        </w:rPr>
        <w:t>Обучающийся научится: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выделять детали конструкции, называть их форму и способ соединения;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анализировать конструкцию изделия по рисунку, фотографии, схеме;</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изготавливать конструкцию по слайдовому плану и / или заданным условиям.</w:t>
      </w:r>
    </w:p>
    <w:p w:rsidR="002C3844" w:rsidRPr="00B80EF6" w:rsidRDefault="002C3844" w:rsidP="002C3844">
      <w:pPr>
        <w:shd w:val="clear" w:color="auto" w:fill="FFFFFF"/>
        <w:spacing w:after="0" w:line="240" w:lineRule="auto"/>
        <w:rPr>
          <w:rFonts w:ascii="Times New Roman" w:hAnsi="Times New Roman" w:cs="Times New Roman"/>
          <w:b/>
          <w:sz w:val="24"/>
          <w:szCs w:val="24"/>
        </w:rPr>
      </w:pPr>
      <w:proofErr w:type="gramStart"/>
      <w:r w:rsidRPr="00B80EF6">
        <w:rPr>
          <w:rFonts w:ascii="Times New Roman" w:hAnsi="Times New Roman" w:cs="Times New Roman"/>
          <w:b/>
          <w:iCs/>
          <w:sz w:val="24"/>
          <w:szCs w:val="24"/>
        </w:rPr>
        <w:t>Обучающийся</w:t>
      </w:r>
      <w:proofErr w:type="gramEnd"/>
      <w:r w:rsidRPr="00B80EF6">
        <w:rPr>
          <w:rFonts w:ascii="Times New Roman" w:hAnsi="Times New Roman" w:cs="Times New Roman"/>
          <w:b/>
          <w:iCs/>
          <w:sz w:val="24"/>
          <w:szCs w:val="24"/>
        </w:rPr>
        <w:t xml:space="preserve"> получит возможность научиться: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создавать мысленный образ конструкции и воплощать этот образ в материале;</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изменять вид конструкции.</w:t>
      </w:r>
    </w:p>
    <w:p w:rsidR="002C3844" w:rsidRPr="00B80EF6" w:rsidRDefault="002C3844" w:rsidP="002C3844">
      <w:pPr>
        <w:shd w:val="clear" w:color="auto" w:fill="FFFFFF"/>
        <w:spacing w:after="0" w:line="240" w:lineRule="auto"/>
        <w:jc w:val="center"/>
        <w:rPr>
          <w:rFonts w:ascii="Times New Roman" w:hAnsi="Times New Roman" w:cs="Times New Roman"/>
          <w:sz w:val="24"/>
          <w:szCs w:val="24"/>
        </w:rPr>
      </w:pPr>
      <w:r w:rsidRPr="00B80EF6">
        <w:rPr>
          <w:rFonts w:ascii="Times New Roman" w:hAnsi="Times New Roman" w:cs="Times New Roman"/>
          <w:b/>
          <w:sz w:val="24"/>
          <w:szCs w:val="24"/>
        </w:rPr>
        <w:t>Практика работы на компьютере</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
          <w:iCs/>
          <w:sz w:val="24"/>
          <w:szCs w:val="24"/>
        </w:rPr>
        <w:t>Обучающийся научится: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понимать информацию, представленную в разных формах;</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наблюдать и соотносить разные информационные объекты в учебнике (текст, иллюстративный материал, текстовый план, слайдовый план);</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простейшие преобразования информации (перевод текстовой информации в рисуночную и / или табличную форму);</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работать со «Словарём юного технолога».</w:t>
      </w:r>
    </w:p>
    <w:p w:rsidR="002C3844" w:rsidRPr="00B80EF6" w:rsidRDefault="002C3844" w:rsidP="002C3844">
      <w:pPr>
        <w:shd w:val="clear" w:color="auto" w:fill="FFFFFF"/>
        <w:spacing w:after="0" w:line="240" w:lineRule="auto"/>
        <w:rPr>
          <w:rFonts w:ascii="Times New Roman" w:hAnsi="Times New Roman" w:cs="Times New Roman"/>
          <w:b/>
          <w:sz w:val="24"/>
          <w:szCs w:val="24"/>
        </w:rPr>
      </w:pPr>
      <w:proofErr w:type="gramStart"/>
      <w:r w:rsidRPr="00B80EF6">
        <w:rPr>
          <w:rFonts w:ascii="Times New Roman" w:hAnsi="Times New Roman" w:cs="Times New Roman"/>
          <w:b/>
          <w:iCs/>
          <w:sz w:val="24"/>
          <w:szCs w:val="24"/>
        </w:rPr>
        <w:t>Обучающийся</w:t>
      </w:r>
      <w:proofErr w:type="gramEnd"/>
      <w:r w:rsidRPr="00B80EF6">
        <w:rPr>
          <w:rFonts w:ascii="Times New Roman" w:hAnsi="Times New Roman" w:cs="Times New Roman"/>
          <w:b/>
          <w:iCs/>
          <w:sz w:val="24"/>
          <w:szCs w:val="24"/>
        </w:rPr>
        <w:t xml:space="preserve"> получит возможность научиться: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понимать значение компьютера для получения информации;</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различать и использовать информацию, представленную в различных формах;</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наблюдать за действиями взрослых при работе на компьютере и принимать посильное участие в поиске информации;</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соблюдать правила работы на компьютере;</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находить информацию по заданной теме на основе текста и иллюстраций учебника.</w:t>
      </w:r>
    </w:p>
    <w:p w:rsidR="002C3844" w:rsidRPr="00B80EF6" w:rsidRDefault="002C3844" w:rsidP="002C3844">
      <w:pPr>
        <w:shd w:val="clear" w:color="auto" w:fill="FFFFFF"/>
        <w:spacing w:after="0" w:line="240" w:lineRule="auto"/>
        <w:rPr>
          <w:rFonts w:ascii="Times New Roman" w:hAnsi="Times New Roman" w:cs="Times New Roman"/>
          <w:b/>
          <w:sz w:val="24"/>
          <w:szCs w:val="24"/>
        </w:rPr>
      </w:pPr>
    </w:p>
    <w:p w:rsidR="002C3844" w:rsidRPr="00B80EF6" w:rsidRDefault="002C3844" w:rsidP="002C3844">
      <w:pPr>
        <w:shd w:val="clear" w:color="auto" w:fill="FFFFFF"/>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Проектная деятельность</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
          <w:iCs/>
          <w:sz w:val="24"/>
          <w:szCs w:val="24"/>
        </w:rPr>
        <w:t>Обучающийся научится</w:t>
      </w:r>
      <w:r w:rsidRPr="00B80EF6">
        <w:rPr>
          <w:rFonts w:ascii="Times New Roman" w:hAnsi="Times New Roman" w:cs="Times New Roman"/>
          <w:i/>
          <w:iCs/>
          <w:sz w:val="24"/>
          <w:szCs w:val="24"/>
        </w:rPr>
        <w:t>:</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составлять план работы на основе слайдов, предложенных в учебнике;</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распределять обязанности в соответствии с заданными условиями при работе в паре.</w:t>
      </w:r>
    </w:p>
    <w:p w:rsidR="002C3844" w:rsidRPr="00B80EF6" w:rsidRDefault="002C3844" w:rsidP="002C3844">
      <w:pPr>
        <w:shd w:val="clear" w:color="auto" w:fill="FFFFFF"/>
        <w:spacing w:after="0" w:line="240" w:lineRule="auto"/>
        <w:rPr>
          <w:rFonts w:ascii="Times New Roman" w:hAnsi="Times New Roman" w:cs="Times New Roman"/>
          <w:b/>
          <w:sz w:val="24"/>
          <w:szCs w:val="24"/>
        </w:rPr>
      </w:pPr>
      <w:proofErr w:type="gramStart"/>
      <w:r w:rsidRPr="00B80EF6">
        <w:rPr>
          <w:rFonts w:ascii="Times New Roman" w:hAnsi="Times New Roman" w:cs="Times New Roman"/>
          <w:b/>
          <w:iCs/>
          <w:sz w:val="24"/>
          <w:szCs w:val="24"/>
        </w:rPr>
        <w:t>Обучающийся</w:t>
      </w:r>
      <w:proofErr w:type="gramEnd"/>
      <w:r w:rsidRPr="00B80EF6">
        <w:rPr>
          <w:rFonts w:ascii="Times New Roman" w:hAnsi="Times New Roman" w:cs="Times New Roman"/>
          <w:b/>
          <w:iCs/>
          <w:sz w:val="24"/>
          <w:szCs w:val="24"/>
        </w:rPr>
        <w:t xml:space="preserve"> получит возможность научиться: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первоначальным навыкам работы над проектом под руководством учителя;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ставить цели, распределять роли при выполнении изделия, проводить оценку качества выполнения изделия;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развивать навыки работы в коллективе, умения работать в паре;</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применять на практике правила сотрудничества в коллективной деятельности.</w:t>
      </w:r>
    </w:p>
    <w:p w:rsidR="002C3844" w:rsidRPr="00B80EF6" w:rsidRDefault="002C3844" w:rsidP="002C3844">
      <w:pPr>
        <w:tabs>
          <w:tab w:val="num" w:pos="0"/>
        </w:tabs>
        <w:autoSpaceDE w:val="0"/>
        <w:autoSpaceDN w:val="0"/>
        <w:adjustRightInd w:val="0"/>
        <w:spacing w:after="0" w:line="240" w:lineRule="auto"/>
        <w:rPr>
          <w:rFonts w:ascii="Times New Roman" w:hAnsi="Times New Roman" w:cs="Times New Roman"/>
          <w:b/>
          <w:iCs/>
          <w:spacing w:val="11"/>
          <w:sz w:val="24"/>
          <w:szCs w:val="24"/>
        </w:rPr>
      </w:pPr>
    </w:p>
    <w:p w:rsidR="00AC127C" w:rsidRPr="00B80EF6" w:rsidRDefault="00AC127C" w:rsidP="00AC127C">
      <w:pPr>
        <w:autoSpaceDE w:val="0"/>
        <w:autoSpaceDN w:val="0"/>
        <w:adjustRightInd w:val="0"/>
        <w:spacing w:after="0" w:line="240" w:lineRule="auto"/>
        <w:rPr>
          <w:rFonts w:ascii="Times New Roman" w:hAnsi="Times New Roman" w:cs="Times New Roman"/>
          <w:b/>
          <w:bCs/>
          <w:sz w:val="24"/>
          <w:szCs w:val="24"/>
        </w:rPr>
      </w:pPr>
      <w:r w:rsidRPr="00B80EF6">
        <w:rPr>
          <w:rFonts w:ascii="Times New Roman" w:hAnsi="Times New Roman" w:cs="Times New Roman"/>
          <w:b/>
          <w:bCs/>
          <w:sz w:val="24"/>
          <w:szCs w:val="24"/>
        </w:rPr>
        <w:t>2 класс</w:t>
      </w:r>
    </w:p>
    <w:p w:rsidR="00350120" w:rsidRPr="00B80EF6" w:rsidRDefault="00350120" w:rsidP="00350120">
      <w:pPr>
        <w:autoSpaceDE w:val="0"/>
        <w:autoSpaceDN w:val="0"/>
        <w:adjustRightInd w:val="0"/>
        <w:spacing w:after="0" w:line="240" w:lineRule="auto"/>
        <w:rPr>
          <w:rFonts w:ascii="Times New Roman" w:eastAsia="Calibri" w:hAnsi="Times New Roman" w:cs="Times New Roman"/>
          <w:b/>
          <w:bCs/>
          <w:sz w:val="24"/>
          <w:szCs w:val="24"/>
          <w:lang w:eastAsia="en-US"/>
        </w:rPr>
      </w:pPr>
      <w:r w:rsidRPr="00B80EF6">
        <w:rPr>
          <w:rFonts w:ascii="Times New Roman" w:eastAsia="Calibri" w:hAnsi="Times New Roman" w:cs="Times New Roman"/>
          <w:b/>
          <w:bCs/>
          <w:sz w:val="24"/>
          <w:szCs w:val="24"/>
          <w:lang w:eastAsia="en-US"/>
        </w:rPr>
        <w:t>Учащиеся должны:</w:t>
      </w:r>
    </w:p>
    <w:p w:rsidR="00350120" w:rsidRPr="00350120" w:rsidRDefault="00350120" w:rsidP="00350120">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350120">
        <w:rPr>
          <w:rFonts w:ascii="Times New Roman" w:eastAsia="Calibri" w:hAnsi="Times New Roman" w:cs="Times New Roman"/>
          <w:sz w:val="24"/>
          <w:szCs w:val="24"/>
          <w:lang w:eastAsia="en-US"/>
        </w:rPr>
        <w:t>знать культурные и трудовые традиции своей семьи;</w:t>
      </w:r>
    </w:p>
    <w:p w:rsidR="00350120" w:rsidRPr="00350120" w:rsidRDefault="00350120"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350120">
        <w:rPr>
          <w:rFonts w:ascii="Times New Roman" w:eastAsia="Calibri" w:hAnsi="Times New Roman" w:cs="Times New Roman"/>
          <w:sz w:val="24"/>
          <w:szCs w:val="24"/>
          <w:lang w:eastAsia="en-US"/>
        </w:rPr>
        <w:t>первоначальные представления о созидательном и нравственном значении труда в жизни человека и общества;</w:t>
      </w:r>
    </w:p>
    <w:p w:rsidR="00350120" w:rsidRPr="00350120" w:rsidRDefault="00350120"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350120">
        <w:rPr>
          <w:rFonts w:ascii="Times New Roman" w:eastAsia="Calibri" w:hAnsi="Times New Roman" w:cs="Times New Roman"/>
          <w:sz w:val="24"/>
          <w:szCs w:val="24"/>
          <w:lang w:eastAsia="en-US"/>
        </w:rPr>
        <w:t>знать возможности использования природных богатств человеком;</w:t>
      </w:r>
    </w:p>
    <w:p w:rsidR="00350120" w:rsidRPr="00350120" w:rsidRDefault="00350120"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350120">
        <w:rPr>
          <w:rFonts w:ascii="Times New Roman" w:eastAsia="Calibri" w:hAnsi="Times New Roman" w:cs="Times New Roman"/>
          <w:sz w:val="24"/>
          <w:szCs w:val="24"/>
          <w:lang w:eastAsia="en-US"/>
        </w:rPr>
        <w:t>познакомиться со свойствами материалов, инструментами и машинами, помогающими человеку в обработке сырья и создании предметного мира; осуществлять простейшую классификацию рабочих машин;</w:t>
      </w:r>
    </w:p>
    <w:p w:rsidR="00350120" w:rsidRPr="00350120" w:rsidRDefault="00350120"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350120">
        <w:rPr>
          <w:rFonts w:ascii="Times New Roman" w:eastAsia="Calibri" w:hAnsi="Times New Roman" w:cs="Times New Roman"/>
          <w:sz w:val="24"/>
          <w:szCs w:val="24"/>
          <w:lang w:eastAsia="en-US"/>
        </w:rPr>
        <w:t>собирать модели транспортных, транспортирующих и технологических машин по образцу, технологическому рисунку, условиям.</w:t>
      </w:r>
    </w:p>
    <w:p w:rsidR="005C623B" w:rsidRDefault="005C623B" w:rsidP="00350120">
      <w:pPr>
        <w:pStyle w:val="a4"/>
        <w:spacing w:after="0" w:line="240" w:lineRule="auto"/>
        <w:ind w:left="81"/>
        <w:rPr>
          <w:rFonts w:ascii="Times New Roman" w:eastAsia="Calibri" w:hAnsi="Times New Roman" w:cs="Times New Roman"/>
          <w:sz w:val="24"/>
          <w:szCs w:val="24"/>
          <w:lang w:eastAsia="en-US"/>
        </w:rPr>
      </w:pPr>
      <w:r w:rsidRPr="005C623B">
        <w:rPr>
          <w:rFonts w:ascii="Times New Roman" w:eastAsia="Calibri" w:hAnsi="Times New Roman" w:cs="Times New Roman"/>
          <w:i/>
          <w:sz w:val="24"/>
          <w:szCs w:val="24"/>
          <w:lang w:eastAsia="en-US"/>
        </w:rPr>
        <w:t>Рабочие машины</w:t>
      </w:r>
      <w:r>
        <w:rPr>
          <w:rFonts w:ascii="Times New Roman" w:eastAsia="Calibri" w:hAnsi="Times New Roman" w:cs="Times New Roman"/>
          <w:sz w:val="24"/>
          <w:szCs w:val="24"/>
          <w:lang w:eastAsia="en-US"/>
        </w:rPr>
        <w:t xml:space="preserve">: </w:t>
      </w:r>
    </w:p>
    <w:p w:rsidR="005C623B" w:rsidRDefault="005C623B" w:rsidP="00350120">
      <w:pPr>
        <w:pStyle w:val="a4"/>
        <w:spacing w:after="0" w:line="240" w:lineRule="auto"/>
        <w:ind w:left="81"/>
        <w:rPr>
          <w:rFonts w:ascii="Times New Roman" w:eastAsia="Calibri" w:hAnsi="Times New Roman" w:cs="Times New Roman"/>
          <w:sz w:val="24"/>
          <w:szCs w:val="24"/>
          <w:lang w:eastAsia="en-US"/>
        </w:rPr>
      </w:pPr>
      <w:r w:rsidRPr="005C623B">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принцип действия и устройство простейших моделей транспортных, транспортирующих и технологических машин; </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применение этих машин в народном хозяйстве, профессии людей, обслуживающих эти машины.</w:t>
      </w:r>
    </w:p>
    <w:p w:rsidR="00350120" w:rsidRPr="00350120" w:rsidRDefault="00350120" w:rsidP="00350120">
      <w:pPr>
        <w:pStyle w:val="a4"/>
        <w:spacing w:after="0" w:line="240" w:lineRule="auto"/>
        <w:ind w:left="81"/>
        <w:rPr>
          <w:rFonts w:ascii="Times New Roman" w:eastAsia="Calibri" w:hAnsi="Times New Roman" w:cs="Times New Roman"/>
          <w:sz w:val="24"/>
          <w:szCs w:val="24"/>
          <w:lang w:eastAsia="en-US"/>
        </w:rPr>
      </w:pPr>
      <w:r w:rsidRPr="00350120">
        <w:rPr>
          <w:rFonts w:ascii="Times New Roman" w:eastAsia="Calibri" w:hAnsi="Times New Roman" w:cs="Times New Roman"/>
          <w:sz w:val="24"/>
          <w:szCs w:val="24"/>
          <w:lang w:eastAsia="en-US"/>
        </w:rPr>
        <w:lastRenderedPageBreak/>
        <w:t>знать законы природы, на которые опирается человек при работе;</w:t>
      </w:r>
    </w:p>
    <w:p w:rsidR="005C623B" w:rsidRDefault="00350120" w:rsidP="00350120">
      <w:pPr>
        <w:pStyle w:val="a4"/>
        <w:spacing w:after="0" w:line="240" w:lineRule="auto"/>
        <w:ind w:left="81"/>
        <w:rPr>
          <w:rFonts w:ascii="Times New Roman" w:eastAsia="Calibri" w:hAnsi="Times New Roman" w:cs="Times New Roman"/>
          <w:sz w:val="24"/>
          <w:szCs w:val="24"/>
          <w:lang w:eastAsia="en-US"/>
        </w:rPr>
      </w:pPr>
      <w:r w:rsidRPr="005C623B">
        <w:rPr>
          <w:rFonts w:ascii="Times New Roman" w:eastAsia="Calibri" w:hAnsi="Times New Roman" w:cs="Times New Roman"/>
          <w:i/>
          <w:sz w:val="24"/>
          <w:szCs w:val="24"/>
          <w:lang w:eastAsia="en-US"/>
        </w:rPr>
        <w:t>основные виды работ по выращиванию растений</w:t>
      </w:r>
      <w:r w:rsidRPr="00350120">
        <w:rPr>
          <w:rFonts w:ascii="Times New Roman" w:eastAsia="Calibri" w:hAnsi="Times New Roman" w:cs="Times New Roman"/>
          <w:sz w:val="24"/>
          <w:szCs w:val="24"/>
          <w:lang w:eastAsia="en-US"/>
        </w:rPr>
        <w:t xml:space="preserve">: </w:t>
      </w:r>
    </w:p>
    <w:p w:rsidR="005C623B" w:rsidRDefault="005C623B" w:rsidP="005C623B">
      <w:pPr>
        <w:pStyle w:val="a4"/>
        <w:spacing w:after="0" w:line="240" w:lineRule="auto"/>
        <w:ind w:left="81"/>
        <w:rPr>
          <w:rFonts w:ascii="Times New Roman" w:eastAsia="Calibri" w:hAnsi="Times New Roman" w:cs="Times New Roman"/>
          <w:sz w:val="24"/>
          <w:szCs w:val="24"/>
          <w:lang w:eastAsia="en-US"/>
        </w:rPr>
      </w:pPr>
      <w:r w:rsidRPr="005C623B">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обработка почвы, посев (посадка), уход за растениями (сбор урожая); </w:t>
      </w:r>
    </w:p>
    <w:p w:rsidR="00350120" w:rsidRPr="005C623B" w:rsidRDefault="005C623B" w:rsidP="005C623B">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о</w:t>
      </w:r>
      <w:r w:rsidR="00350120" w:rsidRPr="005C623B">
        <w:rPr>
          <w:rFonts w:ascii="Times New Roman" w:eastAsia="Calibri" w:hAnsi="Times New Roman" w:cs="Times New Roman"/>
          <w:sz w:val="24"/>
          <w:szCs w:val="24"/>
          <w:lang w:eastAsia="en-US"/>
        </w:rPr>
        <w:t xml:space="preserve">тличительные признаки семян; </w:t>
      </w:r>
    </w:p>
    <w:p w:rsidR="00350120" w:rsidRPr="00350120" w:rsidRDefault="005C623B" w:rsidP="00350120">
      <w:pPr>
        <w:pStyle w:val="a4"/>
        <w:tabs>
          <w:tab w:val="left" w:pos="648"/>
        </w:tabs>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общее понятие о размножении растений черенками.</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уметь самостоятельно ориентироваться в учебнике и рабочей тетради, пользоваться ими </w:t>
      </w:r>
    </w:p>
    <w:p w:rsidR="00350120" w:rsidRPr="00350120" w:rsidRDefault="00350120" w:rsidP="00350120">
      <w:pPr>
        <w:pStyle w:val="a4"/>
        <w:tabs>
          <w:tab w:val="left" w:pos="234"/>
        </w:tabs>
        <w:spacing w:after="0" w:line="240" w:lineRule="auto"/>
        <w:ind w:left="0"/>
        <w:rPr>
          <w:rFonts w:ascii="Times New Roman" w:eastAsia="Calibri" w:hAnsi="Times New Roman" w:cs="Times New Roman"/>
          <w:sz w:val="24"/>
          <w:szCs w:val="24"/>
          <w:lang w:eastAsia="en-US"/>
        </w:rPr>
      </w:pPr>
      <w:r w:rsidRPr="00350120">
        <w:rPr>
          <w:rFonts w:ascii="Times New Roman" w:eastAsia="Calibri" w:hAnsi="Times New Roman" w:cs="Times New Roman"/>
          <w:sz w:val="24"/>
          <w:szCs w:val="24"/>
          <w:lang w:eastAsia="en-US"/>
        </w:rPr>
        <w:t>оформить (декорировать) папку достижений с использованием разных цветов;</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наблюдать традиции и творчество мастеров ремесел и профессий;</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сравнивать особенности декоративно-прикладных изделий и материалов для рукотворной деятельности.</w:t>
      </w:r>
    </w:p>
    <w:p w:rsidR="005C623B" w:rsidRDefault="00350120" w:rsidP="00350120">
      <w:pPr>
        <w:pStyle w:val="a4"/>
        <w:spacing w:after="0" w:line="240" w:lineRule="auto"/>
        <w:ind w:left="81"/>
        <w:rPr>
          <w:rFonts w:ascii="Times New Roman" w:eastAsia="Calibri" w:hAnsi="Times New Roman" w:cs="Times New Roman"/>
          <w:sz w:val="24"/>
          <w:szCs w:val="24"/>
          <w:lang w:eastAsia="en-US"/>
        </w:rPr>
      </w:pPr>
      <w:r w:rsidRPr="00350120">
        <w:rPr>
          <w:rFonts w:ascii="Times New Roman" w:eastAsia="Calibri" w:hAnsi="Times New Roman" w:cs="Times New Roman"/>
          <w:i/>
          <w:sz w:val="24"/>
          <w:szCs w:val="24"/>
          <w:lang w:eastAsia="en-US"/>
        </w:rPr>
        <w:t>Анализировать предлагаемые задания:</w:t>
      </w:r>
      <w:r w:rsidRPr="00350120">
        <w:rPr>
          <w:rFonts w:ascii="Times New Roman" w:eastAsia="Calibri" w:hAnsi="Times New Roman" w:cs="Times New Roman"/>
          <w:sz w:val="24"/>
          <w:szCs w:val="24"/>
          <w:lang w:eastAsia="en-US"/>
        </w:rPr>
        <w:t xml:space="preserve"> </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понимать поставленную цель, прогнозировать получение практических результатов в зависимости от характера выполняемых действий, находить и использовать оптимальные средства и способы работы;</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находить необходимую информацию в учебнике и справочных материалах;</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организовывать свою деятельность: подготавливать к работе свое место, рационально размещать материалы и инструменты, соблюдать технику безопасности;</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знать технологические свойства используемых инструментов (ножницы, канцелярский нож, линейка, циркуль) и технику безопасности при работе с ними;</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создавать мысленный образ конструкции, планировать последовательность практических действий, отбирать наиболее эффективные способы решения задач;</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осуществлять самоконтроль и корректировку хода работы;</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моделировать несложные изделия;</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уметь применять знания, полученные в 1 классе;</w:t>
      </w:r>
    </w:p>
    <w:p w:rsidR="005C623B" w:rsidRDefault="005C623B" w:rsidP="00350120">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начальные знания о профессиях и их особенностях, о важности правильного выбора профессии; </w:t>
      </w:r>
    </w:p>
    <w:p w:rsidR="00350120" w:rsidRPr="00350120" w:rsidRDefault="005C623B" w:rsidP="00350120">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использовать эти знания в своей практической деятельности на уроке и вне школы;</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знать о профессиях прошлых лет и современных, о старинных промыслах и ремеслах, об истории развития изучаемых производств;</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уметь искать в разных источниках (для практической работы в проекте или при изготовлении изделия) и перерабатывать информацию (анализировать, классифицировать, систематизировать);</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уметь планировать практическую работу, составлять алгоритмы действий,</w:t>
      </w:r>
    </w:p>
    <w:p w:rsidR="00350120" w:rsidRPr="00350120" w:rsidRDefault="00350120" w:rsidP="00350120">
      <w:pPr>
        <w:pStyle w:val="a4"/>
        <w:spacing w:after="0" w:line="240" w:lineRule="auto"/>
        <w:ind w:left="81"/>
        <w:rPr>
          <w:rFonts w:ascii="Times New Roman" w:eastAsia="Calibri" w:hAnsi="Times New Roman" w:cs="Times New Roman"/>
          <w:sz w:val="24"/>
          <w:szCs w:val="24"/>
          <w:lang w:eastAsia="en-US"/>
        </w:rPr>
      </w:pPr>
      <w:r w:rsidRPr="00350120">
        <w:rPr>
          <w:rFonts w:ascii="Times New Roman" w:eastAsia="Calibri" w:hAnsi="Times New Roman" w:cs="Times New Roman"/>
          <w:sz w:val="24"/>
          <w:szCs w:val="24"/>
          <w:lang w:eastAsia="en-US"/>
        </w:rPr>
        <w:t>оценивать промежуточный и итоговый результат;</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осуществлять самоконтроль и необходимую коррекцию по ходу работы;</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уметь готовить сообщение на заданную тему;</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знать о материалах и инструментах, используемых человеком в различных областях деятельности, выполнять практические работы (изготовлять изделие по плану);</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уметь осуществлять элементарное самообслуживание в школе и дома;</w:t>
      </w:r>
    </w:p>
    <w:p w:rsidR="005C623B"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i/>
          <w:sz w:val="24"/>
          <w:szCs w:val="24"/>
          <w:lang w:eastAsia="en-US"/>
        </w:rPr>
        <w:t>У</w:t>
      </w:r>
      <w:r w:rsidR="00350120" w:rsidRPr="005C623B">
        <w:rPr>
          <w:rFonts w:ascii="Times New Roman" w:eastAsia="Calibri" w:hAnsi="Times New Roman" w:cs="Times New Roman"/>
          <w:i/>
          <w:sz w:val="24"/>
          <w:szCs w:val="24"/>
          <w:lang w:eastAsia="en-US"/>
        </w:rPr>
        <w:t>меть работать с разнообразными материалами</w:t>
      </w:r>
      <w:r w:rsidR="00350120" w:rsidRPr="00350120">
        <w:rPr>
          <w:rFonts w:ascii="Times New Roman" w:eastAsia="Calibri" w:hAnsi="Times New Roman" w:cs="Times New Roman"/>
          <w:sz w:val="24"/>
          <w:szCs w:val="24"/>
          <w:lang w:eastAsia="en-US"/>
        </w:rPr>
        <w:t xml:space="preserve">: </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sidRPr="005C623B">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бумагой и картоном, текстильными и волокнистыми материалами, природными материалами, пластичными материалами, пластмассами, металлами (знать </w:t>
      </w:r>
      <w:proofErr w:type="gramStart"/>
      <w:r w:rsidR="00350120" w:rsidRPr="00350120">
        <w:rPr>
          <w:rFonts w:ascii="Times New Roman" w:eastAsia="Calibri" w:hAnsi="Times New Roman" w:cs="Times New Roman"/>
          <w:sz w:val="24"/>
          <w:szCs w:val="24"/>
          <w:lang w:eastAsia="en-US"/>
        </w:rPr>
        <w:t>о</w:t>
      </w:r>
      <w:proofErr w:type="gramEnd"/>
      <w:r w:rsidR="00350120" w:rsidRPr="00350120">
        <w:rPr>
          <w:rFonts w:ascii="Times New Roman" w:eastAsia="Calibri" w:hAnsi="Times New Roman" w:cs="Times New Roman"/>
          <w:sz w:val="24"/>
          <w:szCs w:val="24"/>
          <w:lang w:eastAsia="en-US"/>
        </w:rPr>
        <w:t xml:space="preserve"> их свойствах, происхождении и использовании человеком);</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sidRPr="005C623B">
        <w:rPr>
          <w:rFonts w:ascii="Times New Roman" w:eastAsia="Calibri" w:hAnsi="Times New Roman" w:cs="Times New Roman"/>
          <w:i/>
          <w:sz w:val="24"/>
          <w:szCs w:val="24"/>
          <w:lang w:eastAsia="en-US"/>
        </w:rPr>
        <w:t>О</w:t>
      </w:r>
      <w:r w:rsidR="00350120" w:rsidRPr="005C623B">
        <w:rPr>
          <w:rFonts w:ascii="Times New Roman" w:eastAsia="Calibri" w:hAnsi="Times New Roman" w:cs="Times New Roman"/>
          <w:i/>
          <w:sz w:val="24"/>
          <w:szCs w:val="24"/>
          <w:lang w:eastAsia="en-US"/>
        </w:rPr>
        <w:t>своить доступные технологические приемы ручной обработки изучаемого материала</w:t>
      </w:r>
      <w:r w:rsidR="00350120" w:rsidRPr="00350120">
        <w:rPr>
          <w:rFonts w:ascii="Times New Roman" w:eastAsia="Calibri" w:hAnsi="Times New Roman" w:cs="Times New Roman"/>
          <w:sz w:val="24"/>
          <w:szCs w:val="24"/>
          <w:lang w:eastAsia="en-US"/>
        </w:rPr>
        <w:t>: разметка (с помощью копировальной бумаги, линейки, на глаз, на просвет), выделение из заготовки.</w:t>
      </w:r>
    </w:p>
    <w:p w:rsidR="00350120" w:rsidRPr="00350120" w:rsidRDefault="00350120" w:rsidP="00350120">
      <w:pPr>
        <w:pStyle w:val="a4"/>
        <w:spacing w:after="0" w:line="240" w:lineRule="auto"/>
        <w:ind w:left="81"/>
        <w:rPr>
          <w:rFonts w:ascii="Times New Roman" w:eastAsia="Calibri" w:hAnsi="Times New Roman" w:cs="Times New Roman"/>
          <w:sz w:val="24"/>
          <w:szCs w:val="24"/>
          <w:lang w:eastAsia="en-US"/>
        </w:rPr>
      </w:pPr>
      <w:r w:rsidRPr="00350120">
        <w:rPr>
          <w:rFonts w:ascii="Times New Roman" w:eastAsia="Calibri" w:hAnsi="Times New Roman" w:cs="Times New Roman"/>
          <w:sz w:val="24"/>
          <w:szCs w:val="24"/>
          <w:lang w:eastAsia="en-US"/>
        </w:rPr>
        <w:t>формообразование, раскрой, сборка,</w:t>
      </w:r>
    </w:p>
    <w:p w:rsidR="00350120" w:rsidRPr="00350120" w:rsidRDefault="00350120" w:rsidP="00350120">
      <w:pPr>
        <w:autoSpaceDE w:val="0"/>
        <w:autoSpaceDN w:val="0"/>
        <w:adjustRightInd w:val="0"/>
        <w:spacing w:after="0" w:line="240" w:lineRule="auto"/>
        <w:rPr>
          <w:rFonts w:ascii="Times New Roman" w:eastAsia="Calibri" w:hAnsi="Times New Roman" w:cs="Times New Roman"/>
          <w:sz w:val="24"/>
          <w:szCs w:val="24"/>
          <w:lang w:eastAsia="en-US"/>
        </w:rPr>
      </w:pPr>
      <w:r w:rsidRPr="00350120">
        <w:rPr>
          <w:rFonts w:ascii="Times New Roman" w:eastAsia="Calibri" w:hAnsi="Times New Roman" w:cs="Times New Roman"/>
          <w:sz w:val="24"/>
          <w:szCs w:val="24"/>
          <w:lang w:eastAsia="en-US"/>
        </w:rPr>
        <w:t>отделка;</w:t>
      </w:r>
    </w:p>
    <w:p w:rsidR="00350120" w:rsidRPr="00350120" w:rsidRDefault="005C623B" w:rsidP="00350120">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уметь использовать приемы комбинирования различных материалов в одном изделии;</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выполнять задания по заполнению технологической карты;</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правильно и экономно расходовать материалы;</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знать основные правила работы с инструментами (правила безопасной работы ножницами, шилом и др.); </w:t>
      </w:r>
    </w:p>
    <w:p w:rsidR="00350120" w:rsidRPr="00350120" w:rsidRDefault="005C623B" w:rsidP="005C623B">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знать и выполнять правила техники</w:t>
      </w:r>
      <w:r>
        <w:rPr>
          <w:rFonts w:ascii="Times New Roman" w:eastAsia="Calibri" w:hAnsi="Times New Roman" w:cs="Times New Roman"/>
          <w:sz w:val="24"/>
          <w:szCs w:val="24"/>
          <w:lang w:eastAsia="en-US"/>
        </w:rPr>
        <w:t xml:space="preserve">  </w:t>
      </w:r>
      <w:r w:rsidR="00350120" w:rsidRPr="00350120">
        <w:rPr>
          <w:rFonts w:ascii="Times New Roman" w:eastAsia="Calibri" w:hAnsi="Times New Roman" w:cs="Times New Roman"/>
          <w:sz w:val="24"/>
          <w:szCs w:val="24"/>
          <w:lang w:eastAsia="en-US"/>
        </w:rPr>
        <w:t>безопасности;</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w:t>
      </w:r>
      <w:r w:rsidR="00350120" w:rsidRPr="00350120">
        <w:rPr>
          <w:rFonts w:ascii="Times New Roman" w:eastAsia="Calibri" w:hAnsi="Times New Roman" w:cs="Times New Roman"/>
          <w:sz w:val="24"/>
          <w:szCs w:val="24"/>
          <w:lang w:eastAsia="en-US"/>
        </w:rPr>
        <w:t>использовать приобретенные знания и умения для творческого решения и</w:t>
      </w:r>
      <w:r>
        <w:rPr>
          <w:rFonts w:ascii="Times New Roman" w:eastAsia="Calibri" w:hAnsi="Times New Roman" w:cs="Times New Roman"/>
          <w:sz w:val="24"/>
          <w:szCs w:val="24"/>
          <w:lang w:eastAsia="en-US"/>
        </w:rPr>
        <w:t xml:space="preserve"> </w:t>
      </w:r>
      <w:r w:rsidR="00350120" w:rsidRPr="00350120">
        <w:rPr>
          <w:rFonts w:ascii="Times New Roman" w:eastAsia="Calibri" w:hAnsi="Times New Roman" w:cs="Times New Roman"/>
          <w:sz w:val="24"/>
          <w:szCs w:val="24"/>
          <w:lang w:eastAsia="en-US"/>
        </w:rPr>
        <w:t>несложных конструкторских, художественно-конструкторских (дизайнерских), технологических и организационных задач;</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владеть навыками работы с простейшей технической документацией, (распознавание чертежей, их чтение, выполнение эскизов, разметка с опорой на них);</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ориентироваться в элементарных экономических сведениях и проводить практические расчеты;</w:t>
      </w:r>
    </w:p>
    <w:p w:rsidR="00350120" w:rsidRPr="00350120" w:rsidRDefault="00350120" w:rsidP="00350120">
      <w:pPr>
        <w:pStyle w:val="a4"/>
        <w:spacing w:after="0" w:line="240" w:lineRule="auto"/>
        <w:ind w:left="81"/>
        <w:rPr>
          <w:rFonts w:ascii="Times New Roman" w:eastAsia="Calibri" w:hAnsi="Times New Roman" w:cs="Times New Roman"/>
          <w:sz w:val="24"/>
          <w:szCs w:val="24"/>
          <w:lang w:eastAsia="en-US"/>
        </w:rPr>
      </w:pPr>
      <w:r w:rsidRPr="00350120">
        <w:rPr>
          <w:rFonts w:ascii="Times New Roman" w:eastAsia="Calibri" w:hAnsi="Times New Roman" w:cs="Times New Roman"/>
          <w:sz w:val="24"/>
          <w:szCs w:val="24"/>
          <w:lang w:eastAsia="en-US"/>
        </w:rPr>
        <w:t>понимать, что вся работа имеет цену;</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выполнять практические работы с помощью, схем, рисунков, изображений изделий, представленных в учебнике, анализировать устройство (выделять детали, определять взаимоположение, соединения их виды и способы);</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неподвижный и подвижный способы соединения деталей и соединительные материалы (неподвижный – клейстер (клей) и нитки, подвижный – проволока, нитки, тонкая веревочка) - знать, уметь применять на практике;</w:t>
      </w:r>
      <w:proofErr w:type="gramEnd"/>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название, назначение и приемы работы измерительными инструментами (линейка, угольник, циркуль); последовательность технологических операций: разметка, резание, формообразование, сборка, оформление;</w:t>
      </w:r>
      <w:proofErr w:type="gramEnd"/>
    </w:p>
    <w:p w:rsidR="005C623B"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приемы построения прямоугольника с помощью измерительных инструментов; </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способ контроля – линейкой, угольником, циркулем;</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с помощью учителя выполнять разметку с опорой на</w:t>
      </w:r>
      <w:r>
        <w:rPr>
          <w:rFonts w:ascii="Times New Roman" w:eastAsia="Calibri" w:hAnsi="Times New Roman" w:cs="Times New Roman"/>
          <w:sz w:val="24"/>
          <w:szCs w:val="24"/>
          <w:lang w:eastAsia="en-US"/>
        </w:rPr>
        <w:t xml:space="preserve"> </w:t>
      </w:r>
      <w:r w:rsidR="00350120" w:rsidRPr="00350120">
        <w:rPr>
          <w:rFonts w:ascii="Times New Roman" w:eastAsia="Calibri" w:hAnsi="Times New Roman" w:cs="Times New Roman"/>
          <w:sz w:val="24"/>
          <w:szCs w:val="24"/>
          <w:lang w:eastAsia="en-US"/>
        </w:rPr>
        <w:t>черт</w:t>
      </w:r>
      <w:r w:rsidR="00350120">
        <w:rPr>
          <w:rFonts w:ascii="Times New Roman" w:eastAsia="Calibri" w:hAnsi="Times New Roman" w:cs="Times New Roman"/>
          <w:sz w:val="24"/>
          <w:szCs w:val="24"/>
          <w:lang w:eastAsia="en-US"/>
        </w:rPr>
        <w:t>е</w:t>
      </w:r>
      <w:r w:rsidR="00350120" w:rsidRPr="00350120">
        <w:rPr>
          <w:rFonts w:ascii="Times New Roman" w:eastAsia="Calibri" w:hAnsi="Times New Roman" w:cs="Times New Roman"/>
          <w:sz w:val="24"/>
          <w:szCs w:val="24"/>
          <w:lang w:eastAsia="en-US"/>
        </w:rPr>
        <w:t>ж по линейке, угольнику, выполнять подвижное соединение деталей с помощью проволоки, ниток (№ 10), тонкой веревочки;</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самостоятельно организовывать рабочее место в соответствии с особенностями используемого материала и поддерживать порядок на н</w:t>
      </w:r>
      <w:r w:rsidR="00350120">
        <w:rPr>
          <w:rFonts w:ascii="Times New Roman" w:eastAsia="Calibri" w:hAnsi="Times New Roman" w:cs="Times New Roman"/>
          <w:sz w:val="24"/>
          <w:szCs w:val="24"/>
          <w:lang w:eastAsia="en-US"/>
        </w:rPr>
        <w:t>е</w:t>
      </w:r>
      <w:r w:rsidR="00350120" w:rsidRPr="00350120">
        <w:rPr>
          <w:rFonts w:ascii="Times New Roman" w:eastAsia="Calibri" w:hAnsi="Times New Roman" w:cs="Times New Roman"/>
          <w:sz w:val="24"/>
          <w:szCs w:val="24"/>
          <w:lang w:eastAsia="en-US"/>
        </w:rPr>
        <w:t>м вовремя работы, экономно и рационально размечать несколько деталей;</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изготавливать модели и конструкции изделий по образцу, рисунку, эскизу, чертежу, плану,</w:t>
      </w:r>
      <w:r w:rsidR="00350120">
        <w:rPr>
          <w:rFonts w:ascii="Times New Roman" w:eastAsia="Calibri" w:hAnsi="Times New Roman" w:cs="Times New Roman"/>
          <w:sz w:val="24"/>
          <w:szCs w:val="24"/>
          <w:lang w:eastAsia="en-US"/>
        </w:rPr>
        <w:t xml:space="preserve"> </w:t>
      </w:r>
      <w:r w:rsidR="00350120" w:rsidRPr="00350120">
        <w:rPr>
          <w:rFonts w:ascii="Times New Roman" w:eastAsia="Calibri" w:hAnsi="Times New Roman" w:cs="Times New Roman"/>
          <w:sz w:val="24"/>
          <w:szCs w:val="24"/>
          <w:lang w:eastAsia="en-US"/>
        </w:rPr>
        <w:t>технологической карте;</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работать с конструктором для детского творчества (определять количество, способы соединения деталей);</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с помощью рисунков подбирать детали и инструменты, необходимые для сборки из тех, что есть в конструкторе;</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развивать навыки проектной деятельности – учить думать, рассуждать вслух, спорить, делиться своим жизненным опытом, продумывать идею проекта, разбираться в предлагаемом задании, способах его выполнения, выстраивать</w:t>
      </w:r>
    </w:p>
    <w:p w:rsidR="00350120" w:rsidRPr="00350120" w:rsidRDefault="00350120" w:rsidP="00350120">
      <w:pPr>
        <w:autoSpaceDE w:val="0"/>
        <w:autoSpaceDN w:val="0"/>
        <w:adjustRightInd w:val="0"/>
        <w:spacing w:after="0" w:line="240" w:lineRule="auto"/>
        <w:rPr>
          <w:rFonts w:ascii="Times New Roman" w:eastAsia="Calibri" w:hAnsi="Times New Roman" w:cs="Times New Roman"/>
          <w:sz w:val="24"/>
          <w:szCs w:val="24"/>
          <w:lang w:eastAsia="en-US"/>
        </w:rPr>
      </w:pPr>
      <w:r w:rsidRPr="00350120">
        <w:rPr>
          <w:rFonts w:ascii="Times New Roman" w:eastAsia="Calibri" w:hAnsi="Times New Roman" w:cs="Times New Roman"/>
          <w:sz w:val="24"/>
          <w:szCs w:val="24"/>
          <w:lang w:eastAsia="en-US"/>
        </w:rPr>
        <w:t>цепочку своих практических действий;</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анализировать готовое изделие; построение плана работы или использование плана, предложенного в учебнике, непосредственное выполнение работы, ее презентация;</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учится строить монологическое высказывание, рассказывая о цели изготовления изделия и вариантах его использования;</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работать в группе, оформлять композицию, осуществлять само и взаимоконтроль;</w:t>
      </w:r>
    </w:p>
    <w:p w:rsidR="005C623B"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кондитерское искусство, виды пластичных материалов, применять технологию лепки из соленого теста; </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уметь проводить сравнительную характеристику пластичных материалов по предложенным критериям, основные термины и понятия: </w:t>
      </w:r>
      <w:proofErr w:type="spellStart"/>
      <w:r w:rsidR="00350120" w:rsidRPr="00350120">
        <w:rPr>
          <w:rFonts w:ascii="Times New Roman" w:eastAsia="Calibri" w:hAnsi="Times New Roman" w:cs="Times New Roman"/>
          <w:sz w:val="24"/>
          <w:szCs w:val="24"/>
          <w:lang w:eastAsia="en-US"/>
        </w:rPr>
        <w:t>тестопластика</w:t>
      </w:r>
      <w:proofErr w:type="spellEnd"/>
      <w:r w:rsidR="00350120" w:rsidRPr="00350120">
        <w:rPr>
          <w:rFonts w:ascii="Times New Roman" w:eastAsia="Calibri" w:hAnsi="Times New Roman" w:cs="Times New Roman"/>
          <w:sz w:val="24"/>
          <w:szCs w:val="24"/>
          <w:lang w:eastAsia="en-US"/>
        </w:rPr>
        <w:t>, пекарь, кондитер;</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различать съедобные и несъедобные грибы, составлять композицию с использованием пластилина и природных материалов, оформлять изделие по задуманному плану;</w:t>
      </w:r>
    </w:p>
    <w:p w:rsidR="005C623B"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составлять композицию на основе шаблонов, обмотанных нитками; </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различать виды ниток; получить опыт подготовки и обмотки шаблонов;</w:t>
      </w:r>
    </w:p>
    <w:p w:rsidR="005C623B"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получить опыт самостоятельной посадки луковицы, проведения наблюдения; </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научиться оформлять дневник наблюдений, проводить анализ выполненной работы (с занесением в дневник наблюдений);</w:t>
      </w:r>
    </w:p>
    <w:p w:rsidR="005C623B"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овладеть навыком конструирования из бумаги; </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научиться заполнять технологическую карту к поделке;</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w:t>
      </w:r>
      <w:r w:rsidR="00350120" w:rsidRPr="00350120">
        <w:rPr>
          <w:rFonts w:ascii="Times New Roman" w:eastAsia="Calibri" w:hAnsi="Times New Roman" w:cs="Times New Roman"/>
          <w:sz w:val="24"/>
          <w:szCs w:val="24"/>
          <w:lang w:eastAsia="en-US"/>
        </w:rPr>
        <w:t>знать свойства, способы использования, виды пластилина;</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sidRPr="005C623B">
        <w:rPr>
          <w:rFonts w:ascii="Times New Roman" w:eastAsia="Calibri" w:hAnsi="Times New Roman" w:cs="Times New Roman"/>
          <w:i/>
          <w:sz w:val="24"/>
          <w:szCs w:val="24"/>
          <w:lang w:eastAsia="en-US"/>
        </w:rPr>
        <w:t>Н</w:t>
      </w:r>
      <w:r w:rsidR="00350120" w:rsidRPr="005C623B">
        <w:rPr>
          <w:rFonts w:ascii="Times New Roman" w:eastAsia="Calibri" w:hAnsi="Times New Roman" w:cs="Times New Roman"/>
          <w:i/>
          <w:sz w:val="24"/>
          <w:szCs w:val="24"/>
          <w:lang w:eastAsia="en-US"/>
        </w:rPr>
        <w:t>ародные промыслы</w:t>
      </w:r>
      <w:r w:rsidR="00350120" w:rsidRPr="00350120">
        <w:rPr>
          <w:rFonts w:ascii="Times New Roman" w:eastAsia="Calibri" w:hAnsi="Times New Roman" w:cs="Times New Roman"/>
          <w:sz w:val="24"/>
          <w:szCs w:val="24"/>
          <w:lang w:eastAsia="en-US"/>
        </w:rPr>
        <w:t xml:space="preserve"> - уметь различать произведения хохломских, дымковских и городецких мастеров, виды изображений матрешек;</w:t>
      </w:r>
    </w:p>
    <w:p w:rsidR="005C623B"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усвоить последовательность изготовления матрешки; </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уметь работать с шаблонами, составлять аппликацию из ткани, применять навыки кроя, выполнять разметку на ткани, экономить используемый материал;</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создавать коллективный проект; проводить презентацию проекта по заданной схеме;</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использовать в аппликации различные виды круп — просо, гречка, семена ясеня и т. д., создавать </w:t>
      </w:r>
      <w:proofErr w:type="spellStart"/>
      <w:r w:rsidR="00350120" w:rsidRPr="00350120">
        <w:rPr>
          <w:rFonts w:ascii="Times New Roman" w:eastAsia="Calibri" w:hAnsi="Times New Roman" w:cs="Times New Roman"/>
          <w:sz w:val="24"/>
          <w:szCs w:val="24"/>
          <w:lang w:eastAsia="en-US"/>
        </w:rPr>
        <w:t>полуобъемную</w:t>
      </w:r>
      <w:proofErr w:type="spellEnd"/>
      <w:r w:rsidR="00350120" w:rsidRPr="00350120">
        <w:rPr>
          <w:rFonts w:ascii="Times New Roman" w:eastAsia="Calibri" w:hAnsi="Times New Roman" w:cs="Times New Roman"/>
          <w:sz w:val="24"/>
          <w:szCs w:val="24"/>
          <w:lang w:eastAsia="en-US"/>
        </w:rPr>
        <w:t xml:space="preserve"> аппликацию, отрабатывать навыки работы клеем;</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различать национальные костюмы разных народностей, знать принципы обработки волокон натурального происхождения, освоить прием плетения в три нити, уметь составлять композицию русской тематики;</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освоить приемы работы с глиной, целой яичной скорлупой составлять композиции;</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выполнять вышивку тамбурным швом, различать виды обработки ткани (основные термины и понятия: </w:t>
      </w:r>
      <w:r w:rsidR="00350120" w:rsidRPr="00350120">
        <w:rPr>
          <w:rFonts w:ascii="Times New Roman" w:eastAsia="Calibri" w:hAnsi="Times New Roman" w:cs="Times New Roman"/>
          <w:b/>
          <w:bCs/>
          <w:i/>
          <w:iCs/>
          <w:sz w:val="24"/>
          <w:szCs w:val="24"/>
          <w:lang w:eastAsia="en-US"/>
        </w:rPr>
        <w:t>шов, пяльцы, вышивка);</w:t>
      </w:r>
    </w:p>
    <w:p w:rsidR="005C623B"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создавать изделия, используя шов «через край», пришивать пуговицу; </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понятия: </w:t>
      </w:r>
      <w:r w:rsidR="00350120" w:rsidRPr="00350120">
        <w:rPr>
          <w:rFonts w:ascii="Times New Roman" w:eastAsia="Calibri" w:hAnsi="Times New Roman" w:cs="Times New Roman"/>
          <w:b/>
          <w:bCs/>
          <w:i/>
          <w:iCs/>
          <w:sz w:val="24"/>
          <w:szCs w:val="24"/>
          <w:lang w:eastAsia="en-US"/>
        </w:rPr>
        <w:t>виды швов, нитки.</w:t>
      </w:r>
    </w:p>
    <w:p w:rsidR="005C623B"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правила разметки ткани; </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прием разметки ткани с помощью шаблона;</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работать с выкройками; развивать навыки кроя;</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научиться создавать изделия приемом лепки из фольги, уметь работать по плану;</w:t>
      </w:r>
    </w:p>
    <w:p w:rsidR="00350120" w:rsidRPr="00350120" w:rsidRDefault="005C623B" w:rsidP="005C623B">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коллективно, с помощью учителя проводить конференции,</w:t>
      </w:r>
      <w:r>
        <w:rPr>
          <w:rFonts w:ascii="Times New Roman" w:eastAsia="Calibri" w:hAnsi="Times New Roman" w:cs="Times New Roman"/>
          <w:sz w:val="24"/>
          <w:szCs w:val="24"/>
          <w:lang w:eastAsia="en-US"/>
        </w:rPr>
        <w:t xml:space="preserve"> </w:t>
      </w:r>
      <w:r w:rsidR="00350120" w:rsidRPr="00350120">
        <w:rPr>
          <w:rFonts w:ascii="Times New Roman" w:eastAsia="Calibri" w:hAnsi="Times New Roman" w:cs="Times New Roman"/>
          <w:sz w:val="24"/>
          <w:szCs w:val="24"/>
          <w:lang w:eastAsia="en-US"/>
        </w:rPr>
        <w:t>уметь выступать с презентацией своей папки достижений.</w:t>
      </w:r>
    </w:p>
    <w:p w:rsidR="00350120" w:rsidRPr="00350120" w:rsidRDefault="005C623B" w:rsidP="00350120">
      <w:pPr>
        <w:pStyle w:val="a4"/>
        <w:tabs>
          <w:tab w:val="left" w:pos="234"/>
        </w:tabs>
        <w:spacing w:after="0" w:line="240" w:lineRule="auto"/>
        <w:ind w:left="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задавать заранее подготовленные вопросы (можно использовать учебник), оценивать выступления своих товарищей, анализировать;</w:t>
      </w:r>
    </w:p>
    <w:p w:rsidR="00350120" w:rsidRPr="00350120" w:rsidRDefault="005C623B" w:rsidP="00350120">
      <w:pPr>
        <w:pStyle w:val="a4"/>
        <w:tabs>
          <w:tab w:val="left" w:pos="234"/>
        </w:tabs>
        <w:spacing w:after="0" w:line="240" w:lineRule="auto"/>
        <w:ind w:left="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иметь представление о том, как строить монологическое высказывание;</w:t>
      </w:r>
    </w:p>
    <w:p w:rsidR="00350120" w:rsidRPr="00350120" w:rsidRDefault="005C623B" w:rsidP="00350120">
      <w:pPr>
        <w:pStyle w:val="a4"/>
        <w:tabs>
          <w:tab w:val="left" w:pos="234"/>
        </w:tabs>
        <w:spacing w:after="0" w:line="240" w:lineRule="auto"/>
        <w:ind w:left="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владеть методами самоанализа, самоконтроля самооценки, взаимопомощи и взаимовыручки;</w:t>
      </w:r>
    </w:p>
    <w:p w:rsidR="00350120" w:rsidRPr="00B80EF6" w:rsidRDefault="005C623B" w:rsidP="00350120">
      <w:pPr>
        <w:pStyle w:val="a4"/>
        <w:tabs>
          <w:tab w:val="left" w:pos="234"/>
        </w:tabs>
        <w:spacing w:after="0" w:line="240" w:lineRule="auto"/>
        <w:ind w:left="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B80EF6">
        <w:rPr>
          <w:rFonts w:ascii="Times New Roman" w:eastAsia="Calibri" w:hAnsi="Times New Roman" w:cs="Times New Roman"/>
          <w:sz w:val="24"/>
          <w:szCs w:val="24"/>
          <w:lang w:eastAsia="en-US"/>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350120" w:rsidRDefault="005C623B" w:rsidP="00350120">
      <w:pPr>
        <w:pStyle w:val="a4"/>
        <w:tabs>
          <w:tab w:val="left" w:pos="234"/>
        </w:tabs>
        <w:spacing w:after="0" w:line="240" w:lineRule="auto"/>
        <w:ind w:left="0"/>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w:t>
      </w:r>
      <w:r w:rsidR="00350120" w:rsidRPr="00B80EF6">
        <w:rPr>
          <w:rFonts w:ascii="Times New Roman" w:eastAsia="Calibri" w:hAnsi="Times New Roman" w:cs="Times New Roman"/>
          <w:sz w:val="24"/>
          <w:szCs w:val="24"/>
          <w:lang w:eastAsia="en-US"/>
        </w:rPr>
        <w:t>освоить элементарные приемы работы с компьютером (поиск и получение информации, работа с готовыми ресурсами, создание небольших текстов в рамках практических задач)- поиск информации в Интернете (для этого изучают правила набора текста с клавиатуры и выполняют практическую работу «Ищем информацию в Интернете», осваивая на элементарном уровне прог</w:t>
      </w:r>
      <w:r w:rsidR="00350120">
        <w:rPr>
          <w:rFonts w:ascii="Times New Roman" w:eastAsia="Calibri" w:hAnsi="Times New Roman" w:cs="Times New Roman"/>
          <w:sz w:val="24"/>
          <w:szCs w:val="24"/>
          <w:lang w:eastAsia="en-US"/>
        </w:rPr>
        <w:t xml:space="preserve">рамму </w:t>
      </w:r>
      <w:proofErr w:type="spellStart"/>
      <w:r w:rsidR="00350120">
        <w:rPr>
          <w:rFonts w:ascii="Times New Roman" w:eastAsia="Calibri" w:hAnsi="Times New Roman" w:cs="Times New Roman"/>
          <w:sz w:val="24"/>
          <w:szCs w:val="24"/>
          <w:lang w:eastAsia="en-US"/>
        </w:rPr>
        <w:t>Microsoft</w:t>
      </w:r>
      <w:proofErr w:type="spellEnd"/>
      <w:r>
        <w:rPr>
          <w:rFonts w:ascii="Times New Roman" w:eastAsia="Calibri" w:hAnsi="Times New Roman" w:cs="Times New Roman"/>
          <w:sz w:val="24"/>
          <w:szCs w:val="24"/>
          <w:lang w:eastAsia="en-US"/>
        </w:rPr>
        <w:t xml:space="preserve"> </w:t>
      </w:r>
      <w:proofErr w:type="spellStart"/>
      <w:r w:rsidR="00350120">
        <w:rPr>
          <w:rFonts w:ascii="Times New Roman" w:eastAsia="Calibri" w:hAnsi="Times New Roman" w:cs="Times New Roman"/>
          <w:sz w:val="24"/>
          <w:szCs w:val="24"/>
          <w:lang w:eastAsia="en-US"/>
        </w:rPr>
        <w:t>Internet</w:t>
      </w:r>
      <w:proofErr w:type="spellEnd"/>
      <w:r>
        <w:rPr>
          <w:rFonts w:ascii="Times New Roman" w:eastAsia="Calibri" w:hAnsi="Times New Roman" w:cs="Times New Roman"/>
          <w:sz w:val="24"/>
          <w:szCs w:val="24"/>
          <w:lang w:eastAsia="en-US"/>
        </w:rPr>
        <w:t xml:space="preserve"> </w:t>
      </w:r>
      <w:proofErr w:type="spellStart"/>
      <w:r w:rsidR="00350120">
        <w:rPr>
          <w:rFonts w:ascii="Times New Roman" w:eastAsia="Calibri" w:hAnsi="Times New Roman" w:cs="Times New Roman"/>
          <w:sz w:val="24"/>
          <w:szCs w:val="24"/>
          <w:lang w:eastAsia="en-US"/>
        </w:rPr>
        <w:t>Explorer</w:t>
      </w:r>
      <w:proofErr w:type="spellEnd"/>
      <w:r w:rsidR="00350120">
        <w:rPr>
          <w:rFonts w:ascii="Times New Roman" w:eastAsia="Calibri" w:hAnsi="Times New Roman" w:cs="Times New Roman"/>
          <w:sz w:val="24"/>
          <w:szCs w:val="24"/>
          <w:lang w:eastAsia="en-US"/>
        </w:rPr>
        <w:t>.</w:t>
      </w:r>
      <w:proofErr w:type="gramEnd"/>
    </w:p>
    <w:p w:rsidR="002C3844" w:rsidRPr="00B80EF6" w:rsidRDefault="002C3844" w:rsidP="002C3844">
      <w:pPr>
        <w:tabs>
          <w:tab w:val="num" w:pos="0"/>
        </w:tabs>
        <w:autoSpaceDE w:val="0"/>
        <w:autoSpaceDN w:val="0"/>
        <w:adjustRightInd w:val="0"/>
        <w:spacing w:after="0" w:line="240" w:lineRule="auto"/>
        <w:rPr>
          <w:rFonts w:ascii="Times New Roman" w:hAnsi="Times New Roman" w:cs="Times New Roman"/>
          <w:b/>
          <w:iCs/>
          <w:spacing w:val="11"/>
          <w:sz w:val="24"/>
          <w:szCs w:val="24"/>
        </w:rPr>
      </w:pPr>
    </w:p>
    <w:p w:rsidR="002C3844" w:rsidRPr="00B80EF6" w:rsidRDefault="002C3844" w:rsidP="002C3844">
      <w:pPr>
        <w:tabs>
          <w:tab w:val="num" w:pos="0"/>
        </w:tabs>
        <w:autoSpaceDE w:val="0"/>
        <w:autoSpaceDN w:val="0"/>
        <w:adjustRightInd w:val="0"/>
        <w:spacing w:after="0" w:line="240" w:lineRule="auto"/>
        <w:rPr>
          <w:rFonts w:ascii="Times New Roman" w:hAnsi="Times New Roman" w:cs="Times New Roman"/>
          <w:b/>
          <w:iCs/>
          <w:spacing w:val="11"/>
          <w:sz w:val="24"/>
          <w:szCs w:val="24"/>
        </w:rPr>
      </w:pPr>
      <w:r w:rsidRPr="00B80EF6">
        <w:rPr>
          <w:rFonts w:ascii="Times New Roman" w:hAnsi="Times New Roman" w:cs="Times New Roman"/>
          <w:b/>
          <w:iCs/>
          <w:spacing w:val="11"/>
          <w:sz w:val="24"/>
          <w:szCs w:val="24"/>
        </w:rPr>
        <w:t>3 класс.</w:t>
      </w:r>
    </w:p>
    <w:p w:rsidR="002C3844" w:rsidRPr="00B80EF6" w:rsidRDefault="002C3844" w:rsidP="002C3844">
      <w:pPr>
        <w:tabs>
          <w:tab w:val="num" w:pos="0"/>
        </w:tabs>
        <w:autoSpaceDE w:val="0"/>
        <w:autoSpaceDN w:val="0"/>
        <w:adjustRightInd w:val="0"/>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 xml:space="preserve">Общекультурные и </w:t>
      </w:r>
      <w:proofErr w:type="spellStart"/>
      <w:r w:rsidRPr="00B80EF6">
        <w:rPr>
          <w:rFonts w:ascii="Times New Roman" w:hAnsi="Times New Roman" w:cs="Times New Roman"/>
          <w:b/>
          <w:sz w:val="24"/>
          <w:szCs w:val="24"/>
        </w:rPr>
        <w:t>общетрудовые</w:t>
      </w:r>
      <w:proofErr w:type="spellEnd"/>
      <w:r w:rsidRPr="00B80EF6">
        <w:rPr>
          <w:rFonts w:ascii="Times New Roman" w:hAnsi="Times New Roman" w:cs="Times New Roman"/>
          <w:b/>
          <w:sz w:val="24"/>
          <w:szCs w:val="24"/>
        </w:rPr>
        <w:t xml:space="preserve"> компетенции.</w:t>
      </w:r>
    </w:p>
    <w:p w:rsidR="002C3844" w:rsidRPr="00B80EF6" w:rsidRDefault="002C3844" w:rsidP="002C3844">
      <w:pPr>
        <w:tabs>
          <w:tab w:val="num" w:pos="0"/>
        </w:tabs>
        <w:autoSpaceDE w:val="0"/>
        <w:autoSpaceDN w:val="0"/>
        <w:adjustRightInd w:val="0"/>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Основы культуры труда.</w:t>
      </w:r>
    </w:p>
    <w:p w:rsidR="002C3844" w:rsidRPr="00B80EF6" w:rsidRDefault="002C3844" w:rsidP="002C3844">
      <w:pPr>
        <w:tabs>
          <w:tab w:val="num" w:pos="0"/>
        </w:tabs>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Обучающийся научится:</w:t>
      </w:r>
    </w:p>
    <w:p w:rsidR="002C3844" w:rsidRPr="00B80EF6" w:rsidRDefault="00C0761E" w:rsidP="002C384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воспринимать современную городскую среду как продукт преобразующей и творческой деятельности человека - созидателя в различных сферах на Земле, в Воздухе, на Воде</w:t>
      </w:r>
      <w:r w:rsidR="005C623B">
        <w:rPr>
          <w:rFonts w:ascii="Times New Roman" w:hAnsi="Times New Roman" w:cs="Times New Roman"/>
          <w:sz w:val="24"/>
          <w:szCs w:val="24"/>
        </w:rPr>
        <w:t>, в Информационном пространстве</w:t>
      </w:r>
      <w:r w:rsidR="002C3844" w:rsidRPr="00B80EF6">
        <w:rPr>
          <w:rFonts w:ascii="Times New Roman" w:hAnsi="Times New Roman" w:cs="Times New Roman"/>
          <w:sz w:val="24"/>
          <w:szCs w:val="24"/>
        </w:rPr>
        <w:t>;</w:t>
      </w:r>
    </w:p>
    <w:p w:rsidR="002C3844" w:rsidRPr="00B80EF6" w:rsidRDefault="00C0761E" w:rsidP="002C3844">
      <w:pPr>
        <w:pStyle w:val="a4"/>
        <w:spacing w:after="0" w:line="240" w:lineRule="auto"/>
        <w:ind w:left="0"/>
        <w:rPr>
          <w:rFonts w:ascii="Times New Roman" w:hAnsi="Times New Roman" w:cs="Times New Roman"/>
          <w:sz w:val="24"/>
          <w:szCs w:val="24"/>
        </w:rPr>
      </w:pPr>
      <w:proofErr w:type="gramStart"/>
      <w:r>
        <w:rPr>
          <w:rFonts w:ascii="Times New Roman" w:hAnsi="Times New Roman" w:cs="Times New Roman"/>
          <w:sz w:val="24"/>
          <w:szCs w:val="24"/>
        </w:rPr>
        <w:t>-</w:t>
      </w:r>
      <w:r w:rsidR="002C3844" w:rsidRPr="00B80EF6">
        <w:rPr>
          <w:rFonts w:ascii="Times New Roman" w:hAnsi="Times New Roman" w:cs="Times New Roman"/>
          <w:sz w:val="24"/>
          <w:szCs w:val="24"/>
        </w:rPr>
        <w:t>называть основные виды профессиональной  деятельности человека в городе: экскурсовод, архитектор, инженер-строитель, прораб, модельер, закройщик, портной, швея садовник, дворник, и т.д.</w:t>
      </w:r>
      <w:proofErr w:type="gramEnd"/>
    </w:p>
    <w:p w:rsidR="002C3844" w:rsidRPr="00B80EF6" w:rsidRDefault="00C0761E" w:rsidP="002C3844">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 xml:space="preserve">бережно относиться к предметам окружающего мира; </w:t>
      </w:r>
    </w:p>
    <w:p w:rsidR="002C3844" w:rsidRPr="00B80EF6" w:rsidRDefault="00C0761E" w:rsidP="002C3844">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 xml:space="preserve">организовывать самостоятельно рабочее место  для работы в зависимости от используемых инструментов и материалов; </w:t>
      </w:r>
    </w:p>
    <w:p w:rsidR="002C3844" w:rsidRPr="00B80EF6" w:rsidRDefault="00C0761E" w:rsidP="002C384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соблюдать правила безопасной работы с инструментами при выполнении изделия;</w:t>
      </w:r>
    </w:p>
    <w:p w:rsidR="002C3844" w:rsidRPr="00B80EF6" w:rsidRDefault="00C0761E" w:rsidP="002C3844">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w:t>
      </w:r>
      <w:r w:rsidR="002C3844" w:rsidRPr="00B80EF6">
        <w:rPr>
          <w:rFonts w:ascii="Times New Roman" w:hAnsi="Times New Roman" w:cs="Times New Roman"/>
          <w:sz w:val="24"/>
          <w:szCs w:val="24"/>
        </w:rPr>
        <w:t>отбирать материалы и инструменты, необходимые для выполнения изделия в зависимости от вида работы, с помощью учителя заменять их;</w:t>
      </w:r>
    </w:p>
    <w:p w:rsidR="002C3844" w:rsidRPr="00B80EF6" w:rsidRDefault="00C0761E" w:rsidP="002C3844">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проводить самостоятельный анализ простейших предметов  быта по используемому материалу;</w:t>
      </w:r>
    </w:p>
    <w:p w:rsidR="002C3844" w:rsidRPr="00B80EF6" w:rsidRDefault="00C0761E" w:rsidP="002C3844">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проводить анализ конструктивных особенностей  простейших предметов  быта  под руководством учителя и самостоятельно;</w:t>
      </w:r>
    </w:p>
    <w:p w:rsidR="002C3844" w:rsidRPr="00B80EF6" w:rsidRDefault="00C0761E" w:rsidP="002C3844">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осваивать доступные действия по самообслуживанию и доступные виды домашнего труда;</w:t>
      </w:r>
    </w:p>
    <w:p w:rsidR="002C3844" w:rsidRPr="00B80EF6" w:rsidRDefault="00C0761E" w:rsidP="002C3844">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определять самостоятельно этапы  изготовления изделия на основе  текстового и слайдового плана, работы с технологической картой.</w:t>
      </w:r>
    </w:p>
    <w:p w:rsidR="002C3844" w:rsidRPr="00B80EF6" w:rsidRDefault="002C3844" w:rsidP="002C3844">
      <w:pPr>
        <w:tabs>
          <w:tab w:val="num" w:pos="0"/>
        </w:tabs>
        <w:spacing w:after="0" w:line="240" w:lineRule="auto"/>
        <w:contextualSpacing/>
        <w:rPr>
          <w:rFonts w:ascii="Times New Roman" w:hAnsi="Times New Roman" w:cs="Times New Roman"/>
          <w:b/>
          <w:sz w:val="24"/>
          <w:szCs w:val="24"/>
        </w:rPr>
      </w:pPr>
      <w:proofErr w:type="gramStart"/>
      <w:r w:rsidRPr="00B80EF6">
        <w:rPr>
          <w:rFonts w:ascii="Times New Roman" w:hAnsi="Times New Roman" w:cs="Times New Roman"/>
          <w:b/>
          <w:sz w:val="24"/>
          <w:szCs w:val="24"/>
        </w:rPr>
        <w:t>Обучающийся</w:t>
      </w:r>
      <w:proofErr w:type="gramEnd"/>
      <w:r w:rsidRPr="00B80EF6">
        <w:rPr>
          <w:rFonts w:ascii="Times New Roman" w:hAnsi="Times New Roman" w:cs="Times New Roman"/>
          <w:b/>
          <w:sz w:val="24"/>
          <w:szCs w:val="24"/>
        </w:rPr>
        <w:t xml:space="preserve"> получит возможность научиться:</w:t>
      </w:r>
    </w:p>
    <w:p w:rsidR="002C3844" w:rsidRPr="00B80EF6" w:rsidRDefault="00C0761E" w:rsidP="002C3844">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осмыслить понятие «городская инфраструктура»;</w:t>
      </w:r>
    </w:p>
    <w:p w:rsidR="002C3844" w:rsidRPr="00B80EF6" w:rsidRDefault="00C0761E" w:rsidP="002C3844">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уважительно относиться к профессиональной деятельности  человека;</w:t>
      </w:r>
    </w:p>
    <w:p w:rsidR="002C3844" w:rsidRPr="00B80EF6" w:rsidRDefault="00C0761E" w:rsidP="002C3844">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осмыслить значимости профессий сферы обслуживания для обеспечения комфортной жизни человека;</w:t>
      </w:r>
    </w:p>
    <w:p w:rsidR="002C3844" w:rsidRPr="00B80EF6" w:rsidRDefault="00C0761E" w:rsidP="002C3844">
      <w:pPr>
        <w:pStyle w:val="a4"/>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осуществлять под руководством учителя коллективную проектную деятельность</w:t>
      </w:r>
    </w:p>
    <w:p w:rsidR="002C3844" w:rsidRPr="00B80EF6" w:rsidRDefault="002C3844" w:rsidP="002C3844">
      <w:pPr>
        <w:pStyle w:val="a4"/>
        <w:tabs>
          <w:tab w:val="num" w:pos="0"/>
        </w:tabs>
        <w:spacing w:after="0" w:line="240" w:lineRule="auto"/>
        <w:ind w:left="0"/>
        <w:rPr>
          <w:rFonts w:ascii="Times New Roman" w:hAnsi="Times New Roman" w:cs="Times New Roman"/>
          <w:i/>
          <w:sz w:val="24"/>
          <w:szCs w:val="24"/>
        </w:rPr>
      </w:pPr>
    </w:p>
    <w:p w:rsidR="002C3844" w:rsidRPr="00B80EF6" w:rsidRDefault="002C3844" w:rsidP="002C3844">
      <w:pPr>
        <w:tabs>
          <w:tab w:val="num" w:pos="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Технология ручной обработки материалов.</w:t>
      </w:r>
    </w:p>
    <w:p w:rsidR="002C3844" w:rsidRPr="00B80EF6" w:rsidRDefault="002C3844" w:rsidP="002C3844">
      <w:pPr>
        <w:tabs>
          <w:tab w:val="num" w:pos="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Элементы графической грамоты.</w:t>
      </w:r>
    </w:p>
    <w:p w:rsidR="002C3844" w:rsidRPr="00B80EF6" w:rsidRDefault="002C3844" w:rsidP="002C3844">
      <w:pPr>
        <w:tabs>
          <w:tab w:val="num" w:pos="0"/>
        </w:tabs>
        <w:spacing w:after="0" w:line="240" w:lineRule="auto"/>
        <w:rPr>
          <w:rFonts w:ascii="Times New Roman" w:hAnsi="Times New Roman" w:cs="Times New Roman"/>
          <w:b/>
          <w:i/>
          <w:sz w:val="24"/>
          <w:szCs w:val="24"/>
        </w:rPr>
      </w:pPr>
      <w:r w:rsidRPr="00B80EF6">
        <w:rPr>
          <w:rFonts w:ascii="Times New Roman" w:hAnsi="Times New Roman" w:cs="Times New Roman"/>
          <w:b/>
          <w:sz w:val="24"/>
          <w:szCs w:val="24"/>
        </w:rPr>
        <w:t>Обучающийся научится</w:t>
      </w:r>
      <w:r w:rsidRPr="00B80EF6">
        <w:rPr>
          <w:rFonts w:ascii="Times New Roman" w:hAnsi="Times New Roman" w:cs="Times New Roman"/>
          <w:b/>
          <w:i/>
          <w:sz w:val="24"/>
          <w:szCs w:val="24"/>
        </w:rPr>
        <w:t>:</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узнавать и называть основные материалы и их свойства, происхождение, применение в жизни;</w:t>
      </w:r>
    </w:p>
    <w:p w:rsidR="002C3844" w:rsidRPr="00B80EF6" w:rsidRDefault="002C3844" w:rsidP="002C3844">
      <w:pPr>
        <w:pStyle w:val="a4"/>
        <w:spacing w:after="0" w:line="240" w:lineRule="auto"/>
        <w:ind w:left="0"/>
        <w:contextualSpacing w:val="0"/>
        <w:rPr>
          <w:rFonts w:ascii="Times New Roman" w:hAnsi="Times New Roman" w:cs="Times New Roman"/>
          <w:sz w:val="24"/>
          <w:szCs w:val="24"/>
        </w:rPr>
      </w:pPr>
      <w:r w:rsidRPr="00B80EF6">
        <w:rPr>
          <w:rFonts w:ascii="Times New Roman" w:hAnsi="Times New Roman" w:cs="Times New Roman"/>
          <w:sz w:val="24"/>
          <w:szCs w:val="24"/>
        </w:rPr>
        <w:t xml:space="preserve">узнавать и называть свойства материалов, изученных в </w:t>
      </w:r>
      <w:r w:rsidRPr="00B80EF6">
        <w:rPr>
          <w:rFonts w:ascii="Times New Roman" w:hAnsi="Times New Roman" w:cs="Times New Roman"/>
          <w:b/>
          <w:sz w:val="24"/>
          <w:szCs w:val="24"/>
        </w:rPr>
        <w:t>3 классе</w:t>
      </w:r>
      <w:r w:rsidRPr="00B80EF6">
        <w:rPr>
          <w:rFonts w:ascii="Times New Roman" w:hAnsi="Times New Roman" w:cs="Times New Roman"/>
          <w:sz w:val="24"/>
          <w:szCs w:val="24"/>
        </w:rPr>
        <w:t>:</w:t>
      </w:r>
    </w:p>
    <w:p w:rsidR="002C3844" w:rsidRPr="00B80EF6" w:rsidRDefault="002C3844" w:rsidP="002C3844">
      <w:pPr>
        <w:pStyle w:val="a4"/>
        <w:tabs>
          <w:tab w:val="num" w:pos="0"/>
        </w:tabs>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u w:val="single"/>
        </w:rPr>
        <w:t>Бумага и картон</w:t>
      </w:r>
      <w:r w:rsidRPr="00B80EF6">
        <w:rPr>
          <w:rFonts w:ascii="Times New Roman" w:hAnsi="Times New Roman" w:cs="Times New Roman"/>
          <w:sz w:val="24"/>
          <w:szCs w:val="24"/>
        </w:rPr>
        <w:t>:</w:t>
      </w:r>
    </w:p>
    <w:p w:rsidR="002C3844" w:rsidRPr="00B80EF6" w:rsidRDefault="002C3844" w:rsidP="002C3844">
      <w:pPr>
        <w:spacing w:after="0" w:line="240" w:lineRule="auto"/>
        <w:rPr>
          <w:rFonts w:ascii="Times New Roman" w:hAnsi="Times New Roman" w:cs="Times New Roman"/>
          <w:sz w:val="24"/>
          <w:szCs w:val="24"/>
        </w:rPr>
      </w:pPr>
      <w:proofErr w:type="gramStart"/>
      <w:r w:rsidRPr="00B80EF6">
        <w:rPr>
          <w:rFonts w:ascii="Times New Roman" w:hAnsi="Times New Roman" w:cs="Times New Roman"/>
          <w:sz w:val="24"/>
          <w:szCs w:val="24"/>
        </w:rPr>
        <w:t xml:space="preserve">свойства различных видов бумаги: толщина, или объемная масса; гладкость; белизна; прозрачность; сопротивление разрыву, излому продавливанию, раздиранию; прочность поверхности; </w:t>
      </w:r>
      <w:proofErr w:type="spellStart"/>
      <w:r w:rsidRPr="00B80EF6">
        <w:rPr>
          <w:rFonts w:ascii="Times New Roman" w:hAnsi="Times New Roman" w:cs="Times New Roman"/>
          <w:sz w:val="24"/>
          <w:szCs w:val="24"/>
        </w:rPr>
        <w:t>влагопрочность</w:t>
      </w:r>
      <w:proofErr w:type="spellEnd"/>
      <w:r w:rsidRPr="00B80EF6">
        <w:rPr>
          <w:rFonts w:ascii="Times New Roman" w:hAnsi="Times New Roman" w:cs="Times New Roman"/>
          <w:sz w:val="24"/>
          <w:szCs w:val="24"/>
        </w:rPr>
        <w:t>; деформация при намокании; скручиваемость; впитывающая способность;</w:t>
      </w:r>
      <w:proofErr w:type="gramEnd"/>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выбирать необходимый вид бумаги для выполнения изделия.</w:t>
      </w:r>
    </w:p>
    <w:p w:rsidR="002C3844" w:rsidRPr="00B80EF6" w:rsidRDefault="002C3844" w:rsidP="002C3844">
      <w:pPr>
        <w:tabs>
          <w:tab w:val="num" w:pos="0"/>
        </w:tabs>
        <w:spacing w:after="0" w:line="240" w:lineRule="auto"/>
        <w:rPr>
          <w:rFonts w:ascii="Times New Roman" w:hAnsi="Times New Roman" w:cs="Times New Roman"/>
          <w:i/>
          <w:sz w:val="24"/>
          <w:szCs w:val="24"/>
        </w:rPr>
      </w:pPr>
      <w:r w:rsidRPr="00B80EF6">
        <w:rPr>
          <w:rFonts w:ascii="Times New Roman" w:hAnsi="Times New Roman" w:cs="Times New Roman"/>
          <w:sz w:val="24"/>
          <w:szCs w:val="24"/>
          <w:u w:val="single"/>
        </w:rPr>
        <w:t>Текстильные и волокнистые материалы:</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структура и состав тканей;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способ производства тканей (ткачество, гобелен);</w:t>
      </w:r>
    </w:p>
    <w:p w:rsidR="002C3844" w:rsidRPr="00B80EF6" w:rsidRDefault="002C3844" w:rsidP="002C3844">
      <w:pPr>
        <w:spacing w:after="0" w:line="240" w:lineRule="auto"/>
        <w:outlineLvl w:val="0"/>
        <w:rPr>
          <w:rFonts w:ascii="Times New Roman" w:hAnsi="Times New Roman" w:cs="Times New Roman"/>
          <w:sz w:val="24"/>
          <w:szCs w:val="24"/>
        </w:rPr>
      </w:pPr>
      <w:r w:rsidRPr="00B80EF6">
        <w:rPr>
          <w:rFonts w:ascii="Times New Roman" w:hAnsi="Times New Roman" w:cs="Times New Roman"/>
          <w:sz w:val="24"/>
          <w:szCs w:val="24"/>
        </w:rPr>
        <w:t xml:space="preserve">производство и виды волокон (натуральные, синтетические); </w:t>
      </w:r>
    </w:p>
    <w:p w:rsidR="002C3844" w:rsidRPr="00B80EF6" w:rsidRDefault="002C3844" w:rsidP="002C3844">
      <w:pPr>
        <w:tabs>
          <w:tab w:val="num" w:pos="0"/>
        </w:tabs>
        <w:spacing w:after="0" w:line="240" w:lineRule="auto"/>
        <w:rPr>
          <w:rFonts w:ascii="Times New Roman" w:hAnsi="Times New Roman" w:cs="Times New Roman"/>
          <w:sz w:val="24"/>
          <w:szCs w:val="24"/>
          <w:u w:val="single"/>
        </w:rPr>
      </w:pPr>
      <w:r w:rsidRPr="00B80EF6">
        <w:rPr>
          <w:rFonts w:ascii="Times New Roman" w:hAnsi="Times New Roman" w:cs="Times New Roman"/>
          <w:sz w:val="24"/>
          <w:szCs w:val="24"/>
          <w:u w:val="single"/>
        </w:rPr>
        <w:t>Природные материалы:</w:t>
      </w:r>
    </w:p>
    <w:p w:rsidR="002C3844" w:rsidRPr="00B80EF6" w:rsidRDefault="002C3844" w:rsidP="002C3844">
      <w:pPr>
        <w:tabs>
          <w:tab w:val="num" w:pos="0"/>
        </w:tabs>
        <w:spacing w:after="0" w:line="240" w:lineRule="auto"/>
        <w:rPr>
          <w:rFonts w:ascii="Times New Roman" w:hAnsi="Times New Roman" w:cs="Times New Roman"/>
          <w:sz w:val="24"/>
          <w:szCs w:val="24"/>
          <w:u w:val="single"/>
        </w:rPr>
      </w:pPr>
      <w:r w:rsidRPr="00B80EF6">
        <w:rPr>
          <w:rFonts w:ascii="Times New Roman" w:hAnsi="Times New Roman" w:cs="Times New Roman"/>
          <w:sz w:val="24"/>
          <w:szCs w:val="24"/>
        </w:rPr>
        <w:t>умения сравнивать свойства  природных материалов при изготовлении изделий из соломки, листьев, веточек и др.</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знакомство  с новым природным материалом - соломкой, ее свойствами  и особенностями использования в декоративно-прикладном искусстве;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знакомство с новым материалом  — пробкой, ее свойствами  и особенностями использования.</w:t>
      </w:r>
    </w:p>
    <w:p w:rsidR="002C3844" w:rsidRPr="00B80EF6" w:rsidRDefault="002C3844" w:rsidP="002C3844">
      <w:pPr>
        <w:tabs>
          <w:tab w:val="num" w:pos="0"/>
        </w:tabs>
        <w:spacing w:after="0" w:line="240" w:lineRule="auto"/>
        <w:rPr>
          <w:rFonts w:ascii="Times New Roman" w:hAnsi="Times New Roman" w:cs="Times New Roman"/>
          <w:sz w:val="24"/>
          <w:szCs w:val="24"/>
          <w:u w:val="single"/>
        </w:rPr>
      </w:pPr>
      <w:r w:rsidRPr="00B80EF6">
        <w:rPr>
          <w:rFonts w:ascii="Times New Roman" w:hAnsi="Times New Roman" w:cs="Times New Roman"/>
          <w:sz w:val="24"/>
          <w:szCs w:val="24"/>
          <w:u w:val="single"/>
        </w:rPr>
        <w:t>Пластичные материалы</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систематизация знаний о свойствах пластичных материалов;</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выбор материала в зависимости от назначения изделия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наблюдение за использованием пластичных материалов в жизнедеятельности человека.</w:t>
      </w:r>
    </w:p>
    <w:p w:rsidR="002C3844" w:rsidRPr="00B80EF6" w:rsidRDefault="002C3844" w:rsidP="002C3844">
      <w:pPr>
        <w:tabs>
          <w:tab w:val="num" w:pos="0"/>
        </w:tabs>
        <w:spacing w:after="0" w:line="240" w:lineRule="auto"/>
        <w:rPr>
          <w:rFonts w:ascii="Times New Roman" w:hAnsi="Times New Roman" w:cs="Times New Roman"/>
          <w:sz w:val="24"/>
          <w:szCs w:val="24"/>
          <w:u w:val="single"/>
        </w:rPr>
      </w:pPr>
      <w:r w:rsidRPr="00B80EF6">
        <w:rPr>
          <w:rFonts w:ascii="Times New Roman" w:hAnsi="Times New Roman" w:cs="Times New Roman"/>
          <w:sz w:val="24"/>
          <w:szCs w:val="24"/>
          <w:u w:val="single"/>
        </w:rPr>
        <w:t>Конструктор:</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sz w:val="24"/>
          <w:szCs w:val="24"/>
        </w:rPr>
        <w:t>сравнивать свойства металлического и пластмассового конструктора</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sz w:val="24"/>
          <w:szCs w:val="24"/>
          <w:u w:val="single"/>
        </w:rPr>
        <w:t>Металл:</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знакомство с новым материалом  проволокой, ее свойствами.</w:t>
      </w:r>
    </w:p>
    <w:p w:rsidR="002C3844" w:rsidRPr="00B80EF6" w:rsidRDefault="002C3844" w:rsidP="002C3844">
      <w:pPr>
        <w:tabs>
          <w:tab w:val="num" w:pos="0"/>
        </w:tabs>
        <w:spacing w:after="0" w:line="240" w:lineRule="auto"/>
        <w:contextualSpacing/>
        <w:rPr>
          <w:rFonts w:ascii="Times New Roman" w:hAnsi="Times New Roman" w:cs="Times New Roman"/>
          <w:sz w:val="24"/>
          <w:szCs w:val="24"/>
          <w:u w:val="single"/>
        </w:rPr>
      </w:pPr>
      <w:r w:rsidRPr="00B80EF6">
        <w:rPr>
          <w:rFonts w:ascii="Times New Roman" w:hAnsi="Times New Roman" w:cs="Times New Roman"/>
          <w:sz w:val="24"/>
          <w:szCs w:val="24"/>
          <w:u w:val="single"/>
        </w:rPr>
        <w:t>Бисер:</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знакомство с новым материалом бисером;</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виды бисера;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свойства бисера и способы его использования;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виды изделий из бисера;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леска, её свойства и особенности.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использование лески при изготовлении изделий из бисера.</w:t>
      </w:r>
    </w:p>
    <w:p w:rsidR="002C3844" w:rsidRPr="00B80EF6" w:rsidRDefault="002C3844" w:rsidP="002C3844">
      <w:pPr>
        <w:tabs>
          <w:tab w:val="num" w:pos="0"/>
        </w:tabs>
        <w:spacing w:after="0" w:line="240" w:lineRule="auto"/>
        <w:contextualSpacing/>
        <w:rPr>
          <w:rFonts w:ascii="Times New Roman" w:hAnsi="Times New Roman" w:cs="Times New Roman"/>
          <w:sz w:val="24"/>
          <w:szCs w:val="24"/>
          <w:u w:val="single"/>
        </w:rPr>
      </w:pPr>
      <w:r w:rsidRPr="00B80EF6">
        <w:rPr>
          <w:rFonts w:ascii="Times New Roman" w:hAnsi="Times New Roman" w:cs="Times New Roman"/>
          <w:sz w:val="24"/>
          <w:szCs w:val="24"/>
          <w:u w:val="single"/>
        </w:rPr>
        <w:t>Продукты питания: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знакомство с понятием продукты питания;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виды продуктов;</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знакомство с понятием «рецепт», «ингредиенты», «мерка»;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экономно расходовать используемые материалы при выполнении  изделия;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выбирать материалы в соответствии с заданными критериями;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простейшие чертежи,  эскизы и наброски;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изготавливать простейшие изделия (плоские и объемные) по слайдовому плану, эскизам, техническим рисункам и простым чертежам;</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выполнять разметку материала, с помощью циркуля, по линейке, через копировальную, калькированную бумагу, помощью шаблонов, на глаз.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разметку на ткани мягким карандашом, кусочком мыла или мела, при помощи шаблона.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разметку симметричных деталей;</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оформлять изделия по собственному замыслу на основе предложенного образца;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готовить пищу по рецептам, не требующим термической обработки;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заполнять простейшую техническую документацию «Технологическую карту»</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и выбирать технологические приемы ручной обработки материалов в зависимости от их свойств:</w:t>
      </w:r>
    </w:p>
    <w:p w:rsidR="002C3844" w:rsidRPr="00B80EF6" w:rsidRDefault="002C3844" w:rsidP="002C3844">
      <w:pPr>
        <w:tabs>
          <w:tab w:val="num" w:pos="0"/>
        </w:tabs>
        <w:spacing w:after="0" w:line="240" w:lineRule="auto"/>
        <w:rPr>
          <w:rFonts w:ascii="Times New Roman" w:hAnsi="Times New Roman" w:cs="Times New Roman"/>
          <w:sz w:val="24"/>
          <w:szCs w:val="24"/>
          <w:u w:val="single"/>
        </w:rPr>
      </w:pPr>
      <w:r w:rsidRPr="00B80EF6">
        <w:rPr>
          <w:rFonts w:ascii="Times New Roman" w:hAnsi="Times New Roman" w:cs="Times New Roman"/>
          <w:sz w:val="24"/>
          <w:szCs w:val="24"/>
          <w:u w:val="single"/>
        </w:rPr>
        <w:t>Бумага и картон.</w:t>
      </w:r>
    </w:p>
    <w:p w:rsidR="002C3844" w:rsidRPr="00B80EF6" w:rsidRDefault="002C3844" w:rsidP="002C3844">
      <w:pPr>
        <w:tabs>
          <w:tab w:val="num"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приемы работы с калькой, копировальной и металлизированной бумагой;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различные  виды орнамента, (геометрический, растительный, зооморфный, комбинированный).</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выбирать или заменять вид бумаги в зависимости от выполняемого изделия (под руководством учителя);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изделия при помощи технологии выполнение  папье-маше;</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осваивать  технологию  создания объемных изделий из бумаги, используя особенности этого материала,  создания разных видов оригами;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раскрой вырезанием симметричных фигур в гармошке, подгонкой по шаблону;</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освоение элементов переплётных работ (переплёт листов в книжный блок);</w:t>
      </w:r>
    </w:p>
    <w:p w:rsidR="002C3844" w:rsidRPr="00B80EF6" w:rsidRDefault="002C3844" w:rsidP="002C3844">
      <w:pPr>
        <w:tabs>
          <w:tab w:val="num" w:pos="0"/>
        </w:tabs>
        <w:spacing w:after="0" w:line="240" w:lineRule="auto"/>
        <w:rPr>
          <w:rFonts w:ascii="Times New Roman" w:hAnsi="Times New Roman" w:cs="Times New Roman"/>
          <w:sz w:val="24"/>
          <w:szCs w:val="24"/>
          <w:u w:val="single"/>
        </w:rPr>
      </w:pPr>
      <w:r w:rsidRPr="00B80EF6">
        <w:rPr>
          <w:rFonts w:ascii="Times New Roman" w:hAnsi="Times New Roman" w:cs="Times New Roman"/>
          <w:sz w:val="24"/>
          <w:szCs w:val="24"/>
          <w:u w:val="single"/>
        </w:rPr>
        <w:t>Ткани и нитки</w:t>
      </w:r>
    </w:p>
    <w:p w:rsidR="002C3844" w:rsidRPr="00B80EF6" w:rsidRDefault="002C3844" w:rsidP="002C3844">
      <w:pPr>
        <w:spacing w:after="0" w:line="240" w:lineRule="auto"/>
        <w:rPr>
          <w:rFonts w:ascii="Times New Roman" w:hAnsi="Times New Roman" w:cs="Times New Roman"/>
          <w:sz w:val="24"/>
          <w:szCs w:val="24"/>
        </w:rPr>
      </w:pPr>
      <w:proofErr w:type="gramStart"/>
      <w:r w:rsidRPr="00B80EF6">
        <w:rPr>
          <w:rFonts w:ascii="Times New Roman" w:hAnsi="Times New Roman" w:cs="Times New Roman"/>
          <w:sz w:val="24"/>
          <w:szCs w:val="24"/>
        </w:rPr>
        <w:t>знакомство с  технологическим процессом производства тканей, с ткацким станком (прядение, ткачество, отделка.</w:t>
      </w:r>
      <w:proofErr w:type="gramEnd"/>
      <w:r w:rsidRPr="00B80EF6">
        <w:rPr>
          <w:rFonts w:ascii="Times New Roman" w:hAnsi="Times New Roman" w:cs="Times New Roman"/>
          <w:sz w:val="24"/>
          <w:szCs w:val="24"/>
        </w:rPr>
        <w:t xml:space="preserve"> Виды плетения в ткани (основа, уток);</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конструирование костюмов из ткани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обработка ткани </w:t>
      </w:r>
      <w:proofErr w:type="spellStart"/>
      <w:r w:rsidRPr="00B80EF6">
        <w:rPr>
          <w:rFonts w:ascii="Times New Roman" w:hAnsi="Times New Roman" w:cs="Times New Roman"/>
          <w:sz w:val="24"/>
          <w:szCs w:val="24"/>
        </w:rPr>
        <w:t>накрахмаливание</w:t>
      </w:r>
      <w:proofErr w:type="spellEnd"/>
      <w:r w:rsidRPr="00B80EF6">
        <w:rPr>
          <w:rFonts w:ascii="Times New Roman" w:hAnsi="Times New Roman" w:cs="Times New Roman"/>
          <w:sz w:val="24"/>
          <w:szCs w:val="24"/>
        </w:rPr>
        <w:t>;</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различать виды ниток, сравнивая их свойств (назначение);</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выбирать нитки  в зависимости от выполняемых работ и  назначения;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выполнять   виды швов: стачные и украшающие, ручные и машинные, шов «через край», «тамбурный шов», освоить строчки стебельчатых, петельных и крестообразных </w:t>
      </w:r>
      <w:proofErr w:type="spellStart"/>
      <w:r w:rsidRPr="00B80EF6">
        <w:rPr>
          <w:rFonts w:ascii="Times New Roman" w:hAnsi="Times New Roman" w:cs="Times New Roman"/>
          <w:sz w:val="24"/>
          <w:szCs w:val="24"/>
        </w:rPr>
        <w:t>стежков</w:t>
      </w:r>
      <w:proofErr w:type="gramStart"/>
      <w:r w:rsidRPr="00B80EF6">
        <w:rPr>
          <w:rFonts w:ascii="Times New Roman" w:hAnsi="Times New Roman" w:cs="Times New Roman"/>
          <w:sz w:val="24"/>
          <w:szCs w:val="24"/>
        </w:rPr>
        <w:t>;о</w:t>
      </w:r>
      <w:proofErr w:type="gramEnd"/>
      <w:r w:rsidRPr="00B80EF6">
        <w:rPr>
          <w:rFonts w:ascii="Times New Roman" w:hAnsi="Times New Roman" w:cs="Times New Roman"/>
          <w:sz w:val="24"/>
          <w:szCs w:val="24"/>
        </w:rPr>
        <w:t>своить</w:t>
      </w:r>
      <w:proofErr w:type="spellEnd"/>
      <w:r w:rsidRPr="00B80EF6">
        <w:rPr>
          <w:rFonts w:ascii="Times New Roman" w:hAnsi="Times New Roman" w:cs="Times New Roman"/>
          <w:sz w:val="24"/>
          <w:szCs w:val="24"/>
        </w:rPr>
        <w:t xml:space="preserve"> новые технологические приемы:</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создания    мягких игрушек из бросовых материалов (старые перчатки, варежки);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производства полотна ручным способом (ткачество– </w:t>
      </w:r>
      <w:proofErr w:type="gramStart"/>
      <w:r w:rsidRPr="00B80EF6">
        <w:rPr>
          <w:rFonts w:ascii="Times New Roman" w:hAnsi="Times New Roman" w:cs="Times New Roman"/>
          <w:sz w:val="24"/>
          <w:szCs w:val="24"/>
        </w:rPr>
        <w:t>го</w:t>
      </w:r>
      <w:proofErr w:type="gramEnd"/>
      <w:r w:rsidRPr="00B80EF6">
        <w:rPr>
          <w:rFonts w:ascii="Times New Roman" w:hAnsi="Times New Roman" w:cs="Times New Roman"/>
          <w:sz w:val="24"/>
          <w:szCs w:val="24"/>
        </w:rPr>
        <w:t>белен);</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изготовления карнавального костюма;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украшение изделия новыми отделочными материалами: тесьмой, блестками.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украшения изделия при помощи вышивки и </w:t>
      </w:r>
      <w:proofErr w:type="gramStart"/>
      <w:r w:rsidRPr="00B80EF6">
        <w:rPr>
          <w:rFonts w:ascii="Times New Roman" w:hAnsi="Times New Roman" w:cs="Times New Roman"/>
          <w:sz w:val="24"/>
          <w:szCs w:val="24"/>
        </w:rPr>
        <w:t>вязанных</w:t>
      </w:r>
      <w:proofErr w:type="gramEnd"/>
      <w:r w:rsidRPr="00B80EF6">
        <w:rPr>
          <w:rFonts w:ascii="Times New Roman" w:hAnsi="Times New Roman" w:cs="Times New Roman"/>
          <w:sz w:val="24"/>
          <w:szCs w:val="24"/>
        </w:rPr>
        <w:t xml:space="preserve"> элементов;</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вязания воздушных петель крючком;</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вид соединения деталей — натягивание нитей.</w:t>
      </w:r>
    </w:p>
    <w:p w:rsidR="002C3844" w:rsidRPr="00B80EF6" w:rsidRDefault="002C3844" w:rsidP="002C3844">
      <w:pPr>
        <w:tabs>
          <w:tab w:val="num" w:pos="0"/>
        </w:tabs>
        <w:spacing w:after="0" w:line="240" w:lineRule="auto"/>
        <w:rPr>
          <w:rFonts w:ascii="Times New Roman" w:hAnsi="Times New Roman" w:cs="Times New Roman"/>
          <w:sz w:val="24"/>
          <w:szCs w:val="24"/>
          <w:u w:val="single"/>
        </w:rPr>
      </w:pPr>
      <w:r w:rsidRPr="00B80EF6">
        <w:rPr>
          <w:rFonts w:ascii="Times New Roman" w:hAnsi="Times New Roman" w:cs="Times New Roman"/>
          <w:sz w:val="24"/>
          <w:szCs w:val="24"/>
          <w:u w:val="single"/>
        </w:rPr>
        <w:t>Природные материалы</w:t>
      </w:r>
    </w:p>
    <w:p w:rsidR="002C3844" w:rsidRPr="00B80EF6" w:rsidRDefault="002C3844" w:rsidP="002C3844">
      <w:pPr>
        <w:spacing w:after="0" w:line="240" w:lineRule="auto"/>
        <w:rPr>
          <w:rFonts w:ascii="Times New Roman" w:hAnsi="Times New Roman" w:cs="Times New Roman"/>
          <w:sz w:val="24"/>
          <w:szCs w:val="24"/>
        </w:rPr>
      </w:pPr>
      <w:proofErr w:type="gramStart"/>
      <w:r w:rsidRPr="00B80EF6">
        <w:rPr>
          <w:rFonts w:ascii="Times New Roman" w:hAnsi="Times New Roman" w:cs="Times New Roman"/>
          <w:sz w:val="24"/>
          <w:szCs w:val="24"/>
        </w:rPr>
        <w:t>применять на практике различные приемы (склеивание, соединение, дел осваивать приемы работы с соломкой:</w:t>
      </w:r>
      <w:proofErr w:type="gramEnd"/>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подготовка соломки к выполнению изделия: холодный и горячий способы;</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выполнение аппликации из соломки;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учитывать цвет и фактуру соломки при создании композиции;</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lastRenderedPageBreak/>
        <w:t>использовать свойства пробки при создании изделия;</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выполнять композицию из природных материалов.</w:t>
      </w:r>
    </w:p>
    <w:p w:rsidR="002C3844" w:rsidRPr="00B80EF6" w:rsidRDefault="002C3844" w:rsidP="002C3844">
      <w:pPr>
        <w:spacing w:after="0" w:line="240" w:lineRule="auto"/>
        <w:rPr>
          <w:rFonts w:ascii="Times New Roman" w:hAnsi="Times New Roman" w:cs="Times New Roman"/>
          <w:sz w:val="24"/>
          <w:szCs w:val="24"/>
          <w:u w:val="single"/>
        </w:rPr>
      </w:pPr>
      <w:r w:rsidRPr="00B80EF6">
        <w:rPr>
          <w:rFonts w:ascii="Times New Roman" w:hAnsi="Times New Roman" w:cs="Times New Roman"/>
          <w:sz w:val="24"/>
          <w:szCs w:val="24"/>
        </w:rPr>
        <w:t>оформлять изделия из природных материалов при помощи фломастеров, красок и  цветной бумаги.</w:t>
      </w:r>
    </w:p>
    <w:p w:rsidR="002C3844" w:rsidRPr="00B80EF6" w:rsidRDefault="002C3844" w:rsidP="002C3844">
      <w:pPr>
        <w:tabs>
          <w:tab w:val="num" w:pos="0"/>
        </w:tabs>
        <w:spacing w:after="0" w:line="240" w:lineRule="auto"/>
        <w:rPr>
          <w:rFonts w:ascii="Times New Roman" w:hAnsi="Times New Roman" w:cs="Times New Roman"/>
          <w:sz w:val="24"/>
          <w:szCs w:val="24"/>
          <w:u w:val="single"/>
        </w:rPr>
      </w:pPr>
      <w:r w:rsidRPr="00B80EF6">
        <w:rPr>
          <w:rFonts w:ascii="Times New Roman" w:hAnsi="Times New Roman" w:cs="Times New Roman"/>
          <w:sz w:val="24"/>
          <w:szCs w:val="24"/>
          <w:u w:val="single"/>
        </w:rPr>
        <w:t>Пластичные материалы</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использовать пластичные материалы для соединения деталей;</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освоение нового вида работы с пластичным материалом –   </w:t>
      </w:r>
      <w:proofErr w:type="spellStart"/>
      <w:r w:rsidRPr="00B80EF6">
        <w:rPr>
          <w:rFonts w:ascii="Times New Roman" w:hAnsi="Times New Roman" w:cs="Times New Roman"/>
          <w:sz w:val="24"/>
          <w:szCs w:val="24"/>
        </w:rPr>
        <w:t>тестопластикой</w:t>
      </w:r>
      <w:proofErr w:type="spellEnd"/>
    </w:p>
    <w:p w:rsidR="002C3844" w:rsidRPr="00B80EF6" w:rsidRDefault="002C3844" w:rsidP="002C3844">
      <w:pPr>
        <w:tabs>
          <w:tab w:val="num" w:pos="0"/>
        </w:tabs>
        <w:spacing w:after="0" w:line="240" w:lineRule="auto"/>
        <w:rPr>
          <w:rFonts w:ascii="Times New Roman" w:hAnsi="Times New Roman" w:cs="Times New Roman"/>
          <w:sz w:val="24"/>
          <w:szCs w:val="24"/>
          <w:u w:val="single"/>
        </w:rPr>
      </w:pPr>
      <w:r w:rsidRPr="00B80EF6">
        <w:rPr>
          <w:rFonts w:ascii="Times New Roman" w:hAnsi="Times New Roman" w:cs="Times New Roman"/>
          <w:sz w:val="24"/>
          <w:szCs w:val="24"/>
          <w:u w:val="single"/>
        </w:rPr>
        <w:t>Конструктор.</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способы соединения (подвижное и неподвижное) конструктора.</w:t>
      </w:r>
    </w:p>
    <w:p w:rsidR="002C3844" w:rsidRPr="00B80EF6" w:rsidRDefault="002C3844" w:rsidP="002C3844">
      <w:pPr>
        <w:pStyle w:val="a4"/>
        <w:tabs>
          <w:tab w:val="num" w:pos="0"/>
        </w:tabs>
        <w:spacing w:after="0" w:line="240" w:lineRule="auto"/>
        <w:ind w:left="0"/>
        <w:rPr>
          <w:rFonts w:ascii="Times New Roman" w:hAnsi="Times New Roman" w:cs="Times New Roman"/>
          <w:sz w:val="24"/>
          <w:szCs w:val="24"/>
          <w:u w:val="single"/>
        </w:rPr>
      </w:pPr>
      <w:r w:rsidRPr="00B80EF6">
        <w:rPr>
          <w:rFonts w:ascii="Times New Roman" w:hAnsi="Times New Roman" w:cs="Times New Roman"/>
          <w:sz w:val="24"/>
          <w:szCs w:val="24"/>
          <w:u w:val="single"/>
        </w:rPr>
        <w:t>Металл:</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освоение  способов работы  с проволокой: скручивание, сгибание, откусывание.</w:t>
      </w:r>
    </w:p>
    <w:p w:rsidR="002C3844" w:rsidRPr="00B80EF6" w:rsidRDefault="002C3844" w:rsidP="002C3844">
      <w:pPr>
        <w:tabs>
          <w:tab w:val="num"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u w:val="single"/>
        </w:rPr>
        <w:t>Бисер</w:t>
      </w:r>
      <w:r w:rsidRPr="00B80EF6">
        <w:rPr>
          <w:rFonts w:ascii="Times New Roman" w:hAnsi="Times New Roman" w:cs="Times New Roman"/>
          <w:sz w:val="24"/>
          <w:szCs w:val="24"/>
        </w:rPr>
        <w:t>:</w:t>
      </w:r>
    </w:p>
    <w:p w:rsidR="002C3844" w:rsidRPr="00B80EF6" w:rsidRDefault="002C3844" w:rsidP="002C3844">
      <w:pPr>
        <w:pStyle w:val="a4"/>
        <w:spacing w:after="0" w:line="240" w:lineRule="auto"/>
        <w:ind w:left="0"/>
        <w:contextualSpacing w:val="0"/>
        <w:rPr>
          <w:rFonts w:ascii="Times New Roman" w:hAnsi="Times New Roman" w:cs="Times New Roman"/>
          <w:sz w:val="24"/>
          <w:szCs w:val="24"/>
        </w:rPr>
      </w:pPr>
      <w:r w:rsidRPr="00B80EF6">
        <w:rPr>
          <w:rFonts w:ascii="Times New Roman" w:hAnsi="Times New Roman" w:cs="Times New Roman"/>
          <w:sz w:val="24"/>
          <w:szCs w:val="24"/>
        </w:rPr>
        <w:t xml:space="preserve">освоение способов </w:t>
      </w:r>
      <w:proofErr w:type="spellStart"/>
      <w:r w:rsidRPr="00B80EF6">
        <w:rPr>
          <w:rFonts w:ascii="Times New Roman" w:hAnsi="Times New Roman" w:cs="Times New Roman"/>
          <w:sz w:val="24"/>
          <w:szCs w:val="24"/>
        </w:rPr>
        <w:t>бисероплетения</w:t>
      </w:r>
      <w:proofErr w:type="spellEnd"/>
      <w:r w:rsidRPr="00B80EF6">
        <w:rPr>
          <w:rFonts w:ascii="Times New Roman" w:hAnsi="Times New Roman" w:cs="Times New Roman"/>
          <w:sz w:val="24"/>
          <w:szCs w:val="24"/>
        </w:rPr>
        <w:t>.</w:t>
      </w:r>
    </w:p>
    <w:p w:rsidR="002C3844" w:rsidRPr="00B80EF6" w:rsidRDefault="002C3844" w:rsidP="002C3844">
      <w:pPr>
        <w:tabs>
          <w:tab w:val="num" w:pos="0"/>
        </w:tabs>
        <w:spacing w:after="0" w:line="240" w:lineRule="auto"/>
        <w:rPr>
          <w:rFonts w:ascii="Times New Roman" w:hAnsi="Times New Roman" w:cs="Times New Roman"/>
          <w:b/>
          <w:sz w:val="24"/>
          <w:szCs w:val="24"/>
          <w:u w:val="single"/>
        </w:rPr>
      </w:pPr>
      <w:r w:rsidRPr="00B80EF6">
        <w:rPr>
          <w:rFonts w:ascii="Times New Roman" w:hAnsi="Times New Roman" w:cs="Times New Roman"/>
          <w:b/>
          <w:sz w:val="24"/>
          <w:szCs w:val="24"/>
          <w:u w:val="single"/>
        </w:rPr>
        <w:t>Продукты питания: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освоение способов приготовление пищи (без термической обработки и с термической обработкой);</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готовить блюда по рецептам, определяя ингредиенты и способ его приготовления;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использование для определения веса продуктов «мерки»;  </w:t>
      </w:r>
    </w:p>
    <w:p w:rsidR="002C3844" w:rsidRPr="00B80EF6" w:rsidRDefault="002C3844" w:rsidP="002C3844">
      <w:pPr>
        <w:tabs>
          <w:tab w:val="num" w:pos="0"/>
        </w:tabs>
        <w:spacing w:after="0" w:line="240" w:lineRule="auto"/>
        <w:rPr>
          <w:rFonts w:ascii="Times New Roman" w:hAnsi="Times New Roman" w:cs="Times New Roman"/>
          <w:b/>
          <w:sz w:val="24"/>
          <w:szCs w:val="24"/>
          <w:u w:val="single"/>
        </w:rPr>
      </w:pPr>
      <w:r w:rsidRPr="00B80EF6">
        <w:rPr>
          <w:rFonts w:ascii="Times New Roman" w:hAnsi="Times New Roman" w:cs="Times New Roman"/>
          <w:b/>
          <w:sz w:val="24"/>
          <w:szCs w:val="24"/>
          <w:u w:val="single"/>
        </w:rPr>
        <w:t>Растения, уход за растениями</w:t>
      </w:r>
    </w:p>
    <w:p w:rsidR="002C3844" w:rsidRPr="00B80EF6" w:rsidRDefault="002C3844" w:rsidP="002C3844">
      <w:pPr>
        <w:pStyle w:val="a4"/>
        <w:spacing w:after="0" w:line="240" w:lineRule="auto"/>
        <w:ind w:left="0"/>
        <w:contextualSpacing w:val="0"/>
        <w:rPr>
          <w:rFonts w:ascii="Times New Roman" w:hAnsi="Times New Roman" w:cs="Times New Roman"/>
          <w:sz w:val="24"/>
          <w:szCs w:val="24"/>
          <w:u w:val="single"/>
        </w:rPr>
      </w:pPr>
      <w:r w:rsidRPr="00B80EF6">
        <w:rPr>
          <w:rFonts w:ascii="Times New Roman" w:hAnsi="Times New Roman" w:cs="Times New Roman"/>
          <w:sz w:val="24"/>
          <w:szCs w:val="24"/>
        </w:rPr>
        <w:t>освоение способов ухода за парковыми растениями</w:t>
      </w:r>
    </w:p>
    <w:p w:rsidR="002C3844" w:rsidRPr="00B80EF6" w:rsidRDefault="002C3844" w:rsidP="002C3844">
      <w:pPr>
        <w:tabs>
          <w:tab w:val="num" w:pos="0"/>
        </w:tabs>
        <w:spacing w:after="0" w:line="240" w:lineRule="auto"/>
        <w:rPr>
          <w:rFonts w:ascii="Times New Roman" w:hAnsi="Times New Roman" w:cs="Times New Roman"/>
          <w:sz w:val="24"/>
          <w:szCs w:val="24"/>
          <w:u w:val="single"/>
        </w:rPr>
      </w:pPr>
      <w:r w:rsidRPr="00B80EF6">
        <w:rPr>
          <w:rFonts w:ascii="Times New Roman" w:hAnsi="Times New Roman" w:cs="Times New Roman"/>
          <w:sz w:val="24"/>
          <w:szCs w:val="24"/>
          <w:u w:val="single"/>
        </w:rPr>
        <w:t>Первоначальные сведения о графическом изображении в технике и технологии</w:t>
      </w:r>
    </w:p>
    <w:p w:rsidR="002C3844" w:rsidRPr="00B80EF6" w:rsidRDefault="002C3844" w:rsidP="002C3844">
      <w:pPr>
        <w:tabs>
          <w:tab w:val="left" w:pos="284"/>
        </w:tabs>
        <w:spacing w:after="0" w:line="240" w:lineRule="auto"/>
        <w:rPr>
          <w:rFonts w:ascii="Times New Roman" w:hAnsi="Times New Roman" w:cs="Times New Roman"/>
          <w:b/>
          <w:sz w:val="24"/>
          <w:szCs w:val="24"/>
        </w:rPr>
      </w:pPr>
      <w:proofErr w:type="gramStart"/>
      <w:r w:rsidRPr="00B80EF6">
        <w:rPr>
          <w:rFonts w:ascii="Times New Roman" w:hAnsi="Times New Roman" w:cs="Times New Roman"/>
          <w:sz w:val="24"/>
          <w:szCs w:val="24"/>
        </w:rPr>
        <w:t xml:space="preserve">использовать инструменты, необходимые при вычерчивании, рисовании заготовок (карандаш, резинка, линейка, циркуль); </w:t>
      </w:r>
      <w:proofErr w:type="gramEnd"/>
    </w:p>
    <w:p w:rsidR="002C3844" w:rsidRPr="00B80EF6" w:rsidRDefault="002C3844" w:rsidP="002C3844">
      <w:pPr>
        <w:tabs>
          <w:tab w:val="left" w:pos="284"/>
        </w:tabs>
        <w:spacing w:after="0" w:line="240" w:lineRule="auto"/>
        <w:rPr>
          <w:rFonts w:ascii="Times New Roman" w:hAnsi="Times New Roman" w:cs="Times New Roman"/>
          <w:b/>
          <w:sz w:val="24"/>
          <w:szCs w:val="24"/>
        </w:rPr>
      </w:pPr>
      <w:r w:rsidRPr="00B80EF6">
        <w:rPr>
          <w:rFonts w:ascii="Times New Roman" w:hAnsi="Times New Roman" w:cs="Times New Roman"/>
          <w:sz w:val="24"/>
          <w:szCs w:val="24"/>
        </w:rPr>
        <w:t>чертить прямые линии по линейке и намеченным точкам;</w:t>
      </w:r>
    </w:p>
    <w:p w:rsidR="002C3844" w:rsidRPr="00B80EF6" w:rsidRDefault="002C3844" w:rsidP="002C3844">
      <w:pPr>
        <w:tabs>
          <w:tab w:val="left" w:pos="284"/>
        </w:tabs>
        <w:spacing w:after="0" w:line="240" w:lineRule="auto"/>
        <w:rPr>
          <w:rFonts w:ascii="Times New Roman" w:hAnsi="Times New Roman" w:cs="Times New Roman"/>
          <w:b/>
          <w:sz w:val="24"/>
          <w:szCs w:val="24"/>
        </w:rPr>
      </w:pPr>
      <w:r w:rsidRPr="00B80EF6">
        <w:rPr>
          <w:rFonts w:ascii="Times New Roman" w:hAnsi="Times New Roman" w:cs="Times New Roman"/>
          <w:sz w:val="24"/>
          <w:szCs w:val="24"/>
        </w:rPr>
        <w:t>вычерчивать окружность при помощи циркуля по заданному радиусу;</w:t>
      </w:r>
    </w:p>
    <w:p w:rsidR="002C3844" w:rsidRPr="00B80EF6" w:rsidRDefault="002C3844" w:rsidP="002C3844">
      <w:pPr>
        <w:tabs>
          <w:tab w:val="left" w:pos="284"/>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«эскиз» и «технический рисунок»;</w:t>
      </w:r>
    </w:p>
    <w:p w:rsidR="002C3844" w:rsidRPr="00B80EF6" w:rsidRDefault="002C3844" w:rsidP="002C3844">
      <w:pPr>
        <w:tabs>
          <w:tab w:val="left" w:pos="284"/>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применять  масштабирование при выполнении чертежа;</w:t>
      </w:r>
    </w:p>
    <w:p w:rsidR="002C3844" w:rsidRPr="00B80EF6" w:rsidRDefault="002C3844" w:rsidP="002C3844">
      <w:pPr>
        <w:tabs>
          <w:tab w:val="left" w:pos="284"/>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уметь «читать» простейшие чертежи;</w:t>
      </w:r>
    </w:p>
    <w:p w:rsidR="002C3844" w:rsidRPr="00B80EF6" w:rsidRDefault="002C3844" w:rsidP="002C3844">
      <w:pPr>
        <w:tabs>
          <w:tab w:val="left" w:pos="284"/>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анализировать и использовать обозначения линий чертежа.</w:t>
      </w:r>
    </w:p>
    <w:p w:rsidR="002C3844" w:rsidRPr="00B80EF6" w:rsidRDefault="002C3844" w:rsidP="002C3844">
      <w:pPr>
        <w:spacing w:after="0" w:line="240" w:lineRule="auto"/>
        <w:rPr>
          <w:rFonts w:ascii="Times New Roman" w:hAnsi="Times New Roman" w:cs="Times New Roman"/>
          <w:i/>
          <w:sz w:val="24"/>
          <w:szCs w:val="24"/>
        </w:rPr>
      </w:pPr>
      <w:r w:rsidRPr="00B80EF6">
        <w:rPr>
          <w:rFonts w:ascii="Times New Roman" w:hAnsi="Times New Roman" w:cs="Times New Roman"/>
          <w:sz w:val="24"/>
          <w:szCs w:val="24"/>
        </w:rPr>
        <w:t>применять приемы безопасной работы с инструментами</w:t>
      </w:r>
      <w:r w:rsidRPr="00B80EF6">
        <w:rPr>
          <w:rFonts w:ascii="Times New Roman" w:hAnsi="Times New Roman" w:cs="Times New Roman"/>
          <w:i/>
          <w:sz w:val="24"/>
          <w:szCs w:val="24"/>
        </w:rPr>
        <w:t>:</w:t>
      </w:r>
    </w:p>
    <w:p w:rsidR="002C3844" w:rsidRPr="00B80EF6" w:rsidRDefault="002C3844" w:rsidP="002C3844">
      <w:pPr>
        <w:spacing w:after="0" w:line="240" w:lineRule="auto"/>
        <w:rPr>
          <w:rFonts w:ascii="Times New Roman" w:hAnsi="Times New Roman" w:cs="Times New Roman"/>
          <w:sz w:val="24"/>
          <w:szCs w:val="24"/>
        </w:rPr>
      </w:pPr>
      <w:proofErr w:type="gramStart"/>
      <w:r w:rsidRPr="00B80EF6">
        <w:rPr>
          <w:rFonts w:ascii="Times New Roman" w:hAnsi="Times New Roman" w:cs="Times New Roman"/>
          <w:sz w:val="24"/>
          <w:szCs w:val="24"/>
        </w:rPr>
        <w:t>использовать правила и способы работы с  шилом, швейной  иглой, булавками, наперстком, ножницами,:  пяльцами  (вышивание), ножом (разрезания), циркулем, гаечным и накидным ключами;</w:t>
      </w:r>
      <w:proofErr w:type="gramEnd"/>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правила безопасной работы при работе с яичной скорлупой, металлизированной бумагой.</w:t>
      </w:r>
    </w:p>
    <w:p w:rsidR="002C3844" w:rsidRPr="00B80EF6" w:rsidRDefault="002C3844" w:rsidP="002C3844">
      <w:pPr>
        <w:spacing w:after="0" w:line="240" w:lineRule="auto"/>
        <w:rPr>
          <w:rFonts w:ascii="Times New Roman" w:hAnsi="Times New Roman" w:cs="Times New Roman"/>
          <w:b/>
          <w:i/>
          <w:sz w:val="24"/>
          <w:szCs w:val="24"/>
        </w:rPr>
      </w:pPr>
      <w:r w:rsidRPr="00B80EF6">
        <w:rPr>
          <w:rFonts w:ascii="Times New Roman" w:hAnsi="Times New Roman" w:cs="Times New Roman"/>
          <w:sz w:val="24"/>
          <w:szCs w:val="24"/>
        </w:rPr>
        <w:t>осуществлять раскрой ножницами по криволинейному и прямолинейному контуру, разрыванием пальцами;</w:t>
      </w:r>
    </w:p>
    <w:p w:rsidR="002C3844" w:rsidRPr="00B80EF6" w:rsidRDefault="002C3844" w:rsidP="002C3844">
      <w:pPr>
        <w:spacing w:after="0" w:line="240" w:lineRule="auto"/>
        <w:rPr>
          <w:rFonts w:ascii="Times New Roman" w:hAnsi="Times New Roman" w:cs="Times New Roman"/>
          <w:i/>
          <w:sz w:val="24"/>
          <w:szCs w:val="24"/>
        </w:rPr>
      </w:pPr>
      <w:r w:rsidRPr="00B80EF6">
        <w:rPr>
          <w:rFonts w:ascii="Times New Roman" w:hAnsi="Times New Roman" w:cs="Times New Roman"/>
          <w:sz w:val="24"/>
          <w:szCs w:val="24"/>
        </w:rPr>
        <w:t>осваивать правила работы с новыми инструментами</w:t>
      </w:r>
      <w:r w:rsidRPr="00B80EF6">
        <w:rPr>
          <w:rFonts w:ascii="Times New Roman" w:hAnsi="Times New Roman" w:cs="Times New Roman"/>
          <w:b/>
          <w:sz w:val="24"/>
          <w:szCs w:val="24"/>
        </w:rPr>
        <w:t xml:space="preserve">: </w:t>
      </w:r>
      <w:r w:rsidRPr="00B80EF6">
        <w:rPr>
          <w:rFonts w:ascii="Times New Roman" w:hAnsi="Times New Roman" w:cs="Times New Roman"/>
          <w:sz w:val="24"/>
          <w:szCs w:val="24"/>
        </w:rPr>
        <w:t>контргайка, острогубцы, плоскогубцы;</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осваивать способы работы с кухонными инструментами и приспособлениями;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использовать правила безопасности  и гигиены при приготовлении пищи; </w:t>
      </w:r>
    </w:p>
    <w:p w:rsidR="002C3844" w:rsidRPr="00B80EF6" w:rsidRDefault="002C3844" w:rsidP="002C3844">
      <w:pPr>
        <w:tabs>
          <w:tab w:val="num" w:pos="0"/>
        </w:tabs>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При сборке</w:t>
      </w:r>
      <w:r w:rsidRPr="00B80EF6">
        <w:rPr>
          <w:rFonts w:ascii="Times New Roman" w:hAnsi="Times New Roman" w:cs="Times New Roman"/>
          <w:sz w:val="24"/>
          <w:szCs w:val="24"/>
        </w:rPr>
        <w:t xml:space="preserve">  изделий использовать приемы</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окантовки картоном</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крепления кнопками</w:t>
      </w:r>
    </w:p>
    <w:p w:rsidR="002C3844" w:rsidRPr="00B80EF6" w:rsidRDefault="002C3844" w:rsidP="002C3844">
      <w:pPr>
        <w:spacing w:after="0" w:line="240" w:lineRule="auto"/>
        <w:rPr>
          <w:rFonts w:ascii="Times New Roman" w:hAnsi="Times New Roman" w:cs="Times New Roman"/>
          <w:sz w:val="24"/>
          <w:szCs w:val="24"/>
        </w:rPr>
      </w:pPr>
      <w:proofErr w:type="spellStart"/>
      <w:r w:rsidRPr="00B80EF6">
        <w:rPr>
          <w:rFonts w:ascii="Times New Roman" w:hAnsi="Times New Roman" w:cs="Times New Roman"/>
          <w:sz w:val="24"/>
          <w:szCs w:val="24"/>
        </w:rPr>
        <w:t>клеивания</w:t>
      </w:r>
      <w:proofErr w:type="spellEnd"/>
      <w:r w:rsidRPr="00B80EF6">
        <w:rPr>
          <w:rFonts w:ascii="Times New Roman" w:hAnsi="Times New Roman" w:cs="Times New Roman"/>
          <w:sz w:val="24"/>
          <w:szCs w:val="24"/>
        </w:rPr>
        <w:t xml:space="preserve"> объемных фигур из разверток (понимать значение клапанов  при склеивании развертки)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соединение с помощью острогубцев и плоскогубцев</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скручивание мягкой проволоки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соединения с помощью ниток, клея, скотча.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знакомство  с понятием «универсальность инструмента».</w:t>
      </w:r>
    </w:p>
    <w:p w:rsidR="002C3844" w:rsidRPr="00B80EF6" w:rsidRDefault="002C3844" w:rsidP="002C3844">
      <w:pPr>
        <w:tabs>
          <w:tab w:val="num" w:pos="0"/>
        </w:tabs>
        <w:spacing w:after="0" w:line="240" w:lineRule="auto"/>
        <w:rPr>
          <w:rFonts w:ascii="Times New Roman" w:hAnsi="Times New Roman" w:cs="Times New Roman"/>
          <w:b/>
          <w:sz w:val="24"/>
          <w:szCs w:val="24"/>
        </w:rPr>
      </w:pPr>
      <w:proofErr w:type="gramStart"/>
      <w:r w:rsidRPr="00B80EF6">
        <w:rPr>
          <w:rFonts w:ascii="Times New Roman" w:hAnsi="Times New Roman" w:cs="Times New Roman"/>
          <w:b/>
          <w:sz w:val="24"/>
          <w:szCs w:val="24"/>
        </w:rPr>
        <w:t>Обучающиеся</w:t>
      </w:r>
      <w:proofErr w:type="gramEnd"/>
      <w:r w:rsidRPr="00B80EF6">
        <w:rPr>
          <w:rFonts w:ascii="Times New Roman" w:hAnsi="Times New Roman" w:cs="Times New Roman"/>
          <w:b/>
          <w:sz w:val="24"/>
          <w:szCs w:val="24"/>
        </w:rPr>
        <w:t xml:space="preserve"> получат возможность:</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изготавливать простейшие изделия (плоские и объемные) по готовому образцу;</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комбинировать различные технологии при выполнении одного изделия;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осмыслить возможности использования одной технологии для изготовления разных изделий</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осмыслить значение инструментов и приспособлений в практической работе, профессиях быту и профессиональной деятельности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оформлять изделия по собственному замыслу;</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выбирать и заменять материалы и инструменты при выполнении изделий.</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подбирать материал наиболее подходящий для выполнения изделия.</w:t>
      </w:r>
    </w:p>
    <w:p w:rsidR="002C3844" w:rsidRPr="00B80EF6" w:rsidRDefault="002C3844" w:rsidP="002C3844">
      <w:pPr>
        <w:tabs>
          <w:tab w:val="num" w:pos="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Конструирование и моделирование</w:t>
      </w:r>
    </w:p>
    <w:p w:rsidR="002C3844" w:rsidRPr="00B80EF6" w:rsidRDefault="002C3844" w:rsidP="002C3844">
      <w:pPr>
        <w:tabs>
          <w:tab w:val="num" w:pos="0"/>
        </w:tabs>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Обучающийся научится: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выделять детали конструкции, называть их форму, расположение и определять  способ соединения;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анализировать конструкцию изделия по рисунку, простому чертежу, схеме, готовому образцу;</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частично изменять свойства конструкции  изделия;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выполнять   изделие, используя разные материалы;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повторять в конструкции  изделия конструктивные особенности реальных предметов и объектов;</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анализировать текстовый и слайдовый план изготовления изделия составлять на основе слайдового плана текстовый и наоборот</w:t>
      </w:r>
      <w:r w:rsidRPr="00B80EF6">
        <w:rPr>
          <w:rFonts w:ascii="Times New Roman" w:hAnsi="Times New Roman" w:cs="Times New Roman"/>
          <w:i/>
          <w:sz w:val="24"/>
          <w:szCs w:val="24"/>
        </w:rPr>
        <w:t>.</w:t>
      </w:r>
    </w:p>
    <w:p w:rsidR="002C3844" w:rsidRPr="00B80EF6" w:rsidRDefault="002C3844" w:rsidP="002C3844">
      <w:pPr>
        <w:tabs>
          <w:tab w:val="num" w:pos="0"/>
        </w:tabs>
        <w:spacing w:after="0" w:line="240" w:lineRule="auto"/>
        <w:rPr>
          <w:rFonts w:ascii="Times New Roman" w:hAnsi="Times New Roman" w:cs="Times New Roman"/>
          <w:b/>
          <w:sz w:val="24"/>
          <w:szCs w:val="24"/>
        </w:rPr>
      </w:pPr>
      <w:proofErr w:type="gramStart"/>
      <w:r w:rsidRPr="00B80EF6">
        <w:rPr>
          <w:rFonts w:ascii="Times New Roman" w:hAnsi="Times New Roman" w:cs="Times New Roman"/>
          <w:b/>
          <w:sz w:val="24"/>
          <w:szCs w:val="24"/>
        </w:rPr>
        <w:t>Обучающиеся</w:t>
      </w:r>
      <w:proofErr w:type="gramEnd"/>
      <w:r w:rsidRPr="00B80EF6">
        <w:rPr>
          <w:rFonts w:ascii="Times New Roman" w:hAnsi="Times New Roman" w:cs="Times New Roman"/>
          <w:b/>
          <w:sz w:val="24"/>
          <w:szCs w:val="24"/>
        </w:rPr>
        <w:t xml:space="preserve"> получат возможность:</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сравнивать конструкцию реальных объектов и конструкции изделия;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соотносить объемную конструкцию из правильных геометрических фигур с изображением развертки;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создавать собственную конструкцию изделия по заданному образцу.</w:t>
      </w:r>
    </w:p>
    <w:p w:rsidR="002C3844" w:rsidRPr="00B80EF6" w:rsidRDefault="002C3844" w:rsidP="002C3844">
      <w:pPr>
        <w:tabs>
          <w:tab w:val="num" w:pos="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Практика работы на компьютере.</w:t>
      </w:r>
    </w:p>
    <w:p w:rsidR="002C3844" w:rsidRPr="00B80EF6" w:rsidRDefault="002C3844" w:rsidP="002C3844">
      <w:pPr>
        <w:tabs>
          <w:tab w:val="num" w:pos="0"/>
        </w:tabs>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Обучающийся научится: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информацию, представленную в учебнике в разных формах при защите проекта;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воспринимать книгу как источник информации;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наблюдать и соотносить разные информационные объекты в учебнике (текст, иллюстративный материал, текстовый план, слайдовый план) и делать  выводы и умозаключения;</w:t>
      </w:r>
    </w:p>
    <w:p w:rsidR="002C3844" w:rsidRPr="00B80EF6" w:rsidRDefault="002C3844" w:rsidP="002C3844">
      <w:pPr>
        <w:spacing w:after="0" w:line="240" w:lineRule="auto"/>
        <w:ind w:left="360" w:hanging="360"/>
        <w:rPr>
          <w:rFonts w:ascii="Times New Roman" w:hAnsi="Times New Roman" w:cs="Times New Roman"/>
          <w:sz w:val="24"/>
          <w:szCs w:val="24"/>
        </w:rPr>
      </w:pPr>
      <w:r w:rsidRPr="00B80EF6">
        <w:rPr>
          <w:rFonts w:ascii="Times New Roman" w:hAnsi="Times New Roman" w:cs="Times New Roman"/>
          <w:sz w:val="24"/>
          <w:szCs w:val="24"/>
        </w:rPr>
        <w:t xml:space="preserve">выполнять преобразования информации; переводить текстовую информацию </w:t>
      </w:r>
      <w:proofErr w:type="gramStart"/>
      <w:r w:rsidRPr="00B80EF6">
        <w:rPr>
          <w:rFonts w:ascii="Times New Roman" w:hAnsi="Times New Roman" w:cs="Times New Roman"/>
          <w:sz w:val="24"/>
          <w:szCs w:val="24"/>
        </w:rPr>
        <w:t>в</w:t>
      </w:r>
      <w:proofErr w:type="gramEnd"/>
      <w:r w:rsidRPr="00B80EF6">
        <w:rPr>
          <w:rFonts w:ascii="Times New Roman" w:hAnsi="Times New Roman" w:cs="Times New Roman"/>
          <w:sz w:val="24"/>
          <w:szCs w:val="24"/>
        </w:rPr>
        <w:t xml:space="preserve"> табличную</w:t>
      </w:r>
    </w:p>
    <w:p w:rsidR="002C3844" w:rsidRPr="00B80EF6" w:rsidRDefault="002C3844" w:rsidP="002C3844">
      <w:pPr>
        <w:spacing w:after="0" w:line="240" w:lineRule="auto"/>
        <w:ind w:left="360" w:hanging="360"/>
        <w:rPr>
          <w:rFonts w:ascii="Times New Roman" w:hAnsi="Times New Roman" w:cs="Times New Roman"/>
          <w:sz w:val="24"/>
          <w:szCs w:val="24"/>
        </w:rPr>
      </w:pPr>
      <w:r w:rsidRPr="00B80EF6">
        <w:rPr>
          <w:rFonts w:ascii="Times New Roman" w:hAnsi="Times New Roman" w:cs="Times New Roman"/>
          <w:sz w:val="24"/>
          <w:szCs w:val="24"/>
        </w:rPr>
        <w:t>форму;</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самостоятельно заполнять технологическую карту по заданному образцу;</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компьютер для поиска, хранения и воспроизведения информации;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различать устройства компьютера  и соблюдать правила  безопасной работы;</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находить, сохранять и использовать рисунки для оформления афиши.</w:t>
      </w:r>
    </w:p>
    <w:p w:rsidR="002C3844" w:rsidRPr="00B80EF6" w:rsidRDefault="002C3844" w:rsidP="002C3844">
      <w:pPr>
        <w:tabs>
          <w:tab w:val="num" w:pos="0"/>
        </w:tabs>
        <w:autoSpaceDE w:val="0"/>
        <w:autoSpaceDN w:val="0"/>
        <w:adjustRightInd w:val="0"/>
        <w:spacing w:after="0" w:line="240" w:lineRule="auto"/>
        <w:rPr>
          <w:rFonts w:ascii="Times New Roman" w:hAnsi="Times New Roman" w:cs="Times New Roman"/>
          <w:b/>
          <w:iCs/>
          <w:spacing w:val="11"/>
          <w:sz w:val="24"/>
          <w:szCs w:val="24"/>
        </w:rPr>
      </w:pPr>
      <w:proofErr w:type="gramStart"/>
      <w:r w:rsidRPr="00B80EF6">
        <w:rPr>
          <w:rFonts w:ascii="Times New Roman" w:hAnsi="Times New Roman" w:cs="Times New Roman"/>
          <w:b/>
          <w:sz w:val="24"/>
          <w:szCs w:val="24"/>
        </w:rPr>
        <w:t>Обучающиеся</w:t>
      </w:r>
      <w:proofErr w:type="gramEnd"/>
      <w:r w:rsidRPr="00B80EF6">
        <w:rPr>
          <w:rFonts w:ascii="Times New Roman" w:hAnsi="Times New Roman" w:cs="Times New Roman"/>
          <w:b/>
          <w:sz w:val="24"/>
          <w:szCs w:val="24"/>
        </w:rPr>
        <w:t xml:space="preserve"> получат возможность:</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переводить информацию из одного вида в другой;</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создавать простейшие информационные объекты;</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использовать возможности сети Интернет по поиску информации </w:t>
      </w:r>
    </w:p>
    <w:p w:rsidR="002C3844" w:rsidRPr="00B80EF6" w:rsidRDefault="002C3844" w:rsidP="002C3844">
      <w:pPr>
        <w:tabs>
          <w:tab w:val="num" w:pos="0"/>
        </w:tabs>
        <w:spacing w:after="0" w:line="240" w:lineRule="auto"/>
        <w:jc w:val="center"/>
        <w:rPr>
          <w:rFonts w:ascii="Times New Roman" w:hAnsi="Times New Roman" w:cs="Times New Roman"/>
          <w:sz w:val="24"/>
          <w:szCs w:val="24"/>
        </w:rPr>
      </w:pPr>
      <w:r w:rsidRPr="00B80EF6">
        <w:rPr>
          <w:rFonts w:ascii="Times New Roman" w:hAnsi="Times New Roman" w:cs="Times New Roman"/>
          <w:b/>
          <w:sz w:val="24"/>
          <w:szCs w:val="24"/>
        </w:rPr>
        <w:t>Проектная деятельность.</w:t>
      </w:r>
    </w:p>
    <w:p w:rsidR="002C3844" w:rsidRPr="00B80EF6" w:rsidRDefault="002C3844" w:rsidP="002C3844">
      <w:pPr>
        <w:tabs>
          <w:tab w:val="num" w:pos="0"/>
        </w:tabs>
        <w:autoSpaceDE w:val="0"/>
        <w:autoSpaceDN w:val="0"/>
        <w:adjustRightInd w:val="0"/>
        <w:spacing w:after="0" w:line="240" w:lineRule="auto"/>
        <w:rPr>
          <w:rFonts w:ascii="Times New Roman" w:hAnsi="Times New Roman" w:cs="Times New Roman"/>
          <w:b/>
          <w:i/>
          <w:sz w:val="24"/>
          <w:szCs w:val="24"/>
        </w:rPr>
      </w:pPr>
      <w:r w:rsidRPr="00B80EF6">
        <w:rPr>
          <w:rFonts w:ascii="Times New Roman" w:hAnsi="Times New Roman" w:cs="Times New Roman"/>
          <w:b/>
          <w:sz w:val="24"/>
          <w:szCs w:val="24"/>
        </w:rPr>
        <w:t>Обучающийся научится</w:t>
      </w:r>
      <w:r w:rsidRPr="00B80EF6">
        <w:rPr>
          <w:rFonts w:ascii="Times New Roman" w:hAnsi="Times New Roman" w:cs="Times New Roman"/>
          <w:b/>
          <w:i/>
          <w:sz w:val="24"/>
          <w:szCs w:val="24"/>
        </w:rPr>
        <w:t>:</w:t>
      </w:r>
    </w:p>
    <w:p w:rsidR="002C3844" w:rsidRPr="00B80EF6" w:rsidRDefault="002C3844" w:rsidP="002C3844">
      <w:pPr>
        <w:spacing w:after="0" w:line="240" w:lineRule="auto"/>
        <w:rPr>
          <w:rFonts w:ascii="Times New Roman" w:hAnsi="Times New Roman" w:cs="Times New Roman"/>
          <w:spacing w:val="6"/>
          <w:sz w:val="24"/>
          <w:szCs w:val="24"/>
        </w:rPr>
      </w:pPr>
      <w:r w:rsidRPr="00B80EF6">
        <w:rPr>
          <w:rFonts w:ascii="Times New Roman" w:hAnsi="Times New Roman" w:cs="Times New Roman"/>
          <w:sz w:val="24"/>
          <w:szCs w:val="24"/>
        </w:rPr>
        <w:t>составлять план последовательности выполнения изделия по заданному слайдовому или текстовому  плану;</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определять этапы проектной деятельности;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определять задачи каждого этапа проекторной деятельности под руководством учителя и самостоятельно;</w:t>
      </w:r>
    </w:p>
    <w:p w:rsidR="002C3844" w:rsidRPr="00B80EF6" w:rsidRDefault="002C3844" w:rsidP="002C3844">
      <w:pPr>
        <w:tabs>
          <w:tab w:val="num"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распределять роли при выполнении изделия под руководством учителя и/ или выбирать роли в зависимости от своих интересов и возможностей;</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проводить оценку качества выполнения изделия по заданным критериям;</w:t>
      </w:r>
    </w:p>
    <w:p w:rsidR="002C3844" w:rsidRPr="00B80EF6" w:rsidRDefault="002C3844" w:rsidP="002C3844">
      <w:pPr>
        <w:spacing w:after="0" w:line="240" w:lineRule="auto"/>
        <w:rPr>
          <w:rFonts w:ascii="Times New Roman" w:hAnsi="Times New Roman" w:cs="Times New Roman"/>
          <w:i/>
          <w:sz w:val="24"/>
          <w:szCs w:val="24"/>
        </w:rPr>
      </w:pPr>
      <w:r w:rsidRPr="00B80EF6">
        <w:rPr>
          <w:rFonts w:ascii="Times New Roman" w:hAnsi="Times New Roman" w:cs="Times New Roman"/>
          <w:sz w:val="24"/>
          <w:szCs w:val="24"/>
        </w:rPr>
        <w:t>проектировать деятельность по выполнению изделия  на основе технологической карты  как одного из средств реализации проекта</w:t>
      </w:r>
      <w:r w:rsidRPr="00B80EF6">
        <w:rPr>
          <w:rFonts w:ascii="Times New Roman" w:hAnsi="Times New Roman" w:cs="Times New Roman"/>
          <w:i/>
          <w:sz w:val="24"/>
          <w:szCs w:val="24"/>
        </w:rPr>
        <w:t>;</w:t>
      </w:r>
    </w:p>
    <w:p w:rsidR="002C3844" w:rsidRPr="00B80EF6" w:rsidRDefault="002C3844" w:rsidP="002C3844">
      <w:pPr>
        <w:tabs>
          <w:tab w:val="num" w:pos="0"/>
        </w:tabs>
        <w:autoSpaceDE w:val="0"/>
        <w:autoSpaceDN w:val="0"/>
        <w:adjustRightInd w:val="0"/>
        <w:spacing w:after="0" w:line="240" w:lineRule="auto"/>
        <w:rPr>
          <w:rFonts w:ascii="Times New Roman" w:hAnsi="Times New Roman" w:cs="Times New Roman"/>
          <w:b/>
          <w:iCs/>
          <w:spacing w:val="11"/>
          <w:sz w:val="24"/>
          <w:szCs w:val="24"/>
        </w:rPr>
      </w:pPr>
      <w:proofErr w:type="gramStart"/>
      <w:r w:rsidRPr="00B80EF6">
        <w:rPr>
          <w:rFonts w:ascii="Times New Roman" w:hAnsi="Times New Roman" w:cs="Times New Roman"/>
          <w:b/>
          <w:sz w:val="24"/>
          <w:szCs w:val="24"/>
        </w:rPr>
        <w:t>Обучающиеся</w:t>
      </w:r>
      <w:proofErr w:type="gramEnd"/>
      <w:r w:rsidRPr="00B80EF6">
        <w:rPr>
          <w:rFonts w:ascii="Times New Roman" w:hAnsi="Times New Roman" w:cs="Times New Roman"/>
          <w:b/>
          <w:sz w:val="24"/>
          <w:szCs w:val="24"/>
        </w:rPr>
        <w:t xml:space="preserve"> получат возможность:</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  осмыслить понятие стоимость изделия и его значение в практической и производственной деятельности;</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выделять  задачи каждого этапа проектной деятельности;</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распределять роли при выполнении изделия в зависимости от умения качественно выполнять отдельные виды обработки материалов;</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lastRenderedPageBreak/>
        <w:t xml:space="preserve">проводить оценку качества выполнения изделия на каждом этапе проекта и корректировать выполнение изделия; </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развивать навыки работы в коллективе,  умения работать в паре; применять на практике правила сотрудничества.</w:t>
      </w:r>
    </w:p>
    <w:p w:rsidR="002C3844" w:rsidRPr="00B80EF6" w:rsidRDefault="002C3844" w:rsidP="002C3844">
      <w:pPr>
        <w:pStyle w:val="Style15"/>
        <w:widowControl/>
        <w:spacing w:before="149" w:line="240" w:lineRule="auto"/>
        <w:ind w:firstLine="346"/>
        <w:jc w:val="left"/>
        <w:rPr>
          <w:rStyle w:val="FontStyle163"/>
          <w:sz w:val="24"/>
          <w:szCs w:val="24"/>
        </w:rPr>
      </w:pPr>
      <w:r w:rsidRPr="00B80EF6">
        <w:rPr>
          <w:rStyle w:val="FontStyle163"/>
          <w:sz w:val="24"/>
          <w:szCs w:val="24"/>
        </w:rPr>
        <w:t>4 класс</w:t>
      </w:r>
    </w:p>
    <w:p w:rsidR="002C3844" w:rsidRPr="00B80EF6" w:rsidRDefault="002C3844" w:rsidP="002C3844">
      <w:pPr>
        <w:pStyle w:val="Style15"/>
        <w:widowControl/>
        <w:spacing w:before="149" w:line="240" w:lineRule="auto"/>
        <w:ind w:firstLine="346"/>
        <w:jc w:val="center"/>
        <w:rPr>
          <w:rStyle w:val="FontStyle163"/>
          <w:sz w:val="24"/>
          <w:szCs w:val="24"/>
        </w:rPr>
      </w:pPr>
      <w:r w:rsidRPr="00B80EF6">
        <w:rPr>
          <w:rStyle w:val="FontStyle163"/>
          <w:sz w:val="24"/>
          <w:szCs w:val="24"/>
        </w:rPr>
        <w:t xml:space="preserve">Раздел «Общекультурные и </w:t>
      </w:r>
      <w:proofErr w:type="spellStart"/>
      <w:r w:rsidRPr="00B80EF6">
        <w:rPr>
          <w:rStyle w:val="FontStyle163"/>
          <w:sz w:val="24"/>
          <w:szCs w:val="24"/>
        </w:rPr>
        <w:t>общетрудовые</w:t>
      </w:r>
      <w:proofErr w:type="spellEnd"/>
      <w:r w:rsidRPr="00B80EF6">
        <w:rPr>
          <w:rStyle w:val="FontStyle163"/>
          <w:sz w:val="24"/>
          <w:szCs w:val="24"/>
        </w:rPr>
        <w:t xml:space="preserve"> компетенции. Основы культуры труда, самообслуживание»</w:t>
      </w:r>
    </w:p>
    <w:p w:rsidR="002C3844" w:rsidRPr="00B80EF6" w:rsidRDefault="002C3844" w:rsidP="002C3844">
      <w:pPr>
        <w:pStyle w:val="Style73"/>
        <w:widowControl/>
        <w:spacing w:before="48"/>
        <w:ind w:left="379"/>
        <w:jc w:val="left"/>
        <w:rPr>
          <w:rStyle w:val="FontStyle172"/>
          <w:b/>
          <w:sz w:val="24"/>
          <w:szCs w:val="24"/>
        </w:rPr>
      </w:pPr>
      <w:r w:rsidRPr="00B80EF6">
        <w:rPr>
          <w:rStyle w:val="FontStyle172"/>
          <w:b/>
          <w:sz w:val="24"/>
          <w:szCs w:val="24"/>
        </w:rPr>
        <w:t>Выпускник научится:</w:t>
      </w:r>
    </w:p>
    <w:p w:rsidR="002C3844" w:rsidRPr="00B80EF6" w:rsidRDefault="002C3844" w:rsidP="002C3844">
      <w:pPr>
        <w:pStyle w:val="Style98"/>
        <w:widowControl/>
        <w:tabs>
          <w:tab w:val="left" w:pos="773"/>
        </w:tabs>
        <w:spacing w:line="240" w:lineRule="auto"/>
        <w:ind w:firstLine="0"/>
        <w:jc w:val="left"/>
        <w:rPr>
          <w:rStyle w:val="FontStyle172"/>
          <w:sz w:val="24"/>
          <w:szCs w:val="24"/>
        </w:rPr>
      </w:pPr>
      <w:r w:rsidRPr="00B80EF6">
        <w:rPr>
          <w:rStyle w:val="FontStyle172"/>
          <w:sz w:val="24"/>
          <w:szCs w:val="24"/>
        </w:rPr>
        <w:t>называть наиболее распространенные в своем регионе традиционные народные промыслы и ремесла, современные профессии (в том числе профессии своих родителей) и описывать  их особенности;</w:t>
      </w:r>
    </w:p>
    <w:p w:rsidR="002C3844" w:rsidRPr="00B80EF6" w:rsidRDefault="002C3844" w:rsidP="002C3844">
      <w:pPr>
        <w:pStyle w:val="Style98"/>
        <w:widowControl/>
        <w:tabs>
          <w:tab w:val="left" w:pos="773"/>
        </w:tabs>
        <w:spacing w:line="240" w:lineRule="auto"/>
        <w:ind w:firstLine="0"/>
        <w:jc w:val="left"/>
        <w:rPr>
          <w:rStyle w:val="FontStyle172"/>
          <w:sz w:val="24"/>
          <w:szCs w:val="24"/>
        </w:rPr>
      </w:pPr>
      <w:r w:rsidRPr="00B80EF6">
        <w:rPr>
          <w:rStyle w:val="FontStyle172"/>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2C3844" w:rsidRPr="00B80EF6" w:rsidRDefault="002C3844" w:rsidP="002C3844">
      <w:pPr>
        <w:pStyle w:val="Style98"/>
        <w:widowControl/>
        <w:tabs>
          <w:tab w:val="left" w:pos="773"/>
        </w:tabs>
        <w:spacing w:line="240" w:lineRule="auto"/>
        <w:ind w:firstLine="0"/>
        <w:jc w:val="left"/>
        <w:rPr>
          <w:rStyle w:val="FontStyle172"/>
          <w:sz w:val="24"/>
          <w:szCs w:val="24"/>
        </w:rPr>
      </w:pPr>
      <w:r w:rsidRPr="00B80EF6">
        <w:rPr>
          <w:rStyle w:val="FontStyle172"/>
          <w:sz w:val="24"/>
          <w:szCs w:val="24"/>
        </w:rPr>
        <w:t>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2C3844" w:rsidRPr="00B80EF6" w:rsidRDefault="002C3844" w:rsidP="002C3844">
      <w:pPr>
        <w:pStyle w:val="Style98"/>
        <w:widowControl/>
        <w:tabs>
          <w:tab w:val="left" w:pos="773"/>
        </w:tabs>
        <w:spacing w:line="240" w:lineRule="auto"/>
        <w:ind w:firstLine="0"/>
        <w:jc w:val="left"/>
        <w:rPr>
          <w:rStyle w:val="FontStyle172"/>
          <w:sz w:val="24"/>
          <w:szCs w:val="24"/>
        </w:rPr>
      </w:pPr>
      <w:r w:rsidRPr="00B80EF6">
        <w:rPr>
          <w:rStyle w:val="FontStyle172"/>
          <w:sz w:val="24"/>
          <w:szCs w:val="24"/>
        </w:rPr>
        <w:t xml:space="preserve">организовывать свое рабочее место в зависимости от вида работы, выполнять доступные действия по самообслуживанию и доступные виды домашнего труда. </w:t>
      </w:r>
      <w:r w:rsidRPr="00B80EF6">
        <w:rPr>
          <w:rStyle w:val="FontStyle172"/>
          <w:sz w:val="24"/>
          <w:szCs w:val="24"/>
        </w:rPr>
        <w:tab/>
      </w:r>
    </w:p>
    <w:p w:rsidR="002C3844" w:rsidRPr="00B80EF6" w:rsidRDefault="002C3844" w:rsidP="002C3844">
      <w:pPr>
        <w:pStyle w:val="Style36"/>
        <w:widowControl/>
        <w:ind w:left="542"/>
        <w:jc w:val="left"/>
        <w:rPr>
          <w:rStyle w:val="FontStyle171"/>
          <w:b/>
          <w:i w:val="0"/>
          <w:sz w:val="24"/>
          <w:szCs w:val="24"/>
        </w:rPr>
      </w:pPr>
      <w:r w:rsidRPr="00B80EF6">
        <w:rPr>
          <w:rStyle w:val="FontStyle171"/>
          <w:b/>
          <w:sz w:val="24"/>
          <w:szCs w:val="24"/>
        </w:rPr>
        <w:t>Выпускник получит возможность научиться:</w:t>
      </w:r>
    </w:p>
    <w:p w:rsidR="002C3844" w:rsidRPr="00B80EF6" w:rsidRDefault="002C3844" w:rsidP="002C3844">
      <w:pPr>
        <w:pStyle w:val="Style131"/>
        <w:widowControl/>
        <w:tabs>
          <w:tab w:val="left" w:pos="773"/>
        </w:tabs>
        <w:spacing w:line="240" w:lineRule="auto"/>
        <w:ind w:firstLine="0"/>
        <w:jc w:val="left"/>
        <w:rPr>
          <w:rStyle w:val="FontStyle171"/>
          <w:i w:val="0"/>
          <w:sz w:val="24"/>
          <w:szCs w:val="24"/>
        </w:rPr>
      </w:pPr>
      <w:r w:rsidRPr="00B80EF6">
        <w:rPr>
          <w:rStyle w:val="FontStyle171"/>
          <w:i w:val="0"/>
          <w:sz w:val="24"/>
          <w:szCs w:val="24"/>
        </w:rPr>
        <w:t>уважительно относиться к труду людей;</w:t>
      </w:r>
    </w:p>
    <w:p w:rsidR="002C3844" w:rsidRPr="00B80EF6" w:rsidRDefault="002C3844" w:rsidP="002C3844">
      <w:pPr>
        <w:pStyle w:val="Style131"/>
        <w:widowControl/>
        <w:tabs>
          <w:tab w:val="left" w:pos="773"/>
        </w:tabs>
        <w:spacing w:line="240" w:lineRule="auto"/>
        <w:ind w:firstLine="0"/>
        <w:jc w:val="left"/>
        <w:rPr>
          <w:rStyle w:val="FontStyle171"/>
          <w:i w:val="0"/>
          <w:sz w:val="24"/>
          <w:szCs w:val="24"/>
        </w:rPr>
      </w:pPr>
      <w:r w:rsidRPr="00B80EF6">
        <w:rPr>
          <w:rStyle w:val="FontStyle171"/>
          <w:i w:val="0"/>
          <w:sz w:val="24"/>
          <w:szCs w:val="24"/>
        </w:rPr>
        <w:t>понимать культурно – историческую ценность традиций, отраженных в предметном мире, и уважать их;</w:t>
      </w:r>
    </w:p>
    <w:p w:rsidR="002C3844" w:rsidRPr="00B80EF6" w:rsidRDefault="002C3844" w:rsidP="002C3844">
      <w:pPr>
        <w:pStyle w:val="Style131"/>
        <w:widowControl/>
        <w:tabs>
          <w:tab w:val="left" w:pos="773"/>
        </w:tabs>
        <w:spacing w:line="240" w:lineRule="auto"/>
        <w:ind w:firstLine="0"/>
        <w:jc w:val="left"/>
        <w:rPr>
          <w:rStyle w:val="FontStyle171"/>
          <w:i w:val="0"/>
          <w:sz w:val="24"/>
          <w:szCs w:val="24"/>
        </w:rPr>
      </w:pPr>
      <w:r w:rsidRPr="00B80EF6">
        <w:rPr>
          <w:rStyle w:val="FontStyle171"/>
          <w:i w:val="0"/>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2C3844" w:rsidRPr="00B80EF6" w:rsidRDefault="002C3844" w:rsidP="002C3844">
      <w:pPr>
        <w:pStyle w:val="Style15"/>
        <w:widowControl/>
        <w:spacing w:before="149" w:line="240" w:lineRule="auto"/>
        <w:ind w:firstLine="346"/>
        <w:jc w:val="left"/>
        <w:rPr>
          <w:rStyle w:val="FontStyle163"/>
          <w:sz w:val="24"/>
          <w:szCs w:val="24"/>
        </w:rPr>
      </w:pPr>
      <w:r w:rsidRPr="00B80EF6">
        <w:rPr>
          <w:rStyle w:val="FontStyle163"/>
          <w:sz w:val="24"/>
          <w:szCs w:val="24"/>
        </w:rPr>
        <w:t>Раздел «Технология ручной обработки материалов. Элементы графической грамоты»</w:t>
      </w:r>
    </w:p>
    <w:p w:rsidR="002C3844" w:rsidRPr="00B80EF6" w:rsidRDefault="002C3844" w:rsidP="002C3844">
      <w:pPr>
        <w:pStyle w:val="Style73"/>
        <w:widowControl/>
        <w:spacing w:before="48"/>
        <w:ind w:left="379"/>
        <w:jc w:val="left"/>
        <w:rPr>
          <w:rStyle w:val="FontStyle172"/>
          <w:b/>
          <w:sz w:val="24"/>
          <w:szCs w:val="24"/>
        </w:rPr>
      </w:pPr>
      <w:r w:rsidRPr="00B80EF6">
        <w:rPr>
          <w:rStyle w:val="FontStyle172"/>
          <w:b/>
          <w:sz w:val="24"/>
          <w:szCs w:val="24"/>
        </w:rPr>
        <w:t>Выпускник научится:</w:t>
      </w:r>
    </w:p>
    <w:p w:rsidR="002C3844" w:rsidRPr="00B80EF6" w:rsidRDefault="002C3844" w:rsidP="002C3844">
      <w:pPr>
        <w:pStyle w:val="Style98"/>
        <w:widowControl/>
        <w:tabs>
          <w:tab w:val="left" w:pos="773"/>
        </w:tabs>
        <w:spacing w:line="240" w:lineRule="auto"/>
        <w:ind w:firstLine="0"/>
        <w:jc w:val="left"/>
        <w:rPr>
          <w:rStyle w:val="FontStyle172"/>
          <w:sz w:val="24"/>
          <w:szCs w:val="24"/>
        </w:rPr>
      </w:pPr>
      <w:r w:rsidRPr="00B80EF6">
        <w:rPr>
          <w:rStyle w:val="FontStyle172"/>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 художественным и конструктивным свойствам в соответствии с поставленной задачей;</w:t>
      </w:r>
    </w:p>
    <w:p w:rsidR="002C3844" w:rsidRPr="00B80EF6" w:rsidRDefault="002C3844" w:rsidP="002C3844">
      <w:pPr>
        <w:pStyle w:val="Style98"/>
        <w:widowControl/>
        <w:tabs>
          <w:tab w:val="left" w:pos="773"/>
        </w:tabs>
        <w:spacing w:line="240" w:lineRule="auto"/>
        <w:ind w:firstLine="0"/>
        <w:jc w:val="left"/>
        <w:rPr>
          <w:rStyle w:val="FontStyle172"/>
          <w:sz w:val="24"/>
          <w:szCs w:val="24"/>
        </w:rPr>
      </w:pPr>
      <w:r w:rsidRPr="00B80EF6">
        <w:rPr>
          <w:rStyle w:val="FontStyle172"/>
          <w:sz w:val="24"/>
          <w:szCs w:val="24"/>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заготовок, формообразовании, сборке и отделке изделия),  экономно расходовать используемые материалы;</w:t>
      </w:r>
    </w:p>
    <w:p w:rsidR="002C3844" w:rsidRPr="00B80EF6" w:rsidRDefault="002C3844" w:rsidP="002C3844">
      <w:pPr>
        <w:pStyle w:val="Style98"/>
        <w:widowControl/>
        <w:tabs>
          <w:tab w:val="left" w:pos="773"/>
        </w:tabs>
        <w:spacing w:line="240" w:lineRule="auto"/>
        <w:ind w:firstLine="0"/>
        <w:jc w:val="left"/>
        <w:rPr>
          <w:rStyle w:val="FontStyle172"/>
          <w:sz w:val="24"/>
          <w:szCs w:val="24"/>
        </w:rPr>
      </w:pPr>
      <w:r w:rsidRPr="00B80EF6">
        <w:rPr>
          <w:rStyle w:val="FontStyle172"/>
          <w:sz w:val="24"/>
          <w:szCs w:val="24"/>
        </w:rPr>
        <w:t>применять приемы рациональной безопасной работы ручными инструментами: чертежным</w:t>
      </w:r>
      <w:proofErr w:type="gramStart"/>
      <w:r w:rsidRPr="00B80EF6">
        <w:rPr>
          <w:rStyle w:val="FontStyle172"/>
          <w:sz w:val="24"/>
          <w:szCs w:val="24"/>
        </w:rPr>
        <w:t>и(</w:t>
      </w:r>
      <w:proofErr w:type="gramEnd"/>
      <w:r w:rsidRPr="00B80EF6">
        <w:rPr>
          <w:rStyle w:val="FontStyle172"/>
          <w:sz w:val="24"/>
          <w:szCs w:val="24"/>
        </w:rPr>
        <w:t xml:space="preserve">линейка, угольник, циркуль), режущими (ножницы), и колющими (швейная игла); </w:t>
      </w:r>
    </w:p>
    <w:p w:rsidR="002C3844" w:rsidRPr="00B80EF6" w:rsidRDefault="002C3844" w:rsidP="002C3844">
      <w:pPr>
        <w:pStyle w:val="Style98"/>
        <w:widowControl/>
        <w:tabs>
          <w:tab w:val="left" w:pos="773"/>
        </w:tabs>
        <w:spacing w:line="240" w:lineRule="auto"/>
        <w:ind w:firstLine="0"/>
        <w:jc w:val="left"/>
        <w:rPr>
          <w:rStyle w:val="FontStyle172"/>
          <w:sz w:val="24"/>
          <w:szCs w:val="24"/>
        </w:rPr>
      </w:pPr>
      <w:r w:rsidRPr="00B80EF6">
        <w:rPr>
          <w:rStyle w:val="FontStyle172"/>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2C3844" w:rsidRPr="00B80EF6" w:rsidRDefault="002C3844" w:rsidP="002C3844">
      <w:pPr>
        <w:pStyle w:val="Style36"/>
        <w:widowControl/>
        <w:ind w:left="542"/>
        <w:jc w:val="left"/>
        <w:rPr>
          <w:rStyle w:val="FontStyle171"/>
          <w:b/>
          <w:i w:val="0"/>
          <w:sz w:val="24"/>
          <w:szCs w:val="24"/>
        </w:rPr>
      </w:pPr>
      <w:r w:rsidRPr="00B80EF6">
        <w:rPr>
          <w:rStyle w:val="FontStyle171"/>
          <w:b/>
          <w:sz w:val="24"/>
          <w:szCs w:val="24"/>
        </w:rPr>
        <w:t>Выпускник получит возможность научиться:</w:t>
      </w:r>
    </w:p>
    <w:p w:rsidR="002C3844" w:rsidRPr="00B80EF6" w:rsidRDefault="002C3844" w:rsidP="002C3844">
      <w:pPr>
        <w:pStyle w:val="Style36"/>
        <w:widowControl/>
        <w:jc w:val="left"/>
        <w:rPr>
          <w:rStyle w:val="FontStyle171"/>
          <w:b/>
          <w:i w:val="0"/>
          <w:sz w:val="24"/>
          <w:szCs w:val="24"/>
        </w:rPr>
      </w:pPr>
      <w:r w:rsidRPr="00B80EF6">
        <w:rPr>
          <w:rStyle w:val="FontStyle171"/>
          <w:i w:val="0"/>
          <w:sz w:val="24"/>
          <w:szCs w:val="24"/>
        </w:rPr>
        <w:t>технологическую последовательность реализации собственного или предложенного замысла;</w:t>
      </w:r>
    </w:p>
    <w:p w:rsidR="002C3844" w:rsidRPr="00B80EF6" w:rsidRDefault="002C3844" w:rsidP="002C3844">
      <w:pPr>
        <w:pStyle w:val="Style131"/>
        <w:widowControl/>
        <w:tabs>
          <w:tab w:val="left" w:pos="773"/>
        </w:tabs>
        <w:spacing w:line="240" w:lineRule="auto"/>
        <w:ind w:firstLine="0"/>
        <w:jc w:val="left"/>
        <w:rPr>
          <w:rStyle w:val="FontStyle171"/>
          <w:i w:val="0"/>
          <w:sz w:val="24"/>
          <w:szCs w:val="24"/>
        </w:rPr>
      </w:pPr>
      <w:r w:rsidRPr="00B80EF6">
        <w:rPr>
          <w:rStyle w:val="FontStyle171"/>
          <w:i w:val="0"/>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 художественной задачей.</w:t>
      </w:r>
    </w:p>
    <w:p w:rsidR="002C3844" w:rsidRPr="00B80EF6" w:rsidRDefault="002C3844" w:rsidP="002C3844">
      <w:pPr>
        <w:pStyle w:val="Style15"/>
        <w:widowControl/>
        <w:spacing w:before="149" w:line="240" w:lineRule="auto"/>
        <w:ind w:firstLine="346"/>
        <w:jc w:val="left"/>
        <w:rPr>
          <w:rStyle w:val="FontStyle163"/>
          <w:sz w:val="24"/>
          <w:szCs w:val="24"/>
        </w:rPr>
      </w:pPr>
      <w:r w:rsidRPr="00B80EF6">
        <w:rPr>
          <w:rStyle w:val="FontStyle163"/>
          <w:sz w:val="24"/>
          <w:szCs w:val="24"/>
        </w:rPr>
        <w:t>Раздел «Конструирование и моделирование»</w:t>
      </w:r>
    </w:p>
    <w:p w:rsidR="002C3844" w:rsidRPr="00B80EF6" w:rsidRDefault="002C3844" w:rsidP="002C3844">
      <w:pPr>
        <w:pStyle w:val="Style73"/>
        <w:widowControl/>
        <w:spacing w:before="48"/>
        <w:ind w:left="379"/>
        <w:jc w:val="left"/>
        <w:rPr>
          <w:rStyle w:val="FontStyle172"/>
          <w:b/>
          <w:sz w:val="24"/>
          <w:szCs w:val="24"/>
        </w:rPr>
      </w:pPr>
      <w:r w:rsidRPr="00B80EF6">
        <w:rPr>
          <w:rStyle w:val="FontStyle172"/>
          <w:b/>
          <w:sz w:val="24"/>
          <w:szCs w:val="24"/>
        </w:rPr>
        <w:t>Выпускник научится:</w:t>
      </w:r>
    </w:p>
    <w:p w:rsidR="002C3844" w:rsidRPr="00B80EF6" w:rsidRDefault="002C3844" w:rsidP="002C3844">
      <w:pPr>
        <w:pStyle w:val="Style73"/>
        <w:widowControl/>
        <w:spacing w:before="48"/>
        <w:jc w:val="left"/>
        <w:rPr>
          <w:rStyle w:val="FontStyle171"/>
          <w:b/>
          <w:i w:val="0"/>
          <w:iCs w:val="0"/>
          <w:sz w:val="24"/>
          <w:szCs w:val="24"/>
        </w:rPr>
      </w:pPr>
      <w:r w:rsidRPr="00B80EF6">
        <w:rPr>
          <w:rStyle w:val="FontStyle171"/>
          <w:i w:val="0"/>
          <w:sz w:val="24"/>
          <w:szCs w:val="24"/>
        </w:rPr>
        <w:t>анализировать устройство изделия: выделять детали, их форму, определять взаимное расположение, виды соединения деталей;</w:t>
      </w:r>
    </w:p>
    <w:p w:rsidR="002C3844" w:rsidRPr="00B80EF6" w:rsidRDefault="002C3844" w:rsidP="002C3844">
      <w:pPr>
        <w:pStyle w:val="Style73"/>
        <w:widowControl/>
        <w:spacing w:before="48"/>
        <w:jc w:val="left"/>
        <w:rPr>
          <w:rStyle w:val="FontStyle171"/>
          <w:i w:val="0"/>
          <w:sz w:val="24"/>
          <w:szCs w:val="24"/>
        </w:rPr>
      </w:pPr>
      <w:r w:rsidRPr="00B80EF6">
        <w:rPr>
          <w:rStyle w:val="FontStyle171"/>
          <w:i w:val="0"/>
          <w:sz w:val="24"/>
          <w:szCs w:val="24"/>
        </w:rPr>
        <w:lastRenderedPageBreak/>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2C3844" w:rsidRPr="00B80EF6" w:rsidRDefault="002C3844" w:rsidP="002C3844">
      <w:pPr>
        <w:pStyle w:val="Style73"/>
        <w:widowControl/>
        <w:spacing w:before="48"/>
        <w:jc w:val="left"/>
        <w:rPr>
          <w:rStyle w:val="FontStyle171"/>
          <w:i w:val="0"/>
          <w:sz w:val="24"/>
          <w:szCs w:val="24"/>
        </w:rPr>
      </w:pPr>
      <w:r w:rsidRPr="00B80EF6">
        <w:rPr>
          <w:rStyle w:val="FontStyle171"/>
          <w:i w:val="0"/>
          <w:sz w:val="24"/>
          <w:szCs w:val="24"/>
        </w:rPr>
        <w:t>изготавливать несложные конструкции по рисунку, простейшему чертежу или эскизу, образцу и доступным заданным условиям.</w:t>
      </w:r>
    </w:p>
    <w:p w:rsidR="002C3844" w:rsidRPr="00B80EF6" w:rsidRDefault="002C3844" w:rsidP="002C3844">
      <w:pPr>
        <w:pStyle w:val="Style36"/>
        <w:widowControl/>
        <w:ind w:left="542"/>
        <w:jc w:val="left"/>
        <w:rPr>
          <w:rStyle w:val="FontStyle171"/>
          <w:b/>
          <w:i w:val="0"/>
          <w:sz w:val="24"/>
          <w:szCs w:val="24"/>
        </w:rPr>
      </w:pPr>
      <w:r w:rsidRPr="00B80EF6">
        <w:rPr>
          <w:rStyle w:val="FontStyle171"/>
          <w:b/>
          <w:sz w:val="24"/>
          <w:szCs w:val="24"/>
        </w:rPr>
        <w:t>Выпускник получит возможность научиться:</w:t>
      </w:r>
    </w:p>
    <w:p w:rsidR="002C3844" w:rsidRPr="00B80EF6" w:rsidRDefault="002C3844" w:rsidP="002C3844">
      <w:pPr>
        <w:pStyle w:val="Style131"/>
        <w:widowControl/>
        <w:tabs>
          <w:tab w:val="left" w:pos="773"/>
        </w:tabs>
        <w:spacing w:line="240" w:lineRule="auto"/>
        <w:ind w:firstLine="0"/>
        <w:jc w:val="left"/>
        <w:rPr>
          <w:rStyle w:val="FontStyle171"/>
          <w:i w:val="0"/>
          <w:sz w:val="24"/>
          <w:szCs w:val="24"/>
        </w:rPr>
      </w:pPr>
      <w:r w:rsidRPr="00B80EF6">
        <w:rPr>
          <w:rStyle w:val="FontStyle171"/>
          <w:i w:val="0"/>
          <w:sz w:val="24"/>
          <w:szCs w:val="24"/>
        </w:rPr>
        <w:t>соотносить объемную конструкцию, основанную на правильных геометрических формах, с изображениями разверток этих форм;</w:t>
      </w:r>
    </w:p>
    <w:p w:rsidR="002C3844" w:rsidRPr="00B80EF6" w:rsidRDefault="002C3844" w:rsidP="002C3844">
      <w:pPr>
        <w:pStyle w:val="Style131"/>
        <w:widowControl/>
        <w:tabs>
          <w:tab w:val="left" w:pos="773"/>
        </w:tabs>
        <w:spacing w:line="240" w:lineRule="auto"/>
        <w:ind w:firstLine="0"/>
        <w:jc w:val="left"/>
        <w:rPr>
          <w:rStyle w:val="FontStyle163"/>
          <w:b w:val="0"/>
          <w:bCs w:val="0"/>
          <w:i/>
          <w:iCs/>
          <w:sz w:val="24"/>
          <w:szCs w:val="24"/>
        </w:rPr>
      </w:pPr>
      <w:r w:rsidRPr="00B80EF6">
        <w:rPr>
          <w:rStyle w:val="FontStyle171"/>
          <w:i w:val="0"/>
          <w:sz w:val="24"/>
          <w:szCs w:val="24"/>
        </w:rPr>
        <w:t>создавать мысленный образ конструкции с целью решения определенной конструкторской задачи или передачи  определенной художественн</w:t>
      </w:r>
      <w:proofErr w:type="gramStart"/>
      <w:r w:rsidRPr="00B80EF6">
        <w:rPr>
          <w:rStyle w:val="FontStyle171"/>
          <w:i w:val="0"/>
          <w:sz w:val="24"/>
          <w:szCs w:val="24"/>
        </w:rPr>
        <w:t>о-</w:t>
      </w:r>
      <w:proofErr w:type="gramEnd"/>
      <w:r w:rsidRPr="00B80EF6">
        <w:rPr>
          <w:rStyle w:val="FontStyle171"/>
          <w:i w:val="0"/>
          <w:sz w:val="24"/>
          <w:szCs w:val="24"/>
        </w:rPr>
        <w:t xml:space="preserve"> эстетической информации, воплощать этот образ в материале.</w:t>
      </w:r>
    </w:p>
    <w:p w:rsidR="002C3844" w:rsidRPr="00B80EF6" w:rsidRDefault="002C3844" w:rsidP="002C3844">
      <w:pPr>
        <w:pStyle w:val="Style71"/>
        <w:widowControl/>
        <w:spacing w:before="120" w:line="240" w:lineRule="auto"/>
        <w:ind w:left="374"/>
        <w:jc w:val="left"/>
        <w:rPr>
          <w:rStyle w:val="FontStyle163"/>
          <w:sz w:val="24"/>
          <w:szCs w:val="24"/>
        </w:rPr>
      </w:pPr>
      <w:r w:rsidRPr="00B80EF6">
        <w:rPr>
          <w:rStyle w:val="FontStyle163"/>
          <w:sz w:val="24"/>
          <w:szCs w:val="24"/>
        </w:rPr>
        <w:t>Раздел «Практика работы на компьютере»</w:t>
      </w:r>
    </w:p>
    <w:p w:rsidR="002C3844" w:rsidRPr="00B80EF6" w:rsidRDefault="002C3844" w:rsidP="002C3844">
      <w:pPr>
        <w:pStyle w:val="Style73"/>
        <w:widowControl/>
        <w:spacing w:before="48"/>
        <w:ind w:left="379"/>
        <w:jc w:val="left"/>
        <w:rPr>
          <w:rStyle w:val="FontStyle172"/>
          <w:b/>
          <w:sz w:val="24"/>
          <w:szCs w:val="24"/>
        </w:rPr>
      </w:pPr>
      <w:r w:rsidRPr="00B80EF6">
        <w:rPr>
          <w:rStyle w:val="FontStyle172"/>
          <w:b/>
          <w:sz w:val="24"/>
          <w:szCs w:val="24"/>
        </w:rPr>
        <w:t>Выпускник научится:</w:t>
      </w:r>
    </w:p>
    <w:p w:rsidR="002C3844" w:rsidRPr="00B80EF6" w:rsidRDefault="002C3844" w:rsidP="002C3844">
      <w:pPr>
        <w:pStyle w:val="Style98"/>
        <w:widowControl/>
        <w:tabs>
          <w:tab w:val="left" w:pos="600"/>
        </w:tabs>
        <w:spacing w:line="240" w:lineRule="auto"/>
        <w:ind w:firstLine="0"/>
        <w:jc w:val="left"/>
        <w:rPr>
          <w:rStyle w:val="FontStyle172"/>
          <w:sz w:val="24"/>
          <w:szCs w:val="24"/>
        </w:rPr>
      </w:pPr>
      <w:r w:rsidRPr="00B80EF6">
        <w:rPr>
          <w:rStyle w:val="FontStyle172"/>
          <w:sz w:val="24"/>
          <w:szCs w:val="24"/>
        </w:rPr>
        <w:t>соблюдать безопасные приемы труда, пользоваться персо</w:t>
      </w:r>
      <w:r w:rsidRPr="00B80EF6">
        <w:rPr>
          <w:rStyle w:val="FontStyle172"/>
          <w:sz w:val="24"/>
          <w:szCs w:val="24"/>
        </w:rPr>
        <w:softHyphen/>
        <w:t>нальным компьютером для воспроизведения и поиска необходи</w:t>
      </w:r>
      <w:r w:rsidRPr="00B80EF6">
        <w:rPr>
          <w:rStyle w:val="FontStyle172"/>
          <w:sz w:val="24"/>
          <w:szCs w:val="24"/>
        </w:rPr>
        <w:softHyphen/>
        <w:t>мой информации в ресурсе компьютера, для решения доступных конструкторско-технологических задач;</w:t>
      </w:r>
    </w:p>
    <w:p w:rsidR="002C3844" w:rsidRPr="00B80EF6" w:rsidRDefault="002C3844" w:rsidP="002C3844">
      <w:pPr>
        <w:pStyle w:val="Style98"/>
        <w:widowControl/>
        <w:tabs>
          <w:tab w:val="left" w:pos="773"/>
        </w:tabs>
        <w:spacing w:line="240" w:lineRule="auto"/>
        <w:ind w:firstLine="0"/>
        <w:jc w:val="left"/>
        <w:rPr>
          <w:rStyle w:val="FontStyle172"/>
          <w:sz w:val="24"/>
          <w:szCs w:val="24"/>
        </w:rPr>
      </w:pPr>
      <w:r w:rsidRPr="00B80EF6">
        <w:rPr>
          <w:rStyle w:val="FontStyle172"/>
          <w:sz w:val="24"/>
          <w:szCs w:val="24"/>
        </w:rPr>
        <w:t>использовать простейшие приемы работы с готовыми электронными ресурсами: активировать, читать информацию, выполнять задания;</w:t>
      </w:r>
    </w:p>
    <w:p w:rsidR="002C3844" w:rsidRPr="00B80EF6" w:rsidRDefault="002C3844" w:rsidP="002C3844">
      <w:pPr>
        <w:pStyle w:val="Style98"/>
        <w:widowControl/>
        <w:tabs>
          <w:tab w:val="left" w:pos="773"/>
        </w:tabs>
        <w:spacing w:line="240" w:lineRule="auto"/>
        <w:ind w:firstLine="0"/>
        <w:jc w:val="left"/>
        <w:rPr>
          <w:rStyle w:val="FontStyle172"/>
          <w:sz w:val="24"/>
          <w:szCs w:val="24"/>
        </w:rPr>
      </w:pPr>
      <w:r w:rsidRPr="00B80EF6">
        <w:rPr>
          <w:rStyle w:val="FontStyle172"/>
          <w:sz w:val="24"/>
          <w:szCs w:val="24"/>
        </w:rPr>
        <w:t>создавать небольшие тексты, использовать рисунки из ре</w:t>
      </w:r>
      <w:r w:rsidRPr="00B80EF6">
        <w:rPr>
          <w:rStyle w:val="FontStyle172"/>
          <w:sz w:val="24"/>
          <w:szCs w:val="24"/>
        </w:rPr>
        <w:softHyphen/>
        <w:t xml:space="preserve">сурса компьютера, программы </w:t>
      </w:r>
      <w:r w:rsidRPr="00B80EF6">
        <w:rPr>
          <w:rStyle w:val="FontStyle172"/>
          <w:sz w:val="24"/>
          <w:szCs w:val="24"/>
          <w:lang w:val="en-US"/>
        </w:rPr>
        <w:t>Word</w:t>
      </w:r>
      <w:r w:rsidRPr="00B80EF6">
        <w:rPr>
          <w:rStyle w:val="FontStyle172"/>
          <w:sz w:val="24"/>
          <w:szCs w:val="24"/>
        </w:rPr>
        <w:t xml:space="preserve"> и </w:t>
      </w:r>
      <w:r w:rsidRPr="00B80EF6">
        <w:rPr>
          <w:rStyle w:val="FontStyle172"/>
          <w:sz w:val="24"/>
          <w:szCs w:val="24"/>
          <w:lang w:val="en-US"/>
        </w:rPr>
        <w:t>PowerPoint</w:t>
      </w:r>
      <w:r w:rsidRPr="00B80EF6">
        <w:rPr>
          <w:rStyle w:val="FontStyle172"/>
          <w:sz w:val="24"/>
          <w:szCs w:val="24"/>
        </w:rPr>
        <w:t>.</w:t>
      </w:r>
    </w:p>
    <w:p w:rsidR="002C3844" w:rsidRPr="00B80EF6" w:rsidRDefault="002C3844" w:rsidP="002C3844">
      <w:pPr>
        <w:pStyle w:val="Style36"/>
        <w:widowControl/>
        <w:ind w:left="542"/>
        <w:jc w:val="left"/>
        <w:rPr>
          <w:rStyle w:val="FontStyle171"/>
          <w:b/>
          <w:i w:val="0"/>
          <w:sz w:val="24"/>
          <w:szCs w:val="24"/>
        </w:rPr>
      </w:pPr>
      <w:r w:rsidRPr="00B80EF6">
        <w:rPr>
          <w:rStyle w:val="FontStyle171"/>
          <w:b/>
          <w:sz w:val="24"/>
          <w:szCs w:val="24"/>
        </w:rPr>
        <w:t>Выпускник получит возможность научиться:</w:t>
      </w:r>
    </w:p>
    <w:p w:rsidR="002C3844" w:rsidRPr="00B80EF6" w:rsidRDefault="002C3844" w:rsidP="002C3844">
      <w:pPr>
        <w:pStyle w:val="Style131"/>
        <w:widowControl/>
        <w:tabs>
          <w:tab w:val="left" w:pos="773"/>
        </w:tabs>
        <w:spacing w:line="240" w:lineRule="auto"/>
        <w:ind w:firstLine="0"/>
        <w:jc w:val="left"/>
        <w:rPr>
          <w:i/>
          <w:iCs/>
        </w:rPr>
      </w:pPr>
      <w:r w:rsidRPr="00B80EF6">
        <w:rPr>
          <w:rStyle w:val="FontStyle171"/>
          <w:sz w:val="24"/>
          <w:szCs w:val="24"/>
        </w:rPr>
        <w:t>пользоваться доступными приемами работы с готовой текстовой, визуальной, звуковой информацией в сети Ин</w:t>
      </w:r>
      <w:r w:rsidRPr="00B80EF6">
        <w:rPr>
          <w:rStyle w:val="FontStyle171"/>
          <w:sz w:val="24"/>
          <w:szCs w:val="24"/>
        </w:rPr>
        <w:softHyphen/>
        <w:t>тернет, а также познакомиться с доступными способами ее получения, хранения, переработки.</w:t>
      </w:r>
    </w:p>
    <w:p w:rsidR="002C3844" w:rsidRPr="00B80EF6" w:rsidRDefault="002C3844" w:rsidP="002C3844">
      <w:pPr>
        <w:tabs>
          <w:tab w:val="left" w:pos="1080"/>
        </w:tabs>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                                   Содержание учебного предмета «Технология»</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Содержание предмета «Технология» представлено видами работ с различными материалами: пластилином, природным материалом, бумагой и картоном, тканью. В соответствии с АООП учебный предмет «Технология» может быть представлен следующими разделами:</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bCs/>
          <w:sz w:val="24"/>
          <w:szCs w:val="24"/>
        </w:rPr>
        <w:t xml:space="preserve">-  формирование общекультурных и </w:t>
      </w:r>
      <w:proofErr w:type="spellStart"/>
      <w:r w:rsidRPr="00B80EF6">
        <w:rPr>
          <w:rFonts w:ascii="Times New Roman" w:hAnsi="Times New Roman" w:cs="Times New Roman"/>
          <w:bCs/>
          <w:sz w:val="24"/>
          <w:szCs w:val="24"/>
        </w:rPr>
        <w:t>общетрудовых</w:t>
      </w:r>
      <w:proofErr w:type="spellEnd"/>
      <w:r w:rsidRPr="00B80EF6">
        <w:rPr>
          <w:rFonts w:ascii="Times New Roman" w:hAnsi="Times New Roman" w:cs="Times New Roman"/>
          <w:bCs/>
          <w:sz w:val="24"/>
          <w:szCs w:val="24"/>
        </w:rPr>
        <w:t xml:space="preserve"> компетенций. Усвоение основ  культуры труда, самообслуживания</w:t>
      </w:r>
    </w:p>
    <w:p w:rsidR="002C3844" w:rsidRPr="00B80EF6" w:rsidRDefault="002C3844" w:rsidP="002C3844">
      <w:pPr>
        <w:pStyle w:val="ac"/>
        <w:spacing w:line="240" w:lineRule="auto"/>
        <w:ind w:firstLine="708"/>
        <w:jc w:val="left"/>
        <w:rPr>
          <w:rFonts w:ascii="Times New Roman" w:hAnsi="Times New Roman" w:cs="Times New Roman"/>
          <w:bCs/>
          <w:color w:val="auto"/>
          <w:sz w:val="24"/>
          <w:szCs w:val="24"/>
        </w:rPr>
      </w:pPr>
      <w:r w:rsidRPr="00B80EF6">
        <w:rPr>
          <w:rFonts w:ascii="Times New Roman" w:hAnsi="Times New Roman" w:cs="Times New Roman"/>
          <w:color w:val="auto"/>
          <w:sz w:val="24"/>
          <w:szCs w:val="24"/>
        </w:rPr>
        <w:t>- освоение т</w:t>
      </w:r>
      <w:r w:rsidRPr="00B80EF6">
        <w:rPr>
          <w:rFonts w:ascii="Times New Roman" w:hAnsi="Times New Roman" w:cs="Times New Roman"/>
          <w:bCs/>
          <w:color w:val="auto"/>
          <w:sz w:val="24"/>
          <w:szCs w:val="24"/>
        </w:rPr>
        <w:t>ехнологий ручной обработки материалов, элементов графической грамоты.</w:t>
      </w:r>
    </w:p>
    <w:p w:rsidR="002C3844" w:rsidRPr="00B80EF6" w:rsidRDefault="002C3844" w:rsidP="002C3844">
      <w:pPr>
        <w:pStyle w:val="ac"/>
        <w:spacing w:line="240" w:lineRule="auto"/>
        <w:ind w:firstLine="708"/>
        <w:jc w:val="left"/>
        <w:rPr>
          <w:rFonts w:ascii="Times New Roman" w:hAnsi="Times New Roman" w:cs="Times New Roman"/>
          <w:b/>
          <w:color w:val="auto"/>
          <w:sz w:val="24"/>
          <w:szCs w:val="24"/>
        </w:rPr>
      </w:pPr>
      <w:r w:rsidRPr="00B80EF6">
        <w:rPr>
          <w:rFonts w:ascii="Times New Roman" w:hAnsi="Times New Roman" w:cs="Times New Roman"/>
          <w:bCs/>
          <w:color w:val="auto"/>
          <w:sz w:val="24"/>
          <w:szCs w:val="24"/>
        </w:rPr>
        <w:t>- освоение основ конструирования и моделирования, практика работы на компьютере</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Приведенное ниже общее содержание конкретизируется образовательной организацией в зависимости от индивидуальных проблем ребенка. </w:t>
      </w:r>
    </w:p>
    <w:p w:rsidR="002C3844" w:rsidRPr="00B80EF6" w:rsidRDefault="002C3844" w:rsidP="002C3844">
      <w:pPr>
        <w:tabs>
          <w:tab w:val="left" w:pos="1080"/>
        </w:tabs>
        <w:spacing w:after="0" w:line="240" w:lineRule="auto"/>
        <w:rPr>
          <w:rFonts w:ascii="Times New Roman" w:hAnsi="Times New Roman" w:cs="Times New Roman"/>
          <w:b/>
          <w:sz w:val="24"/>
          <w:szCs w:val="24"/>
        </w:rPr>
      </w:pPr>
    </w:p>
    <w:p w:rsidR="002C3844" w:rsidRPr="00B80EF6" w:rsidRDefault="002C3844" w:rsidP="002C3844">
      <w:pPr>
        <w:spacing w:after="0" w:line="240" w:lineRule="auto"/>
        <w:ind w:firstLine="360"/>
        <w:jc w:val="center"/>
        <w:rPr>
          <w:rFonts w:ascii="Times New Roman" w:hAnsi="Times New Roman" w:cs="Times New Roman"/>
          <w:b/>
          <w:sz w:val="24"/>
          <w:szCs w:val="24"/>
        </w:rPr>
      </w:pPr>
      <w:r w:rsidRPr="00B80EF6">
        <w:rPr>
          <w:rFonts w:ascii="Times New Roman" w:hAnsi="Times New Roman" w:cs="Times New Roman"/>
          <w:b/>
          <w:sz w:val="24"/>
          <w:szCs w:val="24"/>
        </w:rPr>
        <w:t xml:space="preserve">Общекультурные и </w:t>
      </w:r>
      <w:proofErr w:type="spellStart"/>
      <w:r w:rsidRPr="00B80EF6">
        <w:rPr>
          <w:rFonts w:ascii="Times New Roman" w:hAnsi="Times New Roman" w:cs="Times New Roman"/>
          <w:b/>
          <w:sz w:val="24"/>
          <w:szCs w:val="24"/>
        </w:rPr>
        <w:t>общетрудовые</w:t>
      </w:r>
      <w:proofErr w:type="spellEnd"/>
      <w:r w:rsidRPr="00B80EF6">
        <w:rPr>
          <w:rFonts w:ascii="Times New Roman" w:hAnsi="Times New Roman" w:cs="Times New Roman"/>
          <w:b/>
          <w:sz w:val="24"/>
          <w:szCs w:val="24"/>
        </w:rPr>
        <w:t xml:space="preserve"> компетенции (знания, умения и способы деятельности). Основы культуры труда, самообслуживания</w:t>
      </w:r>
    </w:p>
    <w:p w:rsidR="002C3844" w:rsidRPr="00B80EF6" w:rsidRDefault="002C3844" w:rsidP="002C3844">
      <w:pPr>
        <w:spacing w:after="0" w:line="240" w:lineRule="auto"/>
        <w:ind w:firstLine="360"/>
        <w:rPr>
          <w:rFonts w:ascii="Times New Roman" w:hAnsi="Times New Roman" w:cs="Times New Roman"/>
          <w:sz w:val="24"/>
          <w:szCs w:val="24"/>
        </w:rPr>
      </w:pPr>
      <w:r w:rsidRPr="00B80EF6">
        <w:rPr>
          <w:rFonts w:ascii="Times New Roman" w:hAnsi="Times New Roman" w:cs="Times New Roman"/>
          <w:sz w:val="24"/>
          <w:szCs w:val="24"/>
        </w:rPr>
        <w:t xml:space="preserve">Трудовая деятельность и её значение в жизни человека. </w:t>
      </w:r>
      <w:proofErr w:type="gramStart"/>
      <w:r w:rsidRPr="00B80EF6">
        <w:rPr>
          <w:rFonts w:ascii="Times New Roman" w:hAnsi="Times New Roman" w:cs="Times New Roman"/>
          <w:sz w:val="24"/>
          <w:szCs w:val="24"/>
        </w:rPr>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w:t>
      </w:r>
      <w:proofErr w:type="gramEnd"/>
      <w:r w:rsidRPr="00B80EF6">
        <w:rPr>
          <w:rFonts w:ascii="Times New Roman" w:hAnsi="Times New Roman" w:cs="Times New Roman"/>
          <w:sz w:val="24"/>
          <w:szCs w:val="24"/>
        </w:rPr>
        <w:t xml:space="preserve">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2C3844" w:rsidRPr="00B80EF6" w:rsidRDefault="002C3844" w:rsidP="002C3844">
      <w:pPr>
        <w:spacing w:after="0" w:line="240" w:lineRule="auto"/>
        <w:ind w:firstLine="360"/>
        <w:rPr>
          <w:rFonts w:ascii="Times New Roman" w:hAnsi="Times New Roman" w:cs="Times New Roman"/>
          <w:sz w:val="24"/>
          <w:szCs w:val="24"/>
        </w:rPr>
      </w:pPr>
      <w:r w:rsidRPr="00B80EF6">
        <w:rPr>
          <w:rFonts w:ascii="Times New Roman" w:hAnsi="Times New Roman" w:cs="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2C3844" w:rsidRPr="00B80EF6" w:rsidRDefault="002C3844" w:rsidP="002C3844">
      <w:pPr>
        <w:spacing w:after="0" w:line="240" w:lineRule="auto"/>
        <w:ind w:firstLine="360"/>
        <w:rPr>
          <w:rFonts w:ascii="Times New Roman" w:hAnsi="Times New Roman" w:cs="Times New Roman"/>
          <w:sz w:val="24"/>
          <w:szCs w:val="24"/>
        </w:rPr>
      </w:pPr>
      <w:r w:rsidRPr="00B80EF6">
        <w:rPr>
          <w:rFonts w:ascii="Times New Roman" w:hAnsi="Times New Roman" w:cs="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w:t>
      </w:r>
      <w:r w:rsidRPr="00B80EF6">
        <w:rPr>
          <w:rFonts w:ascii="Times New Roman" w:hAnsi="Times New Roman" w:cs="Times New Roman"/>
          <w:sz w:val="24"/>
          <w:szCs w:val="24"/>
        </w:rPr>
        <w:lastRenderedPageBreak/>
        <w:t xml:space="preserve">в малых группах, осуществление сотрудничества, выполнение социальных ролей (руководитель и подчинённый). </w:t>
      </w:r>
    </w:p>
    <w:p w:rsidR="002C3844" w:rsidRPr="00B80EF6" w:rsidRDefault="002C3844" w:rsidP="002C3844">
      <w:pPr>
        <w:spacing w:after="0" w:line="240" w:lineRule="auto"/>
        <w:ind w:firstLine="360"/>
        <w:rPr>
          <w:rFonts w:ascii="Times New Roman" w:hAnsi="Times New Roman" w:cs="Times New Roman"/>
          <w:sz w:val="24"/>
          <w:szCs w:val="24"/>
        </w:rPr>
      </w:pPr>
      <w:r w:rsidRPr="00B80EF6">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w:t>
      </w:r>
      <w:proofErr w:type="spellStart"/>
      <w:r w:rsidRPr="00B80EF6">
        <w:rPr>
          <w:rFonts w:ascii="Times New Roman" w:hAnsi="Times New Roman" w:cs="Times New Roman"/>
          <w:sz w:val="24"/>
          <w:szCs w:val="24"/>
        </w:rPr>
        <w:t>целеполагание</w:t>
      </w:r>
      <w:proofErr w:type="spellEnd"/>
      <w:r w:rsidRPr="00B80EF6">
        <w:rPr>
          <w:rFonts w:ascii="Times New Roman" w:hAnsi="Times New Roman" w:cs="Times New Roman"/>
          <w:sz w:val="24"/>
          <w:szCs w:val="24"/>
        </w:rPr>
        <w:t xml:space="preserve">, планирование, выполнение, рефлексия, презентация, оценка). Система коллективных, групповых и </w:t>
      </w:r>
      <w:proofErr w:type="gramStart"/>
      <w:r w:rsidRPr="00B80EF6">
        <w:rPr>
          <w:rFonts w:ascii="Times New Roman" w:hAnsi="Times New Roman" w:cs="Times New Roman"/>
          <w:sz w:val="24"/>
          <w:szCs w:val="24"/>
        </w:rPr>
        <w:t>индивидуальных проектов</w:t>
      </w:r>
      <w:proofErr w:type="gramEnd"/>
      <w:r w:rsidRPr="00B80EF6">
        <w:rPr>
          <w:rFonts w:ascii="Times New Roman" w:hAnsi="Times New Roman" w:cs="Times New Roman"/>
          <w:sz w:val="24"/>
          <w:szCs w:val="24"/>
        </w:rPr>
        <w:t>.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Выполнение элементарных расчетов стоимости изготавливаемого изделия.</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Технология ручной обработки материалов. Элементы графической грамоты </w:t>
      </w:r>
    </w:p>
    <w:p w:rsidR="002C3844" w:rsidRPr="00B80EF6" w:rsidRDefault="002C3844" w:rsidP="002C3844">
      <w:pPr>
        <w:spacing w:after="0" w:line="240" w:lineRule="auto"/>
        <w:ind w:firstLine="360"/>
        <w:rPr>
          <w:rFonts w:ascii="Times New Roman" w:hAnsi="Times New Roman" w:cs="Times New Roman"/>
          <w:sz w:val="24"/>
          <w:szCs w:val="24"/>
        </w:rPr>
      </w:pPr>
      <w:r w:rsidRPr="00B80EF6">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2C3844" w:rsidRPr="00B80EF6" w:rsidRDefault="002C3844" w:rsidP="002C3844">
      <w:pPr>
        <w:spacing w:after="0" w:line="240" w:lineRule="auto"/>
        <w:ind w:firstLine="360"/>
        <w:rPr>
          <w:rFonts w:ascii="Times New Roman" w:hAnsi="Times New Roman" w:cs="Times New Roman"/>
          <w:sz w:val="24"/>
          <w:szCs w:val="24"/>
        </w:rPr>
      </w:pPr>
      <w:r w:rsidRPr="00B80EF6">
        <w:rPr>
          <w:rFonts w:ascii="Times New Roman" w:hAnsi="Times New Roman" w:cs="Times New Roman"/>
          <w:sz w:val="24"/>
          <w:szCs w:val="24"/>
        </w:rPr>
        <w:t xml:space="preserve">Подготовка материалов к работе. Экономное расходование материалов. Выбор </w:t>
      </w:r>
      <w:r w:rsidRPr="00B80EF6">
        <w:rPr>
          <w:rFonts w:ascii="Times New Roman" w:hAnsi="Times New Roman" w:cs="Times New Roman"/>
          <w:b/>
          <w:i/>
          <w:sz w:val="24"/>
          <w:szCs w:val="24"/>
        </w:rPr>
        <w:t>и замена</w:t>
      </w:r>
      <w:r w:rsidRPr="00B80EF6">
        <w:rPr>
          <w:rFonts w:ascii="Times New Roman" w:hAnsi="Times New Roman" w:cs="Times New Roman"/>
          <w:sz w:val="24"/>
          <w:szCs w:val="24"/>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2C3844" w:rsidRPr="00B80EF6" w:rsidRDefault="002C3844" w:rsidP="002C3844">
      <w:pPr>
        <w:spacing w:after="0" w:line="240" w:lineRule="auto"/>
        <w:ind w:firstLine="360"/>
        <w:rPr>
          <w:rFonts w:ascii="Times New Roman" w:hAnsi="Times New Roman" w:cs="Times New Roman"/>
          <w:sz w:val="24"/>
          <w:szCs w:val="24"/>
        </w:rPr>
      </w:pPr>
      <w:r w:rsidRPr="00B80EF6">
        <w:rPr>
          <w:rFonts w:ascii="Times New Roman" w:hAnsi="Times New Roman" w:cs="Times New Roman"/>
          <w:sz w:val="24"/>
          <w:szCs w:val="24"/>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2C3844" w:rsidRPr="00B80EF6" w:rsidRDefault="002C3844" w:rsidP="002C3844">
      <w:pPr>
        <w:spacing w:after="0" w:line="240" w:lineRule="auto"/>
        <w:ind w:firstLine="360"/>
        <w:rPr>
          <w:rFonts w:ascii="Times New Roman" w:hAnsi="Times New Roman" w:cs="Times New Roman"/>
          <w:sz w:val="24"/>
          <w:szCs w:val="24"/>
        </w:rPr>
      </w:pPr>
      <w:r w:rsidRPr="00B80EF6">
        <w:rPr>
          <w:rFonts w:ascii="Times New Roman" w:hAnsi="Times New Roman" w:cs="Times New Roman"/>
          <w:sz w:val="24"/>
          <w:szCs w:val="24"/>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B80EF6">
        <w:rPr>
          <w:rFonts w:ascii="Times New Roman" w:hAnsi="Times New Roman" w:cs="Times New Roman"/>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w:t>
      </w:r>
      <w:proofErr w:type="gramEnd"/>
      <w:r w:rsidRPr="00B80EF6">
        <w:rPr>
          <w:rFonts w:ascii="Times New Roman" w:hAnsi="Times New Roman" w:cs="Times New Roman"/>
          <w:sz w:val="24"/>
          <w:szCs w:val="24"/>
        </w:rPr>
        <w:t xml:space="preserve">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2C3844" w:rsidRPr="00B80EF6" w:rsidRDefault="002C3844" w:rsidP="002C3844">
      <w:pPr>
        <w:spacing w:after="0" w:line="240" w:lineRule="auto"/>
        <w:ind w:firstLine="360"/>
        <w:rPr>
          <w:rFonts w:ascii="Times New Roman" w:hAnsi="Times New Roman" w:cs="Times New Roman"/>
          <w:sz w:val="24"/>
          <w:szCs w:val="24"/>
        </w:rPr>
      </w:pPr>
      <w:r w:rsidRPr="00B80EF6">
        <w:rPr>
          <w:rFonts w:ascii="Times New Roman" w:hAnsi="Times New Roman" w:cs="Times New Roman"/>
          <w:sz w:val="24"/>
          <w:szCs w:val="24"/>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B80EF6">
        <w:rPr>
          <w:rFonts w:ascii="Times New Roman" w:hAnsi="Times New Roman" w:cs="Times New Roman"/>
          <w:sz w:val="24"/>
          <w:szCs w:val="24"/>
        </w:rPr>
        <w:t>Назначение линий чертежа (контур, линии надреза, сгиба, размерная, осевая, центровая, разрыва).</w:t>
      </w:r>
      <w:proofErr w:type="gramEnd"/>
      <w:r w:rsidRPr="00B80EF6">
        <w:rPr>
          <w:rFonts w:ascii="Times New Roman" w:hAnsi="Times New Roman" w:cs="Times New Roman"/>
          <w:sz w:val="24"/>
          <w:szCs w:val="24"/>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Конструирование и моделирование </w:t>
      </w:r>
    </w:p>
    <w:p w:rsidR="002C3844" w:rsidRPr="00B80EF6" w:rsidRDefault="002C3844" w:rsidP="002C3844">
      <w:pPr>
        <w:spacing w:after="0" w:line="240" w:lineRule="auto"/>
        <w:ind w:firstLine="360"/>
        <w:rPr>
          <w:rFonts w:ascii="Times New Roman" w:hAnsi="Times New Roman" w:cs="Times New Roman"/>
          <w:b/>
          <w:sz w:val="24"/>
          <w:szCs w:val="24"/>
        </w:rPr>
      </w:pPr>
      <w:r w:rsidRPr="00B80EF6">
        <w:rPr>
          <w:rFonts w:ascii="Times New Roman" w:hAnsi="Times New Roman" w:cs="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2C3844" w:rsidRPr="00B80EF6" w:rsidRDefault="002C3844" w:rsidP="002C3844">
      <w:pPr>
        <w:spacing w:after="0" w:line="240" w:lineRule="auto"/>
        <w:ind w:firstLine="357"/>
        <w:rPr>
          <w:rFonts w:ascii="Times New Roman" w:hAnsi="Times New Roman" w:cs="Times New Roman"/>
          <w:sz w:val="24"/>
          <w:szCs w:val="24"/>
        </w:rPr>
      </w:pPr>
      <w:r w:rsidRPr="00B80EF6">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 Практика работы на компьютере </w:t>
      </w:r>
    </w:p>
    <w:p w:rsidR="002C3844" w:rsidRPr="00B80EF6" w:rsidRDefault="002C3844" w:rsidP="002C3844">
      <w:pPr>
        <w:spacing w:after="0" w:line="240" w:lineRule="auto"/>
        <w:ind w:firstLine="357"/>
        <w:rPr>
          <w:rFonts w:ascii="Times New Roman" w:hAnsi="Times New Roman" w:cs="Times New Roman"/>
          <w:sz w:val="24"/>
          <w:szCs w:val="24"/>
        </w:rPr>
      </w:pPr>
      <w:r w:rsidRPr="00B80EF6">
        <w:rPr>
          <w:rFonts w:ascii="Times New Roman" w:hAnsi="Times New Roman" w:cs="Times New Roman"/>
          <w:sz w:val="24"/>
          <w:szCs w:val="24"/>
        </w:rPr>
        <w:t xml:space="preserve">Информация, её отбор, анализ и систематизация. Способы получения, хранения, переработки информации. </w:t>
      </w:r>
    </w:p>
    <w:p w:rsidR="002C3844" w:rsidRPr="00B80EF6" w:rsidRDefault="002C3844" w:rsidP="002C3844">
      <w:pPr>
        <w:spacing w:after="0" w:line="240" w:lineRule="auto"/>
        <w:ind w:firstLine="360"/>
        <w:rPr>
          <w:rFonts w:ascii="Times New Roman" w:hAnsi="Times New Roman" w:cs="Times New Roman"/>
          <w:sz w:val="24"/>
          <w:szCs w:val="24"/>
        </w:rPr>
      </w:pPr>
      <w:r w:rsidRPr="00B80EF6">
        <w:rPr>
          <w:rFonts w:ascii="Times New Roman" w:hAnsi="Times New Roman" w:cs="Times New Roman"/>
          <w:sz w:val="24"/>
          <w:szCs w:val="24"/>
        </w:rPr>
        <w:lastRenderedPageBreak/>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B80EF6">
        <w:rPr>
          <w:rFonts w:ascii="Times New Roman" w:hAnsi="Times New Roman" w:cs="Times New Roman"/>
          <w:sz w:val="24"/>
          <w:szCs w:val="24"/>
        </w:rPr>
        <w:t>СО</w:t>
      </w:r>
      <w:proofErr w:type="gramEnd"/>
      <w:r w:rsidRPr="00B80EF6">
        <w:rPr>
          <w:rFonts w:ascii="Times New Roman" w:hAnsi="Times New Roman" w:cs="Times New Roman"/>
          <w:sz w:val="24"/>
          <w:szCs w:val="24"/>
        </w:rPr>
        <w:t xml:space="preserve">). </w:t>
      </w:r>
    </w:p>
    <w:p w:rsidR="002C3844" w:rsidRPr="00B80EF6" w:rsidRDefault="002C3844" w:rsidP="002C3844">
      <w:pPr>
        <w:spacing w:after="0" w:line="240" w:lineRule="auto"/>
        <w:ind w:firstLine="360"/>
        <w:rPr>
          <w:rFonts w:ascii="Times New Roman" w:hAnsi="Times New Roman" w:cs="Times New Roman"/>
          <w:sz w:val="24"/>
          <w:szCs w:val="24"/>
        </w:rPr>
      </w:pPr>
      <w:proofErr w:type="gramStart"/>
      <w:r w:rsidRPr="00B80EF6">
        <w:rPr>
          <w:rFonts w:ascii="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B80EF6">
        <w:rPr>
          <w:rFonts w:ascii="Times New Roman" w:hAnsi="Times New Roman" w:cs="Times New Roman"/>
          <w:sz w:val="24"/>
          <w:szCs w:val="24"/>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B80EF6">
        <w:rPr>
          <w:rFonts w:ascii="Times New Roman" w:hAnsi="Times New Roman" w:cs="Times New Roman"/>
          <w:sz w:val="24"/>
          <w:szCs w:val="24"/>
        </w:rPr>
        <w:t>Word</w:t>
      </w:r>
      <w:proofErr w:type="spellEnd"/>
      <w:r w:rsidRPr="00B80EF6">
        <w:rPr>
          <w:rFonts w:ascii="Times New Roman" w:hAnsi="Times New Roman" w:cs="Times New Roman"/>
          <w:sz w:val="24"/>
          <w:szCs w:val="24"/>
        </w:rPr>
        <w:t>.</w:t>
      </w:r>
    </w:p>
    <w:p w:rsidR="002C3844" w:rsidRPr="00B80EF6" w:rsidRDefault="002C3844" w:rsidP="002C3844">
      <w:pPr>
        <w:spacing w:after="0" w:line="240" w:lineRule="auto"/>
        <w:rPr>
          <w:rFonts w:ascii="Times New Roman" w:hAnsi="Times New Roman" w:cs="Times New Roman"/>
          <w:sz w:val="24"/>
          <w:szCs w:val="24"/>
        </w:rPr>
      </w:pPr>
    </w:p>
    <w:p w:rsidR="002C3844" w:rsidRPr="00B80EF6" w:rsidRDefault="002C3844" w:rsidP="002C3844">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 xml:space="preserve">     Тематическое планирование с определением основных видов учебной деятельности обучающихся</w:t>
      </w:r>
    </w:p>
    <w:p w:rsidR="002C3844" w:rsidRPr="00B80EF6" w:rsidRDefault="002C3844" w:rsidP="002C3844">
      <w:pPr>
        <w:spacing w:after="0" w:line="240" w:lineRule="auto"/>
        <w:rPr>
          <w:rFonts w:ascii="Times New Roman" w:hAnsi="Times New Roman" w:cs="Times New Roman"/>
          <w:b/>
          <w:i/>
          <w:sz w:val="24"/>
          <w:szCs w:val="24"/>
        </w:rPr>
      </w:pPr>
      <w:r w:rsidRPr="00B80EF6">
        <w:rPr>
          <w:rFonts w:ascii="Times New Roman" w:hAnsi="Times New Roman" w:cs="Times New Roman"/>
          <w:b/>
          <w:i/>
          <w:sz w:val="24"/>
          <w:szCs w:val="24"/>
        </w:rPr>
        <w:t>1 класс</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Количество часов в неделю по программе                                 1ч</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Количество часов в году                                                             33ч</w:t>
      </w:r>
    </w:p>
    <w:p w:rsidR="002C3844" w:rsidRPr="00B80EF6" w:rsidRDefault="002C3844" w:rsidP="002C3844">
      <w:pPr>
        <w:spacing w:after="0" w:line="240" w:lineRule="auto"/>
        <w:ind w:firstLine="567"/>
        <w:rPr>
          <w:rFonts w:ascii="Times New Roman" w:hAnsi="Times New Roman" w:cs="Times New Roman"/>
          <w:b/>
          <w:sz w:val="24"/>
          <w:szCs w:val="24"/>
        </w:rPr>
      </w:pPr>
      <w:r w:rsidRPr="00B80EF6">
        <w:rPr>
          <w:rFonts w:ascii="Times New Roman" w:hAnsi="Times New Roman" w:cs="Times New Roman"/>
          <w:b/>
          <w:sz w:val="24"/>
          <w:szCs w:val="24"/>
        </w:rPr>
        <w:t xml:space="preserve">              Весь учебный материал распределён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3091"/>
        <w:gridCol w:w="3159"/>
      </w:tblGrid>
      <w:tr w:rsidR="002C3844" w:rsidRPr="00B80EF6" w:rsidTr="00AC127C">
        <w:trPr>
          <w:trHeight w:val="717"/>
        </w:trPr>
        <w:tc>
          <w:tcPr>
            <w:tcW w:w="3227"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Тема</w:t>
            </w:r>
          </w:p>
        </w:tc>
        <w:tc>
          <w:tcPr>
            <w:tcW w:w="3091"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Количество часов по авторской программе </w:t>
            </w:r>
            <w:proofErr w:type="spellStart"/>
            <w:r w:rsidRPr="00B80EF6">
              <w:rPr>
                <w:rFonts w:ascii="Times New Roman" w:hAnsi="Times New Roman" w:cs="Times New Roman"/>
                <w:b/>
                <w:sz w:val="24"/>
                <w:szCs w:val="24"/>
              </w:rPr>
              <w:t>Н.И.Роговцевой</w:t>
            </w:r>
            <w:proofErr w:type="spellEnd"/>
          </w:p>
        </w:tc>
        <w:tc>
          <w:tcPr>
            <w:tcW w:w="3159"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Количество часов по рабочей программе</w:t>
            </w:r>
          </w:p>
        </w:tc>
      </w:tr>
      <w:tr w:rsidR="002C3844" w:rsidRPr="00B80EF6" w:rsidTr="00AC127C">
        <w:trPr>
          <w:trHeight w:val="455"/>
        </w:trPr>
        <w:tc>
          <w:tcPr>
            <w:tcW w:w="322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bCs/>
                <w:sz w:val="24"/>
                <w:szCs w:val="24"/>
              </w:rPr>
              <w:t>Давайте познакомимся</w:t>
            </w:r>
          </w:p>
        </w:tc>
        <w:tc>
          <w:tcPr>
            <w:tcW w:w="3091"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3159"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r>
      <w:tr w:rsidR="002C3844" w:rsidRPr="00B80EF6" w:rsidTr="00AC127C">
        <w:trPr>
          <w:trHeight w:val="350"/>
        </w:trPr>
        <w:tc>
          <w:tcPr>
            <w:tcW w:w="322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земля</w:t>
            </w:r>
          </w:p>
        </w:tc>
        <w:tc>
          <w:tcPr>
            <w:tcW w:w="3091"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21</w:t>
            </w:r>
          </w:p>
        </w:tc>
        <w:tc>
          <w:tcPr>
            <w:tcW w:w="3159"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21</w:t>
            </w:r>
          </w:p>
        </w:tc>
      </w:tr>
      <w:tr w:rsidR="002C3844" w:rsidRPr="00B80EF6" w:rsidTr="00AC127C">
        <w:trPr>
          <w:trHeight w:val="350"/>
        </w:trPr>
        <w:tc>
          <w:tcPr>
            <w:tcW w:w="322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вода</w:t>
            </w:r>
          </w:p>
          <w:p w:rsidR="002C3844" w:rsidRPr="00B80EF6" w:rsidRDefault="002C3844" w:rsidP="00AC127C">
            <w:pPr>
              <w:spacing w:after="0" w:line="240" w:lineRule="auto"/>
              <w:rPr>
                <w:rFonts w:ascii="Times New Roman" w:hAnsi="Times New Roman" w:cs="Times New Roman"/>
                <w:sz w:val="24"/>
                <w:szCs w:val="24"/>
              </w:rPr>
            </w:pPr>
          </w:p>
        </w:tc>
        <w:tc>
          <w:tcPr>
            <w:tcW w:w="3091"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3159"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r>
      <w:tr w:rsidR="002C3844" w:rsidRPr="00B80EF6" w:rsidTr="00AC127C">
        <w:trPr>
          <w:trHeight w:val="350"/>
        </w:trPr>
        <w:tc>
          <w:tcPr>
            <w:tcW w:w="322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воздух</w:t>
            </w:r>
          </w:p>
        </w:tc>
        <w:tc>
          <w:tcPr>
            <w:tcW w:w="3091"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3159"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r>
      <w:tr w:rsidR="002C3844" w:rsidRPr="00B80EF6" w:rsidTr="00AC127C">
        <w:trPr>
          <w:trHeight w:val="367"/>
        </w:trPr>
        <w:tc>
          <w:tcPr>
            <w:tcW w:w="3227" w:type="dxa"/>
            <w:tcBorders>
              <w:top w:val="single" w:sz="4" w:space="0" w:color="auto"/>
              <w:left w:val="single" w:sz="4" w:space="0" w:color="auto"/>
              <w:bottom w:val="single" w:sz="4" w:space="0" w:color="auto"/>
              <w:right w:val="single" w:sz="4" w:space="0" w:color="auto"/>
            </w:tcBorders>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Человек и информация </w:t>
            </w:r>
          </w:p>
        </w:tc>
        <w:tc>
          <w:tcPr>
            <w:tcW w:w="3091" w:type="dxa"/>
            <w:tcBorders>
              <w:top w:val="single" w:sz="4" w:space="0" w:color="auto"/>
              <w:left w:val="single" w:sz="4" w:space="0" w:color="auto"/>
              <w:bottom w:val="single" w:sz="4" w:space="0" w:color="auto"/>
              <w:right w:val="single" w:sz="4" w:space="0" w:color="auto"/>
            </w:tcBorders>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3159" w:type="dxa"/>
            <w:tcBorders>
              <w:top w:val="single" w:sz="4" w:space="0" w:color="auto"/>
              <w:left w:val="single" w:sz="4" w:space="0" w:color="auto"/>
              <w:bottom w:val="single" w:sz="4" w:space="0" w:color="auto"/>
              <w:right w:val="single" w:sz="4" w:space="0" w:color="auto"/>
            </w:tcBorders>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r>
      <w:tr w:rsidR="002C3844" w:rsidRPr="00B80EF6" w:rsidTr="00AC127C">
        <w:trPr>
          <w:trHeight w:val="367"/>
        </w:trPr>
        <w:tc>
          <w:tcPr>
            <w:tcW w:w="3227" w:type="dxa"/>
            <w:tcBorders>
              <w:top w:val="single" w:sz="4" w:space="0" w:color="auto"/>
              <w:left w:val="single" w:sz="4" w:space="0" w:color="auto"/>
              <w:bottom w:val="single" w:sz="4" w:space="0" w:color="auto"/>
              <w:right w:val="single" w:sz="4" w:space="0" w:color="auto"/>
            </w:tcBorders>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Итого</w:t>
            </w:r>
          </w:p>
        </w:tc>
        <w:tc>
          <w:tcPr>
            <w:tcW w:w="3091" w:type="dxa"/>
            <w:tcBorders>
              <w:top w:val="single" w:sz="4" w:space="0" w:color="auto"/>
              <w:left w:val="single" w:sz="4" w:space="0" w:color="auto"/>
              <w:bottom w:val="single" w:sz="4" w:space="0" w:color="auto"/>
              <w:right w:val="single" w:sz="4" w:space="0" w:color="auto"/>
            </w:tcBorders>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33</w:t>
            </w:r>
          </w:p>
        </w:tc>
        <w:tc>
          <w:tcPr>
            <w:tcW w:w="3159" w:type="dxa"/>
            <w:tcBorders>
              <w:top w:val="single" w:sz="4" w:space="0" w:color="auto"/>
              <w:left w:val="single" w:sz="4" w:space="0" w:color="auto"/>
              <w:bottom w:val="single" w:sz="4" w:space="0" w:color="auto"/>
              <w:right w:val="single" w:sz="4" w:space="0" w:color="auto"/>
            </w:tcBorders>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33</w:t>
            </w:r>
          </w:p>
        </w:tc>
      </w:tr>
    </w:tbl>
    <w:p w:rsidR="002C3844" w:rsidRPr="00B80EF6" w:rsidRDefault="002C3844" w:rsidP="002C3844">
      <w:pPr>
        <w:spacing w:after="0" w:line="240" w:lineRule="auto"/>
        <w:rPr>
          <w:rFonts w:ascii="Times New Roman" w:hAnsi="Times New Roman" w:cs="Times New Roman"/>
          <w:b/>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4"/>
        <w:gridCol w:w="8007"/>
      </w:tblGrid>
      <w:tr w:rsidR="002C3844" w:rsidRPr="00B80EF6" w:rsidTr="00AC127C">
        <w:tc>
          <w:tcPr>
            <w:tcW w:w="266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Содержание предмета</w:t>
            </w:r>
          </w:p>
        </w:tc>
        <w:tc>
          <w:tcPr>
            <w:tcW w:w="8221"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Основные виды учебной деятельности </w:t>
            </w:r>
            <w:proofErr w:type="gramStart"/>
            <w:r w:rsidRPr="00B80EF6">
              <w:rPr>
                <w:rFonts w:ascii="Times New Roman" w:hAnsi="Times New Roman" w:cs="Times New Roman"/>
                <w:b/>
                <w:sz w:val="24"/>
                <w:szCs w:val="24"/>
              </w:rPr>
              <w:t>обучающихся</w:t>
            </w:r>
            <w:proofErr w:type="gramEnd"/>
          </w:p>
        </w:tc>
      </w:tr>
      <w:tr w:rsidR="002C3844" w:rsidRPr="00B80EF6" w:rsidTr="00AC127C">
        <w:tc>
          <w:tcPr>
            <w:tcW w:w="10881" w:type="dxa"/>
            <w:gridSpan w:val="2"/>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Давайте познакомимся. – 3 ч.</w:t>
            </w:r>
          </w:p>
        </w:tc>
      </w:tr>
      <w:tr w:rsidR="002C3844" w:rsidRPr="00B80EF6" w:rsidTr="00AC127C">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Как работать с учебником. Я и мои друзья. </w:t>
            </w:r>
          </w:p>
          <w:p w:rsidR="002C3844" w:rsidRPr="00B80EF6" w:rsidRDefault="002C3844" w:rsidP="00AC127C">
            <w:pPr>
              <w:spacing w:after="0" w:line="240" w:lineRule="auto"/>
              <w:rPr>
                <w:rFonts w:ascii="Times New Roman" w:hAnsi="Times New Roman" w:cs="Times New Roman"/>
                <w:b/>
                <w:sz w:val="24"/>
                <w:szCs w:val="24"/>
              </w:rPr>
            </w:pPr>
          </w:p>
        </w:tc>
        <w:tc>
          <w:tcPr>
            <w:tcW w:w="8221"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sz w:val="24"/>
                <w:szCs w:val="24"/>
              </w:rPr>
              <w:t>С</w:t>
            </w:r>
            <w:r w:rsidRPr="00B80EF6">
              <w:rPr>
                <w:rFonts w:ascii="Times New Roman" w:hAnsi="Times New Roman" w:cs="Times New Roman"/>
                <w:b/>
                <w:sz w:val="24"/>
                <w:szCs w:val="24"/>
              </w:rPr>
              <w:t>равнивать</w:t>
            </w:r>
            <w:r w:rsidRPr="00B80EF6">
              <w:rPr>
                <w:rFonts w:ascii="Times New Roman" w:hAnsi="Times New Roman" w:cs="Times New Roman"/>
                <w:sz w:val="24"/>
                <w:szCs w:val="24"/>
              </w:rPr>
              <w:t xml:space="preserve"> учебник, рабочую тетрадь, </w:t>
            </w:r>
            <w:r w:rsidRPr="00B80EF6">
              <w:rPr>
                <w:rFonts w:ascii="Times New Roman" w:hAnsi="Times New Roman" w:cs="Times New Roman"/>
                <w:b/>
                <w:sz w:val="24"/>
                <w:szCs w:val="24"/>
              </w:rPr>
              <w:t>объяснять</w:t>
            </w:r>
            <w:r w:rsidRPr="00B80EF6">
              <w:rPr>
                <w:rFonts w:ascii="Times New Roman" w:hAnsi="Times New Roman" w:cs="Times New Roman"/>
                <w:sz w:val="24"/>
                <w:szCs w:val="24"/>
              </w:rPr>
              <w:t xml:space="preserve"> значение каждого пособия. </w:t>
            </w: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  критерии выполнения изделия и навигационную систему учебника (систему  условных знаков)</w:t>
            </w:r>
            <w:r w:rsidRPr="00B80EF6">
              <w:rPr>
                <w:rFonts w:ascii="Times New Roman" w:hAnsi="Times New Roman" w:cs="Times New Roman"/>
                <w:b/>
                <w:sz w:val="24"/>
                <w:szCs w:val="24"/>
              </w:rPr>
              <w:t xml:space="preserve"> Осуществлят</w:t>
            </w:r>
            <w:r w:rsidRPr="00B80EF6">
              <w:rPr>
                <w:rFonts w:ascii="Times New Roman" w:hAnsi="Times New Roman" w:cs="Times New Roman"/>
                <w:sz w:val="24"/>
                <w:szCs w:val="24"/>
              </w:rPr>
              <w:t>ь поиск необходимой информации (</w:t>
            </w:r>
            <w:r w:rsidRPr="00B80EF6">
              <w:rPr>
                <w:rFonts w:ascii="Times New Roman" w:hAnsi="Times New Roman" w:cs="Times New Roman"/>
                <w:b/>
                <w:sz w:val="24"/>
                <w:szCs w:val="24"/>
              </w:rPr>
              <w:t>задавать</w:t>
            </w:r>
            <w:r w:rsidRPr="00B80EF6">
              <w:rPr>
                <w:rFonts w:ascii="Times New Roman" w:hAnsi="Times New Roman" w:cs="Times New Roman"/>
                <w:sz w:val="24"/>
                <w:szCs w:val="24"/>
              </w:rPr>
              <w:t xml:space="preserve">  и </w:t>
            </w:r>
            <w:r w:rsidRPr="00B80EF6">
              <w:rPr>
                <w:rFonts w:ascii="Times New Roman" w:hAnsi="Times New Roman" w:cs="Times New Roman"/>
                <w:b/>
                <w:sz w:val="24"/>
                <w:szCs w:val="24"/>
              </w:rPr>
              <w:t xml:space="preserve">отвечать </w:t>
            </w:r>
            <w:r w:rsidRPr="00B80EF6">
              <w:rPr>
                <w:rFonts w:ascii="Times New Roman" w:hAnsi="Times New Roman" w:cs="Times New Roman"/>
                <w:sz w:val="24"/>
                <w:szCs w:val="24"/>
              </w:rPr>
              <w:t xml:space="preserve">на вопросы о круге интересов). </w:t>
            </w:r>
            <w:proofErr w:type="spellStart"/>
            <w:r w:rsidRPr="00B80EF6">
              <w:rPr>
                <w:rFonts w:ascii="Times New Roman" w:hAnsi="Times New Roman" w:cs="Times New Roman"/>
                <w:b/>
                <w:sz w:val="24"/>
                <w:szCs w:val="24"/>
              </w:rPr>
              <w:t>Анализировать</w:t>
            </w:r>
            <w:proofErr w:type="gramStart"/>
            <w:r w:rsidRPr="00B80EF6">
              <w:rPr>
                <w:rFonts w:ascii="Times New Roman" w:hAnsi="Times New Roman" w:cs="Times New Roman"/>
                <w:b/>
                <w:sz w:val="24"/>
                <w:szCs w:val="24"/>
              </w:rPr>
              <w:t>,о</w:t>
            </w:r>
            <w:proofErr w:type="gramEnd"/>
            <w:r w:rsidRPr="00B80EF6">
              <w:rPr>
                <w:rFonts w:ascii="Times New Roman" w:hAnsi="Times New Roman" w:cs="Times New Roman"/>
                <w:b/>
                <w:sz w:val="24"/>
                <w:szCs w:val="24"/>
              </w:rPr>
              <w:t>тбирать</w:t>
            </w:r>
            <w:proofErr w:type="spellEnd"/>
            <w:r w:rsidRPr="00B80EF6">
              <w:rPr>
                <w:rFonts w:ascii="Times New Roman" w:hAnsi="Times New Roman" w:cs="Times New Roman"/>
                <w:b/>
                <w:sz w:val="24"/>
                <w:szCs w:val="24"/>
              </w:rPr>
              <w:t>, обобщать</w:t>
            </w:r>
            <w:r w:rsidRPr="00B80EF6">
              <w:rPr>
                <w:rFonts w:ascii="Times New Roman" w:hAnsi="Times New Roman" w:cs="Times New Roman"/>
                <w:sz w:val="24"/>
                <w:szCs w:val="24"/>
              </w:rPr>
              <w:t xml:space="preserve">  полученную информацию и </w:t>
            </w:r>
            <w:r w:rsidRPr="00B80EF6">
              <w:rPr>
                <w:rFonts w:ascii="Times New Roman" w:hAnsi="Times New Roman" w:cs="Times New Roman"/>
                <w:b/>
                <w:sz w:val="24"/>
                <w:szCs w:val="24"/>
              </w:rPr>
              <w:t xml:space="preserve">переводить </w:t>
            </w:r>
            <w:r w:rsidRPr="00B80EF6">
              <w:rPr>
                <w:rFonts w:ascii="Times New Roman" w:hAnsi="Times New Roman" w:cs="Times New Roman"/>
                <w:sz w:val="24"/>
                <w:szCs w:val="24"/>
              </w:rPr>
              <w:t>ее в  знаково-символическую систему (рисунок- пиктограмму).</w:t>
            </w:r>
          </w:p>
        </w:tc>
      </w:tr>
      <w:tr w:rsidR="002C3844" w:rsidRPr="00B80EF6" w:rsidTr="00AC127C">
        <w:tc>
          <w:tcPr>
            <w:tcW w:w="266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bCs/>
                <w:sz w:val="24"/>
                <w:szCs w:val="24"/>
              </w:rPr>
              <w:t>Материалы и инструменты. Организация рабочего места.</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Находить</w:t>
            </w:r>
            <w:r w:rsidRPr="00B80EF6">
              <w:rPr>
                <w:rFonts w:ascii="Times New Roman" w:hAnsi="Times New Roman" w:cs="Times New Roman"/>
                <w:sz w:val="24"/>
                <w:szCs w:val="24"/>
              </w:rPr>
              <w:t xml:space="preserve"> и </w:t>
            </w:r>
            <w:r w:rsidRPr="00B80EF6">
              <w:rPr>
                <w:rFonts w:ascii="Times New Roman" w:hAnsi="Times New Roman" w:cs="Times New Roman"/>
                <w:b/>
                <w:sz w:val="24"/>
                <w:szCs w:val="24"/>
              </w:rPr>
              <w:t>различать</w:t>
            </w:r>
            <w:r w:rsidRPr="00B80EF6">
              <w:rPr>
                <w:rFonts w:ascii="Times New Roman" w:hAnsi="Times New Roman" w:cs="Times New Roman"/>
                <w:sz w:val="24"/>
                <w:szCs w:val="24"/>
              </w:rPr>
              <w:t xml:space="preserve"> инструменты, материалы. </w:t>
            </w:r>
            <w:r w:rsidRPr="00B80EF6">
              <w:rPr>
                <w:rFonts w:ascii="Times New Roman" w:hAnsi="Times New Roman" w:cs="Times New Roman"/>
                <w:b/>
                <w:sz w:val="24"/>
                <w:szCs w:val="24"/>
              </w:rPr>
              <w:t xml:space="preserve">Устанавливать </w:t>
            </w:r>
            <w:r w:rsidRPr="00B80EF6">
              <w:rPr>
                <w:rFonts w:ascii="Times New Roman" w:hAnsi="Times New Roman" w:cs="Times New Roman"/>
                <w:sz w:val="24"/>
                <w:szCs w:val="24"/>
              </w:rPr>
              <w:t xml:space="preserve">связи между видом работы и используемыми материалами и инструментами.  </w:t>
            </w:r>
          </w:p>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Организовывать</w:t>
            </w:r>
            <w:r w:rsidRPr="00B80EF6">
              <w:rPr>
                <w:rFonts w:ascii="Times New Roman" w:hAnsi="Times New Roman" w:cs="Times New Roman"/>
                <w:sz w:val="24"/>
                <w:szCs w:val="24"/>
              </w:rPr>
              <w:t xml:space="preserve">  свою деятельность: подготавливать рабочее место, правильно и рационально </w:t>
            </w:r>
            <w:r w:rsidRPr="00B80EF6">
              <w:rPr>
                <w:rFonts w:ascii="Times New Roman" w:hAnsi="Times New Roman" w:cs="Times New Roman"/>
                <w:b/>
                <w:sz w:val="24"/>
                <w:szCs w:val="24"/>
              </w:rPr>
              <w:t>размещать</w:t>
            </w:r>
            <w:r w:rsidRPr="00B80EF6">
              <w:rPr>
                <w:rFonts w:ascii="Times New Roman" w:hAnsi="Times New Roman" w:cs="Times New Roman"/>
                <w:sz w:val="24"/>
                <w:szCs w:val="24"/>
              </w:rPr>
              <w:t xml:space="preserve"> инструменты и материалы, </w:t>
            </w:r>
            <w:r w:rsidRPr="00B80EF6">
              <w:rPr>
                <w:rFonts w:ascii="Times New Roman" w:hAnsi="Times New Roman" w:cs="Times New Roman"/>
                <w:b/>
                <w:sz w:val="24"/>
                <w:szCs w:val="24"/>
              </w:rPr>
              <w:t>убирать</w:t>
            </w:r>
            <w:r w:rsidRPr="00B80EF6">
              <w:rPr>
                <w:rFonts w:ascii="Times New Roman" w:hAnsi="Times New Roman" w:cs="Times New Roman"/>
                <w:sz w:val="24"/>
                <w:szCs w:val="24"/>
              </w:rPr>
              <w:t xml:space="preserve"> рабочее место.</w:t>
            </w:r>
          </w:p>
        </w:tc>
      </w:tr>
      <w:tr w:rsidR="002C3844" w:rsidRPr="00B80EF6" w:rsidTr="00AC127C">
        <w:tc>
          <w:tcPr>
            <w:tcW w:w="266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bCs/>
                <w:sz w:val="24"/>
                <w:szCs w:val="24"/>
              </w:rPr>
              <w:t>Что такое технология.</w:t>
            </w:r>
          </w:p>
        </w:tc>
        <w:tc>
          <w:tcPr>
            <w:tcW w:w="8221"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Объяснять значение слово «технология», осуществлять</w:t>
            </w:r>
            <w:r w:rsidRPr="00B80EF6">
              <w:rPr>
                <w:rFonts w:ascii="Times New Roman" w:hAnsi="Times New Roman" w:cs="Times New Roman"/>
                <w:sz w:val="24"/>
                <w:szCs w:val="24"/>
              </w:rPr>
              <w:t xml:space="preserve"> поиск информации в словаре из учебника.</w:t>
            </w:r>
          </w:p>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Называть</w:t>
            </w:r>
            <w:r w:rsidRPr="00B80EF6">
              <w:rPr>
                <w:rFonts w:ascii="Times New Roman" w:hAnsi="Times New Roman" w:cs="Times New Roman"/>
                <w:sz w:val="24"/>
                <w:szCs w:val="24"/>
              </w:rPr>
              <w:t xml:space="preserve">  виды деятельности,  которыми  школьники  </w:t>
            </w:r>
            <w:r w:rsidRPr="00B80EF6">
              <w:rPr>
                <w:rFonts w:ascii="Times New Roman" w:hAnsi="Times New Roman" w:cs="Times New Roman"/>
                <w:b/>
                <w:sz w:val="24"/>
                <w:szCs w:val="24"/>
              </w:rPr>
              <w:t xml:space="preserve">овладеют </w:t>
            </w:r>
            <w:r w:rsidRPr="00B80EF6">
              <w:rPr>
                <w:rFonts w:ascii="Times New Roman" w:hAnsi="Times New Roman" w:cs="Times New Roman"/>
                <w:sz w:val="24"/>
                <w:szCs w:val="24"/>
              </w:rPr>
              <w:t xml:space="preserve">на уроках «Технологии», </w:t>
            </w:r>
            <w:r w:rsidRPr="00B80EF6">
              <w:rPr>
                <w:rFonts w:ascii="Times New Roman" w:hAnsi="Times New Roman" w:cs="Times New Roman"/>
                <w:b/>
                <w:sz w:val="24"/>
                <w:szCs w:val="24"/>
              </w:rPr>
              <w:t>соотносить</w:t>
            </w:r>
            <w:r w:rsidRPr="00B80EF6">
              <w:rPr>
                <w:rFonts w:ascii="Times New Roman" w:hAnsi="Times New Roman" w:cs="Times New Roman"/>
                <w:sz w:val="24"/>
                <w:szCs w:val="24"/>
              </w:rPr>
              <w:t xml:space="preserve"> их с освоенными умениями.  </w:t>
            </w:r>
            <w:r w:rsidRPr="00B80EF6">
              <w:rPr>
                <w:rFonts w:ascii="Times New Roman" w:hAnsi="Times New Roman" w:cs="Times New Roman"/>
                <w:b/>
                <w:sz w:val="24"/>
                <w:szCs w:val="24"/>
              </w:rPr>
              <w:t xml:space="preserve"> Прогнозировать</w:t>
            </w:r>
            <w:r w:rsidRPr="00B80EF6">
              <w:rPr>
                <w:rFonts w:ascii="Times New Roman" w:hAnsi="Times New Roman" w:cs="Times New Roman"/>
                <w:sz w:val="24"/>
                <w:szCs w:val="24"/>
              </w:rPr>
              <w:t xml:space="preserve">  результат своей деятельности</w:t>
            </w:r>
            <w:proofErr w:type="gramStart"/>
            <w:r w:rsidRPr="00B80EF6">
              <w:rPr>
                <w:rFonts w:ascii="Times New Roman" w:hAnsi="Times New Roman" w:cs="Times New Roman"/>
                <w:sz w:val="24"/>
                <w:szCs w:val="24"/>
              </w:rPr>
              <w:t>.</w:t>
            </w:r>
            <w:proofErr w:type="gramEnd"/>
            <w:r w:rsidRPr="00B80EF6">
              <w:rPr>
                <w:rFonts w:ascii="Times New Roman" w:hAnsi="Times New Roman" w:cs="Times New Roman"/>
                <w:sz w:val="24"/>
                <w:szCs w:val="24"/>
              </w:rPr>
              <w:t xml:space="preserve"> (</w:t>
            </w:r>
            <w:proofErr w:type="gramStart"/>
            <w:r w:rsidRPr="00B80EF6">
              <w:rPr>
                <w:rFonts w:ascii="Times New Roman" w:hAnsi="Times New Roman" w:cs="Times New Roman"/>
                <w:sz w:val="24"/>
                <w:szCs w:val="24"/>
              </w:rPr>
              <w:t>ч</w:t>
            </w:r>
            <w:proofErr w:type="gramEnd"/>
            <w:r w:rsidRPr="00B80EF6">
              <w:rPr>
                <w:rFonts w:ascii="Times New Roman" w:hAnsi="Times New Roman" w:cs="Times New Roman"/>
                <w:sz w:val="24"/>
                <w:szCs w:val="24"/>
              </w:rPr>
              <w:t>ему научатся).</w:t>
            </w:r>
          </w:p>
        </w:tc>
      </w:tr>
      <w:tr w:rsidR="002C3844" w:rsidRPr="00B80EF6" w:rsidTr="00AC127C">
        <w:tc>
          <w:tcPr>
            <w:tcW w:w="10881" w:type="dxa"/>
            <w:gridSpan w:val="2"/>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Человек и земля (21 ч)</w:t>
            </w:r>
          </w:p>
        </w:tc>
      </w:tr>
      <w:tr w:rsidR="002C3844" w:rsidRPr="00B80EF6" w:rsidTr="00AC127C">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bCs/>
                <w:sz w:val="24"/>
                <w:szCs w:val="24"/>
              </w:rPr>
            </w:pPr>
            <w:r w:rsidRPr="00B80EF6">
              <w:rPr>
                <w:rFonts w:ascii="Times New Roman" w:hAnsi="Times New Roman" w:cs="Times New Roman"/>
                <w:b/>
                <w:bCs/>
                <w:sz w:val="24"/>
                <w:szCs w:val="24"/>
              </w:rPr>
              <w:t xml:space="preserve">Природный </w:t>
            </w:r>
            <w:proofErr w:type="spellStart"/>
            <w:r w:rsidRPr="00B80EF6">
              <w:rPr>
                <w:rFonts w:ascii="Times New Roman" w:hAnsi="Times New Roman" w:cs="Times New Roman"/>
                <w:b/>
                <w:bCs/>
                <w:sz w:val="24"/>
                <w:szCs w:val="24"/>
              </w:rPr>
              <w:lastRenderedPageBreak/>
              <w:t>материал</w:t>
            </w:r>
            <w:proofErr w:type="gramStart"/>
            <w:r w:rsidRPr="00B80EF6">
              <w:rPr>
                <w:rFonts w:ascii="Times New Roman" w:hAnsi="Times New Roman" w:cs="Times New Roman"/>
                <w:b/>
                <w:sz w:val="24"/>
                <w:szCs w:val="24"/>
              </w:rPr>
              <w:t>.</w:t>
            </w:r>
            <w:r w:rsidRPr="00B80EF6">
              <w:rPr>
                <w:rFonts w:ascii="Times New Roman" w:hAnsi="Times New Roman" w:cs="Times New Roman"/>
                <w:b/>
                <w:bCs/>
                <w:sz w:val="24"/>
                <w:szCs w:val="24"/>
              </w:rPr>
              <w:t>В</w:t>
            </w:r>
            <w:proofErr w:type="gramEnd"/>
            <w:r w:rsidRPr="00B80EF6">
              <w:rPr>
                <w:rFonts w:ascii="Times New Roman" w:hAnsi="Times New Roman" w:cs="Times New Roman"/>
                <w:b/>
                <w:bCs/>
                <w:sz w:val="24"/>
                <w:szCs w:val="24"/>
              </w:rPr>
              <w:t>иды</w:t>
            </w:r>
            <w:proofErr w:type="spellEnd"/>
            <w:r w:rsidRPr="00B80EF6">
              <w:rPr>
                <w:rFonts w:ascii="Times New Roman" w:hAnsi="Times New Roman" w:cs="Times New Roman"/>
                <w:b/>
                <w:bCs/>
                <w:sz w:val="24"/>
                <w:szCs w:val="24"/>
              </w:rPr>
              <w:t xml:space="preserve"> растений на Урале.</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lastRenderedPageBreak/>
              <w:t>Исследовать, наблюдать, сравнивать, сопоставлять</w:t>
            </w:r>
            <w:r w:rsidRPr="00B80EF6">
              <w:rPr>
                <w:rFonts w:ascii="Times New Roman" w:hAnsi="Times New Roman" w:cs="Times New Roman"/>
                <w:sz w:val="24"/>
                <w:szCs w:val="24"/>
              </w:rPr>
              <w:t xml:space="preserve"> природные </w:t>
            </w:r>
            <w:r w:rsidRPr="00B80EF6">
              <w:rPr>
                <w:rFonts w:ascii="Times New Roman" w:hAnsi="Times New Roman" w:cs="Times New Roman"/>
                <w:sz w:val="24"/>
                <w:szCs w:val="24"/>
              </w:rPr>
              <w:lastRenderedPageBreak/>
              <w:t xml:space="preserve">материалы их  виды и свойства (цвет, фактура, форма и др.). </w:t>
            </w:r>
            <w:r w:rsidRPr="00B80EF6">
              <w:rPr>
                <w:rFonts w:ascii="Times New Roman" w:hAnsi="Times New Roman" w:cs="Times New Roman"/>
                <w:b/>
                <w:sz w:val="24"/>
                <w:szCs w:val="24"/>
              </w:rPr>
              <w:t>Осваивать</w:t>
            </w:r>
            <w:r w:rsidRPr="00B80EF6">
              <w:rPr>
                <w:rFonts w:ascii="Times New Roman" w:hAnsi="Times New Roman" w:cs="Times New Roman"/>
                <w:sz w:val="24"/>
                <w:szCs w:val="24"/>
              </w:rPr>
              <w:t xml:space="preserve"> правила  сбора и хранения природных материалов. </w:t>
            </w:r>
            <w:r w:rsidRPr="00B80EF6">
              <w:rPr>
                <w:rFonts w:ascii="Times New Roman" w:hAnsi="Times New Roman" w:cs="Times New Roman"/>
                <w:b/>
                <w:sz w:val="24"/>
                <w:szCs w:val="24"/>
              </w:rPr>
              <w:t>Осмысливать</w:t>
            </w:r>
            <w:r w:rsidRPr="00B80EF6">
              <w:rPr>
                <w:rFonts w:ascii="Times New Roman" w:hAnsi="Times New Roman" w:cs="Times New Roman"/>
                <w:sz w:val="24"/>
                <w:szCs w:val="24"/>
              </w:rPr>
              <w:t xml:space="preserve"> значение бережного отношения к природе.  </w:t>
            </w:r>
            <w:r w:rsidRPr="00B80EF6">
              <w:rPr>
                <w:rFonts w:ascii="Times New Roman" w:hAnsi="Times New Roman" w:cs="Times New Roman"/>
                <w:b/>
                <w:sz w:val="24"/>
                <w:szCs w:val="24"/>
              </w:rPr>
              <w:t xml:space="preserve">Соотносить </w:t>
            </w:r>
            <w:r w:rsidRPr="00B80EF6">
              <w:rPr>
                <w:rFonts w:ascii="Times New Roman" w:hAnsi="Times New Roman" w:cs="Times New Roman"/>
                <w:sz w:val="24"/>
                <w:szCs w:val="24"/>
              </w:rPr>
              <w:t>природные материалы по форме и цвету с реальными объектами.</w:t>
            </w:r>
            <w:r w:rsidRPr="00B80EF6">
              <w:rPr>
                <w:rFonts w:ascii="Times New Roman" w:hAnsi="Times New Roman" w:cs="Times New Roman"/>
                <w:b/>
                <w:sz w:val="24"/>
                <w:szCs w:val="24"/>
              </w:rPr>
              <w:t xml:space="preserve"> Выполнять</w:t>
            </w:r>
            <w:r w:rsidRPr="00B80EF6">
              <w:rPr>
                <w:rFonts w:ascii="Times New Roman" w:hAnsi="Times New Roman" w:cs="Times New Roman"/>
                <w:sz w:val="24"/>
                <w:szCs w:val="24"/>
              </w:rPr>
              <w:t xml:space="preserve"> практическую работу  из природных материалов: </w:t>
            </w:r>
            <w:r w:rsidRPr="00B80EF6">
              <w:rPr>
                <w:rFonts w:ascii="Times New Roman" w:hAnsi="Times New Roman" w:cs="Times New Roman"/>
                <w:b/>
                <w:sz w:val="24"/>
                <w:szCs w:val="24"/>
              </w:rPr>
              <w:t>собрать</w:t>
            </w:r>
            <w:r w:rsidRPr="00B80EF6">
              <w:rPr>
                <w:rFonts w:ascii="Times New Roman" w:hAnsi="Times New Roman" w:cs="Times New Roman"/>
                <w:sz w:val="24"/>
                <w:szCs w:val="24"/>
              </w:rPr>
              <w:t xml:space="preserve"> листья </w:t>
            </w:r>
            <w:r w:rsidRPr="00B80EF6">
              <w:rPr>
                <w:rFonts w:ascii="Times New Roman" w:hAnsi="Times New Roman" w:cs="Times New Roman"/>
                <w:b/>
                <w:sz w:val="24"/>
                <w:szCs w:val="24"/>
              </w:rPr>
              <w:t xml:space="preserve">высушить </w:t>
            </w:r>
            <w:r w:rsidRPr="00B80EF6">
              <w:rPr>
                <w:rFonts w:ascii="Times New Roman" w:hAnsi="Times New Roman" w:cs="Times New Roman"/>
                <w:sz w:val="24"/>
                <w:szCs w:val="24"/>
              </w:rPr>
              <w:t xml:space="preserve">под прессом и </w:t>
            </w:r>
            <w:r w:rsidRPr="00B80EF6">
              <w:rPr>
                <w:rFonts w:ascii="Times New Roman" w:hAnsi="Times New Roman" w:cs="Times New Roman"/>
                <w:b/>
                <w:sz w:val="24"/>
                <w:szCs w:val="24"/>
              </w:rPr>
              <w:t xml:space="preserve">создавать </w:t>
            </w:r>
            <w:r w:rsidRPr="00B80EF6">
              <w:rPr>
                <w:rFonts w:ascii="Times New Roman" w:hAnsi="Times New Roman" w:cs="Times New Roman"/>
                <w:sz w:val="24"/>
                <w:szCs w:val="24"/>
              </w:rPr>
              <w:t xml:space="preserve"> аппликацию из сухих листьев по заданному образцу, </w:t>
            </w:r>
            <w:r w:rsidRPr="00B80EF6">
              <w:rPr>
                <w:rFonts w:ascii="Times New Roman" w:hAnsi="Times New Roman" w:cs="Times New Roman"/>
                <w:b/>
                <w:sz w:val="24"/>
                <w:szCs w:val="24"/>
              </w:rPr>
              <w:t>заменять</w:t>
            </w:r>
            <w:r w:rsidRPr="00B80EF6">
              <w:rPr>
                <w:rFonts w:ascii="Times New Roman" w:hAnsi="Times New Roman" w:cs="Times New Roman"/>
                <w:sz w:val="24"/>
                <w:szCs w:val="24"/>
              </w:rPr>
              <w:t xml:space="preserve">  листья  похожими по форме и размеру на образец.</w:t>
            </w:r>
          </w:p>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Выполнять </w:t>
            </w:r>
            <w:r w:rsidRPr="00B80EF6">
              <w:rPr>
                <w:rFonts w:ascii="Times New Roman" w:hAnsi="Times New Roman" w:cs="Times New Roman"/>
                <w:sz w:val="24"/>
                <w:szCs w:val="24"/>
              </w:rPr>
              <w:t xml:space="preserve">работу с опорой на  слайдовый  или  текстовый план. </w:t>
            </w:r>
            <w:r w:rsidRPr="00B80EF6">
              <w:rPr>
                <w:rFonts w:ascii="Times New Roman" w:hAnsi="Times New Roman" w:cs="Times New Roman"/>
                <w:b/>
                <w:sz w:val="24"/>
                <w:szCs w:val="24"/>
              </w:rPr>
              <w:t xml:space="preserve">Соотносить  </w:t>
            </w:r>
            <w:r w:rsidRPr="00B80EF6">
              <w:rPr>
                <w:rFonts w:ascii="Times New Roman" w:hAnsi="Times New Roman" w:cs="Times New Roman"/>
                <w:sz w:val="24"/>
                <w:szCs w:val="24"/>
              </w:rPr>
              <w:t>план  с собственными действиями.</w:t>
            </w:r>
          </w:p>
        </w:tc>
      </w:tr>
      <w:tr w:rsidR="002C3844" w:rsidRPr="00B80EF6" w:rsidTr="00AC127C">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bCs/>
                <w:sz w:val="24"/>
                <w:szCs w:val="24"/>
              </w:rPr>
            </w:pPr>
            <w:proofErr w:type="spellStart"/>
            <w:r w:rsidRPr="00B80EF6">
              <w:rPr>
                <w:rFonts w:ascii="Times New Roman" w:hAnsi="Times New Roman" w:cs="Times New Roman"/>
                <w:b/>
                <w:bCs/>
                <w:sz w:val="24"/>
                <w:szCs w:val="24"/>
              </w:rPr>
              <w:lastRenderedPageBreak/>
              <w:t>Пластилин</w:t>
            </w:r>
            <w:proofErr w:type="gramStart"/>
            <w:r w:rsidRPr="00B80EF6">
              <w:rPr>
                <w:rFonts w:ascii="Times New Roman" w:hAnsi="Times New Roman" w:cs="Times New Roman"/>
                <w:bCs/>
                <w:sz w:val="24"/>
                <w:szCs w:val="24"/>
              </w:rPr>
              <w:t>.</w:t>
            </w:r>
            <w:r w:rsidRPr="00B80EF6">
              <w:rPr>
                <w:rFonts w:ascii="Times New Roman" w:hAnsi="Times New Roman" w:cs="Times New Roman"/>
                <w:b/>
                <w:sz w:val="24"/>
                <w:szCs w:val="24"/>
              </w:rPr>
              <w:t>И</w:t>
            </w:r>
            <w:proofErr w:type="gramEnd"/>
            <w:r w:rsidRPr="00B80EF6">
              <w:rPr>
                <w:rFonts w:ascii="Times New Roman" w:hAnsi="Times New Roman" w:cs="Times New Roman"/>
                <w:b/>
                <w:sz w:val="24"/>
                <w:szCs w:val="24"/>
              </w:rPr>
              <w:t>счезающие</w:t>
            </w:r>
            <w:proofErr w:type="spellEnd"/>
            <w:r w:rsidRPr="00B80EF6">
              <w:rPr>
                <w:rFonts w:ascii="Times New Roman" w:hAnsi="Times New Roman" w:cs="Times New Roman"/>
                <w:b/>
                <w:sz w:val="24"/>
                <w:szCs w:val="24"/>
              </w:rPr>
              <w:t xml:space="preserve"> виды цветов на Урале.</w:t>
            </w:r>
          </w:p>
        </w:tc>
        <w:tc>
          <w:tcPr>
            <w:tcW w:w="8221"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Исследовать (наблюдать, сравнивать, сопоставлять) </w:t>
            </w:r>
            <w:r w:rsidRPr="00B80EF6">
              <w:rPr>
                <w:rFonts w:ascii="Times New Roman" w:hAnsi="Times New Roman" w:cs="Times New Roman"/>
                <w:sz w:val="24"/>
                <w:szCs w:val="24"/>
              </w:rPr>
              <w:t xml:space="preserve"> свойства пластичных материалов.</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Осваивать</w:t>
            </w:r>
            <w:r w:rsidRPr="00B80EF6">
              <w:rPr>
                <w:rFonts w:ascii="Times New Roman" w:hAnsi="Times New Roman" w:cs="Times New Roman"/>
                <w:sz w:val="24"/>
                <w:szCs w:val="24"/>
              </w:rPr>
              <w:t xml:space="preserve">  способы  и правила  работы с пластичными материалами.</w:t>
            </w:r>
            <w:r w:rsidRPr="00B80EF6">
              <w:rPr>
                <w:rFonts w:ascii="Times New Roman" w:hAnsi="Times New Roman" w:cs="Times New Roman"/>
                <w:b/>
                <w:sz w:val="24"/>
                <w:szCs w:val="24"/>
              </w:rPr>
              <w:t xml:space="preserve">   Анализировать </w:t>
            </w:r>
            <w:r w:rsidRPr="00B80EF6">
              <w:rPr>
                <w:rFonts w:ascii="Times New Roman" w:hAnsi="Times New Roman" w:cs="Times New Roman"/>
                <w:sz w:val="24"/>
                <w:szCs w:val="24"/>
              </w:rPr>
              <w:t xml:space="preserve">изделие, </w:t>
            </w:r>
            <w:r w:rsidRPr="00B80EF6">
              <w:rPr>
                <w:rFonts w:ascii="Times New Roman" w:hAnsi="Times New Roman" w:cs="Times New Roman"/>
                <w:b/>
                <w:sz w:val="24"/>
                <w:szCs w:val="24"/>
              </w:rPr>
              <w:t>планировать</w:t>
            </w:r>
            <w:r w:rsidRPr="00B80EF6">
              <w:rPr>
                <w:rFonts w:ascii="Times New Roman" w:hAnsi="Times New Roman" w:cs="Times New Roman"/>
                <w:sz w:val="24"/>
                <w:szCs w:val="24"/>
              </w:rPr>
              <w:t xml:space="preserve"> последовательность его выполнения  под руководством  учителя. </w:t>
            </w:r>
            <w:r w:rsidRPr="00B80EF6">
              <w:rPr>
                <w:rFonts w:ascii="Times New Roman" w:hAnsi="Times New Roman" w:cs="Times New Roman"/>
                <w:b/>
                <w:sz w:val="24"/>
                <w:szCs w:val="24"/>
              </w:rPr>
              <w:t>Корректировать</w:t>
            </w:r>
            <w:r w:rsidRPr="00B80EF6">
              <w:rPr>
                <w:rFonts w:ascii="Times New Roman" w:hAnsi="Times New Roman" w:cs="Times New Roman"/>
                <w:sz w:val="24"/>
                <w:szCs w:val="24"/>
              </w:rPr>
              <w:t xml:space="preserve"> выполнение изделия.    </w:t>
            </w:r>
            <w:r w:rsidRPr="00B80EF6">
              <w:rPr>
                <w:rFonts w:ascii="Times New Roman" w:hAnsi="Times New Roman" w:cs="Times New Roman"/>
                <w:b/>
                <w:sz w:val="24"/>
                <w:szCs w:val="24"/>
              </w:rPr>
              <w:t>Оценивать</w:t>
            </w:r>
            <w:r w:rsidRPr="00B80EF6">
              <w:rPr>
                <w:rFonts w:ascii="Times New Roman" w:hAnsi="Times New Roman" w:cs="Times New Roman"/>
                <w:sz w:val="24"/>
                <w:szCs w:val="24"/>
              </w:rPr>
              <w:t xml:space="preserve"> выполняемое изделие на основе «Вопросов юного технолога».</w:t>
            </w:r>
          </w:p>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Планировать и осуществлять</w:t>
            </w:r>
            <w:r w:rsidRPr="00B80EF6">
              <w:rPr>
                <w:rFonts w:ascii="Times New Roman" w:hAnsi="Times New Roman" w:cs="Times New Roman"/>
                <w:sz w:val="24"/>
                <w:szCs w:val="24"/>
              </w:rPr>
              <w:t xml:space="preserve"> работу,  на основе представленных  в учебнике слайдов и текстовых планов, </w:t>
            </w:r>
            <w:r w:rsidRPr="00B80EF6">
              <w:rPr>
                <w:rFonts w:ascii="Times New Roman" w:hAnsi="Times New Roman" w:cs="Times New Roman"/>
                <w:b/>
                <w:sz w:val="24"/>
                <w:szCs w:val="24"/>
              </w:rPr>
              <w:t>сопоставлять</w:t>
            </w:r>
            <w:r w:rsidRPr="00B80EF6">
              <w:rPr>
                <w:rFonts w:ascii="Times New Roman" w:hAnsi="Times New Roman" w:cs="Times New Roman"/>
                <w:sz w:val="24"/>
                <w:szCs w:val="24"/>
              </w:rPr>
              <w:t xml:space="preserve"> эти виды планов.</w:t>
            </w:r>
          </w:p>
        </w:tc>
      </w:tr>
      <w:tr w:rsidR="002C3844" w:rsidRPr="00B80EF6" w:rsidTr="00AC127C">
        <w:tc>
          <w:tcPr>
            <w:tcW w:w="266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bCs/>
                <w:sz w:val="24"/>
                <w:szCs w:val="24"/>
              </w:rPr>
              <w:t>Пластилин</w:t>
            </w:r>
            <w:r w:rsidRPr="00B80EF6">
              <w:rPr>
                <w:rFonts w:ascii="Times New Roman" w:hAnsi="Times New Roman" w:cs="Times New Roman"/>
                <w:bCs/>
                <w:sz w:val="24"/>
                <w:szCs w:val="24"/>
              </w:rPr>
              <w:t>.</w:t>
            </w:r>
          </w:p>
        </w:tc>
        <w:tc>
          <w:tcPr>
            <w:tcW w:w="8221"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Сравнивать</w:t>
            </w:r>
            <w:r w:rsidRPr="00B80EF6">
              <w:rPr>
                <w:rFonts w:ascii="Times New Roman" w:hAnsi="Times New Roman" w:cs="Times New Roman"/>
                <w:sz w:val="24"/>
                <w:szCs w:val="24"/>
              </w:rPr>
              <w:t xml:space="preserve"> свойства </w:t>
            </w:r>
            <w:proofErr w:type="spellStart"/>
            <w:proofErr w:type="gramStart"/>
            <w:r w:rsidRPr="00B80EF6">
              <w:rPr>
                <w:rFonts w:ascii="Times New Roman" w:hAnsi="Times New Roman" w:cs="Times New Roman"/>
                <w:sz w:val="24"/>
                <w:szCs w:val="24"/>
              </w:rPr>
              <w:t>раз-личных</w:t>
            </w:r>
            <w:proofErr w:type="spellEnd"/>
            <w:proofErr w:type="gramEnd"/>
            <w:r w:rsidRPr="00B80EF6">
              <w:rPr>
                <w:rFonts w:ascii="Times New Roman" w:hAnsi="Times New Roman" w:cs="Times New Roman"/>
                <w:sz w:val="24"/>
                <w:szCs w:val="24"/>
              </w:rPr>
              <w:t xml:space="preserve">    природных </w:t>
            </w:r>
            <w:proofErr w:type="spellStart"/>
            <w:r w:rsidRPr="00B80EF6">
              <w:rPr>
                <w:rFonts w:ascii="Times New Roman" w:hAnsi="Times New Roman" w:cs="Times New Roman"/>
                <w:sz w:val="24"/>
                <w:szCs w:val="24"/>
              </w:rPr>
              <w:t>мате-риалов</w:t>
            </w:r>
            <w:proofErr w:type="spellEnd"/>
            <w:r w:rsidRPr="00B80EF6">
              <w:rPr>
                <w:rFonts w:ascii="Times New Roman" w:hAnsi="Times New Roman" w:cs="Times New Roman"/>
                <w:sz w:val="24"/>
                <w:szCs w:val="24"/>
              </w:rPr>
              <w:t xml:space="preserve"> листьев, шишек, веточек, кленовых крылаток, желудей, каштанов. </w:t>
            </w:r>
            <w:r w:rsidRPr="00B80EF6">
              <w:rPr>
                <w:rFonts w:ascii="Times New Roman" w:hAnsi="Times New Roman" w:cs="Times New Roman"/>
                <w:b/>
                <w:sz w:val="24"/>
                <w:szCs w:val="24"/>
              </w:rPr>
              <w:t>Соотносить</w:t>
            </w:r>
            <w:r w:rsidRPr="00B80EF6">
              <w:rPr>
                <w:rFonts w:ascii="Times New Roman" w:hAnsi="Times New Roman" w:cs="Times New Roman"/>
                <w:sz w:val="24"/>
                <w:szCs w:val="24"/>
              </w:rPr>
              <w:t xml:space="preserve"> форму и цвет природных материалов с реальными объектами, </w:t>
            </w:r>
            <w:r w:rsidRPr="00B80EF6">
              <w:rPr>
                <w:rFonts w:ascii="Times New Roman" w:hAnsi="Times New Roman" w:cs="Times New Roman"/>
                <w:b/>
                <w:sz w:val="24"/>
                <w:szCs w:val="24"/>
              </w:rPr>
              <w:t>отбирать</w:t>
            </w:r>
            <w:r w:rsidRPr="00B80EF6">
              <w:rPr>
                <w:rFonts w:ascii="Times New Roman" w:hAnsi="Times New Roman" w:cs="Times New Roman"/>
                <w:sz w:val="24"/>
                <w:szCs w:val="24"/>
              </w:rPr>
              <w:t xml:space="preserve"> необходимые  материалы для выполнения изделия. </w:t>
            </w: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приемы  соединения  природных материалов при помощи пластилина</w:t>
            </w:r>
            <w:r w:rsidRPr="00B80EF6">
              <w:rPr>
                <w:rFonts w:ascii="Times New Roman" w:hAnsi="Times New Roman" w:cs="Times New Roman"/>
                <w:b/>
                <w:sz w:val="24"/>
                <w:szCs w:val="24"/>
              </w:rPr>
              <w:t>.    Составлять</w:t>
            </w:r>
            <w:r w:rsidRPr="00B80EF6">
              <w:rPr>
                <w:rFonts w:ascii="Times New Roman" w:hAnsi="Times New Roman" w:cs="Times New Roman"/>
                <w:sz w:val="24"/>
                <w:szCs w:val="24"/>
              </w:rPr>
              <w:t xml:space="preserve"> композицию их природных материалов</w:t>
            </w:r>
            <w:r w:rsidRPr="00B80EF6">
              <w:rPr>
                <w:rFonts w:ascii="Times New Roman" w:hAnsi="Times New Roman" w:cs="Times New Roman"/>
                <w:b/>
                <w:sz w:val="24"/>
                <w:szCs w:val="24"/>
              </w:rPr>
              <w:t>.   Составлять</w:t>
            </w:r>
            <w:r w:rsidRPr="00B80EF6">
              <w:rPr>
                <w:rFonts w:ascii="Times New Roman" w:hAnsi="Times New Roman" w:cs="Times New Roman"/>
                <w:sz w:val="24"/>
                <w:szCs w:val="24"/>
              </w:rPr>
              <w:t xml:space="preserve"> план работы над изделием при помощи «Вопросов юного технолога» </w:t>
            </w:r>
            <w:r w:rsidRPr="00B80EF6">
              <w:rPr>
                <w:rFonts w:ascii="Times New Roman" w:hAnsi="Times New Roman" w:cs="Times New Roman"/>
                <w:b/>
                <w:sz w:val="24"/>
                <w:szCs w:val="24"/>
              </w:rPr>
              <w:t>Осмысливать</w:t>
            </w:r>
            <w:r w:rsidRPr="00B80EF6">
              <w:rPr>
                <w:rFonts w:ascii="Times New Roman" w:hAnsi="Times New Roman" w:cs="Times New Roman"/>
                <w:sz w:val="24"/>
                <w:szCs w:val="24"/>
              </w:rPr>
              <w:t xml:space="preserve"> значение бережного отношения к природе.</w:t>
            </w:r>
          </w:p>
        </w:tc>
      </w:tr>
      <w:tr w:rsidR="002C3844" w:rsidRPr="00B80EF6" w:rsidTr="00AC127C">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i/>
                <w:sz w:val="24"/>
                <w:szCs w:val="24"/>
              </w:rPr>
            </w:pPr>
            <w:r w:rsidRPr="00B80EF6">
              <w:rPr>
                <w:rFonts w:ascii="Times New Roman" w:hAnsi="Times New Roman" w:cs="Times New Roman"/>
                <w:b/>
                <w:sz w:val="24"/>
                <w:szCs w:val="24"/>
              </w:rPr>
              <w:t>Растения.</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bCs/>
                <w:sz w:val="24"/>
                <w:szCs w:val="24"/>
              </w:rPr>
            </w:pPr>
            <w:r w:rsidRPr="00B80EF6">
              <w:rPr>
                <w:rFonts w:ascii="Times New Roman" w:hAnsi="Times New Roman" w:cs="Times New Roman"/>
                <w:b/>
                <w:bCs/>
                <w:sz w:val="24"/>
                <w:szCs w:val="24"/>
              </w:rPr>
              <w:t>Актуализировать</w:t>
            </w:r>
            <w:r w:rsidRPr="00B80EF6">
              <w:rPr>
                <w:rFonts w:ascii="Times New Roman" w:hAnsi="Times New Roman" w:cs="Times New Roman"/>
                <w:bCs/>
                <w:sz w:val="24"/>
                <w:szCs w:val="24"/>
              </w:rPr>
              <w:t xml:space="preserve"> знания  об овощах. </w:t>
            </w:r>
            <w:r w:rsidRPr="00B80EF6">
              <w:rPr>
                <w:rFonts w:ascii="Times New Roman" w:hAnsi="Times New Roman" w:cs="Times New Roman"/>
                <w:b/>
                <w:bCs/>
                <w:sz w:val="24"/>
                <w:szCs w:val="24"/>
              </w:rPr>
              <w:t>Осмысливать</w:t>
            </w:r>
            <w:r w:rsidRPr="00B80EF6">
              <w:rPr>
                <w:rFonts w:ascii="Times New Roman" w:hAnsi="Times New Roman" w:cs="Times New Roman"/>
                <w:bCs/>
                <w:sz w:val="24"/>
                <w:szCs w:val="24"/>
              </w:rPr>
              <w:t xml:space="preserve"> значение растений для человека.  </w:t>
            </w:r>
          </w:p>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Выполнять</w:t>
            </w:r>
            <w:r w:rsidRPr="00B80EF6">
              <w:rPr>
                <w:rFonts w:ascii="Times New Roman" w:hAnsi="Times New Roman" w:cs="Times New Roman"/>
                <w:sz w:val="24"/>
                <w:szCs w:val="24"/>
              </w:rPr>
              <w:t xml:space="preserve"> практическую работу по получению и сушке семян.</w:t>
            </w:r>
          </w:p>
        </w:tc>
      </w:tr>
      <w:tr w:rsidR="002C3844" w:rsidRPr="00B80EF6" w:rsidTr="00AC127C">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Растения. Проект «Осенний урожай».</w:t>
            </w:r>
          </w:p>
        </w:tc>
        <w:tc>
          <w:tcPr>
            <w:tcW w:w="8221"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Осваивать</w:t>
            </w:r>
            <w:r w:rsidRPr="00B80EF6">
              <w:rPr>
                <w:rFonts w:ascii="Times New Roman" w:hAnsi="Times New Roman" w:cs="Times New Roman"/>
                <w:sz w:val="24"/>
                <w:szCs w:val="24"/>
              </w:rPr>
              <w:t xml:space="preserve"> приемы </w:t>
            </w:r>
            <w:r w:rsidRPr="00B80EF6">
              <w:rPr>
                <w:rFonts w:ascii="Times New Roman" w:hAnsi="Times New Roman" w:cs="Times New Roman"/>
                <w:bCs/>
                <w:sz w:val="24"/>
                <w:szCs w:val="24"/>
              </w:rPr>
              <w:t>работы с пластилином</w:t>
            </w:r>
            <w:r w:rsidRPr="00B80EF6">
              <w:rPr>
                <w:rFonts w:ascii="Times New Roman" w:hAnsi="Times New Roman" w:cs="Times New Roman"/>
                <w:sz w:val="24"/>
                <w:szCs w:val="24"/>
              </w:rPr>
              <w:t xml:space="preserve"> (</w:t>
            </w:r>
            <w:r w:rsidRPr="00B80EF6">
              <w:rPr>
                <w:rFonts w:ascii="Times New Roman" w:hAnsi="Times New Roman" w:cs="Times New Roman"/>
                <w:bCs/>
                <w:sz w:val="24"/>
                <w:szCs w:val="24"/>
              </w:rPr>
              <w:t xml:space="preserve">скатывание, сплющивание, вытягивание). </w:t>
            </w:r>
            <w:r w:rsidRPr="00B80EF6">
              <w:rPr>
                <w:rFonts w:ascii="Times New Roman" w:hAnsi="Times New Roman" w:cs="Times New Roman"/>
                <w:b/>
                <w:sz w:val="24"/>
                <w:szCs w:val="24"/>
              </w:rPr>
              <w:t xml:space="preserve"> Подбирать</w:t>
            </w:r>
            <w:r w:rsidRPr="00B80EF6">
              <w:rPr>
                <w:rFonts w:ascii="Times New Roman" w:hAnsi="Times New Roman" w:cs="Times New Roman"/>
                <w:sz w:val="24"/>
                <w:szCs w:val="24"/>
              </w:rPr>
              <w:t xml:space="preserve">  материал для выполнения изделия.  </w:t>
            </w:r>
            <w:r w:rsidRPr="00B80EF6">
              <w:rPr>
                <w:rFonts w:ascii="Times New Roman" w:hAnsi="Times New Roman" w:cs="Times New Roman"/>
                <w:b/>
                <w:sz w:val="24"/>
                <w:szCs w:val="24"/>
              </w:rPr>
              <w:t>Осваивать</w:t>
            </w:r>
            <w:r w:rsidRPr="00B80EF6">
              <w:rPr>
                <w:rFonts w:ascii="Times New Roman" w:hAnsi="Times New Roman" w:cs="Times New Roman"/>
                <w:sz w:val="24"/>
                <w:szCs w:val="24"/>
              </w:rPr>
              <w:t xml:space="preserve"> первичные навыки работы над проектом под руководством учителя: </w:t>
            </w:r>
            <w:r w:rsidRPr="00B80EF6">
              <w:rPr>
                <w:rFonts w:ascii="Times New Roman" w:hAnsi="Times New Roman" w:cs="Times New Roman"/>
                <w:b/>
                <w:sz w:val="24"/>
                <w:szCs w:val="24"/>
              </w:rPr>
              <w:t>ставить</w:t>
            </w:r>
            <w:r w:rsidRPr="00B80EF6">
              <w:rPr>
                <w:rFonts w:ascii="Times New Roman" w:hAnsi="Times New Roman" w:cs="Times New Roman"/>
                <w:sz w:val="24"/>
                <w:szCs w:val="24"/>
              </w:rPr>
              <w:t xml:space="preserve"> цель, </w:t>
            </w:r>
            <w:r w:rsidRPr="00B80EF6">
              <w:rPr>
                <w:rFonts w:ascii="Times New Roman" w:hAnsi="Times New Roman" w:cs="Times New Roman"/>
                <w:b/>
                <w:sz w:val="24"/>
                <w:szCs w:val="24"/>
              </w:rPr>
              <w:t>составлять</w:t>
            </w:r>
            <w:r w:rsidRPr="00B80EF6">
              <w:rPr>
                <w:rFonts w:ascii="Times New Roman" w:hAnsi="Times New Roman" w:cs="Times New Roman"/>
                <w:sz w:val="24"/>
                <w:szCs w:val="24"/>
              </w:rPr>
              <w:t xml:space="preserve"> план, </w:t>
            </w:r>
            <w:r w:rsidRPr="00B80EF6">
              <w:rPr>
                <w:rFonts w:ascii="Times New Roman" w:hAnsi="Times New Roman" w:cs="Times New Roman"/>
                <w:b/>
                <w:sz w:val="24"/>
                <w:szCs w:val="24"/>
              </w:rPr>
              <w:t xml:space="preserve">использовать </w:t>
            </w:r>
            <w:r w:rsidRPr="00B80EF6">
              <w:rPr>
                <w:rFonts w:ascii="Times New Roman" w:hAnsi="Times New Roman" w:cs="Times New Roman"/>
                <w:sz w:val="24"/>
                <w:szCs w:val="24"/>
              </w:rPr>
              <w:t xml:space="preserve"> «Вопросы юного технолога», </w:t>
            </w:r>
            <w:r w:rsidRPr="00B80EF6">
              <w:rPr>
                <w:rFonts w:ascii="Times New Roman" w:hAnsi="Times New Roman" w:cs="Times New Roman"/>
                <w:b/>
                <w:sz w:val="24"/>
                <w:szCs w:val="24"/>
              </w:rPr>
              <w:t>распределять</w:t>
            </w:r>
            <w:r w:rsidRPr="00B80EF6">
              <w:rPr>
                <w:rFonts w:ascii="Times New Roman" w:hAnsi="Times New Roman" w:cs="Times New Roman"/>
                <w:sz w:val="24"/>
                <w:szCs w:val="24"/>
              </w:rPr>
              <w:t xml:space="preserve"> роли,   </w:t>
            </w:r>
            <w:r w:rsidRPr="00B80EF6">
              <w:rPr>
                <w:rFonts w:ascii="Times New Roman" w:hAnsi="Times New Roman" w:cs="Times New Roman"/>
                <w:b/>
                <w:sz w:val="24"/>
                <w:szCs w:val="24"/>
              </w:rPr>
              <w:t>проводить</w:t>
            </w:r>
            <w:r w:rsidRPr="00B80EF6">
              <w:rPr>
                <w:rFonts w:ascii="Times New Roman" w:hAnsi="Times New Roman" w:cs="Times New Roman"/>
                <w:sz w:val="24"/>
                <w:szCs w:val="24"/>
              </w:rPr>
              <w:t xml:space="preserve"> самооценку. </w:t>
            </w:r>
            <w:r w:rsidRPr="00B80EF6">
              <w:rPr>
                <w:rFonts w:ascii="Times New Roman" w:hAnsi="Times New Roman" w:cs="Times New Roman"/>
                <w:b/>
                <w:sz w:val="24"/>
                <w:szCs w:val="24"/>
              </w:rPr>
              <w:t>Слушать</w:t>
            </w:r>
            <w:r w:rsidRPr="00B80EF6">
              <w:rPr>
                <w:rFonts w:ascii="Times New Roman" w:hAnsi="Times New Roman" w:cs="Times New Roman"/>
                <w:sz w:val="24"/>
                <w:szCs w:val="24"/>
              </w:rPr>
              <w:t xml:space="preserve"> собеседника, излагать свое мнение, </w:t>
            </w:r>
            <w:r w:rsidRPr="00B80EF6">
              <w:rPr>
                <w:rFonts w:ascii="Times New Roman" w:hAnsi="Times New Roman" w:cs="Times New Roman"/>
                <w:b/>
                <w:sz w:val="24"/>
                <w:szCs w:val="24"/>
              </w:rPr>
              <w:t xml:space="preserve">осуществлять </w:t>
            </w:r>
            <w:r w:rsidRPr="00B80EF6">
              <w:rPr>
                <w:rFonts w:ascii="Times New Roman" w:hAnsi="Times New Roman" w:cs="Times New Roman"/>
                <w:sz w:val="24"/>
                <w:szCs w:val="24"/>
              </w:rPr>
              <w:t xml:space="preserve">совместную практическую деятельность, </w:t>
            </w:r>
            <w:r w:rsidRPr="00B80EF6">
              <w:rPr>
                <w:rFonts w:ascii="Times New Roman" w:hAnsi="Times New Roman" w:cs="Times New Roman"/>
                <w:b/>
                <w:sz w:val="24"/>
                <w:szCs w:val="24"/>
              </w:rPr>
              <w:t>анализировать</w:t>
            </w:r>
            <w:r w:rsidRPr="00B80EF6">
              <w:rPr>
                <w:rFonts w:ascii="Times New Roman" w:hAnsi="Times New Roman" w:cs="Times New Roman"/>
                <w:sz w:val="24"/>
                <w:szCs w:val="24"/>
              </w:rPr>
              <w:t xml:space="preserve"> свою деятельность. </w:t>
            </w:r>
            <w:r w:rsidRPr="00B80EF6">
              <w:rPr>
                <w:rFonts w:ascii="Times New Roman" w:hAnsi="Times New Roman" w:cs="Times New Roman"/>
                <w:b/>
                <w:sz w:val="24"/>
                <w:szCs w:val="24"/>
              </w:rPr>
              <w:t>Анализировать</w:t>
            </w:r>
            <w:r w:rsidRPr="00B80EF6">
              <w:rPr>
                <w:rFonts w:ascii="Times New Roman" w:hAnsi="Times New Roman" w:cs="Times New Roman"/>
                <w:sz w:val="24"/>
                <w:szCs w:val="24"/>
              </w:rPr>
              <w:t xml:space="preserve"> план работы над изделием, </w:t>
            </w:r>
            <w:r w:rsidRPr="00B80EF6">
              <w:rPr>
                <w:rFonts w:ascii="Times New Roman" w:hAnsi="Times New Roman" w:cs="Times New Roman"/>
                <w:b/>
                <w:sz w:val="24"/>
                <w:szCs w:val="24"/>
              </w:rPr>
              <w:t>сопоставлять</w:t>
            </w:r>
            <w:r w:rsidRPr="00B80EF6">
              <w:rPr>
                <w:rFonts w:ascii="Times New Roman" w:hAnsi="Times New Roman" w:cs="Times New Roman"/>
                <w:sz w:val="24"/>
                <w:szCs w:val="24"/>
              </w:rPr>
              <w:t xml:space="preserve"> с ними свои действия и </w:t>
            </w:r>
            <w:proofErr w:type="spellStart"/>
            <w:r w:rsidRPr="00B80EF6">
              <w:rPr>
                <w:rFonts w:ascii="Times New Roman" w:hAnsi="Times New Roman" w:cs="Times New Roman"/>
                <w:b/>
                <w:sz w:val="24"/>
                <w:szCs w:val="24"/>
              </w:rPr>
              <w:t>дополнять</w:t>
            </w:r>
            <w:r w:rsidRPr="00B80EF6">
              <w:rPr>
                <w:rFonts w:ascii="Times New Roman" w:hAnsi="Times New Roman" w:cs="Times New Roman"/>
                <w:sz w:val="24"/>
                <w:szCs w:val="24"/>
              </w:rPr>
              <w:t>недостающие</w:t>
            </w:r>
            <w:proofErr w:type="spellEnd"/>
            <w:r w:rsidRPr="00B80EF6">
              <w:rPr>
                <w:rFonts w:ascii="Times New Roman" w:hAnsi="Times New Roman" w:cs="Times New Roman"/>
                <w:sz w:val="24"/>
                <w:szCs w:val="24"/>
              </w:rPr>
              <w:t xml:space="preserve"> этапы выполнения изделия.</w:t>
            </w:r>
          </w:p>
        </w:tc>
      </w:tr>
      <w:tr w:rsidR="002C3844" w:rsidRPr="00B80EF6" w:rsidTr="00AC127C">
        <w:trPr>
          <w:trHeight w:val="888"/>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bCs/>
                <w:sz w:val="24"/>
                <w:szCs w:val="24"/>
              </w:rPr>
            </w:pPr>
            <w:r w:rsidRPr="00B80EF6">
              <w:rPr>
                <w:rFonts w:ascii="Times New Roman" w:hAnsi="Times New Roman" w:cs="Times New Roman"/>
                <w:b/>
                <w:bCs/>
                <w:sz w:val="24"/>
                <w:szCs w:val="24"/>
              </w:rPr>
              <w:t>Бумага.</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Исследовать, наблюдать, сравнивать, сопоставлять</w:t>
            </w:r>
            <w:r w:rsidRPr="00B80EF6">
              <w:rPr>
                <w:rFonts w:ascii="Times New Roman" w:hAnsi="Times New Roman" w:cs="Times New Roman"/>
                <w:sz w:val="24"/>
                <w:szCs w:val="24"/>
              </w:rPr>
              <w:t xml:space="preserve">  свойства бумаги  (состав, цвет, прочность);  определять виды бумаги  по цвету и толщине.   </w:t>
            </w: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приемы работы с бумагой, правила работы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с ножницами, разметки деталей по шаблону и  сгибанием, правила соединения деталей  изделия при помощи клея.  </w:t>
            </w:r>
            <w:r w:rsidRPr="00B80EF6">
              <w:rPr>
                <w:rFonts w:ascii="Times New Roman" w:hAnsi="Times New Roman" w:cs="Times New Roman"/>
                <w:b/>
                <w:sz w:val="24"/>
                <w:szCs w:val="24"/>
              </w:rPr>
              <w:t>Планировать</w:t>
            </w:r>
            <w:r w:rsidRPr="00B80EF6">
              <w:rPr>
                <w:rFonts w:ascii="Times New Roman" w:hAnsi="Times New Roman" w:cs="Times New Roman"/>
                <w:sz w:val="24"/>
                <w:szCs w:val="24"/>
              </w:rPr>
              <w:t xml:space="preserve"> и осуществлять работу,  на основе представленных  в учебнике слайдов и текстовых планов, </w:t>
            </w:r>
            <w:r w:rsidRPr="00B80EF6">
              <w:rPr>
                <w:rFonts w:ascii="Times New Roman" w:hAnsi="Times New Roman" w:cs="Times New Roman"/>
                <w:b/>
                <w:sz w:val="24"/>
                <w:szCs w:val="24"/>
              </w:rPr>
              <w:t>сопоставлять</w:t>
            </w:r>
            <w:r w:rsidRPr="00B80EF6">
              <w:rPr>
                <w:rFonts w:ascii="Times New Roman" w:hAnsi="Times New Roman" w:cs="Times New Roman"/>
                <w:sz w:val="24"/>
                <w:szCs w:val="24"/>
              </w:rPr>
              <w:t xml:space="preserve"> эти виды планов.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Выполнять</w:t>
            </w:r>
            <w:r w:rsidRPr="00B80EF6">
              <w:rPr>
                <w:rFonts w:ascii="Times New Roman" w:hAnsi="Times New Roman" w:cs="Times New Roman"/>
                <w:sz w:val="24"/>
                <w:szCs w:val="24"/>
              </w:rPr>
              <w:t xml:space="preserve"> симметричную аппликацию из геометрических фигур по заданному образцу.  </w:t>
            </w:r>
          </w:p>
        </w:tc>
      </w:tr>
      <w:tr w:rsidR="002C3844" w:rsidRPr="00B80EF6" w:rsidTr="00AC127C">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bCs/>
                <w:sz w:val="24"/>
                <w:szCs w:val="24"/>
              </w:rPr>
            </w:pPr>
            <w:r w:rsidRPr="00B80EF6">
              <w:rPr>
                <w:rFonts w:ascii="Times New Roman" w:hAnsi="Times New Roman" w:cs="Times New Roman"/>
                <w:b/>
                <w:bCs/>
                <w:sz w:val="24"/>
                <w:szCs w:val="24"/>
              </w:rPr>
              <w:t>Насекомые.</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b/>
                <w:i/>
                <w:sz w:val="24"/>
                <w:szCs w:val="24"/>
              </w:rPr>
            </w:pPr>
            <w:r w:rsidRPr="00B80EF6">
              <w:rPr>
                <w:rFonts w:ascii="Times New Roman" w:hAnsi="Times New Roman" w:cs="Times New Roman"/>
                <w:b/>
                <w:sz w:val="24"/>
                <w:szCs w:val="24"/>
              </w:rPr>
              <w:t xml:space="preserve">Использовать  </w:t>
            </w:r>
            <w:r w:rsidRPr="00B80EF6">
              <w:rPr>
                <w:rFonts w:ascii="Times New Roman" w:hAnsi="Times New Roman" w:cs="Times New Roman"/>
                <w:sz w:val="24"/>
                <w:szCs w:val="24"/>
              </w:rPr>
              <w:t xml:space="preserve">различные виды материалов при выполнении изделий (природные, бытовые и пластичные материалы).  </w:t>
            </w:r>
            <w:r w:rsidRPr="00B80EF6">
              <w:rPr>
                <w:rFonts w:ascii="Times New Roman" w:hAnsi="Times New Roman" w:cs="Times New Roman"/>
                <w:b/>
                <w:sz w:val="24"/>
                <w:szCs w:val="24"/>
              </w:rPr>
              <w:t xml:space="preserve">Соотносить </w:t>
            </w:r>
            <w:r w:rsidRPr="00B80EF6">
              <w:rPr>
                <w:rFonts w:ascii="Times New Roman" w:hAnsi="Times New Roman" w:cs="Times New Roman"/>
                <w:sz w:val="24"/>
                <w:szCs w:val="24"/>
              </w:rPr>
              <w:t xml:space="preserve">форму и цвет природных материалов с реальными объектами и находить общее. </w:t>
            </w:r>
            <w:proofErr w:type="spellStart"/>
            <w:r w:rsidRPr="00B80EF6">
              <w:rPr>
                <w:rFonts w:ascii="Times New Roman" w:hAnsi="Times New Roman" w:cs="Times New Roman"/>
                <w:b/>
                <w:sz w:val="24"/>
                <w:szCs w:val="24"/>
              </w:rPr>
              <w:t>Осваивать</w:t>
            </w:r>
            <w:r w:rsidRPr="00B80EF6">
              <w:rPr>
                <w:rFonts w:ascii="Times New Roman" w:hAnsi="Times New Roman" w:cs="Times New Roman"/>
                <w:sz w:val="24"/>
                <w:szCs w:val="24"/>
              </w:rPr>
              <w:t>приемы</w:t>
            </w:r>
            <w:proofErr w:type="spellEnd"/>
            <w:r w:rsidRPr="00B80EF6">
              <w:rPr>
                <w:rFonts w:ascii="Times New Roman" w:hAnsi="Times New Roman" w:cs="Times New Roman"/>
                <w:sz w:val="24"/>
                <w:szCs w:val="24"/>
              </w:rPr>
              <w:t xml:space="preserve">  соединения  природных материалов при помощи </w:t>
            </w:r>
            <w:r w:rsidRPr="00B80EF6">
              <w:rPr>
                <w:rFonts w:ascii="Times New Roman" w:hAnsi="Times New Roman" w:cs="Times New Roman"/>
                <w:sz w:val="24"/>
                <w:szCs w:val="24"/>
              </w:rPr>
              <w:lastRenderedPageBreak/>
              <w:t xml:space="preserve">пластилина.  Самостоятельно </w:t>
            </w:r>
            <w:proofErr w:type="spellStart"/>
            <w:r w:rsidRPr="00B80EF6">
              <w:rPr>
                <w:rFonts w:ascii="Times New Roman" w:hAnsi="Times New Roman" w:cs="Times New Roman"/>
                <w:b/>
                <w:sz w:val="24"/>
                <w:szCs w:val="24"/>
              </w:rPr>
              <w:t>планироватьконтролировать</w:t>
            </w:r>
            <w:proofErr w:type="spellEnd"/>
            <w:r w:rsidRPr="00B80EF6">
              <w:rPr>
                <w:rFonts w:ascii="Times New Roman" w:hAnsi="Times New Roman" w:cs="Times New Roman"/>
                <w:sz w:val="24"/>
                <w:szCs w:val="24"/>
              </w:rPr>
              <w:t xml:space="preserve"> и </w:t>
            </w:r>
            <w:r w:rsidRPr="00B80EF6">
              <w:rPr>
                <w:rFonts w:ascii="Times New Roman" w:hAnsi="Times New Roman" w:cs="Times New Roman"/>
                <w:b/>
                <w:sz w:val="24"/>
                <w:szCs w:val="24"/>
              </w:rPr>
              <w:t>корректировать</w:t>
            </w:r>
            <w:r w:rsidRPr="00B80EF6">
              <w:rPr>
                <w:rFonts w:ascii="Times New Roman" w:hAnsi="Times New Roman" w:cs="Times New Roman"/>
                <w:sz w:val="24"/>
                <w:szCs w:val="24"/>
              </w:rPr>
              <w:t xml:space="preserve"> свою деятельность  при выполнении изделия по слайдовому плану. </w:t>
            </w:r>
            <w:r w:rsidRPr="00B80EF6">
              <w:rPr>
                <w:rFonts w:ascii="Times New Roman" w:hAnsi="Times New Roman" w:cs="Times New Roman"/>
                <w:b/>
                <w:sz w:val="24"/>
                <w:szCs w:val="24"/>
              </w:rPr>
              <w:t xml:space="preserve">Оценивать </w:t>
            </w:r>
            <w:r w:rsidRPr="00B80EF6">
              <w:rPr>
                <w:rFonts w:ascii="Times New Roman" w:hAnsi="Times New Roman" w:cs="Times New Roman"/>
                <w:sz w:val="24"/>
                <w:szCs w:val="24"/>
              </w:rPr>
              <w:t>качество выполнения работы, используя «Вопросы юного технолога».</w:t>
            </w:r>
          </w:p>
        </w:tc>
      </w:tr>
      <w:tr w:rsidR="002C3844" w:rsidRPr="00B80EF6" w:rsidTr="00AC127C">
        <w:trPr>
          <w:trHeight w:val="1656"/>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bCs/>
                <w:sz w:val="24"/>
                <w:szCs w:val="24"/>
              </w:rPr>
            </w:pPr>
            <w:r w:rsidRPr="00B80EF6">
              <w:rPr>
                <w:rFonts w:ascii="Times New Roman" w:hAnsi="Times New Roman" w:cs="Times New Roman"/>
                <w:b/>
                <w:bCs/>
                <w:sz w:val="24"/>
                <w:szCs w:val="24"/>
              </w:rPr>
              <w:lastRenderedPageBreak/>
              <w:t>Дикие животные.</w:t>
            </w:r>
          </w:p>
          <w:p w:rsidR="002C3844" w:rsidRPr="00B80EF6" w:rsidRDefault="002C3844" w:rsidP="00AC127C">
            <w:pPr>
              <w:autoSpaceDE w:val="0"/>
              <w:autoSpaceDN w:val="0"/>
              <w:adjustRightInd w:val="0"/>
              <w:spacing w:after="0" w:line="240" w:lineRule="auto"/>
              <w:rPr>
                <w:rFonts w:ascii="Times New Roman" w:hAnsi="Times New Roman" w:cs="Times New Roman"/>
                <w:b/>
                <w:bCs/>
                <w:sz w:val="24"/>
                <w:szCs w:val="24"/>
              </w:rPr>
            </w:pP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приемы  создания  изделия в технике коллажа. </w:t>
            </w: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первичные навыки работы над проектом </w:t>
            </w:r>
            <w:proofErr w:type="gramStart"/>
            <w:r w:rsidRPr="00B80EF6">
              <w:rPr>
                <w:rFonts w:ascii="Times New Roman" w:hAnsi="Times New Roman" w:cs="Times New Roman"/>
                <w:sz w:val="24"/>
                <w:szCs w:val="24"/>
              </w:rPr>
              <w:t>под</w:t>
            </w:r>
            <w:proofErr w:type="gramEnd"/>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руководством учителя: </w:t>
            </w:r>
            <w:r w:rsidRPr="00B80EF6">
              <w:rPr>
                <w:rFonts w:ascii="Times New Roman" w:hAnsi="Times New Roman" w:cs="Times New Roman"/>
                <w:b/>
                <w:sz w:val="24"/>
                <w:szCs w:val="24"/>
              </w:rPr>
              <w:t>распределять</w:t>
            </w:r>
            <w:r w:rsidRPr="00B80EF6">
              <w:rPr>
                <w:rFonts w:ascii="Times New Roman" w:hAnsi="Times New Roman" w:cs="Times New Roman"/>
                <w:sz w:val="24"/>
                <w:szCs w:val="24"/>
              </w:rPr>
              <w:t xml:space="preserve"> роли, </w:t>
            </w:r>
            <w:r w:rsidRPr="00B80EF6">
              <w:rPr>
                <w:rFonts w:ascii="Times New Roman" w:hAnsi="Times New Roman" w:cs="Times New Roman"/>
                <w:b/>
                <w:sz w:val="24"/>
                <w:szCs w:val="24"/>
              </w:rPr>
              <w:t>составлять</w:t>
            </w:r>
            <w:r w:rsidRPr="00B80EF6">
              <w:rPr>
                <w:rFonts w:ascii="Times New Roman" w:hAnsi="Times New Roman" w:cs="Times New Roman"/>
                <w:sz w:val="24"/>
                <w:szCs w:val="24"/>
              </w:rPr>
              <w:t xml:space="preserve"> план на основе  «Вопросов юного технолога», </w:t>
            </w:r>
            <w:r w:rsidRPr="00B80EF6">
              <w:rPr>
                <w:rFonts w:ascii="Times New Roman" w:hAnsi="Times New Roman" w:cs="Times New Roman"/>
                <w:b/>
                <w:sz w:val="24"/>
                <w:szCs w:val="24"/>
              </w:rPr>
              <w:t>обсуждать</w:t>
            </w:r>
            <w:r w:rsidRPr="00B80EF6">
              <w:rPr>
                <w:rFonts w:ascii="Times New Roman" w:hAnsi="Times New Roman" w:cs="Times New Roman"/>
                <w:sz w:val="24"/>
                <w:szCs w:val="24"/>
              </w:rPr>
              <w:t xml:space="preserve"> план  в паре; </w:t>
            </w:r>
            <w:r w:rsidRPr="00B80EF6">
              <w:rPr>
                <w:rFonts w:ascii="Times New Roman" w:hAnsi="Times New Roman" w:cs="Times New Roman"/>
                <w:b/>
                <w:sz w:val="24"/>
                <w:szCs w:val="24"/>
              </w:rPr>
              <w:t>корректировать</w:t>
            </w:r>
            <w:r w:rsidRPr="00B80EF6">
              <w:rPr>
                <w:rFonts w:ascii="Times New Roman" w:hAnsi="Times New Roman" w:cs="Times New Roman"/>
                <w:sz w:val="24"/>
                <w:szCs w:val="24"/>
              </w:rPr>
              <w:t xml:space="preserve"> свою деятельность и деятельность партнера при выполнении изделия;  </w:t>
            </w:r>
            <w:r w:rsidRPr="00B80EF6">
              <w:rPr>
                <w:rFonts w:ascii="Times New Roman" w:hAnsi="Times New Roman" w:cs="Times New Roman"/>
                <w:b/>
                <w:sz w:val="24"/>
                <w:szCs w:val="24"/>
              </w:rPr>
              <w:t>проводить</w:t>
            </w:r>
            <w:r w:rsidRPr="00B80EF6">
              <w:rPr>
                <w:rFonts w:ascii="Times New Roman" w:hAnsi="Times New Roman" w:cs="Times New Roman"/>
                <w:sz w:val="24"/>
                <w:szCs w:val="24"/>
              </w:rPr>
              <w:t xml:space="preserve"> оценки и самооценку. </w:t>
            </w:r>
            <w:r w:rsidRPr="00B80EF6">
              <w:rPr>
                <w:rFonts w:ascii="Times New Roman" w:hAnsi="Times New Roman" w:cs="Times New Roman"/>
                <w:b/>
                <w:sz w:val="24"/>
                <w:szCs w:val="24"/>
              </w:rPr>
              <w:t>Слушать</w:t>
            </w:r>
            <w:r w:rsidRPr="00B80EF6">
              <w:rPr>
                <w:rFonts w:ascii="Times New Roman" w:hAnsi="Times New Roman" w:cs="Times New Roman"/>
                <w:sz w:val="24"/>
                <w:szCs w:val="24"/>
              </w:rPr>
              <w:t xml:space="preserve"> собеседника, </w:t>
            </w:r>
            <w:r w:rsidRPr="00B80EF6">
              <w:rPr>
                <w:rFonts w:ascii="Times New Roman" w:hAnsi="Times New Roman" w:cs="Times New Roman"/>
                <w:b/>
                <w:sz w:val="24"/>
                <w:szCs w:val="24"/>
              </w:rPr>
              <w:t>излагать</w:t>
            </w:r>
            <w:r w:rsidRPr="00B80EF6">
              <w:rPr>
                <w:rFonts w:ascii="Times New Roman" w:hAnsi="Times New Roman" w:cs="Times New Roman"/>
                <w:sz w:val="24"/>
                <w:szCs w:val="24"/>
              </w:rPr>
              <w:t xml:space="preserve"> свое мнение. </w:t>
            </w:r>
            <w:r w:rsidRPr="00B80EF6">
              <w:rPr>
                <w:rFonts w:ascii="Times New Roman" w:hAnsi="Times New Roman" w:cs="Times New Roman"/>
                <w:b/>
                <w:sz w:val="24"/>
                <w:szCs w:val="24"/>
              </w:rPr>
              <w:t>Отбирать</w:t>
            </w:r>
            <w:r w:rsidRPr="00B80EF6">
              <w:rPr>
                <w:rFonts w:ascii="Times New Roman" w:hAnsi="Times New Roman" w:cs="Times New Roman"/>
                <w:sz w:val="24"/>
                <w:szCs w:val="24"/>
              </w:rPr>
              <w:t xml:space="preserve"> материал для выполнения изделия по тематике,  цвету, размеру, </w:t>
            </w:r>
            <w:r w:rsidRPr="00B80EF6">
              <w:rPr>
                <w:rFonts w:ascii="Times New Roman" w:hAnsi="Times New Roman" w:cs="Times New Roman"/>
                <w:b/>
                <w:sz w:val="24"/>
                <w:szCs w:val="24"/>
              </w:rPr>
              <w:t xml:space="preserve">проявлять </w:t>
            </w:r>
            <w:r w:rsidRPr="00B80EF6">
              <w:rPr>
                <w:rFonts w:ascii="Times New Roman" w:hAnsi="Times New Roman" w:cs="Times New Roman"/>
                <w:sz w:val="24"/>
                <w:szCs w:val="24"/>
              </w:rPr>
              <w:t xml:space="preserve">творчество. </w:t>
            </w:r>
            <w:r w:rsidRPr="00B80EF6">
              <w:rPr>
                <w:rFonts w:ascii="Times New Roman" w:hAnsi="Times New Roman" w:cs="Times New Roman"/>
                <w:b/>
                <w:sz w:val="24"/>
                <w:szCs w:val="24"/>
              </w:rPr>
              <w:t xml:space="preserve">Использовать </w:t>
            </w:r>
            <w:r w:rsidRPr="00B80EF6">
              <w:rPr>
                <w:rFonts w:ascii="Times New Roman" w:hAnsi="Times New Roman" w:cs="Times New Roman"/>
                <w:sz w:val="24"/>
                <w:szCs w:val="24"/>
              </w:rPr>
              <w:t xml:space="preserve">правила работы с бумагой, ножницами и клеем. </w:t>
            </w:r>
            <w:r w:rsidRPr="00B80EF6">
              <w:rPr>
                <w:rFonts w:ascii="Times New Roman" w:hAnsi="Times New Roman" w:cs="Times New Roman"/>
                <w:b/>
                <w:sz w:val="24"/>
                <w:szCs w:val="24"/>
              </w:rPr>
              <w:t>Оформлять</w:t>
            </w:r>
            <w:r w:rsidRPr="00B80EF6">
              <w:rPr>
                <w:rFonts w:ascii="Times New Roman" w:hAnsi="Times New Roman" w:cs="Times New Roman"/>
                <w:sz w:val="24"/>
                <w:szCs w:val="24"/>
              </w:rPr>
              <w:t xml:space="preserve"> изделие.</w:t>
            </w:r>
          </w:p>
        </w:tc>
      </w:tr>
      <w:tr w:rsidR="002C3844" w:rsidRPr="00B80EF6" w:rsidTr="00C0761E">
        <w:trPr>
          <w:trHeight w:val="274"/>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bCs/>
                <w:sz w:val="24"/>
                <w:szCs w:val="24"/>
              </w:rPr>
            </w:pPr>
            <w:r w:rsidRPr="00B80EF6">
              <w:rPr>
                <w:rFonts w:ascii="Times New Roman" w:hAnsi="Times New Roman" w:cs="Times New Roman"/>
                <w:b/>
                <w:bCs/>
                <w:sz w:val="24"/>
                <w:szCs w:val="24"/>
              </w:rPr>
              <w:t>Новый год</w:t>
            </w:r>
            <w:r w:rsidRPr="00B80EF6">
              <w:rPr>
                <w:rFonts w:ascii="Times New Roman" w:hAnsi="Times New Roman" w:cs="Times New Roman"/>
                <w:bCs/>
                <w:sz w:val="24"/>
                <w:szCs w:val="24"/>
              </w:rPr>
              <w:t>.</w:t>
            </w:r>
            <w:r w:rsidRPr="00B80EF6">
              <w:rPr>
                <w:rFonts w:ascii="Times New Roman" w:hAnsi="Times New Roman" w:cs="Times New Roman"/>
                <w:b/>
                <w:bCs/>
                <w:sz w:val="24"/>
                <w:szCs w:val="24"/>
              </w:rPr>
              <w:t xml:space="preserve"> Проект «Украшаем класс к новому году».</w:t>
            </w:r>
          </w:p>
          <w:p w:rsidR="002C3844" w:rsidRPr="00B80EF6" w:rsidRDefault="002C3844" w:rsidP="00AC127C">
            <w:pPr>
              <w:autoSpaceDE w:val="0"/>
              <w:autoSpaceDN w:val="0"/>
              <w:adjustRightInd w:val="0"/>
              <w:spacing w:after="0" w:line="240" w:lineRule="auto"/>
              <w:rPr>
                <w:rFonts w:ascii="Times New Roman" w:hAnsi="Times New Roman" w:cs="Times New Roman"/>
                <w:bCs/>
                <w:i/>
                <w:sz w:val="24"/>
                <w:szCs w:val="24"/>
              </w:rPr>
            </w:pPr>
            <w:r w:rsidRPr="00B80EF6">
              <w:rPr>
                <w:rFonts w:ascii="Times New Roman" w:hAnsi="Times New Roman" w:cs="Times New Roman"/>
                <w:b/>
                <w:bCs/>
                <w:sz w:val="24"/>
                <w:szCs w:val="24"/>
              </w:rPr>
              <w:t xml:space="preserve">Украшение на </w:t>
            </w:r>
            <w:proofErr w:type="spellStart"/>
            <w:r w:rsidRPr="00B80EF6">
              <w:rPr>
                <w:rFonts w:ascii="Times New Roman" w:hAnsi="Times New Roman" w:cs="Times New Roman"/>
                <w:b/>
                <w:bCs/>
                <w:sz w:val="24"/>
                <w:szCs w:val="24"/>
              </w:rPr>
              <w:t>елку</w:t>
            </w:r>
            <w:proofErr w:type="gramStart"/>
            <w:r w:rsidRPr="00B80EF6">
              <w:rPr>
                <w:rFonts w:ascii="Times New Roman" w:hAnsi="Times New Roman" w:cs="Times New Roman"/>
                <w:b/>
                <w:bCs/>
                <w:sz w:val="24"/>
                <w:szCs w:val="24"/>
              </w:rPr>
              <w:t>.У</w:t>
            </w:r>
            <w:proofErr w:type="gramEnd"/>
            <w:r w:rsidRPr="00B80EF6">
              <w:rPr>
                <w:rFonts w:ascii="Times New Roman" w:hAnsi="Times New Roman" w:cs="Times New Roman"/>
                <w:b/>
                <w:bCs/>
                <w:sz w:val="24"/>
                <w:szCs w:val="24"/>
              </w:rPr>
              <w:t>крашение</w:t>
            </w:r>
            <w:proofErr w:type="spellEnd"/>
            <w:r w:rsidRPr="00B80EF6">
              <w:rPr>
                <w:rFonts w:ascii="Times New Roman" w:hAnsi="Times New Roman" w:cs="Times New Roman"/>
                <w:b/>
                <w:bCs/>
                <w:sz w:val="24"/>
                <w:szCs w:val="24"/>
              </w:rPr>
              <w:t xml:space="preserve"> на окно.</w:t>
            </w:r>
          </w:p>
          <w:p w:rsidR="002C3844" w:rsidRPr="00B80EF6" w:rsidRDefault="002C3844" w:rsidP="00AC127C">
            <w:pPr>
              <w:autoSpaceDE w:val="0"/>
              <w:autoSpaceDN w:val="0"/>
              <w:adjustRightInd w:val="0"/>
              <w:spacing w:after="0" w:line="240" w:lineRule="auto"/>
              <w:rPr>
                <w:rFonts w:ascii="Times New Roman" w:hAnsi="Times New Roman" w:cs="Times New Roman"/>
                <w:bCs/>
                <w:i/>
                <w:sz w:val="24"/>
                <w:szCs w:val="24"/>
              </w:rPr>
            </w:pP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Использовать</w:t>
            </w:r>
            <w:r w:rsidRPr="00B80EF6">
              <w:rPr>
                <w:rFonts w:ascii="Times New Roman" w:hAnsi="Times New Roman" w:cs="Times New Roman"/>
                <w:sz w:val="24"/>
                <w:szCs w:val="24"/>
              </w:rPr>
              <w:t xml:space="preserve"> умения работать  над проектом под руководством учителя:  </w:t>
            </w:r>
            <w:r w:rsidRPr="00B80EF6">
              <w:rPr>
                <w:rFonts w:ascii="Times New Roman" w:hAnsi="Times New Roman" w:cs="Times New Roman"/>
                <w:b/>
                <w:sz w:val="24"/>
                <w:szCs w:val="24"/>
              </w:rPr>
              <w:t>составлять</w:t>
            </w:r>
            <w:r w:rsidRPr="00B80EF6">
              <w:rPr>
                <w:rFonts w:ascii="Times New Roman" w:hAnsi="Times New Roman" w:cs="Times New Roman"/>
                <w:sz w:val="24"/>
                <w:szCs w:val="24"/>
              </w:rPr>
              <w:t xml:space="preserve"> план, используя  «Вопросы юного технолога»; </w:t>
            </w:r>
            <w:r w:rsidRPr="00B80EF6">
              <w:rPr>
                <w:rFonts w:ascii="Times New Roman" w:hAnsi="Times New Roman" w:cs="Times New Roman"/>
                <w:b/>
                <w:sz w:val="24"/>
                <w:szCs w:val="24"/>
              </w:rPr>
              <w:t xml:space="preserve">распределять </w:t>
            </w:r>
            <w:r w:rsidRPr="00B80EF6">
              <w:rPr>
                <w:rFonts w:ascii="Times New Roman" w:hAnsi="Times New Roman" w:cs="Times New Roman"/>
                <w:sz w:val="24"/>
                <w:szCs w:val="24"/>
              </w:rPr>
              <w:t xml:space="preserve">роли,   </w:t>
            </w:r>
            <w:r w:rsidRPr="00B80EF6">
              <w:rPr>
                <w:rFonts w:ascii="Times New Roman" w:hAnsi="Times New Roman" w:cs="Times New Roman"/>
                <w:b/>
                <w:sz w:val="24"/>
                <w:szCs w:val="24"/>
              </w:rPr>
              <w:t xml:space="preserve">проводить </w:t>
            </w:r>
            <w:r w:rsidRPr="00B80EF6">
              <w:rPr>
                <w:rFonts w:ascii="Times New Roman" w:hAnsi="Times New Roman" w:cs="Times New Roman"/>
                <w:sz w:val="24"/>
                <w:szCs w:val="24"/>
              </w:rPr>
              <w:t xml:space="preserve">самооценку. </w:t>
            </w:r>
            <w:r w:rsidRPr="00B80EF6">
              <w:rPr>
                <w:rFonts w:ascii="Times New Roman" w:hAnsi="Times New Roman" w:cs="Times New Roman"/>
                <w:b/>
                <w:sz w:val="24"/>
                <w:szCs w:val="24"/>
              </w:rPr>
              <w:t>Слушать</w:t>
            </w:r>
            <w:r w:rsidRPr="00B80EF6">
              <w:rPr>
                <w:rFonts w:ascii="Times New Roman" w:hAnsi="Times New Roman" w:cs="Times New Roman"/>
                <w:sz w:val="24"/>
                <w:szCs w:val="24"/>
              </w:rPr>
              <w:t xml:space="preserve"> собеседника, </w:t>
            </w:r>
            <w:r w:rsidRPr="00B80EF6">
              <w:rPr>
                <w:rFonts w:ascii="Times New Roman" w:hAnsi="Times New Roman" w:cs="Times New Roman"/>
                <w:b/>
                <w:sz w:val="24"/>
                <w:szCs w:val="24"/>
              </w:rPr>
              <w:t>излагать</w:t>
            </w:r>
            <w:r w:rsidRPr="00B80EF6">
              <w:rPr>
                <w:rFonts w:ascii="Times New Roman" w:hAnsi="Times New Roman" w:cs="Times New Roman"/>
                <w:sz w:val="24"/>
                <w:szCs w:val="24"/>
              </w:rPr>
              <w:t xml:space="preserve"> свое мнение, </w:t>
            </w:r>
            <w:r w:rsidRPr="00B80EF6">
              <w:rPr>
                <w:rFonts w:ascii="Times New Roman" w:hAnsi="Times New Roman" w:cs="Times New Roman"/>
                <w:b/>
                <w:sz w:val="24"/>
                <w:szCs w:val="24"/>
              </w:rPr>
              <w:t xml:space="preserve">осуществлять </w:t>
            </w:r>
            <w:r w:rsidRPr="00B80EF6">
              <w:rPr>
                <w:rFonts w:ascii="Times New Roman" w:hAnsi="Times New Roman" w:cs="Times New Roman"/>
                <w:sz w:val="24"/>
                <w:szCs w:val="24"/>
              </w:rPr>
              <w:t xml:space="preserve">совместную практическую деятельность, </w:t>
            </w:r>
            <w:r w:rsidRPr="00B80EF6">
              <w:rPr>
                <w:rFonts w:ascii="Times New Roman" w:hAnsi="Times New Roman" w:cs="Times New Roman"/>
                <w:b/>
                <w:sz w:val="24"/>
                <w:szCs w:val="24"/>
              </w:rPr>
              <w:t xml:space="preserve">анализировать </w:t>
            </w:r>
            <w:r w:rsidRPr="00B80EF6">
              <w:rPr>
                <w:rFonts w:ascii="Times New Roman" w:hAnsi="Times New Roman" w:cs="Times New Roman"/>
                <w:sz w:val="24"/>
                <w:szCs w:val="24"/>
              </w:rPr>
              <w:t xml:space="preserve">свою деятельность.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bCs/>
                <w:sz w:val="24"/>
                <w:szCs w:val="24"/>
              </w:rPr>
              <w:t>Выбирать</w:t>
            </w:r>
            <w:r w:rsidRPr="00B80EF6">
              <w:rPr>
                <w:rFonts w:ascii="Times New Roman" w:hAnsi="Times New Roman" w:cs="Times New Roman"/>
                <w:bCs/>
                <w:sz w:val="24"/>
                <w:szCs w:val="24"/>
              </w:rPr>
              <w:t xml:space="preserve"> необходимые инструменты, материалы и приемы работы. </w:t>
            </w:r>
            <w:r w:rsidRPr="00B80EF6">
              <w:rPr>
                <w:rFonts w:ascii="Times New Roman" w:hAnsi="Times New Roman" w:cs="Times New Roman"/>
                <w:b/>
                <w:bCs/>
                <w:sz w:val="24"/>
                <w:szCs w:val="24"/>
              </w:rPr>
              <w:t>Осваивать</w:t>
            </w:r>
            <w:r w:rsidRPr="00B80EF6">
              <w:rPr>
                <w:rFonts w:ascii="Times New Roman" w:hAnsi="Times New Roman" w:cs="Times New Roman"/>
                <w:bCs/>
                <w:sz w:val="24"/>
                <w:szCs w:val="24"/>
              </w:rPr>
              <w:t xml:space="preserve"> способы работы с бумагой: </w:t>
            </w:r>
            <w:r w:rsidRPr="00B80EF6">
              <w:rPr>
                <w:rFonts w:ascii="Times New Roman" w:hAnsi="Times New Roman" w:cs="Times New Roman"/>
                <w:b/>
                <w:bCs/>
                <w:sz w:val="24"/>
                <w:szCs w:val="24"/>
              </w:rPr>
              <w:t xml:space="preserve">выполнять </w:t>
            </w:r>
            <w:r w:rsidRPr="00B80EF6">
              <w:rPr>
                <w:rFonts w:ascii="Times New Roman" w:hAnsi="Times New Roman" w:cs="Times New Roman"/>
                <w:bCs/>
                <w:sz w:val="24"/>
                <w:szCs w:val="24"/>
              </w:rPr>
              <w:t xml:space="preserve">разметку  деталей по шаблону и </w:t>
            </w:r>
            <w:r w:rsidRPr="00B80EF6">
              <w:rPr>
                <w:rFonts w:ascii="Times New Roman" w:hAnsi="Times New Roman" w:cs="Times New Roman"/>
                <w:sz w:val="24"/>
                <w:szCs w:val="24"/>
              </w:rPr>
              <w:t xml:space="preserve">раскрой бумаги без ножниц </w:t>
            </w:r>
          </w:p>
          <w:p w:rsidR="002C3844" w:rsidRPr="00B80EF6" w:rsidRDefault="002C3844" w:rsidP="00AC127C">
            <w:pPr>
              <w:autoSpaceDE w:val="0"/>
              <w:autoSpaceDN w:val="0"/>
              <w:adjustRightInd w:val="0"/>
              <w:spacing w:after="0" w:line="240" w:lineRule="auto"/>
              <w:rPr>
                <w:rFonts w:ascii="Times New Roman" w:hAnsi="Times New Roman" w:cs="Times New Roman"/>
                <w:bCs/>
                <w:sz w:val="24"/>
                <w:szCs w:val="24"/>
              </w:rPr>
            </w:pPr>
            <w:r w:rsidRPr="00B80EF6">
              <w:rPr>
                <w:rFonts w:ascii="Times New Roman" w:hAnsi="Times New Roman" w:cs="Times New Roman"/>
                <w:sz w:val="24"/>
                <w:szCs w:val="24"/>
              </w:rPr>
              <w:t xml:space="preserve">в технике обрывания по контуру.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Создавать </w:t>
            </w:r>
            <w:r w:rsidRPr="00B80EF6">
              <w:rPr>
                <w:rFonts w:ascii="Times New Roman" w:hAnsi="Times New Roman" w:cs="Times New Roman"/>
                <w:sz w:val="24"/>
                <w:szCs w:val="24"/>
              </w:rPr>
              <w:t>на основе заданной технологии и приведенных образцов  собственного изделия.</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Оформлять</w:t>
            </w:r>
            <w:r w:rsidRPr="00B80EF6">
              <w:rPr>
                <w:rFonts w:ascii="Times New Roman" w:hAnsi="Times New Roman" w:cs="Times New Roman"/>
                <w:sz w:val="24"/>
                <w:szCs w:val="24"/>
              </w:rPr>
              <w:t xml:space="preserve"> класс. </w:t>
            </w:r>
            <w:r w:rsidRPr="00B80EF6">
              <w:rPr>
                <w:rFonts w:ascii="Times New Roman" w:hAnsi="Times New Roman" w:cs="Times New Roman"/>
                <w:b/>
                <w:sz w:val="24"/>
                <w:szCs w:val="24"/>
              </w:rPr>
              <w:t>Участвовать</w:t>
            </w:r>
            <w:r w:rsidRPr="00B80EF6">
              <w:rPr>
                <w:rFonts w:ascii="Times New Roman" w:hAnsi="Times New Roman" w:cs="Times New Roman"/>
                <w:sz w:val="24"/>
                <w:szCs w:val="24"/>
              </w:rPr>
              <w:t xml:space="preserve"> в творческой деятельности по украшению класса.</w:t>
            </w:r>
          </w:p>
        </w:tc>
      </w:tr>
      <w:tr w:rsidR="002C3844" w:rsidRPr="00B80EF6" w:rsidTr="00AC127C">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bCs/>
                <w:sz w:val="24"/>
                <w:szCs w:val="24"/>
              </w:rPr>
            </w:pPr>
            <w:r w:rsidRPr="00B80EF6">
              <w:rPr>
                <w:rFonts w:ascii="Times New Roman" w:hAnsi="Times New Roman" w:cs="Times New Roman"/>
                <w:b/>
                <w:bCs/>
                <w:sz w:val="24"/>
                <w:szCs w:val="24"/>
              </w:rPr>
              <w:t>Домашние животные.</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i/>
                <w:sz w:val="24"/>
                <w:szCs w:val="24"/>
              </w:rPr>
            </w:pPr>
            <w:r w:rsidRPr="00B80EF6">
              <w:rPr>
                <w:rFonts w:ascii="Times New Roman" w:hAnsi="Times New Roman" w:cs="Times New Roman"/>
                <w:b/>
                <w:bCs/>
                <w:sz w:val="24"/>
                <w:szCs w:val="24"/>
              </w:rPr>
              <w:t xml:space="preserve">Использовать </w:t>
            </w:r>
            <w:r w:rsidRPr="00B80EF6">
              <w:rPr>
                <w:rFonts w:ascii="Times New Roman" w:hAnsi="Times New Roman" w:cs="Times New Roman"/>
                <w:bCs/>
                <w:sz w:val="24"/>
                <w:szCs w:val="24"/>
              </w:rPr>
              <w:t xml:space="preserve">приемы работы с пластилином:  скатывание, сплющивание, </w:t>
            </w:r>
            <w:proofErr w:type="spellStart"/>
            <w:r w:rsidRPr="00B80EF6">
              <w:rPr>
                <w:rFonts w:ascii="Times New Roman" w:hAnsi="Times New Roman" w:cs="Times New Roman"/>
                <w:bCs/>
                <w:sz w:val="24"/>
                <w:szCs w:val="24"/>
              </w:rPr>
              <w:t>вытягивание</w:t>
            </w:r>
            <w:proofErr w:type="gramStart"/>
            <w:r w:rsidRPr="00B80EF6">
              <w:rPr>
                <w:rFonts w:ascii="Times New Roman" w:hAnsi="Times New Roman" w:cs="Times New Roman"/>
                <w:bCs/>
                <w:sz w:val="24"/>
                <w:szCs w:val="24"/>
              </w:rPr>
              <w:t>.</w:t>
            </w:r>
            <w:r w:rsidRPr="00B80EF6">
              <w:rPr>
                <w:rFonts w:ascii="Times New Roman" w:hAnsi="Times New Roman" w:cs="Times New Roman"/>
                <w:b/>
                <w:sz w:val="24"/>
                <w:szCs w:val="24"/>
              </w:rPr>
              <w:t>А</w:t>
            </w:r>
            <w:proofErr w:type="gramEnd"/>
            <w:r w:rsidRPr="00B80EF6">
              <w:rPr>
                <w:rFonts w:ascii="Times New Roman" w:hAnsi="Times New Roman" w:cs="Times New Roman"/>
                <w:b/>
                <w:sz w:val="24"/>
                <w:szCs w:val="24"/>
              </w:rPr>
              <w:t>нализировать</w:t>
            </w:r>
            <w:proofErr w:type="spellEnd"/>
            <w:r w:rsidRPr="00B80EF6">
              <w:rPr>
                <w:rFonts w:ascii="Times New Roman" w:hAnsi="Times New Roman" w:cs="Times New Roman"/>
                <w:sz w:val="24"/>
                <w:szCs w:val="24"/>
              </w:rPr>
              <w:t xml:space="preserve">  форму и цвет  реальных объектов (домашних животных), соблюдать их при выполнении изделий.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Планировать</w:t>
            </w:r>
            <w:r w:rsidRPr="00B80EF6">
              <w:rPr>
                <w:rFonts w:ascii="Times New Roman" w:hAnsi="Times New Roman" w:cs="Times New Roman"/>
                <w:sz w:val="24"/>
                <w:szCs w:val="24"/>
              </w:rPr>
              <w:t xml:space="preserve"> и </w:t>
            </w:r>
            <w:r w:rsidRPr="00B80EF6">
              <w:rPr>
                <w:rFonts w:ascii="Times New Roman" w:hAnsi="Times New Roman" w:cs="Times New Roman"/>
                <w:b/>
                <w:sz w:val="24"/>
                <w:szCs w:val="24"/>
              </w:rPr>
              <w:t>осуществлять</w:t>
            </w:r>
            <w:r w:rsidRPr="00B80EF6">
              <w:rPr>
                <w:rFonts w:ascii="Times New Roman" w:hAnsi="Times New Roman" w:cs="Times New Roman"/>
                <w:sz w:val="24"/>
                <w:szCs w:val="24"/>
              </w:rPr>
              <w:t xml:space="preserve"> работу,  на основе представленных  в учебнике слайдов и текстовых планов, </w:t>
            </w:r>
            <w:r w:rsidRPr="00B80EF6">
              <w:rPr>
                <w:rFonts w:ascii="Times New Roman" w:hAnsi="Times New Roman" w:cs="Times New Roman"/>
                <w:b/>
                <w:sz w:val="24"/>
                <w:szCs w:val="24"/>
              </w:rPr>
              <w:t>сопоставлять</w:t>
            </w:r>
            <w:r w:rsidRPr="00B80EF6">
              <w:rPr>
                <w:rFonts w:ascii="Times New Roman" w:hAnsi="Times New Roman" w:cs="Times New Roman"/>
                <w:sz w:val="24"/>
                <w:szCs w:val="24"/>
              </w:rPr>
              <w:t xml:space="preserve"> эти виды планов.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pacing w:val="1"/>
                <w:sz w:val="24"/>
                <w:szCs w:val="24"/>
              </w:rPr>
              <w:t>Определять</w:t>
            </w:r>
            <w:r w:rsidRPr="00B80EF6">
              <w:rPr>
                <w:rFonts w:ascii="Times New Roman" w:hAnsi="Times New Roman" w:cs="Times New Roman"/>
                <w:spacing w:val="1"/>
                <w:sz w:val="24"/>
                <w:szCs w:val="24"/>
              </w:rPr>
              <w:t xml:space="preserve"> по слайдовому плану </w:t>
            </w:r>
            <w:r w:rsidRPr="00B80EF6">
              <w:rPr>
                <w:rFonts w:ascii="Times New Roman" w:hAnsi="Times New Roman" w:cs="Times New Roman"/>
                <w:b/>
                <w:spacing w:val="1"/>
                <w:sz w:val="24"/>
                <w:szCs w:val="24"/>
              </w:rPr>
              <w:t xml:space="preserve">последовательность </w:t>
            </w:r>
            <w:r w:rsidRPr="00B80EF6">
              <w:rPr>
                <w:rFonts w:ascii="Times New Roman" w:hAnsi="Times New Roman" w:cs="Times New Roman"/>
                <w:spacing w:val="1"/>
                <w:sz w:val="24"/>
                <w:szCs w:val="24"/>
              </w:rPr>
              <w:t xml:space="preserve">выполнения  изделия. </w:t>
            </w:r>
            <w:r w:rsidRPr="00B80EF6">
              <w:rPr>
                <w:rFonts w:ascii="Times New Roman" w:hAnsi="Times New Roman" w:cs="Times New Roman"/>
                <w:b/>
                <w:spacing w:val="1"/>
                <w:sz w:val="24"/>
                <w:szCs w:val="24"/>
              </w:rPr>
              <w:t xml:space="preserve">Определять и использовать </w:t>
            </w:r>
            <w:r w:rsidRPr="00B80EF6">
              <w:rPr>
                <w:rFonts w:ascii="Times New Roman" w:hAnsi="Times New Roman" w:cs="Times New Roman"/>
                <w:spacing w:val="1"/>
                <w:sz w:val="24"/>
                <w:szCs w:val="24"/>
              </w:rPr>
              <w:t xml:space="preserve">приемы работы с пластилином, необходимые для выполнения </w:t>
            </w:r>
            <w:proofErr w:type="spellStart"/>
            <w:r w:rsidRPr="00B80EF6">
              <w:rPr>
                <w:rFonts w:ascii="Times New Roman" w:hAnsi="Times New Roman" w:cs="Times New Roman"/>
                <w:spacing w:val="1"/>
                <w:sz w:val="24"/>
                <w:szCs w:val="24"/>
              </w:rPr>
              <w:t>изделия</w:t>
            </w:r>
            <w:proofErr w:type="gramStart"/>
            <w:r w:rsidRPr="00B80EF6">
              <w:rPr>
                <w:rFonts w:ascii="Times New Roman" w:hAnsi="Times New Roman" w:cs="Times New Roman"/>
                <w:spacing w:val="1"/>
                <w:sz w:val="24"/>
                <w:szCs w:val="24"/>
              </w:rPr>
              <w:t>.</w:t>
            </w:r>
            <w:r w:rsidRPr="00B80EF6">
              <w:rPr>
                <w:rFonts w:ascii="Times New Roman" w:hAnsi="Times New Roman" w:cs="Times New Roman"/>
                <w:b/>
                <w:bCs/>
                <w:sz w:val="24"/>
                <w:szCs w:val="24"/>
              </w:rPr>
              <w:t>П</w:t>
            </w:r>
            <w:proofErr w:type="gramEnd"/>
            <w:r w:rsidRPr="00B80EF6">
              <w:rPr>
                <w:rFonts w:ascii="Times New Roman" w:hAnsi="Times New Roman" w:cs="Times New Roman"/>
                <w:b/>
                <w:bCs/>
                <w:sz w:val="24"/>
                <w:szCs w:val="24"/>
              </w:rPr>
              <w:t>онимать</w:t>
            </w:r>
            <w:proofErr w:type="spellEnd"/>
            <w:r w:rsidRPr="00B80EF6">
              <w:rPr>
                <w:rFonts w:ascii="Times New Roman" w:hAnsi="Times New Roman" w:cs="Times New Roman"/>
                <w:bCs/>
                <w:sz w:val="24"/>
                <w:szCs w:val="24"/>
              </w:rPr>
              <w:t xml:space="preserve"> значение домашних животных в жизни человека.  </w:t>
            </w:r>
          </w:p>
        </w:tc>
      </w:tr>
      <w:tr w:rsidR="002C3844" w:rsidRPr="00B80EF6" w:rsidTr="00AC127C">
        <w:trPr>
          <w:trHeight w:val="415"/>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bCs/>
                <w:sz w:val="24"/>
                <w:szCs w:val="24"/>
              </w:rPr>
            </w:pPr>
            <w:r w:rsidRPr="00B80EF6">
              <w:rPr>
                <w:rFonts w:ascii="Times New Roman" w:hAnsi="Times New Roman" w:cs="Times New Roman"/>
                <w:b/>
                <w:bCs/>
                <w:sz w:val="24"/>
                <w:szCs w:val="24"/>
              </w:rPr>
              <w:t>Такие разные дома.</w:t>
            </w:r>
          </w:p>
          <w:p w:rsidR="002C3844" w:rsidRPr="00B80EF6" w:rsidRDefault="002C3844" w:rsidP="00AC127C">
            <w:pPr>
              <w:autoSpaceDE w:val="0"/>
              <w:autoSpaceDN w:val="0"/>
              <w:adjustRightInd w:val="0"/>
              <w:spacing w:after="0" w:line="240" w:lineRule="auto"/>
              <w:rPr>
                <w:rFonts w:ascii="Times New Roman" w:hAnsi="Times New Roman" w:cs="Times New Roman"/>
                <w:b/>
                <w:bCs/>
                <w:sz w:val="24"/>
                <w:szCs w:val="24"/>
              </w:rPr>
            </w:pP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Исследовать, наблюдать, сравнивать</w:t>
            </w:r>
            <w:r w:rsidRPr="00B80EF6">
              <w:rPr>
                <w:rFonts w:ascii="Times New Roman" w:hAnsi="Times New Roman" w:cs="Times New Roman"/>
                <w:sz w:val="24"/>
                <w:szCs w:val="24"/>
              </w:rPr>
              <w:t xml:space="preserve">, </w:t>
            </w:r>
            <w:r w:rsidRPr="00B80EF6">
              <w:rPr>
                <w:rFonts w:ascii="Times New Roman" w:hAnsi="Times New Roman" w:cs="Times New Roman"/>
                <w:b/>
                <w:sz w:val="24"/>
                <w:szCs w:val="24"/>
              </w:rPr>
              <w:t xml:space="preserve">сопоставлять </w:t>
            </w:r>
            <w:r w:rsidRPr="00B80EF6">
              <w:rPr>
                <w:rFonts w:ascii="Times New Roman" w:hAnsi="Times New Roman" w:cs="Times New Roman"/>
                <w:sz w:val="24"/>
                <w:szCs w:val="24"/>
              </w:rPr>
              <w:t xml:space="preserve">различные виды </w:t>
            </w:r>
            <w:proofErr w:type="spellStart"/>
            <w:r w:rsidRPr="00B80EF6">
              <w:rPr>
                <w:rFonts w:ascii="Times New Roman" w:hAnsi="Times New Roman" w:cs="Times New Roman"/>
                <w:sz w:val="24"/>
                <w:szCs w:val="24"/>
              </w:rPr>
              <w:t>домов</w:t>
            </w:r>
            <w:proofErr w:type="gramStart"/>
            <w:r w:rsidRPr="00B80EF6">
              <w:rPr>
                <w:rFonts w:ascii="Times New Roman" w:hAnsi="Times New Roman" w:cs="Times New Roman"/>
                <w:sz w:val="24"/>
                <w:szCs w:val="24"/>
              </w:rPr>
              <w:t>.П</w:t>
            </w:r>
            <w:proofErr w:type="gramEnd"/>
            <w:r w:rsidRPr="00B80EF6">
              <w:rPr>
                <w:rFonts w:ascii="Times New Roman" w:hAnsi="Times New Roman" w:cs="Times New Roman"/>
                <w:sz w:val="24"/>
                <w:szCs w:val="24"/>
              </w:rPr>
              <w:t>о</w:t>
            </w:r>
            <w:proofErr w:type="spellEnd"/>
            <w:r w:rsidRPr="00B80EF6">
              <w:rPr>
                <w:rFonts w:ascii="Times New Roman" w:hAnsi="Times New Roman" w:cs="Times New Roman"/>
                <w:sz w:val="24"/>
                <w:szCs w:val="24"/>
              </w:rPr>
              <w:t xml:space="preserve"> иллюстрации учебника и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собственным наблюдениям</w:t>
            </w:r>
            <w:r w:rsidRPr="00B80EF6">
              <w:rPr>
                <w:rFonts w:ascii="Times New Roman" w:hAnsi="Times New Roman" w:cs="Times New Roman"/>
                <w:b/>
                <w:sz w:val="24"/>
                <w:szCs w:val="24"/>
              </w:rPr>
              <w:t xml:space="preserve"> составлять</w:t>
            </w:r>
            <w:r w:rsidRPr="00B80EF6">
              <w:rPr>
                <w:rFonts w:ascii="Times New Roman" w:hAnsi="Times New Roman" w:cs="Times New Roman"/>
                <w:sz w:val="24"/>
                <w:szCs w:val="24"/>
              </w:rPr>
              <w:t xml:space="preserve"> рассказ о материалах,  используемых при строительстве домов. </w:t>
            </w:r>
            <w:r w:rsidRPr="00B80EF6">
              <w:rPr>
                <w:rFonts w:ascii="Times New Roman" w:hAnsi="Times New Roman" w:cs="Times New Roman"/>
                <w:b/>
                <w:sz w:val="24"/>
                <w:szCs w:val="24"/>
              </w:rPr>
              <w:t>Исследовать, наблюдать, сравнивать, сопоставлять</w:t>
            </w:r>
            <w:r w:rsidRPr="00B80EF6">
              <w:rPr>
                <w:rFonts w:ascii="Times New Roman" w:hAnsi="Times New Roman" w:cs="Times New Roman"/>
                <w:sz w:val="24"/>
                <w:szCs w:val="24"/>
              </w:rPr>
              <w:t xml:space="preserve"> свойства гофрированного картона. </w:t>
            </w:r>
            <w:r w:rsidRPr="00B80EF6">
              <w:rPr>
                <w:rFonts w:ascii="Times New Roman" w:hAnsi="Times New Roman" w:cs="Times New Roman"/>
                <w:b/>
                <w:sz w:val="24"/>
                <w:szCs w:val="24"/>
              </w:rPr>
              <w:t>Проводить эксперимент</w:t>
            </w:r>
            <w:r w:rsidRPr="00B80EF6">
              <w:rPr>
                <w:rFonts w:ascii="Times New Roman" w:hAnsi="Times New Roman" w:cs="Times New Roman"/>
                <w:sz w:val="24"/>
                <w:szCs w:val="24"/>
              </w:rPr>
              <w:t xml:space="preserve"> по определению способа сгибания гофрированного картона (вдоль линий). </w:t>
            </w:r>
            <w:r w:rsidRPr="00B80EF6">
              <w:rPr>
                <w:rFonts w:ascii="Times New Roman" w:hAnsi="Times New Roman" w:cs="Times New Roman"/>
                <w:b/>
                <w:sz w:val="24"/>
                <w:szCs w:val="24"/>
              </w:rPr>
              <w:t>Создавать</w:t>
            </w:r>
            <w:r w:rsidRPr="00B80EF6">
              <w:rPr>
                <w:rFonts w:ascii="Times New Roman" w:hAnsi="Times New Roman" w:cs="Times New Roman"/>
                <w:sz w:val="24"/>
                <w:szCs w:val="24"/>
              </w:rPr>
              <w:t xml:space="preserve"> макет  дома из разных материалов (гофрированный картон и природные материалы</w:t>
            </w:r>
            <w:proofErr w:type="gramStart"/>
            <w:r w:rsidRPr="00B80EF6">
              <w:rPr>
                <w:rFonts w:ascii="Times New Roman" w:hAnsi="Times New Roman" w:cs="Times New Roman"/>
                <w:sz w:val="24"/>
                <w:szCs w:val="24"/>
              </w:rPr>
              <w:t>)</w:t>
            </w:r>
            <w:r w:rsidRPr="00B80EF6">
              <w:rPr>
                <w:rFonts w:ascii="Times New Roman" w:hAnsi="Times New Roman" w:cs="Times New Roman"/>
                <w:b/>
                <w:bCs/>
                <w:sz w:val="24"/>
                <w:szCs w:val="24"/>
              </w:rPr>
              <w:t>О</w:t>
            </w:r>
            <w:proofErr w:type="gramEnd"/>
            <w:r w:rsidRPr="00B80EF6">
              <w:rPr>
                <w:rFonts w:ascii="Times New Roman" w:hAnsi="Times New Roman" w:cs="Times New Roman"/>
                <w:b/>
                <w:bCs/>
                <w:sz w:val="24"/>
                <w:szCs w:val="24"/>
              </w:rPr>
              <w:t xml:space="preserve">сваивать </w:t>
            </w:r>
            <w:r w:rsidRPr="00B80EF6">
              <w:rPr>
                <w:rFonts w:ascii="Times New Roman" w:hAnsi="Times New Roman" w:cs="Times New Roman"/>
                <w:bCs/>
                <w:sz w:val="24"/>
                <w:szCs w:val="24"/>
              </w:rPr>
              <w:t>способы работы с шаблоном и соединение деталей при помощи пластилина.</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Планировать и осуществлять</w:t>
            </w:r>
            <w:r w:rsidRPr="00B80EF6">
              <w:rPr>
                <w:rFonts w:ascii="Times New Roman" w:hAnsi="Times New Roman" w:cs="Times New Roman"/>
                <w:sz w:val="24"/>
                <w:szCs w:val="24"/>
              </w:rPr>
              <w:t xml:space="preserve"> работу, на основе представленных в учебнике слайдов и текстовых планов, </w:t>
            </w:r>
            <w:r w:rsidRPr="00B80EF6">
              <w:rPr>
                <w:rFonts w:ascii="Times New Roman" w:hAnsi="Times New Roman" w:cs="Times New Roman"/>
                <w:b/>
                <w:sz w:val="24"/>
                <w:szCs w:val="24"/>
              </w:rPr>
              <w:t>сопоставлять</w:t>
            </w:r>
            <w:r w:rsidRPr="00B80EF6">
              <w:rPr>
                <w:rFonts w:ascii="Times New Roman" w:hAnsi="Times New Roman" w:cs="Times New Roman"/>
                <w:sz w:val="24"/>
                <w:szCs w:val="24"/>
              </w:rPr>
              <w:t xml:space="preserve"> эти виды планов.  </w:t>
            </w:r>
            <w:r w:rsidRPr="00B80EF6">
              <w:rPr>
                <w:rFonts w:ascii="Times New Roman" w:hAnsi="Times New Roman" w:cs="Times New Roman"/>
                <w:b/>
                <w:sz w:val="24"/>
                <w:szCs w:val="24"/>
              </w:rPr>
              <w:t>Контролировать</w:t>
            </w:r>
            <w:r w:rsidRPr="00B80EF6">
              <w:rPr>
                <w:rFonts w:ascii="Times New Roman" w:hAnsi="Times New Roman" w:cs="Times New Roman"/>
                <w:sz w:val="24"/>
                <w:szCs w:val="24"/>
              </w:rPr>
              <w:t xml:space="preserve"> и </w:t>
            </w:r>
            <w:r w:rsidRPr="00B80EF6">
              <w:rPr>
                <w:rFonts w:ascii="Times New Roman" w:hAnsi="Times New Roman" w:cs="Times New Roman"/>
                <w:b/>
                <w:sz w:val="24"/>
                <w:szCs w:val="24"/>
              </w:rPr>
              <w:t>корректировать</w:t>
            </w:r>
            <w:r w:rsidRPr="00B80EF6">
              <w:rPr>
                <w:rFonts w:ascii="Times New Roman" w:hAnsi="Times New Roman" w:cs="Times New Roman"/>
                <w:sz w:val="24"/>
                <w:szCs w:val="24"/>
              </w:rPr>
              <w:t xml:space="preserve"> выполнение работы на основе сайдового плана.</w:t>
            </w:r>
          </w:p>
        </w:tc>
      </w:tr>
      <w:tr w:rsidR="002C3844" w:rsidRPr="00B80EF6" w:rsidTr="00AC127C">
        <w:trPr>
          <w:trHeight w:val="2494"/>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proofErr w:type="spellStart"/>
            <w:r w:rsidRPr="00B80EF6">
              <w:rPr>
                <w:rFonts w:ascii="Times New Roman" w:hAnsi="Times New Roman" w:cs="Times New Roman"/>
                <w:b/>
                <w:sz w:val="24"/>
                <w:szCs w:val="24"/>
              </w:rPr>
              <w:lastRenderedPageBreak/>
              <w:t>Посуда</w:t>
            </w:r>
            <w:proofErr w:type="gramStart"/>
            <w:r w:rsidRPr="00B80EF6">
              <w:rPr>
                <w:rFonts w:ascii="Times New Roman" w:hAnsi="Times New Roman" w:cs="Times New Roman"/>
                <w:b/>
                <w:sz w:val="24"/>
                <w:szCs w:val="24"/>
              </w:rPr>
              <w:t>.Ф</w:t>
            </w:r>
            <w:proofErr w:type="gramEnd"/>
            <w:r w:rsidRPr="00B80EF6">
              <w:rPr>
                <w:rFonts w:ascii="Times New Roman" w:hAnsi="Times New Roman" w:cs="Times New Roman"/>
                <w:b/>
                <w:sz w:val="24"/>
                <w:szCs w:val="24"/>
              </w:rPr>
              <w:t>арфоровый</w:t>
            </w:r>
            <w:proofErr w:type="spellEnd"/>
            <w:r w:rsidRPr="00B80EF6">
              <w:rPr>
                <w:rFonts w:ascii="Times New Roman" w:hAnsi="Times New Roman" w:cs="Times New Roman"/>
                <w:b/>
                <w:sz w:val="24"/>
                <w:szCs w:val="24"/>
              </w:rPr>
              <w:t xml:space="preserve"> завод </w:t>
            </w:r>
            <w:proofErr w:type="spellStart"/>
            <w:r w:rsidRPr="00B80EF6">
              <w:rPr>
                <w:rFonts w:ascii="Times New Roman" w:hAnsi="Times New Roman" w:cs="Times New Roman"/>
                <w:b/>
                <w:sz w:val="24"/>
                <w:szCs w:val="24"/>
              </w:rPr>
              <w:t>Южноуральска</w:t>
            </w:r>
            <w:proofErr w:type="spellEnd"/>
            <w:r w:rsidRPr="00B80EF6">
              <w:rPr>
                <w:rFonts w:ascii="Times New Roman" w:hAnsi="Times New Roman" w:cs="Times New Roman"/>
                <w:b/>
                <w:sz w:val="24"/>
                <w:szCs w:val="24"/>
              </w:rPr>
              <w:t>.</w:t>
            </w:r>
          </w:p>
          <w:p w:rsidR="002C3844" w:rsidRPr="00B80EF6" w:rsidRDefault="002C3844" w:rsidP="00AC127C">
            <w:pPr>
              <w:autoSpaceDE w:val="0"/>
              <w:autoSpaceDN w:val="0"/>
              <w:adjustRightInd w:val="0"/>
              <w:spacing w:after="0" w:line="240" w:lineRule="auto"/>
              <w:rPr>
                <w:rFonts w:ascii="Times New Roman" w:hAnsi="Times New Roman" w:cs="Times New Roman"/>
                <w:i/>
                <w:sz w:val="24"/>
                <w:szCs w:val="24"/>
              </w:rPr>
            </w:pP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Использовать</w:t>
            </w:r>
            <w:r w:rsidRPr="00B80EF6">
              <w:rPr>
                <w:rFonts w:ascii="Times New Roman" w:hAnsi="Times New Roman" w:cs="Times New Roman"/>
                <w:sz w:val="24"/>
                <w:szCs w:val="24"/>
              </w:rPr>
              <w:t xml:space="preserve"> умения работать  над проектом под руководством учителя: </w:t>
            </w:r>
            <w:r w:rsidRPr="00B80EF6">
              <w:rPr>
                <w:rFonts w:ascii="Times New Roman" w:hAnsi="Times New Roman" w:cs="Times New Roman"/>
                <w:b/>
                <w:sz w:val="24"/>
                <w:szCs w:val="24"/>
              </w:rPr>
              <w:t>ставить</w:t>
            </w:r>
            <w:r w:rsidRPr="00B80EF6">
              <w:rPr>
                <w:rFonts w:ascii="Times New Roman" w:hAnsi="Times New Roman" w:cs="Times New Roman"/>
                <w:sz w:val="24"/>
                <w:szCs w:val="24"/>
              </w:rPr>
              <w:t xml:space="preserve"> цель, </w:t>
            </w:r>
            <w:r w:rsidRPr="00B80EF6">
              <w:rPr>
                <w:rFonts w:ascii="Times New Roman" w:hAnsi="Times New Roman" w:cs="Times New Roman"/>
                <w:b/>
                <w:sz w:val="24"/>
                <w:szCs w:val="24"/>
              </w:rPr>
              <w:t>составлять и обсуждать</w:t>
            </w:r>
            <w:r w:rsidRPr="00B80EF6">
              <w:rPr>
                <w:rFonts w:ascii="Times New Roman" w:hAnsi="Times New Roman" w:cs="Times New Roman"/>
                <w:sz w:val="24"/>
                <w:szCs w:val="24"/>
              </w:rPr>
              <w:t xml:space="preserve"> план выполнения изделия, используя  «Вопросы юного технолога», </w:t>
            </w:r>
            <w:r w:rsidRPr="00B80EF6">
              <w:rPr>
                <w:rFonts w:ascii="Times New Roman" w:hAnsi="Times New Roman" w:cs="Times New Roman"/>
                <w:b/>
                <w:sz w:val="24"/>
                <w:szCs w:val="24"/>
              </w:rPr>
              <w:t>распределять</w:t>
            </w:r>
            <w:r w:rsidRPr="00B80EF6">
              <w:rPr>
                <w:rFonts w:ascii="Times New Roman" w:hAnsi="Times New Roman" w:cs="Times New Roman"/>
                <w:sz w:val="24"/>
                <w:szCs w:val="24"/>
              </w:rPr>
              <w:t xml:space="preserve"> роли, </w:t>
            </w:r>
            <w:r w:rsidRPr="00B80EF6">
              <w:rPr>
                <w:rFonts w:ascii="Times New Roman" w:hAnsi="Times New Roman" w:cs="Times New Roman"/>
                <w:b/>
                <w:sz w:val="24"/>
                <w:szCs w:val="24"/>
              </w:rPr>
              <w:t>проводить</w:t>
            </w:r>
            <w:r w:rsidRPr="00B80EF6">
              <w:rPr>
                <w:rFonts w:ascii="Times New Roman" w:hAnsi="Times New Roman" w:cs="Times New Roman"/>
                <w:sz w:val="24"/>
                <w:szCs w:val="24"/>
              </w:rPr>
              <w:t xml:space="preserve"> оценку качества выполнения изделия. </w:t>
            </w:r>
            <w:r w:rsidRPr="00B80EF6">
              <w:rPr>
                <w:rFonts w:ascii="Times New Roman" w:hAnsi="Times New Roman" w:cs="Times New Roman"/>
                <w:b/>
                <w:sz w:val="24"/>
                <w:szCs w:val="24"/>
              </w:rPr>
              <w:t>Слушать</w:t>
            </w:r>
            <w:r w:rsidRPr="00B80EF6">
              <w:rPr>
                <w:rFonts w:ascii="Times New Roman" w:hAnsi="Times New Roman" w:cs="Times New Roman"/>
                <w:sz w:val="24"/>
                <w:szCs w:val="24"/>
              </w:rPr>
              <w:t xml:space="preserve"> собеседника, </w:t>
            </w:r>
            <w:r w:rsidRPr="00B80EF6">
              <w:rPr>
                <w:rFonts w:ascii="Times New Roman" w:hAnsi="Times New Roman" w:cs="Times New Roman"/>
                <w:b/>
                <w:sz w:val="24"/>
                <w:szCs w:val="24"/>
              </w:rPr>
              <w:t>излагать</w:t>
            </w:r>
            <w:r w:rsidRPr="00B80EF6">
              <w:rPr>
                <w:rFonts w:ascii="Times New Roman" w:hAnsi="Times New Roman" w:cs="Times New Roman"/>
                <w:sz w:val="24"/>
                <w:szCs w:val="24"/>
              </w:rPr>
              <w:t xml:space="preserve"> свое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мнение, </w:t>
            </w:r>
            <w:r w:rsidRPr="00B80EF6">
              <w:rPr>
                <w:rFonts w:ascii="Times New Roman" w:hAnsi="Times New Roman" w:cs="Times New Roman"/>
                <w:b/>
                <w:sz w:val="24"/>
                <w:szCs w:val="24"/>
              </w:rPr>
              <w:t>осуществлять</w:t>
            </w:r>
            <w:r w:rsidRPr="00B80EF6">
              <w:rPr>
                <w:rFonts w:ascii="Times New Roman" w:hAnsi="Times New Roman" w:cs="Times New Roman"/>
                <w:sz w:val="24"/>
                <w:szCs w:val="24"/>
              </w:rPr>
              <w:t xml:space="preserve"> совместную практическую деятельность, </w:t>
            </w:r>
            <w:r w:rsidRPr="00B80EF6">
              <w:rPr>
                <w:rFonts w:ascii="Times New Roman" w:hAnsi="Times New Roman" w:cs="Times New Roman"/>
                <w:b/>
                <w:sz w:val="24"/>
                <w:szCs w:val="24"/>
              </w:rPr>
              <w:t>анализировать</w:t>
            </w:r>
            <w:r w:rsidRPr="00B80EF6">
              <w:rPr>
                <w:rFonts w:ascii="Times New Roman" w:hAnsi="Times New Roman" w:cs="Times New Roman"/>
                <w:sz w:val="24"/>
                <w:szCs w:val="24"/>
              </w:rPr>
              <w:t xml:space="preserve"> свою деятельность. </w:t>
            </w:r>
            <w:r w:rsidRPr="00B80EF6">
              <w:rPr>
                <w:rFonts w:ascii="Times New Roman" w:hAnsi="Times New Roman" w:cs="Times New Roman"/>
                <w:b/>
                <w:sz w:val="24"/>
                <w:szCs w:val="24"/>
              </w:rPr>
              <w:t>Создавать</w:t>
            </w:r>
            <w:r w:rsidRPr="00B80EF6">
              <w:rPr>
                <w:rFonts w:ascii="Times New Roman" w:hAnsi="Times New Roman" w:cs="Times New Roman"/>
                <w:sz w:val="24"/>
                <w:szCs w:val="24"/>
              </w:rPr>
              <w:t xml:space="preserve"> разные изделия на основе одной технологии, самостоятельно составляя план их выполнения. </w:t>
            </w:r>
            <w:r w:rsidRPr="00B80EF6">
              <w:rPr>
                <w:rFonts w:ascii="Times New Roman" w:hAnsi="Times New Roman" w:cs="Times New Roman"/>
                <w:b/>
                <w:bCs/>
                <w:sz w:val="24"/>
                <w:szCs w:val="24"/>
              </w:rPr>
              <w:t>Использовать</w:t>
            </w:r>
            <w:r w:rsidRPr="00B80EF6">
              <w:rPr>
                <w:rFonts w:ascii="Times New Roman" w:hAnsi="Times New Roman" w:cs="Times New Roman"/>
                <w:bCs/>
                <w:sz w:val="24"/>
                <w:szCs w:val="24"/>
              </w:rPr>
              <w:t xml:space="preserve"> приемы работы с пластилином: скатывание, сплющивание, вытягивание, скручивание,  </w:t>
            </w:r>
            <w:proofErr w:type="spellStart"/>
            <w:r w:rsidRPr="00B80EF6">
              <w:rPr>
                <w:rFonts w:ascii="Times New Roman" w:hAnsi="Times New Roman" w:cs="Times New Roman"/>
                <w:bCs/>
                <w:sz w:val="24"/>
                <w:szCs w:val="24"/>
              </w:rPr>
              <w:t>вдавливание</w:t>
            </w:r>
            <w:proofErr w:type="gramStart"/>
            <w:r w:rsidRPr="00B80EF6">
              <w:rPr>
                <w:rFonts w:ascii="Times New Roman" w:hAnsi="Times New Roman" w:cs="Times New Roman"/>
                <w:bCs/>
                <w:sz w:val="24"/>
                <w:szCs w:val="24"/>
              </w:rPr>
              <w:t>.</w:t>
            </w:r>
            <w:r w:rsidRPr="00B80EF6">
              <w:rPr>
                <w:rFonts w:ascii="Times New Roman" w:hAnsi="Times New Roman" w:cs="Times New Roman"/>
                <w:b/>
                <w:sz w:val="24"/>
                <w:szCs w:val="24"/>
              </w:rPr>
              <w:t>А</w:t>
            </w:r>
            <w:proofErr w:type="gramEnd"/>
            <w:r w:rsidRPr="00B80EF6">
              <w:rPr>
                <w:rFonts w:ascii="Times New Roman" w:hAnsi="Times New Roman" w:cs="Times New Roman"/>
                <w:b/>
                <w:sz w:val="24"/>
                <w:szCs w:val="24"/>
              </w:rPr>
              <w:t>нализировать</w:t>
            </w:r>
            <w:proofErr w:type="spellEnd"/>
            <w:r w:rsidRPr="00B80EF6">
              <w:rPr>
                <w:rFonts w:ascii="Times New Roman" w:hAnsi="Times New Roman" w:cs="Times New Roman"/>
                <w:sz w:val="24"/>
                <w:szCs w:val="24"/>
              </w:rPr>
              <w:t xml:space="preserve"> форму, цвет и размер реальных объектов, соблюдать их при выполнении изделий.</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Использовать </w:t>
            </w:r>
            <w:r w:rsidRPr="00B80EF6">
              <w:rPr>
                <w:rFonts w:ascii="Times New Roman" w:hAnsi="Times New Roman" w:cs="Times New Roman"/>
                <w:sz w:val="24"/>
                <w:szCs w:val="24"/>
              </w:rPr>
              <w:t xml:space="preserve">правила сервировки стола для чаепития при создании композиции «Чайный сервиз».   </w:t>
            </w: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правила поведения за столом.</w:t>
            </w:r>
          </w:p>
        </w:tc>
      </w:tr>
      <w:tr w:rsidR="002C3844" w:rsidRPr="00B80EF6" w:rsidTr="00AC127C">
        <w:trPr>
          <w:trHeight w:val="424"/>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Cs/>
                <w:i/>
                <w:sz w:val="24"/>
                <w:szCs w:val="24"/>
              </w:rPr>
            </w:pPr>
            <w:r w:rsidRPr="00B80EF6">
              <w:rPr>
                <w:rFonts w:ascii="Times New Roman" w:hAnsi="Times New Roman" w:cs="Times New Roman"/>
                <w:b/>
                <w:bCs/>
                <w:sz w:val="24"/>
                <w:szCs w:val="24"/>
              </w:rPr>
              <w:t>Свет в доме.</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bCs/>
                <w:sz w:val="24"/>
                <w:szCs w:val="24"/>
              </w:rPr>
            </w:pPr>
            <w:r w:rsidRPr="00B80EF6">
              <w:rPr>
                <w:rFonts w:ascii="Times New Roman" w:hAnsi="Times New Roman" w:cs="Times New Roman"/>
                <w:b/>
                <w:sz w:val="24"/>
                <w:szCs w:val="24"/>
              </w:rPr>
              <w:t>Исследовать, наблюдать, сравнивать, сопоставлять</w:t>
            </w:r>
            <w:r w:rsidRPr="00B80EF6">
              <w:rPr>
                <w:rFonts w:ascii="Times New Roman" w:hAnsi="Times New Roman" w:cs="Times New Roman"/>
                <w:sz w:val="24"/>
                <w:szCs w:val="24"/>
              </w:rPr>
              <w:t xml:space="preserve"> различные виды осветительных приборов. На основе иллюстраций учебника </w:t>
            </w:r>
            <w:r w:rsidRPr="00B80EF6">
              <w:rPr>
                <w:rFonts w:ascii="Times New Roman" w:hAnsi="Times New Roman" w:cs="Times New Roman"/>
                <w:b/>
                <w:sz w:val="24"/>
                <w:szCs w:val="24"/>
              </w:rPr>
              <w:t>составлять</w:t>
            </w:r>
            <w:r w:rsidRPr="00B80EF6">
              <w:rPr>
                <w:rFonts w:ascii="Times New Roman" w:hAnsi="Times New Roman" w:cs="Times New Roman"/>
                <w:sz w:val="24"/>
                <w:szCs w:val="24"/>
              </w:rPr>
              <w:t xml:space="preserve"> рассказ о старинных и современных способах освещения жилищ, </w:t>
            </w:r>
            <w:r w:rsidRPr="00B80EF6">
              <w:rPr>
                <w:rFonts w:ascii="Times New Roman" w:hAnsi="Times New Roman" w:cs="Times New Roman"/>
                <w:b/>
                <w:sz w:val="24"/>
                <w:szCs w:val="24"/>
              </w:rPr>
              <w:t>находить</w:t>
            </w:r>
            <w:r w:rsidRPr="00B80EF6">
              <w:rPr>
                <w:rFonts w:ascii="Times New Roman" w:hAnsi="Times New Roman" w:cs="Times New Roman"/>
                <w:sz w:val="24"/>
                <w:szCs w:val="24"/>
              </w:rPr>
              <w:t xml:space="preserve"> элементарные причинно-следственные связи.</w:t>
            </w:r>
            <w:r w:rsidRPr="00B80EF6">
              <w:rPr>
                <w:rFonts w:ascii="Times New Roman" w:hAnsi="Times New Roman" w:cs="Times New Roman"/>
                <w:b/>
                <w:sz w:val="24"/>
                <w:szCs w:val="24"/>
              </w:rPr>
              <w:t xml:space="preserve"> Анализировать </w:t>
            </w:r>
            <w:r w:rsidRPr="00B80EF6">
              <w:rPr>
                <w:rFonts w:ascii="Times New Roman" w:hAnsi="Times New Roman" w:cs="Times New Roman"/>
                <w:sz w:val="24"/>
                <w:szCs w:val="24"/>
              </w:rPr>
              <w:t xml:space="preserve">конструктивные особенности торшера. </w:t>
            </w:r>
            <w:r w:rsidRPr="00B80EF6">
              <w:rPr>
                <w:rFonts w:ascii="Times New Roman" w:hAnsi="Times New Roman" w:cs="Times New Roman"/>
                <w:b/>
                <w:sz w:val="24"/>
                <w:szCs w:val="24"/>
              </w:rPr>
              <w:t xml:space="preserve">Планировать и осуществлять </w:t>
            </w:r>
            <w:r w:rsidRPr="00B80EF6">
              <w:rPr>
                <w:rFonts w:ascii="Times New Roman" w:hAnsi="Times New Roman" w:cs="Times New Roman"/>
                <w:sz w:val="24"/>
                <w:szCs w:val="24"/>
              </w:rPr>
              <w:t xml:space="preserve">работу,  на основе </w:t>
            </w:r>
            <w:proofErr w:type="gramStart"/>
            <w:r w:rsidRPr="00B80EF6">
              <w:rPr>
                <w:rFonts w:ascii="Times New Roman" w:hAnsi="Times New Roman" w:cs="Times New Roman"/>
                <w:sz w:val="24"/>
                <w:szCs w:val="24"/>
              </w:rPr>
              <w:t>представленных</w:t>
            </w:r>
            <w:proofErr w:type="gramEnd"/>
            <w:r w:rsidRPr="00B80EF6">
              <w:rPr>
                <w:rFonts w:ascii="Times New Roman" w:hAnsi="Times New Roman" w:cs="Times New Roman"/>
                <w:sz w:val="24"/>
                <w:szCs w:val="24"/>
              </w:rPr>
              <w:t xml:space="preserve">  в </w:t>
            </w:r>
          </w:p>
          <w:p w:rsidR="002C3844" w:rsidRPr="00B80EF6" w:rsidRDefault="002C3844" w:rsidP="00AC127C">
            <w:pPr>
              <w:autoSpaceDE w:val="0"/>
              <w:autoSpaceDN w:val="0"/>
              <w:adjustRightInd w:val="0"/>
              <w:spacing w:after="0" w:line="240" w:lineRule="auto"/>
              <w:rPr>
                <w:rFonts w:ascii="Times New Roman" w:hAnsi="Times New Roman" w:cs="Times New Roman"/>
                <w:bCs/>
                <w:sz w:val="24"/>
                <w:szCs w:val="24"/>
              </w:rPr>
            </w:pPr>
            <w:proofErr w:type="gramStart"/>
            <w:r w:rsidRPr="00B80EF6">
              <w:rPr>
                <w:rFonts w:ascii="Times New Roman" w:hAnsi="Times New Roman" w:cs="Times New Roman"/>
                <w:sz w:val="24"/>
                <w:szCs w:val="24"/>
              </w:rPr>
              <w:t>учебнике</w:t>
            </w:r>
            <w:proofErr w:type="gramEnd"/>
            <w:r w:rsidRPr="00B80EF6">
              <w:rPr>
                <w:rFonts w:ascii="Times New Roman" w:hAnsi="Times New Roman" w:cs="Times New Roman"/>
                <w:sz w:val="24"/>
                <w:szCs w:val="24"/>
              </w:rPr>
              <w:t xml:space="preserve"> слайдов и текстовых планов, </w:t>
            </w:r>
            <w:r w:rsidRPr="00B80EF6">
              <w:rPr>
                <w:rFonts w:ascii="Times New Roman" w:hAnsi="Times New Roman" w:cs="Times New Roman"/>
                <w:b/>
                <w:sz w:val="24"/>
                <w:szCs w:val="24"/>
              </w:rPr>
              <w:t xml:space="preserve">сопоставлять </w:t>
            </w:r>
            <w:r w:rsidRPr="00B80EF6">
              <w:rPr>
                <w:rFonts w:ascii="Times New Roman" w:hAnsi="Times New Roman" w:cs="Times New Roman"/>
                <w:sz w:val="24"/>
                <w:szCs w:val="24"/>
              </w:rPr>
              <w:t xml:space="preserve">эти виды планов. </w:t>
            </w:r>
            <w:proofErr w:type="spellStart"/>
            <w:r w:rsidRPr="00B80EF6">
              <w:rPr>
                <w:rFonts w:ascii="Times New Roman" w:hAnsi="Times New Roman" w:cs="Times New Roman"/>
                <w:b/>
                <w:sz w:val="24"/>
                <w:szCs w:val="24"/>
              </w:rPr>
              <w:t>Осваивать</w:t>
            </w:r>
            <w:r w:rsidRPr="00B80EF6">
              <w:rPr>
                <w:rFonts w:ascii="Times New Roman" w:hAnsi="Times New Roman" w:cs="Times New Roman"/>
                <w:bCs/>
                <w:sz w:val="24"/>
                <w:szCs w:val="24"/>
              </w:rPr>
              <w:t>правила</w:t>
            </w:r>
            <w:proofErr w:type="spellEnd"/>
            <w:r w:rsidRPr="00B80EF6">
              <w:rPr>
                <w:rFonts w:ascii="Times New Roman" w:hAnsi="Times New Roman" w:cs="Times New Roman"/>
                <w:bCs/>
                <w:sz w:val="24"/>
                <w:szCs w:val="24"/>
              </w:rPr>
              <w:t xml:space="preserve"> работы с шилом и </w:t>
            </w:r>
            <w:r w:rsidRPr="00B80EF6">
              <w:rPr>
                <w:rFonts w:ascii="Times New Roman" w:hAnsi="Times New Roman" w:cs="Times New Roman"/>
                <w:b/>
                <w:bCs/>
                <w:sz w:val="24"/>
                <w:szCs w:val="24"/>
              </w:rPr>
              <w:t>подготавливать</w:t>
            </w:r>
            <w:r w:rsidRPr="00B80EF6">
              <w:rPr>
                <w:rFonts w:ascii="Times New Roman" w:hAnsi="Times New Roman" w:cs="Times New Roman"/>
                <w:bCs/>
                <w:sz w:val="24"/>
                <w:szCs w:val="24"/>
              </w:rPr>
              <w:t xml:space="preserve"> рабочее место. </w:t>
            </w:r>
            <w:r w:rsidRPr="00B80EF6">
              <w:rPr>
                <w:rFonts w:ascii="Times New Roman" w:hAnsi="Times New Roman" w:cs="Times New Roman"/>
                <w:b/>
                <w:bCs/>
                <w:sz w:val="24"/>
                <w:szCs w:val="24"/>
              </w:rPr>
              <w:t>Выполнять</w:t>
            </w:r>
            <w:r w:rsidRPr="00B80EF6">
              <w:rPr>
                <w:rFonts w:ascii="Times New Roman" w:hAnsi="Times New Roman" w:cs="Times New Roman"/>
                <w:bCs/>
                <w:sz w:val="24"/>
                <w:szCs w:val="24"/>
              </w:rPr>
              <w:t xml:space="preserve"> раскрой деталей изделия с использованием шаблона и соединение деталей при помощи клея и пластилина. </w:t>
            </w:r>
            <w:r w:rsidRPr="00B80EF6">
              <w:rPr>
                <w:rFonts w:ascii="Times New Roman" w:hAnsi="Times New Roman" w:cs="Times New Roman"/>
                <w:b/>
                <w:bCs/>
                <w:sz w:val="24"/>
                <w:szCs w:val="24"/>
              </w:rPr>
              <w:t xml:space="preserve">Выбирать </w:t>
            </w:r>
            <w:r w:rsidRPr="00B80EF6">
              <w:rPr>
                <w:rFonts w:ascii="Times New Roman" w:hAnsi="Times New Roman" w:cs="Times New Roman"/>
                <w:bCs/>
                <w:sz w:val="24"/>
                <w:szCs w:val="24"/>
              </w:rPr>
              <w:t>удобный для себя план работы над изделием.</w:t>
            </w:r>
          </w:p>
        </w:tc>
      </w:tr>
      <w:tr w:rsidR="002C3844" w:rsidRPr="00B80EF6" w:rsidTr="00AC127C">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Мебель</w:t>
            </w:r>
            <w:r w:rsidRPr="00B80EF6">
              <w:rPr>
                <w:rFonts w:ascii="Times New Roman" w:hAnsi="Times New Roman" w:cs="Times New Roman"/>
                <w:i/>
                <w:sz w:val="24"/>
                <w:szCs w:val="24"/>
              </w:rPr>
              <w:t xml:space="preserve">. </w:t>
            </w:r>
            <w:r w:rsidRPr="00B80EF6">
              <w:rPr>
                <w:rFonts w:ascii="Times New Roman" w:hAnsi="Times New Roman" w:cs="Times New Roman"/>
                <w:b/>
                <w:sz w:val="24"/>
                <w:szCs w:val="24"/>
              </w:rPr>
              <w:t>Мебельная фабрика города.</w:t>
            </w:r>
          </w:p>
          <w:p w:rsidR="002C3844" w:rsidRPr="00B80EF6" w:rsidRDefault="002C3844" w:rsidP="00AC127C">
            <w:pPr>
              <w:autoSpaceDE w:val="0"/>
              <w:autoSpaceDN w:val="0"/>
              <w:adjustRightInd w:val="0"/>
              <w:spacing w:after="0" w:line="240" w:lineRule="auto"/>
              <w:rPr>
                <w:rFonts w:ascii="Times New Roman" w:hAnsi="Times New Roman" w:cs="Times New Roman"/>
                <w:b/>
                <w:bCs/>
                <w:sz w:val="24"/>
                <w:szCs w:val="24"/>
              </w:rPr>
            </w:pP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Планировать и осуществлять</w:t>
            </w:r>
            <w:r w:rsidRPr="00B80EF6">
              <w:rPr>
                <w:rFonts w:ascii="Times New Roman" w:hAnsi="Times New Roman" w:cs="Times New Roman"/>
                <w:sz w:val="24"/>
                <w:szCs w:val="24"/>
              </w:rPr>
              <w:t xml:space="preserve"> работу, на основе представленных в учебнике слайдовых и текстовых планов, сопоставлять эти виды планов. </w:t>
            </w:r>
            <w:r w:rsidRPr="00B80EF6">
              <w:rPr>
                <w:rFonts w:ascii="Times New Roman" w:hAnsi="Times New Roman" w:cs="Times New Roman"/>
                <w:b/>
                <w:bCs/>
                <w:sz w:val="24"/>
                <w:szCs w:val="24"/>
              </w:rPr>
              <w:t xml:space="preserve">Выбирать </w:t>
            </w:r>
            <w:r w:rsidRPr="00B80EF6">
              <w:rPr>
                <w:rFonts w:ascii="Times New Roman" w:hAnsi="Times New Roman" w:cs="Times New Roman"/>
                <w:bCs/>
                <w:sz w:val="24"/>
                <w:szCs w:val="24"/>
              </w:rPr>
              <w:t xml:space="preserve">необходимые инструменты, материалы и приемы работы. </w:t>
            </w:r>
            <w:r w:rsidRPr="00B80EF6">
              <w:rPr>
                <w:rFonts w:ascii="Times New Roman" w:hAnsi="Times New Roman" w:cs="Times New Roman"/>
                <w:b/>
                <w:bCs/>
                <w:sz w:val="24"/>
                <w:szCs w:val="24"/>
              </w:rPr>
              <w:t>Использовать</w:t>
            </w:r>
            <w:r w:rsidRPr="00B80EF6">
              <w:rPr>
                <w:rFonts w:ascii="Times New Roman" w:hAnsi="Times New Roman" w:cs="Times New Roman"/>
                <w:bCs/>
                <w:sz w:val="24"/>
                <w:szCs w:val="24"/>
              </w:rPr>
              <w:t xml:space="preserve"> способы работы с бумагой, </w:t>
            </w:r>
            <w:proofErr w:type="spellStart"/>
            <w:r w:rsidRPr="00B80EF6">
              <w:rPr>
                <w:rFonts w:ascii="Times New Roman" w:hAnsi="Times New Roman" w:cs="Times New Roman"/>
                <w:b/>
                <w:bCs/>
                <w:sz w:val="24"/>
                <w:szCs w:val="24"/>
              </w:rPr>
              <w:t>выполнять</w:t>
            </w:r>
            <w:r w:rsidRPr="00B80EF6">
              <w:rPr>
                <w:rFonts w:ascii="Times New Roman" w:hAnsi="Times New Roman" w:cs="Times New Roman"/>
                <w:sz w:val="24"/>
                <w:szCs w:val="24"/>
              </w:rPr>
              <w:t>раскрой</w:t>
            </w:r>
            <w:proofErr w:type="spellEnd"/>
            <w:r w:rsidRPr="00B80EF6">
              <w:rPr>
                <w:rFonts w:ascii="Times New Roman" w:hAnsi="Times New Roman" w:cs="Times New Roman"/>
                <w:sz w:val="24"/>
                <w:szCs w:val="24"/>
              </w:rPr>
              <w:t xml:space="preserve"> деталей по шаблону, </w:t>
            </w:r>
            <w:r w:rsidRPr="00B80EF6">
              <w:rPr>
                <w:rFonts w:ascii="Times New Roman" w:hAnsi="Times New Roman" w:cs="Times New Roman"/>
                <w:b/>
                <w:sz w:val="24"/>
                <w:szCs w:val="24"/>
              </w:rPr>
              <w:t>оформлять</w:t>
            </w:r>
            <w:r w:rsidRPr="00B80EF6">
              <w:rPr>
                <w:rFonts w:ascii="Times New Roman" w:hAnsi="Times New Roman" w:cs="Times New Roman"/>
                <w:sz w:val="24"/>
                <w:szCs w:val="24"/>
              </w:rPr>
              <w:t xml:space="preserve"> изделие по собственному эскизу. </w:t>
            </w:r>
            <w:r w:rsidRPr="00B80EF6">
              <w:rPr>
                <w:rFonts w:ascii="Times New Roman" w:hAnsi="Times New Roman" w:cs="Times New Roman"/>
                <w:b/>
                <w:sz w:val="24"/>
                <w:szCs w:val="24"/>
              </w:rPr>
              <w:t>Осваивать</w:t>
            </w:r>
            <w:r w:rsidRPr="00B80EF6">
              <w:rPr>
                <w:rFonts w:ascii="Times New Roman" w:hAnsi="Times New Roman" w:cs="Times New Roman"/>
                <w:sz w:val="24"/>
                <w:szCs w:val="24"/>
              </w:rPr>
              <w:t xml:space="preserve"> правила ухода за мебелью и уборки квартиры. </w:t>
            </w:r>
            <w:r w:rsidRPr="00B80EF6">
              <w:rPr>
                <w:rFonts w:ascii="Times New Roman" w:hAnsi="Times New Roman" w:cs="Times New Roman"/>
                <w:b/>
                <w:sz w:val="24"/>
                <w:szCs w:val="24"/>
              </w:rPr>
              <w:t xml:space="preserve">Составлять </w:t>
            </w:r>
            <w:r w:rsidRPr="00B80EF6">
              <w:rPr>
                <w:rFonts w:ascii="Times New Roman" w:hAnsi="Times New Roman" w:cs="Times New Roman"/>
                <w:sz w:val="24"/>
                <w:szCs w:val="24"/>
              </w:rPr>
              <w:t>рассказ, основываясь на своем опыте, об инструментах, приспособлениях и материалах, необходимых для уборки квартиры.</w:t>
            </w:r>
          </w:p>
        </w:tc>
      </w:tr>
      <w:tr w:rsidR="002C3844" w:rsidRPr="00B80EF6" w:rsidTr="00AC127C">
        <w:trPr>
          <w:trHeight w:val="1691"/>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i/>
                <w:sz w:val="24"/>
                <w:szCs w:val="24"/>
              </w:rPr>
            </w:pPr>
            <w:r w:rsidRPr="00B80EF6">
              <w:rPr>
                <w:rFonts w:ascii="Times New Roman" w:hAnsi="Times New Roman" w:cs="Times New Roman"/>
                <w:b/>
                <w:sz w:val="24"/>
                <w:szCs w:val="24"/>
              </w:rPr>
              <w:t>Одежда Ткань, Нитки</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Исследовать (наблюдать, сравнивать, сопоставлять)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текстильные и волокнистые </w:t>
            </w:r>
          </w:p>
          <w:p w:rsidR="002C3844" w:rsidRPr="00B80EF6" w:rsidRDefault="002C3844" w:rsidP="00AC127C">
            <w:pPr>
              <w:autoSpaceDE w:val="0"/>
              <w:autoSpaceDN w:val="0"/>
              <w:adjustRightInd w:val="0"/>
              <w:spacing w:after="0" w:line="240" w:lineRule="auto"/>
              <w:outlineLvl w:val="0"/>
              <w:rPr>
                <w:rFonts w:ascii="Times New Roman" w:hAnsi="Times New Roman" w:cs="Times New Roman"/>
                <w:sz w:val="24"/>
                <w:szCs w:val="24"/>
              </w:rPr>
            </w:pPr>
            <w:r w:rsidRPr="00B80EF6">
              <w:rPr>
                <w:rFonts w:ascii="Times New Roman" w:hAnsi="Times New Roman" w:cs="Times New Roman"/>
                <w:sz w:val="24"/>
                <w:szCs w:val="24"/>
              </w:rPr>
              <w:t xml:space="preserve">материалы. Под руководством учителя  </w:t>
            </w:r>
            <w:r w:rsidRPr="00B80EF6">
              <w:rPr>
                <w:rFonts w:ascii="Times New Roman" w:hAnsi="Times New Roman" w:cs="Times New Roman"/>
                <w:b/>
                <w:sz w:val="24"/>
                <w:szCs w:val="24"/>
              </w:rPr>
              <w:t>определять</w:t>
            </w:r>
            <w:r w:rsidRPr="00B80EF6">
              <w:rPr>
                <w:rFonts w:ascii="Times New Roman" w:hAnsi="Times New Roman" w:cs="Times New Roman"/>
                <w:sz w:val="24"/>
                <w:szCs w:val="24"/>
              </w:rPr>
              <w:t xml:space="preserve"> виды тканей и нитей, их состав, свойства, назначение и  применение в быту и на производстве.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Осуществлять</w:t>
            </w:r>
            <w:r w:rsidRPr="00B80EF6">
              <w:rPr>
                <w:rFonts w:ascii="Times New Roman" w:hAnsi="Times New Roman" w:cs="Times New Roman"/>
                <w:sz w:val="24"/>
                <w:szCs w:val="24"/>
              </w:rPr>
              <w:t xml:space="preserve"> подбор  тканей и ниток в зависимости от выполняемых изделий. </w:t>
            </w:r>
            <w:r w:rsidRPr="00B80EF6">
              <w:rPr>
                <w:rFonts w:ascii="Times New Roman" w:hAnsi="Times New Roman" w:cs="Times New Roman"/>
                <w:b/>
                <w:sz w:val="24"/>
                <w:szCs w:val="24"/>
              </w:rPr>
              <w:t xml:space="preserve">Определять </w:t>
            </w:r>
            <w:r w:rsidRPr="00B80EF6">
              <w:rPr>
                <w:rFonts w:ascii="Times New Roman" w:hAnsi="Times New Roman" w:cs="Times New Roman"/>
                <w:sz w:val="24"/>
                <w:szCs w:val="24"/>
              </w:rPr>
              <w:t xml:space="preserve">инструменты и приспособления необходимые для работы. </w:t>
            </w: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умение наматывать нитки, связывать их и разрезать.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Планировать и осуществлять</w:t>
            </w:r>
            <w:r w:rsidRPr="00B80EF6">
              <w:rPr>
                <w:rFonts w:ascii="Times New Roman" w:hAnsi="Times New Roman" w:cs="Times New Roman"/>
                <w:sz w:val="24"/>
                <w:szCs w:val="24"/>
              </w:rPr>
              <w:t xml:space="preserve"> работу, на основе представленных  в учебнике слайдов и текстовых планов, </w:t>
            </w:r>
            <w:r w:rsidRPr="00B80EF6">
              <w:rPr>
                <w:rFonts w:ascii="Times New Roman" w:hAnsi="Times New Roman" w:cs="Times New Roman"/>
                <w:b/>
                <w:sz w:val="24"/>
                <w:szCs w:val="24"/>
              </w:rPr>
              <w:t>сопоставлять</w:t>
            </w:r>
            <w:r w:rsidRPr="00B80EF6">
              <w:rPr>
                <w:rFonts w:ascii="Times New Roman" w:hAnsi="Times New Roman" w:cs="Times New Roman"/>
                <w:sz w:val="24"/>
                <w:szCs w:val="24"/>
              </w:rPr>
              <w:t xml:space="preserve"> эти виды </w:t>
            </w:r>
            <w:proofErr w:type="spellStart"/>
            <w:r w:rsidRPr="00B80EF6">
              <w:rPr>
                <w:rFonts w:ascii="Times New Roman" w:hAnsi="Times New Roman" w:cs="Times New Roman"/>
                <w:sz w:val="24"/>
                <w:szCs w:val="24"/>
              </w:rPr>
              <w:t>планов</w:t>
            </w:r>
            <w:proofErr w:type="gramStart"/>
            <w:r w:rsidRPr="00B80EF6">
              <w:rPr>
                <w:rFonts w:ascii="Times New Roman" w:hAnsi="Times New Roman" w:cs="Times New Roman"/>
                <w:bCs/>
                <w:sz w:val="24"/>
                <w:szCs w:val="24"/>
              </w:rPr>
              <w:t>.</w:t>
            </w:r>
            <w:r w:rsidRPr="00B80EF6">
              <w:rPr>
                <w:rFonts w:ascii="Times New Roman" w:hAnsi="Times New Roman" w:cs="Times New Roman"/>
                <w:b/>
                <w:sz w:val="24"/>
                <w:szCs w:val="24"/>
              </w:rPr>
              <w:t>О</w:t>
            </w:r>
            <w:proofErr w:type="gramEnd"/>
            <w:r w:rsidRPr="00B80EF6">
              <w:rPr>
                <w:rFonts w:ascii="Times New Roman" w:hAnsi="Times New Roman" w:cs="Times New Roman"/>
                <w:b/>
                <w:sz w:val="24"/>
                <w:szCs w:val="24"/>
              </w:rPr>
              <w:t>смысливать</w:t>
            </w:r>
            <w:proofErr w:type="spellEnd"/>
            <w:r w:rsidRPr="00B80EF6">
              <w:rPr>
                <w:rFonts w:ascii="Times New Roman" w:hAnsi="Times New Roman" w:cs="Times New Roman"/>
                <w:b/>
                <w:sz w:val="24"/>
                <w:szCs w:val="24"/>
              </w:rPr>
              <w:t xml:space="preserve"> </w:t>
            </w:r>
            <w:r w:rsidRPr="00B80EF6">
              <w:rPr>
                <w:rFonts w:ascii="Times New Roman" w:hAnsi="Times New Roman" w:cs="Times New Roman"/>
                <w:sz w:val="24"/>
                <w:szCs w:val="24"/>
              </w:rPr>
              <w:t>способы изготовления одежды и ее назначение.</w:t>
            </w:r>
          </w:p>
        </w:tc>
      </w:tr>
      <w:tr w:rsidR="002C3844" w:rsidRPr="00B80EF6" w:rsidTr="00AC127C">
        <w:trPr>
          <w:trHeight w:val="889"/>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Учимся шить</w:t>
            </w:r>
          </w:p>
          <w:p w:rsidR="002C3844" w:rsidRPr="00B80EF6" w:rsidRDefault="002C3844" w:rsidP="00AC127C">
            <w:pPr>
              <w:autoSpaceDE w:val="0"/>
              <w:autoSpaceDN w:val="0"/>
              <w:adjustRightInd w:val="0"/>
              <w:spacing w:after="0" w:line="240" w:lineRule="auto"/>
              <w:rPr>
                <w:rFonts w:ascii="Times New Roman" w:hAnsi="Times New Roman" w:cs="Times New Roman"/>
                <w:i/>
                <w:sz w:val="24"/>
                <w:szCs w:val="24"/>
              </w:rPr>
            </w:pP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правила безопасной работы с иглой и шилом при выполнении изделий. </w:t>
            </w:r>
            <w:r w:rsidRPr="00B80EF6">
              <w:rPr>
                <w:rFonts w:ascii="Times New Roman" w:hAnsi="Times New Roman" w:cs="Times New Roman"/>
                <w:b/>
                <w:sz w:val="24"/>
                <w:szCs w:val="24"/>
              </w:rPr>
              <w:t>Осваивать</w:t>
            </w:r>
            <w:r w:rsidRPr="00B80EF6">
              <w:rPr>
                <w:rFonts w:ascii="Times New Roman" w:hAnsi="Times New Roman" w:cs="Times New Roman"/>
                <w:sz w:val="24"/>
                <w:szCs w:val="24"/>
              </w:rPr>
              <w:t xml:space="preserve"> виды стежков и способы пришивания пуговиц и </w:t>
            </w:r>
            <w:r w:rsidRPr="00B80EF6">
              <w:rPr>
                <w:rFonts w:ascii="Times New Roman" w:hAnsi="Times New Roman" w:cs="Times New Roman"/>
                <w:b/>
                <w:sz w:val="24"/>
                <w:szCs w:val="24"/>
              </w:rPr>
              <w:t>использовать</w:t>
            </w:r>
            <w:r w:rsidRPr="00B80EF6">
              <w:rPr>
                <w:rFonts w:ascii="Times New Roman" w:hAnsi="Times New Roman" w:cs="Times New Roman"/>
                <w:sz w:val="24"/>
                <w:szCs w:val="24"/>
              </w:rPr>
              <w:t xml:space="preserve"> их для оформления изделий. </w:t>
            </w:r>
            <w:r w:rsidRPr="00B80EF6">
              <w:rPr>
                <w:rFonts w:ascii="Times New Roman" w:hAnsi="Times New Roman" w:cs="Times New Roman"/>
                <w:b/>
                <w:sz w:val="24"/>
                <w:szCs w:val="24"/>
              </w:rPr>
              <w:t xml:space="preserve">Сравнивать </w:t>
            </w:r>
            <w:r w:rsidRPr="00B80EF6">
              <w:rPr>
                <w:rFonts w:ascii="Times New Roman" w:hAnsi="Times New Roman" w:cs="Times New Roman"/>
                <w:sz w:val="24"/>
                <w:szCs w:val="24"/>
              </w:rPr>
              <w:t xml:space="preserve">различные виды пуговицы (пуговицы с ушком, пуговицы со сквозными отверстиями) и способы их пришивания; способы выполнения стежков на основе прямых стежков. </w:t>
            </w:r>
            <w:r w:rsidRPr="00B80EF6">
              <w:rPr>
                <w:rFonts w:ascii="Times New Roman" w:hAnsi="Times New Roman" w:cs="Times New Roman"/>
                <w:b/>
                <w:sz w:val="24"/>
                <w:szCs w:val="24"/>
              </w:rPr>
              <w:t xml:space="preserve">Осуществлять </w:t>
            </w:r>
            <w:r w:rsidRPr="00B80EF6">
              <w:rPr>
                <w:rFonts w:ascii="Times New Roman" w:hAnsi="Times New Roman" w:cs="Times New Roman"/>
                <w:sz w:val="24"/>
                <w:szCs w:val="24"/>
              </w:rPr>
              <w:t xml:space="preserve">выбор ниток и пуговиц для выполнения изделия по контрасту. </w:t>
            </w:r>
            <w:r w:rsidRPr="00B80EF6">
              <w:rPr>
                <w:rFonts w:ascii="Times New Roman" w:hAnsi="Times New Roman" w:cs="Times New Roman"/>
                <w:b/>
                <w:sz w:val="24"/>
                <w:szCs w:val="24"/>
              </w:rPr>
              <w:t>Организовывать</w:t>
            </w:r>
            <w:r w:rsidRPr="00B80EF6">
              <w:rPr>
                <w:rFonts w:ascii="Times New Roman" w:hAnsi="Times New Roman" w:cs="Times New Roman"/>
                <w:sz w:val="24"/>
                <w:szCs w:val="24"/>
              </w:rPr>
              <w:t xml:space="preserve"> рабочее место.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правила экономного расходования тканей и нитей при выполнении изделия. </w:t>
            </w:r>
            <w:r w:rsidRPr="00B80EF6">
              <w:rPr>
                <w:rFonts w:ascii="Times New Roman" w:hAnsi="Times New Roman" w:cs="Times New Roman"/>
                <w:b/>
                <w:sz w:val="24"/>
                <w:szCs w:val="24"/>
              </w:rPr>
              <w:t>Планировать и осуществлять</w:t>
            </w:r>
            <w:r w:rsidRPr="00B80EF6">
              <w:rPr>
                <w:rFonts w:ascii="Times New Roman" w:hAnsi="Times New Roman" w:cs="Times New Roman"/>
                <w:sz w:val="24"/>
                <w:szCs w:val="24"/>
              </w:rPr>
              <w:t xml:space="preserve"> работу, на основе </w:t>
            </w:r>
            <w:r w:rsidRPr="00B80EF6">
              <w:rPr>
                <w:rFonts w:ascii="Times New Roman" w:hAnsi="Times New Roman" w:cs="Times New Roman"/>
                <w:sz w:val="24"/>
                <w:szCs w:val="24"/>
              </w:rPr>
              <w:lastRenderedPageBreak/>
              <w:t xml:space="preserve">представленных в учебнике слайдов и текстовых планов, </w:t>
            </w:r>
            <w:r w:rsidRPr="00B80EF6">
              <w:rPr>
                <w:rFonts w:ascii="Times New Roman" w:hAnsi="Times New Roman" w:cs="Times New Roman"/>
                <w:b/>
                <w:sz w:val="24"/>
                <w:szCs w:val="24"/>
              </w:rPr>
              <w:t>сопоставлять</w:t>
            </w:r>
            <w:r w:rsidRPr="00B80EF6">
              <w:rPr>
                <w:rFonts w:ascii="Times New Roman" w:hAnsi="Times New Roman" w:cs="Times New Roman"/>
                <w:sz w:val="24"/>
                <w:szCs w:val="24"/>
              </w:rPr>
              <w:t xml:space="preserve"> эти виды планов.</w:t>
            </w:r>
          </w:p>
        </w:tc>
      </w:tr>
      <w:tr w:rsidR="002C3844" w:rsidRPr="00B80EF6" w:rsidTr="00AC127C">
        <w:trPr>
          <w:trHeight w:val="2484"/>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i/>
                <w:sz w:val="24"/>
                <w:szCs w:val="24"/>
              </w:rPr>
            </w:pPr>
            <w:r w:rsidRPr="00B80EF6">
              <w:rPr>
                <w:rFonts w:ascii="Times New Roman" w:hAnsi="Times New Roman" w:cs="Times New Roman"/>
                <w:b/>
                <w:sz w:val="24"/>
                <w:szCs w:val="24"/>
              </w:rPr>
              <w:lastRenderedPageBreak/>
              <w:t>Передвижение по земле</w:t>
            </w:r>
          </w:p>
          <w:p w:rsidR="002C3844" w:rsidRPr="00B80EF6" w:rsidRDefault="002C3844" w:rsidP="00AC127C">
            <w:pPr>
              <w:autoSpaceDE w:val="0"/>
              <w:autoSpaceDN w:val="0"/>
              <w:adjustRightInd w:val="0"/>
              <w:spacing w:after="0" w:line="240" w:lineRule="auto"/>
              <w:rPr>
                <w:rFonts w:ascii="Times New Roman" w:hAnsi="Times New Roman" w:cs="Times New Roman"/>
                <w:b/>
                <w:bCs/>
                <w:sz w:val="24"/>
                <w:szCs w:val="24"/>
              </w:rPr>
            </w:pP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приемы </w:t>
            </w:r>
            <w:r w:rsidRPr="00B80EF6">
              <w:rPr>
                <w:rFonts w:ascii="Times New Roman" w:hAnsi="Times New Roman" w:cs="Times New Roman"/>
                <w:bCs/>
                <w:sz w:val="24"/>
                <w:szCs w:val="24"/>
              </w:rPr>
              <w:t>работы с конструктором: знакомство с видами  деталей и способами  их соединения</w:t>
            </w:r>
            <w:r w:rsidRPr="00B80EF6">
              <w:rPr>
                <w:rFonts w:ascii="Times New Roman" w:hAnsi="Times New Roman" w:cs="Times New Roman"/>
                <w:sz w:val="24"/>
                <w:szCs w:val="24"/>
              </w:rPr>
              <w:t xml:space="preserve">. </w:t>
            </w:r>
            <w:r w:rsidRPr="00B80EF6">
              <w:rPr>
                <w:rFonts w:ascii="Times New Roman" w:hAnsi="Times New Roman" w:cs="Times New Roman"/>
                <w:b/>
                <w:sz w:val="24"/>
                <w:szCs w:val="24"/>
              </w:rPr>
              <w:t xml:space="preserve">Конструировать </w:t>
            </w:r>
            <w:r w:rsidRPr="00B80EF6">
              <w:rPr>
                <w:rFonts w:ascii="Times New Roman" w:hAnsi="Times New Roman" w:cs="Times New Roman"/>
                <w:sz w:val="24"/>
                <w:szCs w:val="24"/>
              </w:rPr>
              <w:t xml:space="preserve">изделие на основе предложенного плана, </w:t>
            </w:r>
            <w:r w:rsidRPr="00B80EF6">
              <w:rPr>
                <w:rFonts w:ascii="Times New Roman" w:hAnsi="Times New Roman" w:cs="Times New Roman"/>
                <w:b/>
                <w:sz w:val="24"/>
                <w:szCs w:val="24"/>
              </w:rPr>
              <w:t>искать и заменять</w:t>
            </w:r>
            <w:r w:rsidRPr="00B80EF6">
              <w:rPr>
                <w:rFonts w:ascii="Times New Roman" w:hAnsi="Times New Roman" w:cs="Times New Roman"/>
                <w:sz w:val="24"/>
                <w:szCs w:val="24"/>
              </w:rPr>
              <w:t xml:space="preserve"> детали конструкции, </w:t>
            </w:r>
            <w:r w:rsidRPr="00B80EF6">
              <w:rPr>
                <w:rFonts w:ascii="Times New Roman" w:hAnsi="Times New Roman" w:cs="Times New Roman"/>
                <w:b/>
                <w:sz w:val="24"/>
                <w:szCs w:val="24"/>
              </w:rPr>
              <w:t xml:space="preserve">выбирать </w:t>
            </w:r>
            <w:r w:rsidRPr="00B80EF6">
              <w:rPr>
                <w:rFonts w:ascii="Times New Roman" w:hAnsi="Times New Roman" w:cs="Times New Roman"/>
                <w:sz w:val="24"/>
                <w:szCs w:val="24"/>
              </w:rPr>
              <w:t xml:space="preserve">способы сборки. </w:t>
            </w:r>
            <w:r w:rsidRPr="00B80EF6">
              <w:rPr>
                <w:rFonts w:ascii="Times New Roman" w:hAnsi="Times New Roman" w:cs="Times New Roman"/>
                <w:b/>
                <w:sz w:val="24"/>
                <w:szCs w:val="24"/>
              </w:rPr>
              <w:t xml:space="preserve">Применять </w:t>
            </w:r>
            <w:r w:rsidRPr="00B80EF6">
              <w:rPr>
                <w:rFonts w:ascii="Times New Roman" w:hAnsi="Times New Roman" w:cs="Times New Roman"/>
                <w:sz w:val="24"/>
                <w:szCs w:val="24"/>
              </w:rPr>
              <w:t>«правило винта» при" сборке и разборке моделей (завинчивать по часовой стрелке, отвинчивать против часовой  стрелки</w:t>
            </w:r>
            <w:r w:rsidRPr="00B80EF6">
              <w:rPr>
                <w:rFonts w:ascii="Times New Roman" w:hAnsi="Times New Roman" w:cs="Times New Roman"/>
                <w:b/>
                <w:sz w:val="24"/>
                <w:szCs w:val="24"/>
              </w:rPr>
              <w:t>). Осваивать</w:t>
            </w:r>
            <w:r w:rsidRPr="00B80EF6">
              <w:rPr>
                <w:rFonts w:ascii="Times New Roman" w:hAnsi="Times New Roman" w:cs="Times New Roman"/>
                <w:sz w:val="24"/>
                <w:szCs w:val="24"/>
              </w:rPr>
              <w:t xml:space="preserve"> разные виды соединений деталей (</w:t>
            </w:r>
            <w:proofErr w:type="gramStart"/>
            <w:r w:rsidRPr="00B80EF6">
              <w:rPr>
                <w:rFonts w:ascii="Times New Roman" w:hAnsi="Times New Roman" w:cs="Times New Roman"/>
                <w:sz w:val="24"/>
                <w:szCs w:val="24"/>
              </w:rPr>
              <w:t>подвижное</w:t>
            </w:r>
            <w:proofErr w:type="gramEnd"/>
            <w:r w:rsidRPr="00B80EF6">
              <w:rPr>
                <w:rFonts w:ascii="Times New Roman" w:hAnsi="Times New Roman" w:cs="Times New Roman"/>
                <w:sz w:val="24"/>
                <w:szCs w:val="24"/>
              </w:rPr>
              <w:t xml:space="preserve"> и неподвижное). </w:t>
            </w:r>
            <w:r w:rsidRPr="00B80EF6">
              <w:rPr>
                <w:rFonts w:ascii="Times New Roman" w:hAnsi="Times New Roman" w:cs="Times New Roman"/>
                <w:b/>
                <w:sz w:val="24"/>
                <w:szCs w:val="24"/>
              </w:rPr>
              <w:t>Моделировать и собирать</w:t>
            </w:r>
            <w:r w:rsidRPr="00B80EF6">
              <w:rPr>
                <w:rFonts w:ascii="Times New Roman" w:hAnsi="Times New Roman" w:cs="Times New Roman"/>
                <w:sz w:val="24"/>
                <w:szCs w:val="24"/>
              </w:rPr>
              <w:t xml:space="preserve"> изделие из конструктора, </w:t>
            </w:r>
            <w:r w:rsidRPr="00B80EF6">
              <w:rPr>
                <w:rFonts w:ascii="Times New Roman" w:hAnsi="Times New Roman" w:cs="Times New Roman"/>
                <w:b/>
                <w:sz w:val="24"/>
                <w:szCs w:val="24"/>
              </w:rPr>
              <w:t>проектировать</w:t>
            </w:r>
            <w:r w:rsidRPr="00B80EF6">
              <w:rPr>
                <w:rFonts w:ascii="Times New Roman" w:hAnsi="Times New Roman" w:cs="Times New Roman"/>
                <w:sz w:val="24"/>
                <w:szCs w:val="24"/>
              </w:rPr>
              <w:t xml:space="preserve"> конструкцию простого бытового механизма - тачки.</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Планировать и осуществлять</w:t>
            </w:r>
            <w:r w:rsidRPr="00B80EF6">
              <w:rPr>
                <w:rFonts w:ascii="Times New Roman" w:hAnsi="Times New Roman" w:cs="Times New Roman"/>
                <w:sz w:val="24"/>
                <w:szCs w:val="24"/>
              </w:rPr>
              <w:t xml:space="preserve"> работу,  на основе представленных  в учебнике слайдов и текстовых планов, сопоставлять эти виды планов. </w:t>
            </w:r>
            <w:r w:rsidRPr="00B80EF6">
              <w:rPr>
                <w:rFonts w:ascii="Times New Roman" w:hAnsi="Times New Roman" w:cs="Times New Roman"/>
                <w:b/>
                <w:sz w:val="24"/>
                <w:szCs w:val="24"/>
              </w:rPr>
              <w:t>Находить</w:t>
            </w:r>
            <w:r w:rsidRPr="00B80EF6">
              <w:rPr>
                <w:rFonts w:ascii="Times New Roman" w:hAnsi="Times New Roman" w:cs="Times New Roman"/>
                <w:sz w:val="24"/>
                <w:szCs w:val="24"/>
              </w:rPr>
              <w:t xml:space="preserve"> необходимую информацию в тексте.</w:t>
            </w:r>
          </w:p>
        </w:tc>
      </w:tr>
      <w:tr w:rsidR="002C3844" w:rsidRPr="00B80EF6" w:rsidTr="00AC127C">
        <w:trPr>
          <w:trHeight w:val="224"/>
        </w:trPr>
        <w:tc>
          <w:tcPr>
            <w:tcW w:w="10881" w:type="dxa"/>
            <w:gridSpan w:val="2"/>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«Человек и вода» 3 часа</w:t>
            </w:r>
          </w:p>
        </w:tc>
      </w:tr>
      <w:tr w:rsidR="002C3844" w:rsidRPr="00B80EF6" w:rsidTr="00AC127C">
        <w:trPr>
          <w:trHeight w:val="1416"/>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Вода в жизни человека.  Вода в жизни растений. </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Исследовать </w:t>
            </w:r>
            <w:r w:rsidRPr="00B80EF6">
              <w:rPr>
                <w:rFonts w:ascii="Times New Roman" w:hAnsi="Times New Roman" w:cs="Times New Roman"/>
                <w:sz w:val="24"/>
                <w:szCs w:val="24"/>
              </w:rPr>
              <w:t xml:space="preserve"> значение воды в жизни человека, животных, растений. </w:t>
            </w:r>
            <w:r w:rsidRPr="00B80EF6">
              <w:rPr>
                <w:rFonts w:ascii="Times New Roman" w:hAnsi="Times New Roman" w:cs="Times New Roman"/>
                <w:b/>
                <w:sz w:val="24"/>
                <w:szCs w:val="24"/>
              </w:rPr>
              <w:t>Осуществлять</w:t>
            </w:r>
            <w:r w:rsidRPr="00B80EF6">
              <w:rPr>
                <w:rFonts w:ascii="Times New Roman" w:hAnsi="Times New Roman" w:cs="Times New Roman"/>
                <w:sz w:val="24"/>
                <w:szCs w:val="24"/>
              </w:rPr>
              <w:t xml:space="preserve"> поиск необходимой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использованием водного транспорта. </w:t>
            </w:r>
            <w:r w:rsidRPr="00B80EF6">
              <w:rPr>
                <w:rFonts w:ascii="Times New Roman" w:hAnsi="Times New Roman" w:cs="Times New Roman"/>
                <w:b/>
                <w:sz w:val="24"/>
                <w:szCs w:val="24"/>
              </w:rPr>
              <w:t>Сравнивать</w:t>
            </w:r>
            <w:r w:rsidRPr="00B80EF6">
              <w:rPr>
                <w:rFonts w:ascii="Times New Roman" w:hAnsi="Times New Roman" w:cs="Times New Roman"/>
                <w:sz w:val="24"/>
                <w:szCs w:val="24"/>
              </w:rPr>
              <w:t xml:space="preserve"> с информацию, полученную из разных источников (из разных учебников, текстов, собственных наблюдений и опыта.). На основе сравнения информации </w:t>
            </w:r>
            <w:r w:rsidRPr="00B80EF6">
              <w:rPr>
                <w:rFonts w:ascii="Times New Roman" w:hAnsi="Times New Roman" w:cs="Times New Roman"/>
                <w:b/>
                <w:sz w:val="24"/>
                <w:szCs w:val="24"/>
              </w:rPr>
              <w:t>делать выводы и обобщения.</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способы проращивания семян в воде. </w:t>
            </w:r>
            <w:r w:rsidRPr="00B80EF6">
              <w:rPr>
                <w:rFonts w:ascii="Times New Roman" w:hAnsi="Times New Roman" w:cs="Times New Roman"/>
                <w:b/>
                <w:sz w:val="24"/>
                <w:szCs w:val="24"/>
              </w:rPr>
              <w:t>Проводить</w:t>
            </w:r>
            <w:r w:rsidRPr="00B80EF6">
              <w:rPr>
                <w:rFonts w:ascii="Times New Roman" w:hAnsi="Times New Roman" w:cs="Times New Roman"/>
                <w:sz w:val="24"/>
                <w:szCs w:val="24"/>
              </w:rPr>
              <w:t xml:space="preserve"> эксперимент, </w:t>
            </w:r>
            <w:r w:rsidRPr="00B80EF6">
              <w:rPr>
                <w:rFonts w:ascii="Times New Roman" w:hAnsi="Times New Roman" w:cs="Times New Roman"/>
                <w:b/>
                <w:sz w:val="24"/>
                <w:szCs w:val="24"/>
              </w:rPr>
              <w:t>исследовать</w:t>
            </w:r>
            <w:r w:rsidRPr="00B80EF6">
              <w:rPr>
                <w:rFonts w:ascii="Times New Roman" w:hAnsi="Times New Roman" w:cs="Times New Roman"/>
                <w:sz w:val="24"/>
                <w:szCs w:val="24"/>
              </w:rPr>
              <w:t xml:space="preserve"> всхожесть семян, </w:t>
            </w:r>
            <w:r w:rsidRPr="00B80EF6">
              <w:rPr>
                <w:rFonts w:ascii="Times New Roman" w:hAnsi="Times New Roman" w:cs="Times New Roman"/>
                <w:b/>
                <w:sz w:val="24"/>
                <w:szCs w:val="24"/>
              </w:rPr>
              <w:t>наблюдать</w:t>
            </w:r>
            <w:r w:rsidRPr="00B80EF6">
              <w:rPr>
                <w:rFonts w:ascii="Times New Roman" w:hAnsi="Times New Roman" w:cs="Times New Roman"/>
                <w:sz w:val="24"/>
                <w:szCs w:val="24"/>
              </w:rPr>
              <w:t xml:space="preserve"> и </w:t>
            </w:r>
            <w:r w:rsidRPr="00B80EF6">
              <w:rPr>
                <w:rFonts w:ascii="Times New Roman" w:hAnsi="Times New Roman" w:cs="Times New Roman"/>
                <w:b/>
                <w:sz w:val="24"/>
                <w:szCs w:val="24"/>
              </w:rPr>
              <w:t xml:space="preserve">фиксировать </w:t>
            </w:r>
            <w:r w:rsidRPr="00B80EF6">
              <w:rPr>
                <w:rFonts w:ascii="Times New Roman" w:hAnsi="Times New Roman" w:cs="Times New Roman"/>
                <w:sz w:val="24"/>
                <w:szCs w:val="24"/>
              </w:rPr>
              <w:t xml:space="preserve">наблюдения. </w:t>
            </w:r>
            <w:r w:rsidRPr="00B80EF6">
              <w:rPr>
                <w:rFonts w:ascii="Times New Roman" w:hAnsi="Times New Roman" w:cs="Times New Roman"/>
                <w:b/>
                <w:sz w:val="24"/>
                <w:szCs w:val="24"/>
              </w:rPr>
              <w:t>Определять</w:t>
            </w:r>
            <w:r w:rsidRPr="00B80EF6">
              <w:rPr>
                <w:rFonts w:ascii="Times New Roman" w:hAnsi="Times New Roman" w:cs="Times New Roman"/>
                <w:sz w:val="24"/>
                <w:szCs w:val="24"/>
              </w:rPr>
              <w:t xml:space="preserve"> и </w:t>
            </w:r>
            <w:r w:rsidRPr="00B80EF6">
              <w:rPr>
                <w:rFonts w:ascii="Times New Roman" w:hAnsi="Times New Roman" w:cs="Times New Roman"/>
                <w:b/>
                <w:sz w:val="24"/>
                <w:szCs w:val="24"/>
              </w:rPr>
              <w:t xml:space="preserve">использовать </w:t>
            </w:r>
            <w:r w:rsidRPr="00B80EF6">
              <w:rPr>
                <w:rFonts w:ascii="Times New Roman" w:hAnsi="Times New Roman" w:cs="Times New Roman"/>
                <w:sz w:val="24"/>
                <w:szCs w:val="24"/>
              </w:rPr>
              <w:t xml:space="preserve">инструменты </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sz w:val="24"/>
                <w:szCs w:val="24"/>
              </w:rPr>
              <w:t xml:space="preserve">и приспособления необходимые для ухода за комнатными растениями. В практической деятельности </w:t>
            </w: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правила ухода за комнатными растениями.</w:t>
            </w:r>
          </w:p>
        </w:tc>
      </w:tr>
      <w:tr w:rsidR="002C3844" w:rsidRPr="00B80EF6" w:rsidTr="00AC127C">
        <w:trPr>
          <w:trHeight w:val="349"/>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Питьевая </w:t>
            </w:r>
            <w:proofErr w:type="spellStart"/>
            <w:r w:rsidRPr="00B80EF6">
              <w:rPr>
                <w:rFonts w:ascii="Times New Roman" w:hAnsi="Times New Roman" w:cs="Times New Roman"/>
                <w:b/>
                <w:sz w:val="24"/>
                <w:szCs w:val="24"/>
              </w:rPr>
              <w:t>вода</w:t>
            </w:r>
            <w:proofErr w:type="gramStart"/>
            <w:r w:rsidRPr="00B80EF6">
              <w:rPr>
                <w:rFonts w:ascii="Times New Roman" w:hAnsi="Times New Roman" w:cs="Times New Roman"/>
                <w:sz w:val="24"/>
                <w:szCs w:val="24"/>
              </w:rPr>
              <w:t>.</w:t>
            </w:r>
            <w:r w:rsidRPr="00B80EF6">
              <w:rPr>
                <w:rFonts w:ascii="Times New Roman" w:hAnsi="Times New Roman" w:cs="Times New Roman"/>
                <w:b/>
                <w:sz w:val="24"/>
                <w:szCs w:val="24"/>
              </w:rPr>
              <w:t>Д</w:t>
            </w:r>
            <w:proofErr w:type="gramEnd"/>
            <w:r w:rsidRPr="00B80EF6">
              <w:rPr>
                <w:rFonts w:ascii="Times New Roman" w:hAnsi="Times New Roman" w:cs="Times New Roman"/>
                <w:b/>
                <w:sz w:val="24"/>
                <w:szCs w:val="24"/>
              </w:rPr>
              <w:t>обыча</w:t>
            </w:r>
            <w:proofErr w:type="spellEnd"/>
            <w:r w:rsidRPr="00B80EF6">
              <w:rPr>
                <w:rFonts w:ascii="Times New Roman" w:hAnsi="Times New Roman" w:cs="Times New Roman"/>
                <w:b/>
                <w:sz w:val="24"/>
                <w:szCs w:val="24"/>
              </w:rPr>
              <w:t xml:space="preserve"> воды в пос. </w:t>
            </w:r>
            <w:proofErr w:type="spellStart"/>
            <w:r w:rsidRPr="00B80EF6">
              <w:rPr>
                <w:rFonts w:ascii="Times New Roman" w:hAnsi="Times New Roman" w:cs="Times New Roman"/>
                <w:b/>
                <w:sz w:val="24"/>
                <w:szCs w:val="24"/>
              </w:rPr>
              <w:t>Касарги</w:t>
            </w:r>
            <w:proofErr w:type="spellEnd"/>
            <w:r w:rsidRPr="00B80EF6">
              <w:rPr>
                <w:rFonts w:ascii="Times New Roman" w:hAnsi="Times New Roman" w:cs="Times New Roman"/>
                <w:b/>
                <w:sz w:val="24"/>
                <w:szCs w:val="24"/>
              </w:rPr>
              <w:t>. Знакомство с производством.</w:t>
            </w:r>
          </w:p>
          <w:p w:rsidR="002C3844" w:rsidRPr="00B80EF6" w:rsidRDefault="002C3844" w:rsidP="00AC127C">
            <w:pPr>
              <w:autoSpaceDE w:val="0"/>
              <w:autoSpaceDN w:val="0"/>
              <w:adjustRightInd w:val="0"/>
              <w:spacing w:after="0" w:line="240" w:lineRule="auto"/>
              <w:rPr>
                <w:rFonts w:ascii="Times New Roman" w:hAnsi="Times New Roman" w:cs="Times New Roman"/>
                <w:i/>
                <w:sz w:val="24"/>
                <w:szCs w:val="24"/>
              </w:rPr>
            </w:pP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Отбирать</w:t>
            </w:r>
            <w:r w:rsidRPr="00B80EF6">
              <w:rPr>
                <w:rFonts w:ascii="Times New Roman" w:hAnsi="Times New Roman" w:cs="Times New Roman"/>
                <w:sz w:val="24"/>
                <w:szCs w:val="24"/>
              </w:rPr>
              <w:t xml:space="preserve"> материалы, инструменты и приспособления для работы по иллюстрациям в учебнике. </w:t>
            </w:r>
            <w:r w:rsidRPr="00B80EF6">
              <w:rPr>
                <w:rFonts w:ascii="Times New Roman" w:hAnsi="Times New Roman" w:cs="Times New Roman"/>
                <w:b/>
                <w:sz w:val="24"/>
                <w:szCs w:val="24"/>
              </w:rPr>
              <w:t>Осваивать</w:t>
            </w:r>
            <w:r w:rsidRPr="00B80EF6">
              <w:rPr>
                <w:rFonts w:ascii="Times New Roman" w:hAnsi="Times New Roman" w:cs="Times New Roman"/>
                <w:sz w:val="24"/>
                <w:szCs w:val="24"/>
              </w:rPr>
              <w:t xml:space="preserve"> последовательность создания модели куба  из бумаги при помощи шаблона развертки и природного материала (палочек.).</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sz w:val="24"/>
                <w:szCs w:val="24"/>
              </w:rPr>
              <w:t xml:space="preserve"> Самостоятельно </w:t>
            </w:r>
            <w:r w:rsidRPr="00B80EF6">
              <w:rPr>
                <w:rFonts w:ascii="Times New Roman" w:hAnsi="Times New Roman" w:cs="Times New Roman"/>
                <w:b/>
                <w:sz w:val="24"/>
                <w:szCs w:val="24"/>
              </w:rPr>
              <w:t xml:space="preserve">анализировать </w:t>
            </w:r>
            <w:r w:rsidRPr="00B80EF6">
              <w:rPr>
                <w:rFonts w:ascii="Times New Roman" w:hAnsi="Times New Roman" w:cs="Times New Roman"/>
                <w:sz w:val="24"/>
                <w:szCs w:val="24"/>
              </w:rPr>
              <w:t xml:space="preserve">образец. </w:t>
            </w:r>
            <w:r w:rsidRPr="00B80EF6">
              <w:rPr>
                <w:rFonts w:ascii="Times New Roman" w:hAnsi="Times New Roman" w:cs="Times New Roman"/>
                <w:b/>
                <w:sz w:val="24"/>
                <w:szCs w:val="24"/>
              </w:rPr>
              <w:t>Конструировать</w:t>
            </w:r>
            <w:r w:rsidRPr="00B80EF6">
              <w:rPr>
                <w:rFonts w:ascii="Times New Roman" w:hAnsi="Times New Roman" w:cs="Times New Roman"/>
                <w:sz w:val="24"/>
                <w:szCs w:val="24"/>
              </w:rPr>
              <w:t xml:space="preserve"> макет колодца.</w:t>
            </w:r>
            <w:r w:rsidRPr="00B80EF6">
              <w:rPr>
                <w:rFonts w:ascii="Times New Roman" w:hAnsi="Times New Roman" w:cs="Times New Roman"/>
                <w:b/>
                <w:sz w:val="24"/>
                <w:szCs w:val="24"/>
              </w:rPr>
              <w:t xml:space="preserve"> Использовать </w:t>
            </w:r>
            <w:r w:rsidRPr="00B80EF6">
              <w:rPr>
                <w:rFonts w:ascii="Times New Roman" w:hAnsi="Times New Roman" w:cs="Times New Roman"/>
                <w:sz w:val="24"/>
                <w:szCs w:val="24"/>
              </w:rPr>
              <w:t xml:space="preserve">известные свойства материалов при определении приемов выполнения изделия. </w:t>
            </w:r>
            <w:r w:rsidRPr="00B80EF6">
              <w:rPr>
                <w:rFonts w:ascii="Times New Roman" w:hAnsi="Times New Roman" w:cs="Times New Roman"/>
                <w:b/>
                <w:sz w:val="24"/>
                <w:szCs w:val="24"/>
              </w:rPr>
              <w:t>Сравнивать</w:t>
            </w:r>
            <w:r w:rsidRPr="00B80EF6">
              <w:rPr>
                <w:rFonts w:ascii="Times New Roman" w:hAnsi="Times New Roman" w:cs="Times New Roman"/>
                <w:sz w:val="24"/>
                <w:szCs w:val="24"/>
              </w:rPr>
              <w:t xml:space="preserve"> способы и приемы выполнения изделия.</w:t>
            </w:r>
            <w:r w:rsidRPr="00B80EF6">
              <w:rPr>
                <w:rFonts w:ascii="Times New Roman" w:hAnsi="Times New Roman" w:cs="Times New Roman"/>
                <w:b/>
                <w:sz w:val="24"/>
                <w:szCs w:val="24"/>
              </w:rPr>
              <w:t xml:space="preserve"> Составлять и оформлять</w:t>
            </w:r>
            <w:r w:rsidRPr="00B80EF6">
              <w:rPr>
                <w:rFonts w:ascii="Times New Roman" w:hAnsi="Times New Roman" w:cs="Times New Roman"/>
                <w:sz w:val="24"/>
                <w:szCs w:val="24"/>
              </w:rPr>
              <w:t xml:space="preserve"> композицию по образцу или собственному замыслу. </w:t>
            </w:r>
            <w:r w:rsidRPr="00B80EF6">
              <w:rPr>
                <w:rFonts w:ascii="Times New Roman" w:hAnsi="Times New Roman" w:cs="Times New Roman"/>
                <w:b/>
                <w:sz w:val="24"/>
                <w:szCs w:val="24"/>
              </w:rPr>
              <w:t>Использовать</w:t>
            </w:r>
            <w:r w:rsidRPr="00B80EF6">
              <w:rPr>
                <w:rFonts w:ascii="Times New Roman" w:hAnsi="Times New Roman" w:cs="Times New Roman"/>
                <w:sz w:val="24"/>
                <w:szCs w:val="24"/>
              </w:rPr>
              <w:t xml:space="preserve"> различные виды материалов для создания композиц</w:t>
            </w:r>
            <w:proofErr w:type="gramStart"/>
            <w:r w:rsidRPr="00B80EF6">
              <w:rPr>
                <w:rFonts w:ascii="Times New Roman" w:hAnsi="Times New Roman" w:cs="Times New Roman"/>
                <w:sz w:val="24"/>
                <w:szCs w:val="24"/>
              </w:rPr>
              <w:t>ии и ее</w:t>
            </w:r>
            <w:proofErr w:type="gramEnd"/>
            <w:r w:rsidRPr="00B80EF6">
              <w:rPr>
                <w:rFonts w:ascii="Times New Roman" w:hAnsi="Times New Roman" w:cs="Times New Roman"/>
                <w:sz w:val="24"/>
                <w:szCs w:val="24"/>
              </w:rPr>
              <w:t xml:space="preserve"> оформления.</w:t>
            </w:r>
          </w:p>
        </w:tc>
      </w:tr>
      <w:tr w:rsidR="002C3844" w:rsidRPr="00B80EF6" w:rsidTr="00AC127C">
        <w:trPr>
          <w:trHeight w:val="2484"/>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i/>
                <w:sz w:val="24"/>
                <w:szCs w:val="24"/>
              </w:rPr>
            </w:pPr>
            <w:r w:rsidRPr="00B80EF6">
              <w:rPr>
                <w:rFonts w:ascii="Times New Roman" w:hAnsi="Times New Roman" w:cs="Times New Roman"/>
                <w:b/>
                <w:sz w:val="24"/>
                <w:szCs w:val="24"/>
              </w:rPr>
              <w:t>Передвижение по воде</w:t>
            </w:r>
            <w:r w:rsidRPr="00B80EF6">
              <w:rPr>
                <w:rFonts w:ascii="Times New Roman" w:hAnsi="Times New Roman" w:cs="Times New Roman"/>
                <w:sz w:val="24"/>
                <w:szCs w:val="24"/>
              </w:rPr>
              <w:t>.</w:t>
            </w:r>
          </w:p>
          <w:p w:rsidR="002C3844" w:rsidRPr="00B80EF6" w:rsidRDefault="002C3844" w:rsidP="00AC127C">
            <w:pPr>
              <w:autoSpaceDE w:val="0"/>
              <w:autoSpaceDN w:val="0"/>
              <w:adjustRightInd w:val="0"/>
              <w:spacing w:after="0" w:line="240" w:lineRule="auto"/>
              <w:rPr>
                <w:rFonts w:ascii="Times New Roman" w:hAnsi="Times New Roman" w:cs="Times New Roman"/>
                <w:i/>
                <w:sz w:val="24"/>
                <w:szCs w:val="24"/>
              </w:rPr>
            </w:pP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Анализировать </w:t>
            </w:r>
            <w:proofErr w:type="spellStart"/>
            <w:r w:rsidRPr="00B80EF6">
              <w:rPr>
                <w:rFonts w:ascii="Times New Roman" w:hAnsi="Times New Roman" w:cs="Times New Roman"/>
                <w:sz w:val="24"/>
                <w:szCs w:val="24"/>
              </w:rPr>
              <w:t>процесссборки</w:t>
            </w:r>
            <w:proofErr w:type="spellEnd"/>
            <w:r w:rsidRPr="00B80EF6">
              <w:rPr>
                <w:rFonts w:ascii="Times New Roman" w:hAnsi="Times New Roman" w:cs="Times New Roman"/>
                <w:sz w:val="24"/>
                <w:szCs w:val="24"/>
              </w:rPr>
              <w:t xml:space="preserve"> реального объекта (плота),</w:t>
            </w:r>
            <w:r w:rsidRPr="00B80EF6">
              <w:rPr>
                <w:rFonts w:ascii="Times New Roman" w:hAnsi="Times New Roman" w:cs="Times New Roman"/>
                <w:b/>
                <w:sz w:val="24"/>
                <w:szCs w:val="24"/>
              </w:rPr>
              <w:t xml:space="preserve"> конструировать </w:t>
            </w:r>
            <w:r w:rsidRPr="00B80EF6">
              <w:rPr>
                <w:rFonts w:ascii="Times New Roman" w:hAnsi="Times New Roman" w:cs="Times New Roman"/>
                <w:sz w:val="24"/>
                <w:szCs w:val="24"/>
              </w:rPr>
              <w:t xml:space="preserve">макет плота с использованием данной технологии. </w:t>
            </w:r>
            <w:r w:rsidRPr="00B80EF6">
              <w:rPr>
                <w:rFonts w:ascii="Times New Roman" w:hAnsi="Times New Roman" w:cs="Times New Roman"/>
                <w:b/>
                <w:sz w:val="24"/>
                <w:szCs w:val="24"/>
              </w:rPr>
              <w:t>Осваивать</w:t>
            </w:r>
            <w:r w:rsidRPr="00B80EF6">
              <w:rPr>
                <w:rFonts w:ascii="Times New Roman" w:hAnsi="Times New Roman" w:cs="Times New Roman"/>
                <w:sz w:val="24"/>
                <w:szCs w:val="24"/>
              </w:rPr>
              <w:t xml:space="preserve"> новые способы соединения деталей, технику работы с бумагой — «оригами»</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Составлять и оформлять</w:t>
            </w:r>
            <w:r w:rsidRPr="00B80EF6">
              <w:rPr>
                <w:rFonts w:ascii="Times New Roman" w:hAnsi="Times New Roman" w:cs="Times New Roman"/>
                <w:sz w:val="24"/>
                <w:szCs w:val="24"/>
              </w:rPr>
              <w:t xml:space="preserve"> композиции по образцу. Самостоятельно а</w:t>
            </w:r>
            <w:r w:rsidRPr="00B80EF6">
              <w:rPr>
                <w:rFonts w:ascii="Times New Roman" w:hAnsi="Times New Roman" w:cs="Times New Roman"/>
                <w:b/>
                <w:sz w:val="24"/>
                <w:szCs w:val="24"/>
              </w:rPr>
              <w:t>нализировать</w:t>
            </w:r>
            <w:r w:rsidRPr="00B80EF6">
              <w:rPr>
                <w:rFonts w:ascii="Times New Roman" w:hAnsi="Times New Roman" w:cs="Times New Roman"/>
                <w:sz w:val="24"/>
                <w:szCs w:val="24"/>
              </w:rPr>
              <w:t xml:space="preserve"> образец, </w:t>
            </w:r>
            <w:r w:rsidRPr="00B80EF6">
              <w:rPr>
                <w:rFonts w:ascii="Times New Roman" w:hAnsi="Times New Roman" w:cs="Times New Roman"/>
                <w:b/>
                <w:sz w:val="24"/>
                <w:szCs w:val="24"/>
              </w:rPr>
              <w:t xml:space="preserve">определять </w:t>
            </w:r>
            <w:r w:rsidRPr="00B80EF6">
              <w:rPr>
                <w:rFonts w:ascii="Times New Roman" w:hAnsi="Times New Roman" w:cs="Times New Roman"/>
                <w:sz w:val="24"/>
                <w:szCs w:val="24"/>
              </w:rPr>
              <w:t xml:space="preserve">недостающие этапы его выполнения детали. </w:t>
            </w:r>
            <w:r w:rsidRPr="00B80EF6">
              <w:rPr>
                <w:rFonts w:ascii="Times New Roman" w:hAnsi="Times New Roman" w:cs="Times New Roman"/>
                <w:b/>
                <w:sz w:val="24"/>
                <w:szCs w:val="24"/>
              </w:rPr>
              <w:t xml:space="preserve">Исследовать </w:t>
            </w:r>
            <w:r w:rsidRPr="00B80EF6">
              <w:rPr>
                <w:rFonts w:ascii="Times New Roman" w:hAnsi="Times New Roman" w:cs="Times New Roman"/>
                <w:sz w:val="24"/>
                <w:szCs w:val="24"/>
              </w:rPr>
              <w:t xml:space="preserve">различные материалы на плавучесть. </w:t>
            </w:r>
            <w:r w:rsidRPr="00B80EF6">
              <w:rPr>
                <w:rFonts w:ascii="Times New Roman" w:hAnsi="Times New Roman" w:cs="Times New Roman"/>
                <w:b/>
                <w:sz w:val="24"/>
                <w:szCs w:val="24"/>
              </w:rPr>
              <w:t xml:space="preserve">Использовать </w:t>
            </w:r>
            <w:r w:rsidRPr="00B80EF6">
              <w:rPr>
                <w:rFonts w:ascii="Times New Roman" w:hAnsi="Times New Roman" w:cs="Times New Roman"/>
                <w:sz w:val="24"/>
                <w:szCs w:val="24"/>
              </w:rPr>
              <w:t xml:space="preserve"> известные  свойства материалов при определении приемов выполнения изделия.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Определять</w:t>
            </w:r>
            <w:r w:rsidRPr="00B80EF6">
              <w:rPr>
                <w:rFonts w:ascii="Times New Roman" w:hAnsi="Times New Roman" w:cs="Times New Roman"/>
                <w:sz w:val="24"/>
                <w:szCs w:val="24"/>
              </w:rPr>
              <w:t xml:space="preserve"> используемые материалы и инструменты по слайдам готовых изделий. </w:t>
            </w:r>
            <w:r w:rsidRPr="00B80EF6">
              <w:rPr>
                <w:rFonts w:ascii="Times New Roman" w:hAnsi="Times New Roman" w:cs="Times New Roman"/>
                <w:b/>
                <w:sz w:val="24"/>
                <w:szCs w:val="24"/>
              </w:rPr>
              <w:t xml:space="preserve">Осваивать </w:t>
            </w:r>
            <w:proofErr w:type="spellStart"/>
            <w:r w:rsidRPr="00B80EF6">
              <w:rPr>
                <w:rFonts w:ascii="Times New Roman" w:hAnsi="Times New Roman" w:cs="Times New Roman"/>
                <w:sz w:val="24"/>
                <w:szCs w:val="24"/>
              </w:rPr>
              <w:t>приемытехники</w:t>
            </w:r>
            <w:proofErr w:type="spellEnd"/>
            <w:r w:rsidRPr="00B80EF6">
              <w:rPr>
                <w:rFonts w:ascii="Times New Roman" w:hAnsi="Times New Roman" w:cs="Times New Roman"/>
                <w:sz w:val="24"/>
                <w:szCs w:val="24"/>
              </w:rPr>
              <w:t xml:space="preserve"> «оригами». </w:t>
            </w:r>
            <w:r w:rsidRPr="00B80EF6">
              <w:rPr>
                <w:rFonts w:ascii="Times New Roman" w:hAnsi="Times New Roman" w:cs="Times New Roman"/>
                <w:b/>
                <w:sz w:val="24"/>
                <w:szCs w:val="24"/>
              </w:rPr>
              <w:t xml:space="preserve">Сравнивать </w:t>
            </w:r>
            <w:r w:rsidRPr="00B80EF6">
              <w:rPr>
                <w:rFonts w:ascii="Times New Roman" w:hAnsi="Times New Roman" w:cs="Times New Roman"/>
                <w:sz w:val="24"/>
                <w:szCs w:val="24"/>
              </w:rPr>
              <w:t>модели одного изделия, выполненные из разных материалов.</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lastRenderedPageBreak/>
              <w:t>Использовать</w:t>
            </w:r>
            <w:r w:rsidRPr="00B80EF6">
              <w:rPr>
                <w:rFonts w:ascii="Times New Roman" w:hAnsi="Times New Roman" w:cs="Times New Roman"/>
                <w:sz w:val="24"/>
                <w:szCs w:val="24"/>
              </w:rPr>
              <w:t xml:space="preserve"> умения работать над проектом под руководством учителя: </w:t>
            </w:r>
            <w:r w:rsidRPr="00B80EF6">
              <w:rPr>
                <w:rFonts w:ascii="Times New Roman" w:hAnsi="Times New Roman" w:cs="Times New Roman"/>
                <w:b/>
                <w:sz w:val="24"/>
                <w:szCs w:val="24"/>
              </w:rPr>
              <w:t>ставить</w:t>
            </w:r>
            <w:r w:rsidRPr="00B80EF6">
              <w:rPr>
                <w:rFonts w:ascii="Times New Roman" w:hAnsi="Times New Roman" w:cs="Times New Roman"/>
                <w:sz w:val="24"/>
                <w:szCs w:val="24"/>
              </w:rPr>
              <w:t xml:space="preserve"> цель, </w:t>
            </w:r>
            <w:r w:rsidRPr="00B80EF6">
              <w:rPr>
                <w:rFonts w:ascii="Times New Roman" w:hAnsi="Times New Roman" w:cs="Times New Roman"/>
                <w:b/>
                <w:sz w:val="24"/>
                <w:szCs w:val="24"/>
              </w:rPr>
              <w:t>составлять</w:t>
            </w:r>
            <w:r w:rsidRPr="00B80EF6">
              <w:rPr>
                <w:rFonts w:ascii="Times New Roman" w:hAnsi="Times New Roman" w:cs="Times New Roman"/>
                <w:sz w:val="24"/>
                <w:szCs w:val="24"/>
              </w:rPr>
              <w:t xml:space="preserve"> план, используя «Вопросы юного технолога», </w:t>
            </w:r>
            <w:r w:rsidRPr="00B80EF6">
              <w:rPr>
                <w:rFonts w:ascii="Times New Roman" w:hAnsi="Times New Roman" w:cs="Times New Roman"/>
                <w:b/>
                <w:sz w:val="24"/>
                <w:szCs w:val="24"/>
              </w:rPr>
              <w:t>распределять</w:t>
            </w:r>
            <w:r w:rsidRPr="00B80EF6">
              <w:rPr>
                <w:rFonts w:ascii="Times New Roman" w:hAnsi="Times New Roman" w:cs="Times New Roman"/>
                <w:sz w:val="24"/>
                <w:szCs w:val="24"/>
              </w:rPr>
              <w:t xml:space="preserve"> роли, </w:t>
            </w:r>
            <w:r w:rsidRPr="00B80EF6">
              <w:rPr>
                <w:rFonts w:ascii="Times New Roman" w:hAnsi="Times New Roman" w:cs="Times New Roman"/>
                <w:b/>
                <w:sz w:val="24"/>
                <w:szCs w:val="24"/>
              </w:rPr>
              <w:t>проводить</w:t>
            </w:r>
            <w:r w:rsidRPr="00B80EF6">
              <w:rPr>
                <w:rFonts w:ascii="Times New Roman" w:hAnsi="Times New Roman" w:cs="Times New Roman"/>
                <w:sz w:val="24"/>
                <w:szCs w:val="24"/>
              </w:rPr>
              <w:t xml:space="preserve"> самооценку, </w:t>
            </w:r>
            <w:r w:rsidRPr="00B80EF6">
              <w:rPr>
                <w:rFonts w:ascii="Times New Roman" w:hAnsi="Times New Roman" w:cs="Times New Roman"/>
                <w:b/>
                <w:sz w:val="24"/>
                <w:szCs w:val="24"/>
              </w:rPr>
              <w:t>обсуждать</w:t>
            </w:r>
            <w:r w:rsidRPr="00B80EF6">
              <w:rPr>
                <w:rFonts w:ascii="Times New Roman" w:hAnsi="Times New Roman" w:cs="Times New Roman"/>
                <w:sz w:val="24"/>
                <w:szCs w:val="24"/>
              </w:rPr>
              <w:t xml:space="preserve"> план. </w:t>
            </w:r>
            <w:r w:rsidRPr="00B80EF6">
              <w:rPr>
                <w:rFonts w:ascii="Times New Roman" w:hAnsi="Times New Roman" w:cs="Times New Roman"/>
                <w:b/>
                <w:sz w:val="24"/>
                <w:szCs w:val="24"/>
              </w:rPr>
              <w:t>Слушать</w:t>
            </w:r>
            <w:r w:rsidRPr="00B80EF6">
              <w:rPr>
                <w:rFonts w:ascii="Times New Roman" w:hAnsi="Times New Roman" w:cs="Times New Roman"/>
                <w:sz w:val="24"/>
                <w:szCs w:val="24"/>
              </w:rPr>
              <w:t xml:space="preserve"> собеседника, </w:t>
            </w:r>
            <w:r w:rsidRPr="00B80EF6">
              <w:rPr>
                <w:rFonts w:ascii="Times New Roman" w:hAnsi="Times New Roman" w:cs="Times New Roman"/>
                <w:b/>
                <w:sz w:val="24"/>
                <w:szCs w:val="24"/>
              </w:rPr>
              <w:t xml:space="preserve">излагать </w:t>
            </w:r>
            <w:r w:rsidRPr="00B80EF6">
              <w:rPr>
                <w:rFonts w:ascii="Times New Roman" w:hAnsi="Times New Roman" w:cs="Times New Roman"/>
                <w:sz w:val="24"/>
                <w:szCs w:val="24"/>
              </w:rPr>
              <w:t xml:space="preserve">свое мнение, </w:t>
            </w:r>
            <w:r w:rsidRPr="00B80EF6">
              <w:rPr>
                <w:rFonts w:ascii="Times New Roman" w:hAnsi="Times New Roman" w:cs="Times New Roman"/>
                <w:b/>
                <w:sz w:val="24"/>
                <w:szCs w:val="24"/>
              </w:rPr>
              <w:t xml:space="preserve">осуществлять </w:t>
            </w:r>
            <w:r w:rsidRPr="00B80EF6">
              <w:rPr>
                <w:rFonts w:ascii="Times New Roman" w:hAnsi="Times New Roman" w:cs="Times New Roman"/>
                <w:sz w:val="24"/>
                <w:szCs w:val="24"/>
              </w:rPr>
              <w:t xml:space="preserve">совместную практическую деятельность, </w:t>
            </w:r>
            <w:r w:rsidRPr="00B80EF6">
              <w:rPr>
                <w:rFonts w:ascii="Times New Roman" w:hAnsi="Times New Roman" w:cs="Times New Roman"/>
                <w:b/>
                <w:sz w:val="24"/>
                <w:szCs w:val="24"/>
              </w:rPr>
              <w:t>анализировать</w:t>
            </w:r>
            <w:r w:rsidRPr="00B80EF6">
              <w:rPr>
                <w:rFonts w:ascii="Times New Roman" w:hAnsi="Times New Roman" w:cs="Times New Roman"/>
                <w:sz w:val="24"/>
                <w:szCs w:val="24"/>
              </w:rPr>
              <w:t xml:space="preserve"> свою деятельность.</w:t>
            </w:r>
          </w:p>
        </w:tc>
      </w:tr>
      <w:tr w:rsidR="002C3844" w:rsidRPr="00B80EF6" w:rsidTr="00AC127C">
        <w:trPr>
          <w:trHeight w:val="273"/>
        </w:trPr>
        <w:tc>
          <w:tcPr>
            <w:tcW w:w="10881" w:type="dxa"/>
            <w:gridSpan w:val="2"/>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lastRenderedPageBreak/>
              <w:t>«Человек и воздух» 3 часа.</w:t>
            </w:r>
          </w:p>
        </w:tc>
      </w:tr>
      <w:tr w:rsidR="002C3844" w:rsidRPr="00B80EF6" w:rsidTr="00AC127C">
        <w:trPr>
          <w:trHeight w:val="273"/>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Использование ветра.</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Осуществлять </w:t>
            </w:r>
            <w:r w:rsidRPr="00B80EF6">
              <w:rPr>
                <w:rFonts w:ascii="Times New Roman" w:hAnsi="Times New Roman" w:cs="Times New Roman"/>
                <w:sz w:val="24"/>
                <w:szCs w:val="24"/>
              </w:rPr>
              <w:t xml:space="preserve">поиск необходимой информации об использовании ветра, о птицах, о полетах человека, летательных аппаратах.  </w:t>
            </w:r>
            <w:r w:rsidRPr="00B80EF6">
              <w:rPr>
                <w:rFonts w:ascii="Times New Roman" w:hAnsi="Times New Roman" w:cs="Times New Roman"/>
                <w:b/>
                <w:sz w:val="24"/>
                <w:szCs w:val="24"/>
              </w:rPr>
              <w:t>Сопоставлять</w:t>
            </w:r>
            <w:r w:rsidRPr="00B80EF6">
              <w:rPr>
                <w:rFonts w:ascii="Times New Roman" w:hAnsi="Times New Roman" w:cs="Times New Roman"/>
                <w:sz w:val="24"/>
                <w:szCs w:val="24"/>
              </w:rPr>
              <w:t xml:space="preserve"> полученную информацию со знаниями, полученными на других предметах, из собственных наблюдений и прочитанных книг. </w:t>
            </w:r>
            <w:r w:rsidRPr="00B80EF6">
              <w:rPr>
                <w:rFonts w:ascii="Times New Roman" w:hAnsi="Times New Roman" w:cs="Times New Roman"/>
                <w:b/>
                <w:sz w:val="24"/>
                <w:szCs w:val="24"/>
              </w:rPr>
              <w:t xml:space="preserve">Сравнивать </w:t>
            </w:r>
            <w:r w:rsidRPr="00B80EF6">
              <w:rPr>
                <w:rFonts w:ascii="Times New Roman" w:hAnsi="Times New Roman" w:cs="Times New Roman"/>
                <w:sz w:val="24"/>
                <w:szCs w:val="24"/>
              </w:rPr>
              <w:t>современные и старинные  виды летательных аппаратов.</w:t>
            </w:r>
            <w:r w:rsidRPr="00B80EF6">
              <w:rPr>
                <w:rFonts w:ascii="Times New Roman" w:hAnsi="Times New Roman" w:cs="Times New Roman"/>
                <w:b/>
                <w:sz w:val="24"/>
                <w:szCs w:val="24"/>
              </w:rPr>
              <w:t xml:space="preserve"> Приводить </w:t>
            </w:r>
            <w:r w:rsidRPr="00B80EF6">
              <w:rPr>
                <w:rFonts w:ascii="Times New Roman" w:hAnsi="Times New Roman" w:cs="Times New Roman"/>
                <w:sz w:val="24"/>
                <w:szCs w:val="24"/>
              </w:rPr>
              <w:t xml:space="preserve"> собственные примеры, делать выводы и обобщения, аргументировать свои ответы.</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Осваивать</w:t>
            </w:r>
            <w:r w:rsidRPr="00B80EF6">
              <w:rPr>
                <w:rFonts w:ascii="Times New Roman" w:hAnsi="Times New Roman" w:cs="Times New Roman"/>
                <w:sz w:val="24"/>
                <w:szCs w:val="24"/>
              </w:rPr>
              <w:t xml:space="preserve"> технологию моделирования в практической деятельности при изготовлении вертушки. </w:t>
            </w:r>
            <w:r w:rsidRPr="00B80EF6">
              <w:rPr>
                <w:rFonts w:ascii="Times New Roman" w:hAnsi="Times New Roman" w:cs="Times New Roman"/>
                <w:b/>
                <w:sz w:val="24"/>
                <w:szCs w:val="24"/>
              </w:rPr>
              <w:t>Выполнять</w:t>
            </w:r>
            <w:r w:rsidRPr="00B80EF6">
              <w:rPr>
                <w:rFonts w:ascii="Times New Roman" w:hAnsi="Times New Roman" w:cs="Times New Roman"/>
                <w:sz w:val="24"/>
                <w:szCs w:val="24"/>
              </w:rPr>
              <w:t xml:space="preserve"> разметку деталей по линейке. </w:t>
            </w: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соединение деталей с помощью кнопки. </w:t>
            </w:r>
            <w:r w:rsidRPr="00B80EF6">
              <w:rPr>
                <w:rFonts w:ascii="Times New Roman" w:hAnsi="Times New Roman" w:cs="Times New Roman"/>
                <w:b/>
                <w:sz w:val="24"/>
                <w:szCs w:val="24"/>
              </w:rPr>
              <w:t xml:space="preserve">Использовать </w:t>
            </w:r>
            <w:r w:rsidRPr="00B80EF6">
              <w:rPr>
                <w:rFonts w:ascii="Times New Roman" w:hAnsi="Times New Roman" w:cs="Times New Roman"/>
                <w:sz w:val="24"/>
                <w:szCs w:val="24"/>
              </w:rPr>
              <w:t>приемы работы с бумагой.</w:t>
            </w:r>
            <w:r w:rsidRPr="00B80EF6">
              <w:rPr>
                <w:rFonts w:ascii="Times New Roman" w:hAnsi="Times New Roman" w:cs="Times New Roman"/>
                <w:b/>
                <w:sz w:val="24"/>
                <w:szCs w:val="24"/>
              </w:rPr>
              <w:t xml:space="preserve"> Выполнять</w:t>
            </w:r>
            <w:r w:rsidRPr="00B80EF6">
              <w:rPr>
                <w:rFonts w:ascii="Times New Roman" w:hAnsi="Times New Roman" w:cs="Times New Roman"/>
                <w:sz w:val="24"/>
                <w:szCs w:val="24"/>
              </w:rPr>
              <w:t xml:space="preserve"> украшение изделия по собственному замыслу.</w:t>
            </w:r>
          </w:p>
        </w:tc>
      </w:tr>
      <w:tr w:rsidR="002C3844" w:rsidRPr="00B80EF6" w:rsidTr="00AC127C">
        <w:trPr>
          <w:trHeight w:val="273"/>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i/>
                <w:sz w:val="24"/>
                <w:szCs w:val="24"/>
              </w:rPr>
            </w:pPr>
            <w:r w:rsidRPr="00B80EF6">
              <w:rPr>
                <w:rFonts w:ascii="Times New Roman" w:hAnsi="Times New Roman" w:cs="Times New Roman"/>
                <w:b/>
                <w:sz w:val="24"/>
                <w:szCs w:val="24"/>
              </w:rPr>
              <w:t>Полеты птиц</w:t>
            </w:r>
            <w:r w:rsidRPr="00B80EF6">
              <w:rPr>
                <w:rFonts w:ascii="Times New Roman" w:hAnsi="Times New Roman" w:cs="Times New Roman"/>
                <w:sz w:val="24"/>
                <w:szCs w:val="24"/>
              </w:rPr>
              <w:t>.</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новый способ изготовления  мозаики, применяя технику «рваной бумаги». </w:t>
            </w:r>
            <w:r w:rsidRPr="00B80EF6">
              <w:rPr>
                <w:rFonts w:ascii="Times New Roman" w:hAnsi="Times New Roman" w:cs="Times New Roman"/>
                <w:b/>
                <w:sz w:val="24"/>
                <w:szCs w:val="24"/>
              </w:rPr>
              <w:t xml:space="preserve">Подготавливать </w:t>
            </w:r>
            <w:r w:rsidRPr="00B80EF6">
              <w:rPr>
                <w:rFonts w:ascii="Times New Roman" w:hAnsi="Times New Roman" w:cs="Times New Roman"/>
                <w:sz w:val="24"/>
                <w:szCs w:val="24"/>
              </w:rPr>
              <w:t xml:space="preserve">своё рабочее место, рационально </w:t>
            </w:r>
            <w:r w:rsidRPr="00B80EF6">
              <w:rPr>
                <w:rFonts w:ascii="Times New Roman" w:hAnsi="Times New Roman" w:cs="Times New Roman"/>
                <w:b/>
                <w:sz w:val="24"/>
                <w:szCs w:val="24"/>
              </w:rPr>
              <w:t>размещать</w:t>
            </w:r>
            <w:r w:rsidRPr="00B80EF6">
              <w:rPr>
                <w:rFonts w:ascii="Times New Roman" w:hAnsi="Times New Roman" w:cs="Times New Roman"/>
                <w:sz w:val="24"/>
                <w:szCs w:val="24"/>
              </w:rPr>
              <w:t xml:space="preserve"> материалы и инструменты, </w:t>
            </w:r>
            <w:r w:rsidRPr="00B80EF6">
              <w:rPr>
                <w:rFonts w:ascii="Times New Roman" w:hAnsi="Times New Roman" w:cs="Times New Roman"/>
                <w:b/>
                <w:sz w:val="24"/>
                <w:szCs w:val="24"/>
              </w:rPr>
              <w:t xml:space="preserve">соблюдать </w:t>
            </w:r>
            <w:r w:rsidRPr="00B80EF6">
              <w:rPr>
                <w:rFonts w:ascii="Times New Roman" w:hAnsi="Times New Roman" w:cs="Times New Roman"/>
                <w:sz w:val="24"/>
                <w:szCs w:val="24"/>
              </w:rPr>
              <w:t xml:space="preserve">технику безопасности, </w:t>
            </w:r>
            <w:r w:rsidRPr="00B80EF6">
              <w:rPr>
                <w:rFonts w:ascii="Times New Roman" w:hAnsi="Times New Roman" w:cs="Times New Roman"/>
                <w:b/>
                <w:sz w:val="24"/>
                <w:szCs w:val="24"/>
              </w:rPr>
              <w:t xml:space="preserve">закреплять </w:t>
            </w:r>
            <w:r w:rsidRPr="00B80EF6">
              <w:rPr>
                <w:rFonts w:ascii="Times New Roman" w:hAnsi="Times New Roman" w:cs="Times New Roman"/>
                <w:sz w:val="24"/>
                <w:szCs w:val="24"/>
              </w:rPr>
              <w:t xml:space="preserve">навыки работы с бумагой и клеем. </w:t>
            </w:r>
            <w:r w:rsidRPr="00B80EF6">
              <w:rPr>
                <w:rFonts w:ascii="Times New Roman" w:hAnsi="Times New Roman" w:cs="Times New Roman"/>
                <w:b/>
                <w:sz w:val="24"/>
                <w:szCs w:val="24"/>
              </w:rPr>
              <w:t xml:space="preserve">Осваивать и использовать </w:t>
            </w:r>
            <w:r w:rsidRPr="00B80EF6">
              <w:rPr>
                <w:rFonts w:ascii="Times New Roman" w:hAnsi="Times New Roman" w:cs="Times New Roman"/>
                <w:sz w:val="24"/>
                <w:szCs w:val="24"/>
              </w:rPr>
              <w:t xml:space="preserve">способы экономного расходования бумаги при выполнении техники «равной бумаги». </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Изготавливать</w:t>
            </w:r>
            <w:r w:rsidRPr="00B80EF6">
              <w:rPr>
                <w:rFonts w:ascii="Times New Roman" w:hAnsi="Times New Roman" w:cs="Times New Roman"/>
                <w:sz w:val="24"/>
                <w:szCs w:val="24"/>
              </w:rPr>
              <w:t xml:space="preserve"> по образцу в соответствии с планом аппликацию из бумаги, </w:t>
            </w:r>
            <w:r w:rsidRPr="00B80EF6">
              <w:rPr>
                <w:rFonts w:ascii="Times New Roman" w:hAnsi="Times New Roman" w:cs="Times New Roman"/>
                <w:b/>
                <w:sz w:val="24"/>
                <w:szCs w:val="24"/>
              </w:rPr>
              <w:t xml:space="preserve">корректировать  и контролировать </w:t>
            </w:r>
            <w:r w:rsidRPr="00B80EF6">
              <w:rPr>
                <w:rFonts w:ascii="Times New Roman" w:hAnsi="Times New Roman" w:cs="Times New Roman"/>
                <w:sz w:val="24"/>
                <w:szCs w:val="24"/>
              </w:rPr>
              <w:t xml:space="preserve">последовательность выполнения. </w:t>
            </w:r>
            <w:r w:rsidRPr="00B80EF6">
              <w:rPr>
                <w:rFonts w:ascii="Times New Roman" w:hAnsi="Times New Roman" w:cs="Times New Roman"/>
                <w:b/>
                <w:sz w:val="24"/>
                <w:szCs w:val="24"/>
              </w:rPr>
              <w:t>Выполнять</w:t>
            </w:r>
            <w:r w:rsidRPr="00B80EF6">
              <w:rPr>
                <w:rFonts w:ascii="Times New Roman" w:hAnsi="Times New Roman" w:cs="Times New Roman"/>
                <w:sz w:val="24"/>
                <w:szCs w:val="24"/>
              </w:rPr>
              <w:t xml:space="preserve"> заготовки для мозаики в группе.</w:t>
            </w:r>
          </w:p>
        </w:tc>
      </w:tr>
      <w:tr w:rsidR="002C3844" w:rsidRPr="00B80EF6" w:rsidTr="00AC127C">
        <w:trPr>
          <w:trHeight w:val="273"/>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Полеты человека</w:t>
            </w:r>
            <w:r w:rsidRPr="00B80EF6">
              <w:rPr>
                <w:rFonts w:ascii="Times New Roman" w:hAnsi="Times New Roman" w:cs="Times New Roman"/>
                <w:sz w:val="24"/>
                <w:szCs w:val="24"/>
              </w:rPr>
              <w:t>.</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Подготавливать</w:t>
            </w:r>
            <w:r w:rsidRPr="00B80EF6">
              <w:rPr>
                <w:rFonts w:ascii="Times New Roman" w:hAnsi="Times New Roman" w:cs="Times New Roman"/>
                <w:sz w:val="24"/>
                <w:szCs w:val="24"/>
              </w:rPr>
              <w:t xml:space="preserve"> своё рабочее место, </w:t>
            </w:r>
            <w:r w:rsidRPr="00B80EF6">
              <w:rPr>
                <w:rFonts w:ascii="Times New Roman" w:hAnsi="Times New Roman" w:cs="Times New Roman"/>
                <w:b/>
                <w:sz w:val="24"/>
                <w:szCs w:val="24"/>
              </w:rPr>
              <w:t xml:space="preserve">размещать </w:t>
            </w:r>
            <w:r w:rsidRPr="00B80EF6">
              <w:rPr>
                <w:rFonts w:ascii="Times New Roman" w:hAnsi="Times New Roman" w:cs="Times New Roman"/>
                <w:sz w:val="24"/>
                <w:szCs w:val="24"/>
              </w:rPr>
              <w:t xml:space="preserve">материалы и инструменты, </w:t>
            </w:r>
            <w:r w:rsidRPr="00B80EF6">
              <w:rPr>
                <w:rFonts w:ascii="Times New Roman" w:hAnsi="Times New Roman" w:cs="Times New Roman"/>
                <w:b/>
                <w:sz w:val="24"/>
                <w:szCs w:val="24"/>
              </w:rPr>
              <w:t>соблюдать</w:t>
            </w:r>
            <w:r w:rsidRPr="00B80EF6">
              <w:rPr>
                <w:rFonts w:ascii="Times New Roman" w:hAnsi="Times New Roman" w:cs="Times New Roman"/>
                <w:sz w:val="24"/>
                <w:szCs w:val="24"/>
              </w:rPr>
              <w:t xml:space="preserve"> технику безопасности, закрепляя навыки самоорганизации в деятельности.</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Осваивать</w:t>
            </w:r>
            <w:r w:rsidRPr="00B80EF6">
              <w:rPr>
                <w:rFonts w:ascii="Times New Roman" w:hAnsi="Times New Roman" w:cs="Times New Roman"/>
                <w:sz w:val="24"/>
                <w:szCs w:val="24"/>
              </w:rPr>
              <w:t xml:space="preserve"> технологию моделирования. Использовать навыки работы с бумагой, правила работы с ножницами и клеем. Самостоятельно </w:t>
            </w:r>
            <w:r w:rsidRPr="00B80EF6">
              <w:rPr>
                <w:rFonts w:ascii="Times New Roman" w:hAnsi="Times New Roman" w:cs="Times New Roman"/>
                <w:b/>
                <w:sz w:val="24"/>
                <w:szCs w:val="24"/>
              </w:rPr>
              <w:t xml:space="preserve">создавать </w:t>
            </w:r>
            <w:r w:rsidRPr="00B80EF6">
              <w:rPr>
                <w:rFonts w:ascii="Times New Roman" w:hAnsi="Times New Roman" w:cs="Times New Roman"/>
                <w:sz w:val="24"/>
                <w:szCs w:val="24"/>
              </w:rPr>
              <w:t xml:space="preserve">изделие, </w:t>
            </w:r>
            <w:r w:rsidRPr="00B80EF6">
              <w:rPr>
                <w:rFonts w:ascii="Times New Roman" w:hAnsi="Times New Roman" w:cs="Times New Roman"/>
                <w:b/>
                <w:sz w:val="24"/>
                <w:szCs w:val="24"/>
              </w:rPr>
              <w:t>использовать</w:t>
            </w:r>
            <w:r w:rsidRPr="00B80EF6">
              <w:rPr>
                <w:rFonts w:ascii="Times New Roman" w:hAnsi="Times New Roman" w:cs="Times New Roman"/>
                <w:sz w:val="24"/>
                <w:szCs w:val="24"/>
              </w:rPr>
              <w:t xml:space="preserve"> технику «оригами». </w:t>
            </w:r>
            <w:r w:rsidRPr="00B80EF6">
              <w:rPr>
                <w:rFonts w:ascii="Times New Roman" w:hAnsi="Times New Roman" w:cs="Times New Roman"/>
                <w:b/>
                <w:sz w:val="24"/>
                <w:szCs w:val="24"/>
              </w:rPr>
              <w:t>Соотносить</w:t>
            </w:r>
            <w:r w:rsidRPr="00B80EF6">
              <w:rPr>
                <w:rFonts w:ascii="Times New Roman" w:hAnsi="Times New Roman" w:cs="Times New Roman"/>
                <w:sz w:val="24"/>
                <w:szCs w:val="24"/>
              </w:rPr>
              <w:t xml:space="preserve"> текстовый и слайдовый план.</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Проводить</w:t>
            </w:r>
            <w:r w:rsidRPr="00B80EF6">
              <w:rPr>
                <w:rFonts w:ascii="Times New Roman" w:hAnsi="Times New Roman" w:cs="Times New Roman"/>
                <w:sz w:val="24"/>
                <w:szCs w:val="24"/>
              </w:rPr>
              <w:t xml:space="preserve"> эксперимент, </w:t>
            </w:r>
            <w:r w:rsidRPr="00B80EF6">
              <w:rPr>
                <w:rFonts w:ascii="Times New Roman" w:hAnsi="Times New Roman" w:cs="Times New Roman"/>
                <w:b/>
                <w:sz w:val="24"/>
                <w:szCs w:val="24"/>
              </w:rPr>
              <w:t xml:space="preserve">определять </w:t>
            </w:r>
            <w:r w:rsidRPr="00B80EF6">
              <w:rPr>
                <w:rFonts w:ascii="Times New Roman" w:hAnsi="Times New Roman" w:cs="Times New Roman"/>
                <w:sz w:val="24"/>
                <w:szCs w:val="24"/>
              </w:rPr>
              <w:t>прямую зависимость (чем тяжелее груз,  тем скорость падения парашюта выше.)</w:t>
            </w:r>
          </w:p>
        </w:tc>
      </w:tr>
      <w:tr w:rsidR="002C3844" w:rsidRPr="00B80EF6" w:rsidTr="00AC127C">
        <w:trPr>
          <w:trHeight w:val="273"/>
        </w:trPr>
        <w:tc>
          <w:tcPr>
            <w:tcW w:w="10881" w:type="dxa"/>
            <w:gridSpan w:val="2"/>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Человек и информация-3часа.</w:t>
            </w:r>
          </w:p>
        </w:tc>
      </w:tr>
      <w:tr w:rsidR="002C3844" w:rsidRPr="00B80EF6" w:rsidTr="00AC127C">
        <w:trPr>
          <w:trHeight w:val="273"/>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Способы общения.  </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Осуществлять </w:t>
            </w:r>
            <w:r w:rsidRPr="00B80EF6">
              <w:rPr>
                <w:rFonts w:ascii="Times New Roman" w:hAnsi="Times New Roman" w:cs="Times New Roman"/>
                <w:sz w:val="24"/>
                <w:szCs w:val="24"/>
              </w:rPr>
              <w:t xml:space="preserve">поиск информации  о способах общения.  </w:t>
            </w:r>
            <w:r w:rsidRPr="00B80EF6">
              <w:rPr>
                <w:rFonts w:ascii="Times New Roman" w:hAnsi="Times New Roman" w:cs="Times New Roman"/>
                <w:b/>
                <w:sz w:val="24"/>
                <w:szCs w:val="24"/>
              </w:rPr>
              <w:t>Анализировать и сравнивать</w:t>
            </w:r>
            <w:r w:rsidRPr="00B80EF6">
              <w:rPr>
                <w:rFonts w:ascii="Times New Roman" w:hAnsi="Times New Roman" w:cs="Times New Roman"/>
                <w:sz w:val="24"/>
                <w:szCs w:val="24"/>
              </w:rPr>
              <w:t xml:space="preserve"> способы общения и передачи информации и в разных средах (животный мир, человек), на основании полученного материала самостоятельно </w:t>
            </w:r>
            <w:r w:rsidRPr="00B80EF6">
              <w:rPr>
                <w:rFonts w:ascii="Times New Roman" w:hAnsi="Times New Roman" w:cs="Times New Roman"/>
                <w:b/>
                <w:sz w:val="24"/>
                <w:szCs w:val="24"/>
              </w:rPr>
              <w:t>делать простые выводы</w:t>
            </w:r>
            <w:r w:rsidRPr="00B80EF6">
              <w:rPr>
                <w:rFonts w:ascii="Times New Roman" w:hAnsi="Times New Roman" w:cs="Times New Roman"/>
                <w:sz w:val="24"/>
                <w:szCs w:val="24"/>
              </w:rPr>
              <w:t xml:space="preserve"> и </w:t>
            </w:r>
            <w:r w:rsidRPr="00B80EF6">
              <w:rPr>
                <w:rFonts w:ascii="Times New Roman" w:hAnsi="Times New Roman" w:cs="Times New Roman"/>
                <w:b/>
                <w:sz w:val="24"/>
                <w:szCs w:val="24"/>
              </w:rPr>
              <w:t>обосновывать</w:t>
            </w:r>
            <w:r w:rsidRPr="00B80EF6">
              <w:rPr>
                <w:rFonts w:ascii="Times New Roman" w:hAnsi="Times New Roman" w:cs="Times New Roman"/>
                <w:sz w:val="24"/>
                <w:szCs w:val="24"/>
              </w:rPr>
              <w:t xml:space="preserve"> их.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способы работы с новым материалом   - глина -  и нанесение на нее рисунка с помощью стеки</w:t>
            </w:r>
            <w:r w:rsidRPr="00B80EF6">
              <w:rPr>
                <w:rFonts w:ascii="Times New Roman" w:hAnsi="Times New Roman" w:cs="Times New Roman"/>
                <w:b/>
                <w:sz w:val="24"/>
                <w:szCs w:val="24"/>
              </w:rPr>
              <w:t>. Переводить</w:t>
            </w:r>
            <w:r w:rsidRPr="00B80EF6">
              <w:rPr>
                <w:rFonts w:ascii="Times New Roman" w:hAnsi="Times New Roman" w:cs="Times New Roman"/>
                <w:sz w:val="24"/>
                <w:szCs w:val="24"/>
              </w:rPr>
              <w:t xml:space="preserve"> информацию в разные знаково-символические системы (анаграммы, пиктограммы)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Самостоятельно </w:t>
            </w:r>
            <w:r w:rsidRPr="00B80EF6">
              <w:rPr>
                <w:rFonts w:ascii="Times New Roman" w:hAnsi="Times New Roman" w:cs="Times New Roman"/>
                <w:b/>
                <w:sz w:val="24"/>
                <w:szCs w:val="24"/>
              </w:rPr>
              <w:t>анализировать</w:t>
            </w:r>
            <w:r w:rsidRPr="00B80EF6">
              <w:rPr>
                <w:rFonts w:ascii="Times New Roman" w:hAnsi="Times New Roman" w:cs="Times New Roman"/>
                <w:sz w:val="24"/>
                <w:szCs w:val="24"/>
              </w:rPr>
              <w:t xml:space="preserve"> образец, </w:t>
            </w:r>
            <w:r w:rsidRPr="00B80EF6">
              <w:rPr>
                <w:rFonts w:ascii="Times New Roman" w:hAnsi="Times New Roman" w:cs="Times New Roman"/>
                <w:b/>
                <w:sz w:val="24"/>
                <w:szCs w:val="24"/>
              </w:rPr>
              <w:t>определять</w:t>
            </w:r>
            <w:r w:rsidRPr="00B80EF6">
              <w:rPr>
                <w:rFonts w:ascii="Times New Roman" w:hAnsi="Times New Roman" w:cs="Times New Roman"/>
                <w:sz w:val="24"/>
                <w:szCs w:val="24"/>
              </w:rPr>
              <w:t xml:space="preserve"> недостающие детали. </w:t>
            </w:r>
            <w:r w:rsidRPr="00B80EF6">
              <w:rPr>
                <w:rFonts w:ascii="Times New Roman" w:hAnsi="Times New Roman" w:cs="Times New Roman"/>
                <w:b/>
                <w:sz w:val="24"/>
                <w:szCs w:val="24"/>
              </w:rPr>
              <w:t>Использовать</w:t>
            </w:r>
            <w:r w:rsidRPr="00B80EF6">
              <w:rPr>
                <w:rFonts w:ascii="Times New Roman" w:hAnsi="Times New Roman" w:cs="Times New Roman"/>
                <w:sz w:val="24"/>
                <w:szCs w:val="24"/>
              </w:rPr>
              <w:t xml:space="preserve"> известные свойства материалов при определении приемов выполнения изделия </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lastRenderedPageBreak/>
              <w:t xml:space="preserve">Определять </w:t>
            </w:r>
            <w:r w:rsidRPr="00B80EF6">
              <w:rPr>
                <w:rFonts w:ascii="Times New Roman" w:hAnsi="Times New Roman" w:cs="Times New Roman"/>
                <w:sz w:val="24"/>
                <w:szCs w:val="24"/>
              </w:rPr>
              <w:t>необходимые для выполнения изделия материалы и инструменты по слайдовому плану.</w:t>
            </w:r>
          </w:p>
        </w:tc>
      </w:tr>
      <w:tr w:rsidR="002C3844" w:rsidRPr="00B80EF6" w:rsidTr="00AC127C">
        <w:trPr>
          <w:trHeight w:val="273"/>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lastRenderedPageBreak/>
              <w:t xml:space="preserve">Важные телефонные номера, </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Правила движения.</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Осуществлять </w:t>
            </w:r>
            <w:r w:rsidRPr="00B80EF6">
              <w:rPr>
                <w:rFonts w:ascii="Times New Roman" w:hAnsi="Times New Roman" w:cs="Times New Roman"/>
                <w:sz w:val="24"/>
                <w:szCs w:val="24"/>
              </w:rPr>
              <w:t xml:space="preserve">поиск информации  о способах  передачи информации. </w:t>
            </w:r>
            <w:r w:rsidRPr="00B80EF6">
              <w:rPr>
                <w:rFonts w:ascii="Times New Roman" w:hAnsi="Times New Roman" w:cs="Times New Roman"/>
                <w:b/>
                <w:sz w:val="24"/>
                <w:szCs w:val="24"/>
              </w:rPr>
              <w:t>Анализировать, сравнивать, соотносить</w:t>
            </w:r>
            <w:r w:rsidRPr="00B80EF6">
              <w:rPr>
                <w:rFonts w:ascii="Times New Roman" w:hAnsi="Times New Roman" w:cs="Times New Roman"/>
                <w:sz w:val="24"/>
                <w:szCs w:val="24"/>
              </w:rPr>
              <w:t xml:space="preserve"> информацию с знаково-символической системой. </w:t>
            </w:r>
            <w:r w:rsidRPr="00B80EF6">
              <w:rPr>
                <w:rFonts w:ascii="Times New Roman" w:hAnsi="Times New Roman" w:cs="Times New Roman"/>
                <w:b/>
                <w:sz w:val="24"/>
                <w:szCs w:val="24"/>
              </w:rPr>
              <w:t>Ориентироваться</w:t>
            </w:r>
            <w:r w:rsidRPr="00B80EF6">
              <w:rPr>
                <w:rFonts w:ascii="Times New Roman" w:hAnsi="Times New Roman" w:cs="Times New Roman"/>
                <w:sz w:val="24"/>
                <w:szCs w:val="24"/>
              </w:rPr>
              <w:t xml:space="preserve"> в дорожных знаках. </w:t>
            </w:r>
            <w:r w:rsidRPr="00B80EF6">
              <w:rPr>
                <w:rFonts w:ascii="Times New Roman" w:hAnsi="Times New Roman" w:cs="Times New Roman"/>
                <w:b/>
                <w:sz w:val="24"/>
                <w:szCs w:val="24"/>
              </w:rPr>
              <w:t xml:space="preserve">Объяснять </w:t>
            </w:r>
            <w:r w:rsidRPr="00B80EF6">
              <w:rPr>
                <w:rFonts w:ascii="Times New Roman" w:hAnsi="Times New Roman" w:cs="Times New Roman"/>
                <w:sz w:val="24"/>
                <w:szCs w:val="24"/>
              </w:rPr>
              <w:t xml:space="preserve">их значение. </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Составлять </w:t>
            </w:r>
            <w:r w:rsidRPr="00B80EF6">
              <w:rPr>
                <w:rFonts w:ascii="Times New Roman" w:hAnsi="Times New Roman" w:cs="Times New Roman"/>
                <w:sz w:val="24"/>
                <w:szCs w:val="24"/>
              </w:rPr>
              <w:t xml:space="preserve">таблицу важных телефонных номеров, маршрута передвижения от дома до школы, </w:t>
            </w:r>
            <w:r w:rsidRPr="00B80EF6">
              <w:rPr>
                <w:rFonts w:ascii="Times New Roman" w:hAnsi="Times New Roman" w:cs="Times New Roman"/>
                <w:b/>
                <w:sz w:val="24"/>
                <w:szCs w:val="24"/>
              </w:rPr>
              <w:t>использовать</w:t>
            </w:r>
            <w:r w:rsidRPr="00B80EF6">
              <w:rPr>
                <w:rFonts w:ascii="Times New Roman" w:hAnsi="Times New Roman" w:cs="Times New Roman"/>
                <w:sz w:val="24"/>
                <w:szCs w:val="24"/>
              </w:rPr>
              <w:t xml:space="preserve"> для этого информацию из учебника ОБЖ и собственный опыт. (Закрепить знания о способах обеспечения собственной безопасности). </w:t>
            </w:r>
            <w:r w:rsidRPr="00B80EF6">
              <w:rPr>
                <w:rFonts w:ascii="Times New Roman" w:hAnsi="Times New Roman" w:cs="Times New Roman"/>
                <w:b/>
                <w:sz w:val="24"/>
                <w:szCs w:val="24"/>
              </w:rPr>
              <w:t>Составлять</w:t>
            </w:r>
            <w:r w:rsidRPr="00B80EF6">
              <w:rPr>
                <w:rFonts w:ascii="Times New Roman" w:hAnsi="Times New Roman" w:cs="Times New Roman"/>
                <w:sz w:val="24"/>
                <w:szCs w:val="24"/>
              </w:rPr>
              <w:t xml:space="preserve"> простой графический план местности, </w:t>
            </w:r>
            <w:r w:rsidRPr="00B80EF6">
              <w:rPr>
                <w:rFonts w:ascii="Times New Roman" w:hAnsi="Times New Roman" w:cs="Times New Roman"/>
                <w:b/>
                <w:sz w:val="24"/>
                <w:szCs w:val="24"/>
              </w:rPr>
              <w:t xml:space="preserve">расставлять </w:t>
            </w:r>
            <w:r w:rsidRPr="00B80EF6">
              <w:rPr>
                <w:rFonts w:ascii="Times New Roman" w:hAnsi="Times New Roman" w:cs="Times New Roman"/>
                <w:sz w:val="24"/>
                <w:szCs w:val="24"/>
              </w:rPr>
              <w:t xml:space="preserve">дорожные знаки, </w:t>
            </w:r>
            <w:r w:rsidRPr="00B80EF6">
              <w:rPr>
                <w:rFonts w:ascii="Times New Roman" w:hAnsi="Times New Roman" w:cs="Times New Roman"/>
                <w:b/>
                <w:sz w:val="24"/>
                <w:szCs w:val="24"/>
              </w:rPr>
              <w:t xml:space="preserve">определять </w:t>
            </w:r>
            <w:r w:rsidRPr="00B80EF6">
              <w:rPr>
                <w:rFonts w:ascii="Times New Roman" w:hAnsi="Times New Roman" w:cs="Times New Roman"/>
                <w:sz w:val="24"/>
                <w:szCs w:val="24"/>
              </w:rPr>
              <w:t>маршрут.</w:t>
            </w:r>
          </w:p>
        </w:tc>
      </w:tr>
      <w:tr w:rsidR="002C3844" w:rsidRPr="00B80EF6" w:rsidTr="00AC127C">
        <w:trPr>
          <w:trHeight w:val="273"/>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Компьютер.</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Осуществлять поиск информации</w:t>
            </w:r>
            <w:r w:rsidRPr="00B80EF6">
              <w:rPr>
                <w:rFonts w:ascii="Times New Roman" w:hAnsi="Times New Roman" w:cs="Times New Roman"/>
                <w:sz w:val="24"/>
                <w:szCs w:val="24"/>
              </w:rPr>
              <w:t xml:space="preserve">  о компьютере, его составных частях, сферах применения.  </w:t>
            </w: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правила безопасного использования компьютера. </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работу на компьютере: включать и выключать его; </w:t>
            </w:r>
            <w:r w:rsidRPr="00B80EF6">
              <w:rPr>
                <w:rFonts w:ascii="Times New Roman" w:hAnsi="Times New Roman" w:cs="Times New Roman"/>
                <w:b/>
                <w:sz w:val="24"/>
                <w:szCs w:val="24"/>
              </w:rPr>
              <w:t xml:space="preserve">называть </w:t>
            </w:r>
            <w:proofErr w:type="spellStart"/>
            <w:r w:rsidRPr="00B80EF6">
              <w:rPr>
                <w:rFonts w:ascii="Times New Roman" w:hAnsi="Times New Roman" w:cs="Times New Roman"/>
                <w:b/>
                <w:sz w:val="24"/>
                <w:szCs w:val="24"/>
              </w:rPr>
              <w:t>ипоказывать</w:t>
            </w:r>
            <w:proofErr w:type="spellEnd"/>
            <w:r w:rsidRPr="00B80EF6">
              <w:rPr>
                <w:rFonts w:ascii="Times New Roman" w:hAnsi="Times New Roman" w:cs="Times New Roman"/>
                <w:sz w:val="24"/>
                <w:szCs w:val="24"/>
              </w:rPr>
              <w:t xml:space="preserve"> части компьютера; </w:t>
            </w:r>
            <w:r w:rsidRPr="00B80EF6">
              <w:rPr>
                <w:rFonts w:ascii="Times New Roman" w:hAnsi="Times New Roman" w:cs="Times New Roman"/>
                <w:b/>
                <w:sz w:val="24"/>
                <w:szCs w:val="24"/>
              </w:rPr>
              <w:t xml:space="preserve">находить </w:t>
            </w:r>
            <w:r w:rsidRPr="00B80EF6">
              <w:rPr>
                <w:rFonts w:ascii="Times New Roman" w:hAnsi="Times New Roman" w:cs="Times New Roman"/>
                <w:sz w:val="24"/>
                <w:szCs w:val="24"/>
              </w:rPr>
              <w:t>информацию в интернете с помощью взрослого.</w:t>
            </w:r>
          </w:p>
        </w:tc>
      </w:tr>
    </w:tbl>
    <w:p w:rsidR="002C3844" w:rsidRPr="00B80EF6" w:rsidRDefault="002C3844"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b/>
          <w:i/>
          <w:sz w:val="24"/>
          <w:szCs w:val="24"/>
        </w:rPr>
      </w:pPr>
      <w:r w:rsidRPr="00B80EF6">
        <w:rPr>
          <w:rFonts w:ascii="Times New Roman" w:hAnsi="Times New Roman" w:cs="Times New Roman"/>
          <w:b/>
          <w:i/>
          <w:sz w:val="24"/>
          <w:szCs w:val="24"/>
        </w:rPr>
        <w:t>2  класс</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Количество часов в неделю по программе                1ч</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Количество часов в году                                             34ч</w:t>
      </w:r>
    </w:p>
    <w:p w:rsidR="002C3844" w:rsidRPr="00B80EF6" w:rsidRDefault="002C3844" w:rsidP="002C3844">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Весь учебный материал распределён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2C3844" w:rsidRPr="00B80EF6" w:rsidTr="00AC127C">
        <w:tc>
          <w:tcPr>
            <w:tcW w:w="319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Тема</w:t>
            </w:r>
          </w:p>
        </w:tc>
        <w:tc>
          <w:tcPr>
            <w:tcW w:w="319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Количество часов по авторской программе </w:t>
            </w:r>
            <w:proofErr w:type="spellStart"/>
            <w:r w:rsidRPr="00B80EF6">
              <w:rPr>
                <w:rFonts w:ascii="Times New Roman" w:hAnsi="Times New Roman" w:cs="Times New Roman"/>
                <w:b/>
                <w:sz w:val="24"/>
                <w:szCs w:val="24"/>
              </w:rPr>
              <w:t>Н.И.Роговцевой</w:t>
            </w:r>
            <w:proofErr w:type="spellEnd"/>
          </w:p>
        </w:tc>
        <w:tc>
          <w:tcPr>
            <w:tcW w:w="319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Количество часов по рабочей программе</w:t>
            </w:r>
          </w:p>
        </w:tc>
      </w:tr>
      <w:tr w:rsidR="002C3844" w:rsidRPr="00B80EF6" w:rsidTr="00AC127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Давайте познакомимся </w:t>
            </w:r>
          </w:p>
        </w:t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r>
      <w:tr w:rsidR="002C3844" w:rsidRPr="00B80EF6" w:rsidTr="00AC127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земля</w:t>
            </w:r>
          </w:p>
        </w:t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23</w:t>
            </w:r>
          </w:p>
        </w:t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23</w:t>
            </w:r>
          </w:p>
        </w:tc>
      </w:tr>
      <w:tr w:rsidR="002C3844" w:rsidRPr="00B80EF6" w:rsidTr="00AC127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вода</w:t>
            </w:r>
          </w:p>
        </w:t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r>
      <w:tr w:rsidR="002C3844" w:rsidRPr="00B80EF6" w:rsidTr="00AC127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воздух</w:t>
            </w:r>
          </w:p>
        </w:t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r>
      <w:tr w:rsidR="002C3844" w:rsidRPr="00B80EF6" w:rsidTr="00AC127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информация</w:t>
            </w:r>
          </w:p>
        </w:t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r>
      <w:tr w:rsidR="002C3844" w:rsidRPr="00B80EF6" w:rsidTr="00AC127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Заключительный урок</w:t>
            </w:r>
          </w:p>
        </w:t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r>
      <w:tr w:rsidR="002C3844" w:rsidRPr="00B80EF6" w:rsidTr="00AC127C">
        <w:tc>
          <w:tcPr>
            <w:tcW w:w="319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Итого</w:t>
            </w:r>
          </w:p>
        </w:tc>
        <w:tc>
          <w:tcPr>
            <w:tcW w:w="319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34</w:t>
            </w:r>
          </w:p>
        </w:tc>
        <w:tc>
          <w:tcPr>
            <w:tcW w:w="319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34</w:t>
            </w:r>
          </w:p>
        </w:tc>
      </w:tr>
    </w:tbl>
    <w:p w:rsidR="002C3844" w:rsidRPr="00B80EF6" w:rsidRDefault="002C3844" w:rsidP="002C3844">
      <w:pPr>
        <w:spacing w:after="0" w:line="240" w:lineRule="auto"/>
        <w:rPr>
          <w:rFonts w:ascii="Times New Roman" w:hAnsi="Times New Roman" w:cs="Times New Roman"/>
          <w:b/>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7087"/>
      </w:tblGrid>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Содержание предмета</w:t>
            </w:r>
          </w:p>
        </w:tc>
        <w:tc>
          <w:tcPr>
            <w:tcW w:w="7087"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Основные виды учебной деятельности </w:t>
            </w:r>
            <w:proofErr w:type="gramStart"/>
            <w:r w:rsidRPr="00B80EF6">
              <w:rPr>
                <w:rFonts w:ascii="Times New Roman" w:hAnsi="Times New Roman" w:cs="Times New Roman"/>
                <w:b/>
                <w:sz w:val="24"/>
                <w:szCs w:val="24"/>
              </w:rPr>
              <w:t>обучающихся</w:t>
            </w:r>
            <w:proofErr w:type="gramEnd"/>
          </w:p>
        </w:tc>
      </w:tr>
      <w:tr w:rsidR="002C3844" w:rsidRPr="00B80EF6" w:rsidTr="00AC127C">
        <w:tc>
          <w:tcPr>
            <w:tcW w:w="10881" w:type="dxa"/>
            <w:gridSpan w:val="2"/>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Давайте познакомимся 1ч</w:t>
            </w:r>
          </w:p>
        </w:tc>
      </w:tr>
      <w:tr w:rsidR="002C3844" w:rsidRPr="00B80EF6" w:rsidTr="00AC127C">
        <w:tc>
          <w:tcPr>
            <w:tcW w:w="3794" w:type="dxa"/>
          </w:tcPr>
          <w:p w:rsidR="002C3844" w:rsidRPr="00B80EF6" w:rsidRDefault="002C3844" w:rsidP="00AC127C">
            <w:pPr>
              <w:pStyle w:val="af0"/>
              <w:rPr>
                <w:rStyle w:val="FontStyle40"/>
                <w:sz w:val="24"/>
                <w:szCs w:val="24"/>
              </w:rPr>
            </w:pPr>
            <w:r w:rsidRPr="00B80EF6">
              <w:rPr>
                <w:rStyle w:val="FontStyle43"/>
                <w:rFonts w:ascii="Times New Roman" w:hAnsi="Times New Roman" w:cs="Times New Roman"/>
                <w:sz w:val="24"/>
                <w:szCs w:val="24"/>
              </w:rPr>
              <w:t xml:space="preserve">Здравствуй,  дорогой  друг.   Как  работать с учебником </w:t>
            </w:r>
            <w:r w:rsidRPr="00B80EF6">
              <w:rPr>
                <w:rStyle w:val="FontStyle4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учебником и рабочей тетрадью, условными обозначениями, критериями оценки изделия по разным основаниям. Материалы и инструменты. Рубрика «Вопросы юного технолога»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 Анализировать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учебник, рабочую тетрадь,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назначение каждого пособия.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при изготовлении изделий навигационную систему учебника (систему условных знаков) и крите</w:t>
            </w:r>
            <w:r w:rsidRPr="00B80EF6">
              <w:rPr>
                <w:rStyle w:val="FontStyle57"/>
                <w:rFonts w:ascii="Times New Roman" w:hAnsi="Times New Roman" w:cs="Times New Roman"/>
                <w:sz w:val="24"/>
                <w:szCs w:val="24"/>
              </w:rPr>
              <w:softHyphen/>
              <w:t>рии оценки изготовления изделия.</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материалы и инструменты, необходимые для изготовления изделий.</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рубрику «Вопросы юного технолога» для организации проектной деятельности при изготовлении изделия</w:t>
            </w:r>
          </w:p>
        </w:tc>
      </w:tr>
      <w:tr w:rsidR="002C3844" w:rsidRPr="00B80EF6" w:rsidTr="00AC127C">
        <w:tc>
          <w:tcPr>
            <w:tcW w:w="10881" w:type="dxa"/>
            <w:gridSpan w:val="2"/>
          </w:tcPr>
          <w:p w:rsidR="002C3844" w:rsidRPr="00B80EF6" w:rsidRDefault="002C3844" w:rsidP="00AC127C">
            <w:pPr>
              <w:spacing w:after="0" w:line="240" w:lineRule="auto"/>
              <w:rPr>
                <w:rFonts w:ascii="Times New Roman" w:hAnsi="Times New Roman" w:cs="Times New Roman"/>
                <w:b/>
                <w:sz w:val="24"/>
                <w:szCs w:val="24"/>
              </w:rPr>
            </w:pPr>
            <w:r w:rsidRPr="00B80EF6">
              <w:rPr>
                <w:rStyle w:val="FontStyle40"/>
                <w:b w:val="0"/>
                <w:sz w:val="24"/>
                <w:szCs w:val="24"/>
              </w:rPr>
              <w:t>Человек и земля (23 ч)</w:t>
            </w:r>
          </w:p>
        </w:tc>
      </w:tr>
      <w:tr w:rsidR="002C3844" w:rsidRPr="00B80EF6" w:rsidTr="00AC127C">
        <w:tc>
          <w:tcPr>
            <w:tcW w:w="3794" w:type="dxa"/>
          </w:tcPr>
          <w:p w:rsidR="002C3844" w:rsidRPr="00B80EF6" w:rsidRDefault="002C3844" w:rsidP="00AC127C">
            <w:pPr>
              <w:pStyle w:val="af0"/>
              <w:rPr>
                <w:rStyle w:val="FontStyle40"/>
                <w:sz w:val="24"/>
                <w:szCs w:val="24"/>
              </w:rPr>
            </w:pPr>
            <w:r w:rsidRPr="00B80EF6">
              <w:rPr>
                <w:rStyle w:val="FontStyle43"/>
                <w:rFonts w:ascii="Times New Roman" w:hAnsi="Times New Roman" w:cs="Times New Roman"/>
                <w:sz w:val="24"/>
                <w:szCs w:val="24"/>
              </w:rPr>
              <w:t xml:space="preserve">Земледелие </w:t>
            </w:r>
            <w:r w:rsidRPr="00B80EF6">
              <w:rPr>
                <w:rStyle w:val="FontStyle40"/>
                <w:sz w:val="24"/>
                <w:szCs w:val="24"/>
              </w:rPr>
              <w:t>(1ч)</w:t>
            </w:r>
          </w:p>
          <w:p w:rsidR="002C3844" w:rsidRPr="00B80EF6" w:rsidRDefault="002C3844" w:rsidP="00AC127C">
            <w:pPr>
              <w:pStyle w:val="af0"/>
              <w:rPr>
                <w:rStyle w:val="FontStyle45"/>
                <w:i w:val="0"/>
                <w:iCs w:val="0"/>
                <w:sz w:val="24"/>
                <w:szCs w:val="24"/>
              </w:rPr>
            </w:pPr>
            <w:r w:rsidRPr="00B80EF6">
              <w:rPr>
                <w:rStyle w:val="FontStyle57"/>
                <w:rFonts w:ascii="Times New Roman" w:hAnsi="Times New Roman" w:cs="Times New Roman"/>
                <w:sz w:val="24"/>
                <w:szCs w:val="24"/>
              </w:rPr>
              <w:t>Деятельность человека на земле. Способы об</w:t>
            </w:r>
            <w:r w:rsidRPr="00B80EF6">
              <w:rPr>
                <w:rStyle w:val="FontStyle57"/>
                <w:rFonts w:ascii="Times New Roman" w:hAnsi="Times New Roman" w:cs="Times New Roman"/>
                <w:sz w:val="24"/>
                <w:szCs w:val="24"/>
              </w:rPr>
              <w:softHyphen/>
              <w:t>работки земли и выращивания овощных куль</w:t>
            </w:r>
            <w:r w:rsidRPr="00B80EF6">
              <w:rPr>
                <w:rStyle w:val="FontStyle57"/>
                <w:rFonts w:ascii="Times New Roman" w:hAnsi="Times New Roman" w:cs="Times New Roman"/>
                <w:sz w:val="24"/>
                <w:szCs w:val="24"/>
              </w:rPr>
              <w:softHyphen/>
              <w:t xml:space="preserve">тур. Значение овощных культур для </w:t>
            </w:r>
            <w:r w:rsidRPr="00B80EF6">
              <w:rPr>
                <w:rStyle w:val="FontStyle57"/>
                <w:rFonts w:ascii="Times New Roman" w:hAnsi="Times New Roman" w:cs="Times New Roman"/>
                <w:sz w:val="24"/>
                <w:szCs w:val="24"/>
              </w:rPr>
              <w:lastRenderedPageBreak/>
              <w:t>человека. Технология выращивания лука в домашних ус</w:t>
            </w:r>
            <w:r w:rsidRPr="00B80EF6">
              <w:rPr>
                <w:rStyle w:val="FontStyle57"/>
                <w:rFonts w:ascii="Times New Roman" w:hAnsi="Times New Roman" w:cs="Times New Roman"/>
                <w:sz w:val="24"/>
                <w:szCs w:val="24"/>
              </w:rPr>
              <w:softHyphen/>
              <w:t xml:space="preserve">ловиях.   Наблюдение за ростом  растения  и оформление записей происходящих изменений. Понятие: земледелие. Профессии: садовод, овощевод. </w:t>
            </w:r>
            <w:r w:rsidRPr="00B80EF6">
              <w:rPr>
                <w:rStyle w:val="FontStyle45"/>
                <w:sz w:val="24"/>
                <w:szCs w:val="24"/>
              </w:rPr>
              <w:t>Практическая работа: «Выращивание лука»</w:t>
            </w:r>
          </w:p>
          <w:p w:rsidR="002C3844" w:rsidRPr="00B80EF6" w:rsidRDefault="002C3844" w:rsidP="00AC127C">
            <w:pPr>
              <w:pStyle w:val="af0"/>
              <w:rPr>
                <w:rStyle w:val="FontStyle45"/>
                <w:i w:val="0"/>
                <w:iCs w:val="0"/>
                <w:sz w:val="24"/>
                <w:szCs w:val="24"/>
              </w:rPr>
            </w:pPr>
            <w:r w:rsidRPr="00B80EF6">
              <w:rPr>
                <w:rStyle w:val="FontStyle57"/>
                <w:rFonts w:ascii="Times New Roman" w:hAnsi="Times New Roman" w:cs="Times New Roman"/>
                <w:sz w:val="24"/>
                <w:szCs w:val="24"/>
              </w:rPr>
              <w:t>при выполнении техники «рваная бумага». Вы</w:t>
            </w:r>
            <w:r w:rsidRPr="00B80EF6">
              <w:rPr>
                <w:rStyle w:val="FontStyle57"/>
                <w:rFonts w:ascii="Times New Roman" w:hAnsi="Times New Roman" w:cs="Times New Roman"/>
                <w:sz w:val="24"/>
                <w:szCs w:val="24"/>
              </w:rPr>
              <w:softHyphen/>
              <w:t xml:space="preserve">полнение аппликации. Выполнение деталей для мозаики в группе. Понятие: «мозаика». </w:t>
            </w:r>
            <w:r w:rsidRPr="00B80EF6">
              <w:rPr>
                <w:rStyle w:val="FontStyle45"/>
                <w:sz w:val="24"/>
                <w:szCs w:val="24"/>
              </w:rPr>
              <w:t>Изделие: «Попугай»</w:t>
            </w:r>
          </w:p>
          <w:p w:rsidR="002C3844" w:rsidRPr="00B80EF6" w:rsidRDefault="002C3844" w:rsidP="00AC127C">
            <w:pPr>
              <w:pStyle w:val="af0"/>
              <w:rPr>
                <w:rStyle w:val="FontStyle40"/>
                <w:sz w:val="24"/>
                <w:szCs w:val="24"/>
              </w:rPr>
            </w:pPr>
            <w:r w:rsidRPr="00B80EF6">
              <w:rPr>
                <w:rStyle w:val="FontStyle43"/>
                <w:rFonts w:ascii="Times New Roman" w:hAnsi="Times New Roman" w:cs="Times New Roman"/>
                <w:sz w:val="24"/>
                <w:szCs w:val="24"/>
              </w:rPr>
              <w:t xml:space="preserve">Полёты человека </w:t>
            </w:r>
            <w:r w:rsidRPr="00B80EF6">
              <w:rPr>
                <w:rStyle w:val="FontStyle40"/>
                <w:sz w:val="24"/>
                <w:szCs w:val="24"/>
              </w:rPr>
              <w:t>(1ч)</w:t>
            </w:r>
          </w:p>
          <w:p w:rsidR="002C3844" w:rsidRPr="00B80EF6" w:rsidRDefault="002C3844" w:rsidP="00AC127C">
            <w:pPr>
              <w:pStyle w:val="af0"/>
              <w:rPr>
                <w:rStyle w:val="FontStyle45"/>
                <w:i w:val="0"/>
                <w:iCs w:val="0"/>
                <w:sz w:val="24"/>
                <w:szCs w:val="24"/>
              </w:rPr>
            </w:pPr>
            <w:r w:rsidRPr="00B80EF6">
              <w:rPr>
                <w:rStyle w:val="FontStyle57"/>
                <w:rFonts w:ascii="Times New Roman" w:hAnsi="Times New Roman" w:cs="Times New Roman"/>
                <w:sz w:val="24"/>
                <w:szCs w:val="24"/>
              </w:rPr>
              <w:t>Знакомство с видами летательных аппаратов. Моделирование. Изготовление моделей самолёта и парашюта. Закрепление умений работать с бу</w:t>
            </w:r>
            <w:r w:rsidRPr="00B80EF6">
              <w:rPr>
                <w:rStyle w:val="FontStyle57"/>
                <w:rFonts w:ascii="Times New Roman" w:hAnsi="Times New Roman" w:cs="Times New Roman"/>
                <w:sz w:val="24"/>
                <w:szCs w:val="24"/>
              </w:rPr>
              <w:softHyphen/>
              <w:t xml:space="preserve">магой в технике оригами, размечать по шаблону. Оформление изделия по собственному замыслу. Понятие: летательный аппарат. </w:t>
            </w:r>
            <w:r w:rsidRPr="00B80EF6">
              <w:rPr>
                <w:rStyle w:val="FontStyle45"/>
                <w:sz w:val="24"/>
                <w:szCs w:val="24"/>
              </w:rPr>
              <w:t>Изделия: «Самолёт», «Парашют»</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Искать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информацию о земледелии, его значении в жизни человека.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 профессиях садовод и овощевод на основе на</w:t>
            </w:r>
            <w:r w:rsidRPr="00B80EF6">
              <w:rPr>
                <w:rStyle w:val="FontStyle57"/>
                <w:rFonts w:ascii="Times New Roman" w:hAnsi="Times New Roman" w:cs="Times New Roman"/>
                <w:sz w:val="24"/>
                <w:szCs w:val="24"/>
              </w:rPr>
              <w:softHyphen/>
              <w:t xml:space="preserve">блюдений и собственного опыта. </w:t>
            </w:r>
            <w:r w:rsidRPr="00B80EF6">
              <w:rPr>
                <w:rStyle w:val="FontStyle43"/>
                <w:rFonts w:ascii="Times New Roman" w:hAnsi="Times New Roman" w:cs="Times New Roman"/>
                <w:sz w:val="24"/>
                <w:szCs w:val="24"/>
              </w:rPr>
              <w:t xml:space="preserve">Понимать </w:t>
            </w:r>
            <w:r w:rsidRPr="00B80EF6">
              <w:rPr>
                <w:rStyle w:val="FontStyle57"/>
                <w:rFonts w:ascii="Times New Roman" w:hAnsi="Times New Roman" w:cs="Times New Roman"/>
                <w:sz w:val="24"/>
                <w:szCs w:val="24"/>
              </w:rPr>
              <w:t>значимость профессио</w:t>
            </w:r>
            <w:r w:rsidRPr="00B80EF6">
              <w:rPr>
                <w:rStyle w:val="FontStyle57"/>
                <w:rFonts w:ascii="Times New Roman" w:hAnsi="Times New Roman" w:cs="Times New Roman"/>
                <w:sz w:val="24"/>
                <w:szCs w:val="24"/>
              </w:rPr>
              <w:softHyphen/>
              <w:t>нальной деятельности садовода и овощевода.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Осваивать </w:t>
            </w:r>
            <w:r w:rsidRPr="00B80EF6">
              <w:rPr>
                <w:rStyle w:val="FontStyle57"/>
                <w:rFonts w:ascii="Times New Roman" w:hAnsi="Times New Roman" w:cs="Times New Roman"/>
                <w:sz w:val="24"/>
                <w:szCs w:val="24"/>
              </w:rPr>
              <w:t xml:space="preserve">технологию выращивания лука в домашних условиях. </w:t>
            </w:r>
            <w:r w:rsidRPr="00B80EF6">
              <w:rPr>
                <w:rStyle w:val="FontStyle43"/>
                <w:rFonts w:ascii="Times New Roman" w:hAnsi="Times New Roman" w:cs="Times New Roman"/>
                <w:sz w:val="24"/>
                <w:szCs w:val="24"/>
              </w:rPr>
              <w:t>Про</w:t>
            </w:r>
            <w:r w:rsidRPr="00B80EF6">
              <w:rPr>
                <w:rStyle w:val="FontStyle43"/>
                <w:rFonts w:ascii="Times New Roman" w:hAnsi="Times New Roman" w:cs="Times New Roman"/>
                <w:sz w:val="24"/>
                <w:szCs w:val="24"/>
              </w:rPr>
              <w:softHyphen/>
              <w:t xml:space="preserve">водить </w:t>
            </w:r>
            <w:r w:rsidRPr="00B80EF6">
              <w:rPr>
                <w:rStyle w:val="FontStyle57"/>
                <w:rFonts w:ascii="Times New Roman" w:hAnsi="Times New Roman" w:cs="Times New Roman"/>
                <w:sz w:val="24"/>
                <w:szCs w:val="24"/>
              </w:rPr>
              <w:t xml:space="preserve">наблюдения,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их результаты</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Изготавливать </w:t>
            </w:r>
            <w:r w:rsidRPr="00B80EF6">
              <w:rPr>
                <w:rStyle w:val="FontStyle57"/>
                <w:rFonts w:ascii="Times New Roman" w:hAnsi="Times New Roman" w:cs="Times New Roman"/>
                <w:sz w:val="24"/>
                <w:szCs w:val="24"/>
              </w:rPr>
              <w:t xml:space="preserve">по образцу в соответствии с планом аппликацию из бумаги, </w:t>
            </w:r>
            <w:r w:rsidRPr="00B80EF6">
              <w:rPr>
                <w:rStyle w:val="FontStyle43"/>
                <w:rFonts w:ascii="Times New Roman" w:hAnsi="Times New Roman" w:cs="Times New Roman"/>
                <w:sz w:val="24"/>
                <w:szCs w:val="24"/>
              </w:rPr>
              <w:t xml:space="preserve">корректировать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последовательность вы</w:t>
            </w:r>
            <w:r w:rsidRPr="00B80EF6">
              <w:rPr>
                <w:rStyle w:val="FontStyle57"/>
                <w:rFonts w:ascii="Times New Roman" w:hAnsi="Times New Roman" w:cs="Times New Roman"/>
                <w:sz w:val="24"/>
                <w:szCs w:val="24"/>
              </w:rPr>
              <w:softHyphen/>
              <w:t xml:space="preserve">полнения.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заготовки для мозаики в группе</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современные и старинные виды летательных аппаратов. </w:t>
            </w:r>
            <w:r w:rsidRPr="00B80EF6">
              <w:rPr>
                <w:rStyle w:val="FontStyle43"/>
                <w:rFonts w:ascii="Times New Roman" w:hAnsi="Times New Roman" w:cs="Times New Roman"/>
                <w:sz w:val="24"/>
                <w:szCs w:val="24"/>
              </w:rPr>
              <w:t xml:space="preserve">Подготавливать </w:t>
            </w:r>
            <w:r w:rsidRPr="00B80EF6">
              <w:rPr>
                <w:rStyle w:val="FontStyle57"/>
                <w:rFonts w:ascii="Times New Roman" w:hAnsi="Times New Roman" w:cs="Times New Roman"/>
                <w:sz w:val="24"/>
                <w:szCs w:val="24"/>
              </w:rPr>
              <w:t xml:space="preserve">своё рабочее место, </w:t>
            </w:r>
            <w:r w:rsidRPr="00B80EF6">
              <w:rPr>
                <w:rStyle w:val="FontStyle43"/>
                <w:rFonts w:ascii="Times New Roman" w:hAnsi="Times New Roman" w:cs="Times New Roman"/>
                <w:sz w:val="24"/>
                <w:szCs w:val="24"/>
              </w:rPr>
              <w:t xml:space="preserve">размещать </w:t>
            </w:r>
            <w:r w:rsidRPr="00B80EF6">
              <w:rPr>
                <w:rStyle w:val="FontStyle57"/>
                <w:rFonts w:ascii="Times New Roman" w:hAnsi="Times New Roman" w:cs="Times New Roman"/>
                <w:sz w:val="24"/>
                <w:szCs w:val="24"/>
              </w:rPr>
              <w:t>материалы и инстру</w:t>
            </w:r>
            <w:r w:rsidRPr="00B80EF6">
              <w:rPr>
                <w:rStyle w:val="FontStyle57"/>
                <w:rFonts w:ascii="Times New Roman" w:hAnsi="Times New Roman" w:cs="Times New Roman"/>
                <w:sz w:val="24"/>
                <w:szCs w:val="24"/>
              </w:rPr>
              <w:softHyphen/>
              <w:t xml:space="preserve">менты,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технику безопасности, закрепляя навыки самоорга</w:t>
            </w:r>
            <w:r w:rsidRPr="00B80EF6">
              <w:rPr>
                <w:rStyle w:val="FontStyle57"/>
                <w:rFonts w:ascii="Times New Roman" w:hAnsi="Times New Roman" w:cs="Times New Roman"/>
                <w:sz w:val="24"/>
                <w:szCs w:val="24"/>
              </w:rPr>
              <w:softHyphen/>
              <w:t>низации в деятельности.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навыки работы с бумагой, правила работы ножницами и клеем. Самостоятельно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изделие по слайдовому плану, </w:t>
            </w:r>
            <w:r w:rsidRPr="00B80EF6">
              <w:rPr>
                <w:rStyle w:val="FontStyle43"/>
                <w:rFonts w:ascii="Times New Roman" w:hAnsi="Times New Roman" w:cs="Times New Roman"/>
                <w:sz w:val="24"/>
                <w:szCs w:val="24"/>
              </w:rPr>
              <w:t>ис</w:t>
            </w:r>
            <w:r w:rsidRPr="00B80EF6">
              <w:rPr>
                <w:rStyle w:val="FontStyle43"/>
                <w:rFonts w:ascii="Times New Roman" w:hAnsi="Times New Roman" w:cs="Times New Roman"/>
                <w:sz w:val="24"/>
                <w:szCs w:val="24"/>
              </w:rPr>
              <w:softHyphen/>
              <w:t xml:space="preserve">пользовать </w:t>
            </w:r>
            <w:r w:rsidRPr="00B80EF6">
              <w:rPr>
                <w:rStyle w:val="FontStyle57"/>
                <w:rFonts w:ascii="Times New Roman" w:hAnsi="Times New Roman" w:cs="Times New Roman"/>
                <w:sz w:val="24"/>
                <w:szCs w:val="24"/>
              </w:rPr>
              <w:t>технику оригами.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эксперимент,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прямую зависимость (чем тяжелее груз, тем скорость падения парашюта выше)</w:t>
            </w:r>
          </w:p>
        </w:tc>
      </w:tr>
      <w:tr w:rsidR="002C3844" w:rsidRPr="00B80EF6" w:rsidTr="00AC127C">
        <w:tc>
          <w:tcPr>
            <w:tcW w:w="10881" w:type="dxa"/>
            <w:gridSpan w:val="2"/>
          </w:tcPr>
          <w:p w:rsidR="002C3844" w:rsidRPr="00B80EF6" w:rsidRDefault="002C3844" w:rsidP="00AC127C">
            <w:pPr>
              <w:spacing w:after="0" w:line="240" w:lineRule="auto"/>
              <w:rPr>
                <w:rFonts w:ascii="Times New Roman" w:hAnsi="Times New Roman" w:cs="Times New Roman"/>
                <w:b/>
                <w:sz w:val="24"/>
                <w:szCs w:val="24"/>
              </w:rPr>
            </w:pPr>
            <w:r w:rsidRPr="00B80EF6">
              <w:rPr>
                <w:rStyle w:val="FontStyle40"/>
                <w:b w:val="0"/>
                <w:sz w:val="24"/>
                <w:szCs w:val="24"/>
              </w:rPr>
              <w:lastRenderedPageBreak/>
              <w:t>Человек и информация (3 ч)</w:t>
            </w:r>
          </w:p>
        </w:tc>
      </w:tr>
      <w:tr w:rsidR="002C3844" w:rsidRPr="00B80EF6" w:rsidTr="00AC127C">
        <w:trPr>
          <w:trHeight w:val="4741"/>
        </w:trPr>
        <w:tc>
          <w:tcPr>
            <w:tcW w:w="3794" w:type="dxa"/>
          </w:tcPr>
          <w:p w:rsidR="002C3844" w:rsidRPr="00B80EF6" w:rsidRDefault="002C3844" w:rsidP="00AC127C">
            <w:pPr>
              <w:pStyle w:val="af0"/>
              <w:rPr>
                <w:rStyle w:val="FontStyle40"/>
                <w:sz w:val="24"/>
                <w:szCs w:val="24"/>
              </w:rPr>
            </w:pPr>
            <w:r w:rsidRPr="00B80EF6">
              <w:rPr>
                <w:rStyle w:val="FontStyle43"/>
                <w:rFonts w:ascii="Times New Roman" w:hAnsi="Times New Roman" w:cs="Times New Roman"/>
                <w:sz w:val="24"/>
                <w:szCs w:val="24"/>
              </w:rPr>
              <w:t xml:space="preserve">Способы общения </w:t>
            </w:r>
            <w:r w:rsidRPr="00B80EF6">
              <w:rPr>
                <w:rStyle w:val="FontStyle4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Изучение способов общения и получения ин</w:t>
            </w:r>
            <w:r w:rsidRPr="00B80EF6">
              <w:rPr>
                <w:rStyle w:val="FontStyle57"/>
                <w:rFonts w:ascii="Times New Roman" w:hAnsi="Times New Roman" w:cs="Times New Roman"/>
                <w:sz w:val="24"/>
                <w:szCs w:val="24"/>
              </w:rPr>
              <w:softHyphen/>
              <w:t>формации. Закрепление способов работы с бу</w:t>
            </w:r>
            <w:r w:rsidRPr="00B80EF6">
              <w:rPr>
                <w:rStyle w:val="FontStyle57"/>
                <w:rFonts w:ascii="Times New Roman" w:hAnsi="Times New Roman" w:cs="Times New Roman"/>
                <w:sz w:val="24"/>
                <w:szCs w:val="24"/>
              </w:rPr>
              <w:softHyphen/>
              <w:t>магой, картоном, глиной. Создание рисунка на пластичном материале при помощи продавливания. Перевод информации в разные знаково-символические системы (пиктограммы). Ис</w:t>
            </w:r>
            <w:r w:rsidRPr="00B80EF6">
              <w:rPr>
                <w:rStyle w:val="FontStyle57"/>
                <w:rFonts w:ascii="Times New Roman" w:hAnsi="Times New Roman" w:cs="Times New Roman"/>
                <w:sz w:val="24"/>
                <w:szCs w:val="24"/>
              </w:rPr>
              <w:softHyphen/>
              <w:t>пользование знаково-символической системы для передачи информации (кодирование, шиф</w:t>
            </w:r>
            <w:r w:rsidRPr="00B80EF6">
              <w:rPr>
                <w:rStyle w:val="FontStyle57"/>
                <w:rFonts w:ascii="Times New Roman" w:hAnsi="Times New Roman" w:cs="Times New Roman"/>
                <w:sz w:val="24"/>
                <w:szCs w:val="24"/>
              </w:rPr>
              <w:softHyphen/>
              <w:t>рование).</w:t>
            </w:r>
          </w:p>
          <w:p w:rsidR="002C3844" w:rsidRPr="00B80EF6" w:rsidRDefault="002C3844" w:rsidP="00AC127C">
            <w:pPr>
              <w:pStyle w:val="af0"/>
              <w:rPr>
                <w:rStyle w:val="FontStyle45"/>
                <w:i w:val="0"/>
                <w:iCs w:val="0"/>
                <w:sz w:val="24"/>
                <w:szCs w:val="24"/>
              </w:rPr>
            </w:pPr>
            <w:r w:rsidRPr="00B80EF6">
              <w:rPr>
                <w:rStyle w:val="FontStyle45"/>
                <w:sz w:val="24"/>
                <w:szCs w:val="24"/>
              </w:rPr>
              <w:t>Изделия: «Письмо на глиняной дощечке», «За</w:t>
            </w:r>
            <w:r w:rsidRPr="00B80EF6">
              <w:rPr>
                <w:rStyle w:val="FontStyle45"/>
                <w:sz w:val="24"/>
                <w:szCs w:val="24"/>
              </w:rPr>
              <w:softHyphen/>
              <w:t>шифрованное письмо»</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 xml:space="preserve">поиск информации. </w:t>
            </w:r>
            <w:r w:rsidRPr="00B80EF6">
              <w:rPr>
                <w:rStyle w:val="FontStyle43"/>
                <w:rFonts w:ascii="Times New Roman" w:hAnsi="Times New Roman" w:cs="Times New Roman"/>
                <w:sz w:val="24"/>
                <w:szCs w:val="24"/>
              </w:rPr>
              <w:t xml:space="preserve">Анализировать и сравнивать </w:t>
            </w:r>
            <w:r w:rsidRPr="00B80EF6">
              <w:rPr>
                <w:rStyle w:val="FontStyle57"/>
                <w:rFonts w:ascii="Times New Roman" w:hAnsi="Times New Roman" w:cs="Times New Roman"/>
                <w:sz w:val="24"/>
                <w:szCs w:val="24"/>
              </w:rPr>
              <w:t>спо</w:t>
            </w:r>
            <w:r w:rsidRPr="00B80EF6">
              <w:rPr>
                <w:rStyle w:val="FontStyle57"/>
                <w:rFonts w:ascii="Times New Roman" w:hAnsi="Times New Roman" w:cs="Times New Roman"/>
                <w:sz w:val="24"/>
                <w:szCs w:val="24"/>
              </w:rPr>
              <w:softHyphen/>
              <w:t xml:space="preserve">собы общения и передачи информации и в разных средах (животный мир, человек), на основании полученного материала самостоятельно </w:t>
            </w:r>
            <w:r w:rsidRPr="00B80EF6">
              <w:rPr>
                <w:rStyle w:val="FontStyle43"/>
                <w:rFonts w:ascii="Times New Roman" w:hAnsi="Times New Roman" w:cs="Times New Roman"/>
                <w:sz w:val="24"/>
                <w:szCs w:val="24"/>
              </w:rPr>
              <w:t xml:space="preserve">делать простые выводы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обосновывать </w:t>
            </w:r>
            <w:r w:rsidRPr="00B80EF6">
              <w:rPr>
                <w:rStyle w:val="FontStyle57"/>
                <w:rFonts w:ascii="Times New Roman" w:hAnsi="Times New Roman" w:cs="Times New Roman"/>
                <w:sz w:val="24"/>
                <w:szCs w:val="24"/>
              </w:rPr>
              <w:t>их.</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способы работы с новым материалом (глиной), в том числе нанесение на неё рисунка с помощью стеки. </w:t>
            </w:r>
            <w:r w:rsidRPr="00B80EF6">
              <w:rPr>
                <w:rStyle w:val="FontStyle43"/>
                <w:rFonts w:ascii="Times New Roman" w:hAnsi="Times New Roman" w:cs="Times New Roman"/>
                <w:sz w:val="24"/>
                <w:szCs w:val="24"/>
              </w:rPr>
              <w:t xml:space="preserve">Переводить </w:t>
            </w:r>
            <w:r w:rsidRPr="00B80EF6">
              <w:rPr>
                <w:rStyle w:val="FontStyle57"/>
                <w:rFonts w:ascii="Times New Roman" w:hAnsi="Times New Roman" w:cs="Times New Roman"/>
                <w:sz w:val="24"/>
                <w:szCs w:val="24"/>
              </w:rPr>
              <w:t xml:space="preserve">информацию в разные знаково-символические системы (пиктограммы). Самостоятельно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образец,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недостающие эле</w:t>
            </w:r>
            <w:r w:rsidRPr="00B80EF6">
              <w:rPr>
                <w:rStyle w:val="FontStyle57"/>
                <w:rFonts w:ascii="Times New Roman" w:hAnsi="Times New Roman" w:cs="Times New Roman"/>
                <w:sz w:val="24"/>
                <w:szCs w:val="24"/>
              </w:rPr>
              <w:softHyphen/>
              <w:t xml:space="preserve">менты.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приём работы с пластилином при изготовлении изделия.</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необходимые для изготовления изделия материалы и ин</w:t>
            </w:r>
            <w:r w:rsidRPr="00B80EF6">
              <w:rPr>
                <w:rStyle w:val="FontStyle57"/>
                <w:rFonts w:ascii="Times New Roman" w:hAnsi="Times New Roman" w:cs="Times New Roman"/>
                <w:sz w:val="24"/>
                <w:szCs w:val="24"/>
              </w:rPr>
              <w:softHyphen/>
              <w:t>струменты по слайдовому плану</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bCs/>
                <w:sz w:val="24"/>
                <w:szCs w:val="24"/>
              </w:rPr>
            </w:pPr>
            <w:r w:rsidRPr="00B80EF6">
              <w:rPr>
                <w:rStyle w:val="FontStyle43"/>
                <w:rFonts w:ascii="Times New Roman" w:hAnsi="Times New Roman" w:cs="Times New Roman"/>
                <w:sz w:val="24"/>
                <w:szCs w:val="24"/>
              </w:rPr>
              <w:t xml:space="preserve">Важные телефонные номера. </w:t>
            </w:r>
          </w:p>
          <w:p w:rsidR="002C3844" w:rsidRPr="00B80EF6" w:rsidRDefault="002C3844" w:rsidP="00AC127C">
            <w:pPr>
              <w:pStyle w:val="af0"/>
              <w:rPr>
                <w:rStyle w:val="FontStyle40"/>
                <w:sz w:val="24"/>
                <w:szCs w:val="24"/>
              </w:rPr>
            </w:pPr>
            <w:r w:rsidRPr="00B80EF6">
              <w:rPr>
                <w:rStyle w:val="FontStyle43"/>
                <w:rFonts w:ascii="Times New Roman" w:hAnsi="Times New Roman" w:cs="Times New Roman"/>
                <w:sz w:val="24"/>
                <w:szCs w:val="24"/>
              </w:rPr>
              <w:t>Правила дви</w:t>
            </w:r>
            <w:r w:rsidRPr="00B80EF6">
              <w:rPr>
                <w:rStyle w:val="FontStyle43"/>
                <w:rFonts w:ascii="Times New Roman" w:hAnsi="Times New Roman" w:cs="Times New Roman"/>
                <w:sz w:val="24"/>
                <w:szCs w:val="24"/>
              </w:rPr>
              <w:softHyphen/>
              <w:t xml:space="preserve">жения </w:t>
            </w:r>
            <w:r w:rsidRPr="00B80EF6">
              <w:rPr>
                <w:rStyle w:val="FontStyle40"/>
                <w:sz w:val="24"/>
                <w:szCs w:val="24"/>
              </w:rPr>
              <w:t>(1ч)</w:t>
            </w:r>
          </w:p>
          <w:p w:rsidR="002C3844" w:rsidRPr="00B80EF6" w:rsidRDefault="002C3844" w:rsidP="00AC127C">
            <w:pPr>
              <w:pStyle w:val="af0"/>
              <w:rPr>
                <w:rStyle w:val="FontStyle43"/>
                <w:rFonts w:ascii="Times New Roman" w:hAnsi="Times New Roman" w:cs="Times New Roman"/>
                <w:bCs/>
                <w:sz w:val="24"/>
                <w:szCs w:val="24"/>
              </w:rPr>
            </w:pPr>
            <w:r w:rsidRPr="00B80EF6">
              <w:rPr>
                <w:rStyle w:val="FontStyle57"/>
                <w:rFonts w:ascii="Times New Roman" w:hAnsi="Times New Roman" w:cs="Times New Roman"/>
                <w:sz w:val="24"/>
                <w:szCs w:val="24"/>
              </w:rPr>
              <w:t>Знакомство со способами передачи информа</w:t>
            </w:r>
            <w:r w:rsidRPr="00B80EF6">
              <w:rPr>
                <w:rStyle w:val="FontStyle57"/>
                <w:rFonts w:ascii="Times New Roman" w:hAnsi="Times New Roman" w:cs="Times New Roman"/>
                <w:sz w:val="24"/>
                <w:szCs w:val="24"/>
              </w:rPr>
              <w:softHyphen/>
              <w:t>ции. Перевод информации в знаково-символическую систему. Осмысление значения дорож</w:t>
            </w:r>
            <w:r w:rsidRPr="00B80EF6">
              <w:rPr>
                <w:rStyle w:val="FontStyle57"/>
                <w:rFonts w:ascii="Times New Roman" w:hAnsi="Times New Roman" w:cs="Times New Roman"/>
                <w:sz w:val="24"/>
                <w:szCs w:val="24"/>
              </w:rPr>
              <w:softHyphen/>
              <w:t xml:space="preserve">ных знаков для  обеспечения  безопасности. Определение </w:t>
            </w:r>
            <w:r w:rsidRPr="00B80EF6">
              <w:rPr>
                <w:rStyle w:val="FontStyle57"/>
                <w:rFonts w:ascii="Times New Roman" w:hAnsi="Times New Roman" w:cs="Times New Roman"/>
                <w:sz w:val="24"/>
                <w:szCs w:val="24"/>
              </w:rPr>
              <w:lastRenderedPageBreak/>
              <w:t xml:space="preserve">безопасного маршрута от дома до школы, его графическое отображение. </w:t>
            </w:r>
            <w:r w:rsidRPr="00B80EF6">
              <w:rPr>
                <w:rStyle w:val="FontStyle45"/>
                <w:sz w:val="24"/>
                <w:szCs w:val="24"/>
              </w:rPr>
              <w:t>Изделие: «Важные телефонные номера»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Осуществлять </w:t>
            </w:r>
            <w:r w:rsidRPr="00B80EF6">
              <w:rPr>
                <w:rStyle w:val="FontStyle57"/>
                <w:rFonts w:ascii="Times New Roman" w:hAnsi="Times New Roman" w:cs="Times New Roman"/>
                <w:sz w:val="24"/>
                <w:szCs w:val="24"/>
              </w:rPr>
              <w:t xml:space="preserve">поиск информации о способах передачи информации.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информацию в текстовой и знаково-сим</w:t>
            </w:r>
            <w:r w:rsidRPr="00B80EF6">
              <w:rPr>
                <w:rStyle w:val="FontStyle57"/>
                <w:rFonts w:ascii="Times New Roman" w:hAnsi="Times New Roman" w:cs="Times New Roman"/>
                <w:sz w:val="24"/>
                <w:szCs w:val="24"/>
              </w:rPr>
              <w:softHyphen/>
              <w:t xml:space="preserve">волической форме. </w:t>
            </w:r>
            <w:r w:rsidRPr="00B80EF6">
              <w:rPr>
                <w:rStyle w:val="FontStyle43"/>
                <w:rFonts w:ascii="Times New Roman" w:hAnsi="Times New Roman" w:cs="Times New Roman"/>
                <w:sz w:val="24"/>
                <w:szCs w:val="24"/>
              </w:rPr>
              <w:t xml:space="preserve">Ориентироваться </w:t>
            </w:r>
            <w:r w:rsidRPr="00B80EF6">
              <w:rPr>
                <w:rStyle w:val="FontStyle57"/>
                <w:rFonts w:ascii="Times New Roman" w:hAnsi="Times New Roman" w:cs="Times New Roman"/>
                <w:sz w:val="24"/>
                <w:szCs w:val="24"/>
              </w:rPr>
              <w:t xml:space="preserve">в дорожных знаках.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их значение.</w:t>
            </w:r>
          </w:p>
          <w:p w:rsidR="002C3844" w:rsidRPr="00B80EF6" w:rsidRDefault="002C3844" w:rsidP="00AC127C">
            <w:pPr>
              <w:pStyle w:val="af0"/>
              <w:rPr>
                <w:rStyle w:val="FontStyle43"/>
                <w:rFonts w:ascii="Times New Roman" w:hAnsi="Times New Roman" w:cs="Times New Roman"/>
                <w:b/>
                <w:bCs/>
                <w:sz w:val="24"/>
                <w:szCs w:val="24"/>
              </w:rPr>
            </w:pPr>
          </w:p>
        </w:tc>
      </w:tr>
      <w:tr w:rsidR="002C3844" w:rsidRPr="00B80EF6" w:rsidTr="00AC127C">
        <w:tc>
          <w:tcPr>
            <w:tcW w:w="3794" w:type="dxa"/>
          </w:tcPr>
          <w:p w:rsidR="002C3844" w:rsidRPr="00B80EF6" w:rsidRDefault="002C3844" w:rsidP="00AC127C">
            <w:pPr>
              <w:pStyle w:val="af0"/>
              <w:rPr>
                <w:rStyle w:val="FontStyle40"/>
                <w:sz w:val="24"/>
                <w:szCs w:val="24"/>
              </w:rPr>
            </w:pPr>
            <w:r w:rsidRPr="00B80EF6">
              <w:rPr>
                <w:rStyle w:val="FontStyle43"/>
                <w:rFonts w:ascii="Times New Roman" w:hAnsi="Times New Roman" w:cs="Times New Roman"/>
                <w:sz w:val="24"/>
                <w:szCs w:val="24"/>
              </w:rPr>
              <w:lastRenderedPageBreak/>
              <w:t xml:space="preserve">Компьютер </w:t>
            </w:r>
            <w:r w:rsidRPr="00B80EF6">
              <w:rPr>
                <w:rStyle w:val="FontStyle40"/>
                <w:sz w:val="24"/>
                <w:szCs w:val="24"/>
              </w:rPr>
              <w:t>(1ч)</w:t>
            </w:r>
          </w:p>
          <w:p w:rsidR="002C3844" w:rsidRPr="00B80EF6" w:rsidRDefault="002C3844" w:rsidP="00AC127C">
            <w:pPr>
              <w:pStyle w:val="af0"/>
              <w:rPr>
                <w:rStyle w:val="FontStyle43"/>
                <w:rFonts w:ascii="Times New Roman" w:hAnsi="Times New Roman" w:cs="Times New Roman"/>
                <w:bCs/>
                <w:sz w:val="24"/>
                <w:szCs w:val="24"/>
              </w:rPr>
            </w:pPr>
            <w:r w:rsidRPr="00B80EF6">
              <w:rPr>
                <w:rStyle w:val="FontStyle57"/>
                <w:rFonts w:ascii="Times New Roman" w:hAnsi="Times New Roman" w:cs="Times New Roman"/>
                <w:sz w:val="24"/>
                <w:szCs w:val="24"/>
              </w:rPr>
              <w:t>Изучение компьютера и его частей. Освоение правил пользования компьютером. Понятия: компьютер, Интернет</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таблицу важных телефонных номеров, маршрута передви</w:t>
            </w:r>
            <w:r w:rsidRPr="00B80EF6">
              <w:rPr>
                <w:rStyle w:val="FontStyle57"/>
                <w:rFonts w:ascii="Times New Roman" w:hAnsi="Times New Roman" w:cs="Times New Roman"/>
                <w:sz w:val="24"/>
                <w:szCs w:val="24"/>
              </w:rPr>
              <w:softHyphen/>
              <w:t xml:space="preserve">жения от дома до школы,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для этого информацию из учебника и собственный опыт. </w:t>
            </w:r>
            <w:r w:rsidRPr="00B80EF6">
              <w:rPr>
                <w:rStyle w:val="FontStyle43"/>
                <w:rFonts w:ascii="Times New Roman" w:hAnsi="Times New Roman" w:cs="Times New Roman"/>
                <w:sz w:val="24"/>
                <w:szCs w:val="24"/>
              </w:rPr>
              <w:t xml:space="preserve">Рисовать </w:t>
            </w:r>
            <w:r w:rsidRPr="00B80EF6">
              <w:rPr>
                <w:rStyle w:val="FontStyle57"/>
                <w:rFonts w:ascii="Times New Roman" w:hAnsi="Times New Roman" w:cs="Times New Roman"/>
                <w:sz w:val="24"/>
                <w:szCs w:val="24"/>
              </w:rPr>
              <w:t xml:space="preserve">простой план местности, </w:t>
            </w:r>
            <w:r w:rsidRPr="00B80EF6">
              <w:rPr>
                <w:rStyle w:val="FontStyle43"/>
                <w:rFonts w:ascii="Times New Roman" w:hAnsi="Times New Roman" w:cs="Times New Roman"/>
                <w:sz w:val="24"/>
                <w:szCs w:val="24"/>
              </w:rPr>
              <w:t>раз</w:t>
            </w:r>
            <w:r w:rsidRPr="00B80EF6">
              <w:rPr>
                <w:rStyle w:val="FontStyle43"/>
                <w:rFonts w:ascii="Times New Roman" w:hAnsi="Times New Roman" w:cs="Times New Roman"/>
                <w:sz w:val="24"/>
                <w:szCs w:val="24"/>
              </w:rPr>
              <w:softHyphen/>
              <w:t xml:space="preserve">мечать </w:t>
            </w:r>
            <w:r w:rsidRPr="00B80EF6">
              <w:rPr>
                <w:rStyle w:val="FontStyle57"/>
                <w:rFonts w:ascii="Times New Roman" w:hAnsi="Times New Roman" w:cs="Times New Roman"/>
                <w:sz w:val="24"/>
                <w:szCs w:val="24"/>
              </w:rPr>
              <w:t xml:space="preserve">на нём дорожные знаки,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маршрут</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Осуществлять поиск информации </w:t>
            </w:r>
            <w:r w:rsidRPr="00B80EF6">
              <w:rPr>
                <w:rStyle w:val="FontStyle57"/>
                <w:rFonts w:ascii="Times New Roman" w:hAnsi="Times New Roman" w:cs="Times New Roman"/>
                <w:sz w:val="24"/>
                <w:szCs w:val="24"/>
              </w:rPr>
              <w:t>о компьютере, его составных ча</w:t>
            </w:r>
            <w:r w:rsidRPr="00B80EF6">
              <w:rPr>
                <w:rStyle w:val="FontStyle57"/>
                <w:rFonts w:ascii="Times New Roman" w:hAnsi="Times New Roman" w:cs="Times New Roman"/>
                <w:sz w:val="24"/>
                <w:szCs w:val="24"/>
              </w:rPr>
              <w:softHyphen/>
              <w:t xml:space="preserve">стях, сферах применения.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правила использования компью</w:t>
            </w:r>
            <w:r w:rsidRPr="00B80EF6">
              <w:rPr>
                <w:rStyle w:val="FontStyle57"/>
                <w:rFonts w:ascii="Times New Roman" w:hAnsi="Times New Roman" w:cs="Times New Roman"/>
                <w:sz w:val="24"/>
                <w:szCs w:val="24"/>
              </w:rPr>
              <w:softHyphen/>
              <w:t>тера.</w:t>
            </w:r>
          </w:p>
          <w:p w:rsidR="002C3844" w:rsidRPr="00B80EF6" w:rsidRDefault="002C3844" w:rsidP="00AC127C">
            <w:pPr>
              <w:pStyle w:val="af0"/>
              <w:rPr>
                <w:rStyle w:val="FontStyle43"/>
                <w:rFonts w:ascii="Times New Roman" w:hAnsi="Times New Roman" w:cs="Times New Roman"/>
                <w:b/>
                <w:bCs/>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работу на компьютере: включать и выключать его; </w:t>
            </w:r>
            <w:r w:rsidRPr="00B80EF6">
              <w:rPr>
                <w:rStyle w:val="FontStyle43"/>
                <w:rFonts w:ascii="Times New Roman" w:hAnsi="Times New Roman" w:cs="Times New Roman"/>
                <w:sz w:val="24"/>
                <w:szCs w:val="24"/>
              </w:rPr>
              <w:t xml:space="preserve">называть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показывать </w:t>
            </w:r>
            <w:r w:rsidRPr="00B80EF6">
              <w:rPr>
                <w:rStyle w:val="FontStyle57"/>
                <w:rFonts w:ascii="Times New Roman" w:hAnsi="Times New Roman" w:cs="Times New Roman"/>
                <w:sz w:val="24"/>
                <w:szCs w:val="24"/>
              </w:rPr>
              <w:t xml:space="preserve">части компьютера; </w:t>
            </w: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информацию в Интернете с помощью взрослого</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Посуда </w:t>
            </w:r>
            <w:r w:rsidRPr="00B80EF6">
              <w:rPr>
                <w:rStyle w:val="FontStyle40"/>
                <w:sz w:val="24"/>
                <w:szCs w:val="24"/>
              </w:rPr>
              <w:t xml:space="preserve">(4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Виды посуды и материалы, из которых она из</w:t>
            </w:r>
            <w:r w:rsidRPr="00B80EF6">
              <w:rPr>
                <w:rStyle w:val="FontStyle57"/>
                <w:rFonts w:ascii="Times New Roman" w:hAnsi="Times New Roman" w:cs="Times New Roman"/>
                <w:sz w:val="24"/>
                <w:szCs w:val="24"/>
              </w:rPr>
              <w:softHyphen/>
              <w:t>готавливается. Способы изготовления посуды из глины и оформление её при помощи глазури. Назначение посуды. Способы хранения продук</w:t>
            </w:r>
            <w:r w:rsidRPr="00B80EF6">
              <w:rPr>
                <w:rStyle w:val="FontStyle57"/>
                <w:rFonts w:ascii="Times New Roman" w:hAnsi="Times New Roman" w:cs="Times New Roman"/>
                <w:sz w:val="24"/>
                <w:szCs w:val="24"/>
              </w:rPr>
              <w:softHyphen/>
              <w:t xml:space="preserve">тов. Плетение корзин. Профессии: гончар, мастер-корзинщик. Понятия: керамика, глазурь. </w:t>
            </w:r>
            <w:r w:rsidRPr="00B80EF6">
              <w:rPr>
                <w:rStyle w:val="FontStyle45"/>
                <w:sz w:val="24"/>
                <w:szCs w:val="24"/>
              </w:rPr>
              <w:t>Изделие: «Корзина с цветами»</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Осуществлять поиск </w:t>
            </w:r>
            <w:r w:rsidRPr="00B80EF6">
              <w:rPr>
                <w:rStyle w:val="FontStyle57"/>
                <w:rFonts w:ascii="Times New Roman" w:hAnsi="Times New Roman" w:cs="Times New Roman"/>
                <w:sz w:val="24"/>
                <w:szCs w:val="24"/>
              </w:rPr>
              <w:t xml:space="preserve">необходимой информации о посуде, её видах, материалах, из которых она изготавливается.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по иллюстра</w:t>
            </w:r>
            <w:r w:rsidRPr="00B80EF6">
              <w:rPr>
                <w:rStyle w:val="FontStyle57"/>
                <w:rFonts w:ascii="Times New Roman" w:hAnsi="Times New Roman" w:cs="Times New Roman"/>
                <w:sz w:val="24"/>
                <w:szCs w:val="24"/>
              </w:rPr>
              <w:softHyphen/>
              <w:t xml:space="preserve">циям учебника рассказ о способах изготовления посуды из глины. </w:t>
            </w:r>
            <w:r w:rsidRPr="00B80EF6">
              <w:rPr>
                <w:rStyle w:val="FontStyle43"/>
                <w:rFonts w:ascii="Times New Roman" w:hAnsi="Times New Roman" w:cs="Times New Roman"/>
                <w:sz w:val="24"/>
                <w:szCs w:val="24"/>
              </w:rPr>
              <w:t>Ана</w:t>
            </w:r>
            <w:r w:rsidRPr="00B80EF6">
              <w:rPr>
                <w:rStyle w:val="FontStyle43"/>
                <w:rFonts w:ascii="Times New Roman" w:hAnsi="Times New Roman" w:cs="Times New Roman"/>
                <w:sz w:val="24"/>
                <w:szCs w:val="24"/>
              </w:rPr>
              <w:softHyphen/>
              <w:t xml:space="preserve">лизировать </w:t>
            </w:r>
            <w:r w:rsidRPr="00B80EF6">
              <w:rPr>
                <w:rStyle w:val="FontStyle57"/>
                <w:rFonts w:ascii="Times New Roman" w:hAnsi="Times New Roman" w:cs="Times New Roman"/>
                <w:sz w:val="24"/>
                <w:szCs w:val="24"/>
              </w:rPr>
              <w:t xml:space="preserve">слайдовый план плетения корзины,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основные этапы и приёмы её изготовления.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приёмы плетения кор</w:t>
            </w:r>
            <w:r w:rsidRPr="00B80EF6">
              <w:rPr>
                <w:rStyle w:val="FontStyle57"/>
                <w:rFonts w:ascii="Times New Roman" w:hAnsi="Times New Roman" w:cs="Times New Roman"/>
                <w:sz w:val="24"/>
                <w:szCs w:val="24"/>
              </w:rPr>
              <w:softHyphen/>
              <w:t xml:space="preserve">зины при изготовлении изделия.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w:t>
            </w:r>
            <w:r w:rsidRPr="00B80EF6">
              <w:rPr>
                <w:rStyle w:val="FontStyle43"/>
                <w:rFonts w:ascii="Times New Roman" w:hAnsi="Times New Roman" w:cs="Times New Roman"/>
                <w:sz w:val="24"/>
                <w:szCs w:val="24"/>
              </w:rPr>
              <w:t>Раз</w:t>
            </w:r>
            <w:r w:rsidRPr="00B80EF6">
              <w:rPr>
                <w:rStyle w:val="FontStyle43"/>
                <w:rFonts w:ascii="Times New Roman" w:hAnsi="Times New Roman" w:cs="Times New Roman"/>
                <w:sz w:val="24"/>
                <w:szCs w:val="24"/>
              </w:rPr>
              <w:softHyphen/>
              <w:t xml:space="preserve">мечать </w:t>
            </w:r>
            <w:r w:rsidRPr="00B80EF6">
              <w:rPr>
                <w:rStyle w:val="FontStyle57"/>
                <w:rFonts w:ascii="Times New Roman" w:hAnsi="Times New Roman" w:cs="Times New Roman"/>
                <w:sz w:val="24"/>
                <w:szCs w:val="24"/>
              </w:rPr>
              <w:t xml:space="preserve">изделие по шаблону,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композицию.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приё</w:t>
            </w:r>
            <w:r w:rsidRPr="00B80EF6">
              <w:rPr>
                <w:rStyle w:val="FontStyle57"/>
                <w:rFonts w:ascii="Times New Roman" w:hAnsi="Times New Roman" w:cs="Times New Roman"/>
                <w:sz w:val="24"/>
                <w:szCs w:val="24"/>
              </w:rPr>
              <w:softHyphen/>
              <w:t>мы наматывания, обмотки и переплетения ниток для изготовления из</w:t>
            </w:r>
            <w:r w:rsidRPr="00B80EF6">
              <w:rPr>
                <w:rStyle w:val="FontStyle57"/>
                <w:rFonts w:ascii="Times New Roman" w:hAnsi="Times New Roman" w:cs="Times New Roman"/>
                <w:sz w:val="24"/>
                <w:szCs w:val="24"/>
              </w:rPr>
              <w:softHyphen/>
              <w:t xml:space="preserve">делия.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правила работы ножницами</w:t>
            </w:r>
          </w:p>
        </w:tc>
      </w:tr>
      <w:tr w:rsidR="002C3844" w:rsidRPr="00B80EF6" w:rsidTr="00AC127C">
        <w:tc>
          <w:tcPr>
            <w:tcW w:w="379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Закрепление приёмов работы с пластилином. Составление плана работы по слайдам. Оформ</w:t>
            </w:r>
            <w:r w:rsidRPr="00B80EF6">
              <w:rPr>
                <w:rStyle w:val="FontStyle57"/>
                <w:rFonts w:ascii="Times New Roman" w:hAnsi="Times New Roman" w:cs="Times New Roman"/>
                <w:sz w:val="24"/>
                <w:szCs w:val="24"/>
              </w:rPr>
              <w:softHyphen/>
              <w:t>ление композиции с использованием природных материалов.</w:t>
            </w:r>
          </w:p>
          <w:p w:rsidR="002C3844" w:rsidRPr="00B80EF6" w:rsidRDefault="002C3844" w:rsidP="00AC127C">
            <w:pPr>
              <w:pStyle w:val="af0"/>
              <w:rPr>
                <w:rStyle w:val="FontStyle45"/>
                <w:sz w:val="24"/>
                <w:szCs w:val="24"/>
              </w:rPr>
            </w:pPr>
            <w:r w:rsidRPr="00B80EF6">
              <w:rPr>
                <w:rStyle w:val="FontStyle45"/>
                <w:sz w:val="24"/>
                <w:szCs w:val="24"/>
              </w:rPr>
              <w:t>Изделие: «Семейка грибов на поляне». Практические работы: «Съедобные и несъе</w:t>
            </w:r>
            <w:r w:rsidRPr="00B80EF6">
              <w:rPr>
                <w:rStyle w:val="FontStyle45"/>
                <w:sz w:val="24"/>
                <w:szCs w:val="24"/>
              </w:rPr>
              <w:softHyphen/>
              <w:t>добные грибы», «Плоды лесные и садовые»</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Самостоятельно планировать </w:t>
            </w:r>
            <w:r w:rsidRPr="00B80EF6">
              <w:rPr>
                <w:rStyle w:val="FontStyle57"/>
                <w:rFonts w:ascii="Times New Roman" w:hAnsi="Times New Roman" w:cs="Times New Roman"/>
                <w:sz w:val="24"/>
                <w:szCs w:val="24"/>
              </w:rPr>
              <w:t xml:space="preserve">последовательность выполнения работы с опорой на слайдовый план.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необходимые инструменты и приёмы работы с пластилином.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рабо</w:t>
            </w:r>
            <w:r w:rsidRPr="00B80EF6">
              <w:rPr>
                <w:rStyle w:val="FontStyle57"/>
                <w:rFonts w:ascii="Times New Roman" w:hAnsi="Times New Roman" w:cs="Times New Roman"/>
                <w:sz w:val="24"/>
                <w:szCs w:val="24"/>
              </w:rPr>
              <w:softHyphen/>
              <w:t xml:space="preserve">чее место.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размеры деталей изделия при выполнении ком</w:t>
            </w:r>
            <w:r w:rsidRPr="00B80EF6">
              <w:rPr>
                <w:rStyle w:val="FontStyle57"/>
                <w:rFonts w:ascii="Times New Roman" w:hAnsi="Times New Roman" w:cs="Times New Roman"/>
                <w:sz w:val="24"/>
                <w:szCs w:val="24"/>
              </w:rPr>
              <w:softHyphen/>
              <w:t xml:space="preserve">позиции. </w:t>
            </w:r>
            <w:r w:rsidRPr="00B80EF6">
              <w:rPr>
                <w:rStyle w:val="FontStyle43"/>
                <w:rFonts w:ascii="Times New Roman" w:hAnsi="Times New Roman" w:cs="Times New Roman"/>
                <w:sz w:val="24"/>
                <w:szCs w:val="24"/>
              </w:rPr>
              <w:t xml:space="preserve">Воспроизводить </w:t>
            </w:r>
            <w:r w:rsidRPr="00B80EF6">
              <w:rPr>
                <w:rStyle w:val="FontStyle57"/>
                <w:rFonts w:ascii="Times New Roman" w:hAnsi="Times New Roman" w:cs="Times New Roman"/>
                <w:sz w:val="24"/>
                <w:szCs w:val="24"/>
              </w:rPr>
              <w:t>реальный образ предмета (гриба) при вы</w:t>
            </w:r>
            <w:r w:rsidRPr="00B80EF6">
              <w:rPr>
                <w:rStyle w:val="FontStyle57"/>
                <w:rFonts w:ascii="Times New Roman" w:hAnsi="Times New Roman" w:cs="Times New Roman"/>
                <w:sz w:val="24"/>
                <w:szCs w:val="24"/>
              </w:rPr>
              <w:softHyphen/>
              <w:t xml:space="preserve">полнении композиции.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 грибах, правилах поведе</w:t>
            </w:r>
            <w:r w:rsidRPr="00B80EF6">
              <w:rPr>
                <w:rStyle w:val="FontStyle57"/>
                <w:rFonts w:ascii="Times New Roman" w:hAnsi="Times New Roman" w:cs="Times New Roman"/>
                <w:sz w:val="24"/>
                <w:szCs w:val="24"/>
              </w:rPr>
              <w:softHyphen/>
              <w:t>ния в лесу (на основе собственного опыта и наблюдений)</w:t>
            </w:r>
          </w:p>
        </w:tc>
      </w:tr>
      <w:tr w:rsidR="002C3844" w:rsidRPr="00B80EF6" w:rsidTr="00AC127C">
        <w:tc>
          <w:tcPr>
            <w:tcW w:w="3794" w:type="dxa"/>
          </w:tcPr>
          <w:p w:rsidR="002C3844" w:rsidRPr="00B80EF6" w:rsidRDefault="002C3844" w:rsidP="00AC127C">
            <w:pPr>
              <w:pStyle w:val="af0"/>
              <w:rPr>
                <w:rStyle w:val="FontStyle45"/>
                <w:sz w:val="24"/>
                <w:szCs w:val="24"/>
              </w:rPr>
            </w:pPr>
            <w:r w:rsidRPr="00B80EF6">
              <w:rPr>
                <w:rStyle w:val="FontStyle57"/>
                <w:rFonts w:ascii="Times New Roman" w:hAnsi="Times New Roman" w:cs="Times New Roman"/>
                <w:b/>
                <w:sz w:val="24"/>
                <w:szCs w:val="24"/>
              </w:rPr>
              <w:t xml:space="preserve">Знакомство с техникой </w:t>
            </w:r>
            <w:proofErr w:type="spellStart"/>
            <w:r w:rsidRPr="00B80EF6">
              <w:rPr>
                <w:rStyle w:val="FontStyle57"/>
                <w:rFonts w:ascii="Times New Roman" w:hAnsi="Times New Roman" w:cs="Times New Roman"/>
                <w:b/>
                <w:sz w:val="24"/>
                <w:szCs w:val="24"/>
              </w:rPr>
              <w:t>тестопластикой</w:t>
            </w:r>
            <w:proofErr w:type="spellEnd"/>
            <w:r w:rsidRPr="00B80EF6">
              <w:rPr>
                <w:rStyle w:val="FontStyle57"/>
                <w:rFonts w:ascii="Times New Roman" w:hAnsi="Times New Roman" w:cs="Times New Roman"/>
                <w:b/>
                <w:sz w:val="24"/>
                <w:szCs w:val="24"/>
              </w:rPr>
              <w:t xml:space="preserve">.  Блюда народов Уральского </w:t>
            </w:r>
            <w:proofErr w:type="spellStart"/>
            <w:r w:rsidRPr="00B80EF6">
              <w:rPr>
                <w:rStyle w:val="FontStyle57"/>
                <w:rFonts w:ascii="Times New Roman" w:hAnsi="Times New Roman" w:cs="Times New Roman"/>
                <w:b/>
                <w:sz w:val="24"/>
                <w:szCs w:val="24"/>
              </w:rPr>
              <w:t>регтона</w:t>
            </w:r>
            <w:proofErr w:type="gramStart"/>
            <w:r w:rsidRPr="00B80EF6">
              <w:rPr>
                <w:rStyle w:val="FontStyle57"/>
                <w:rFonts w:ascii="Times New Roman" w:hAnsi="Times New Roman" w:cs="Times New Roman"/>
                <w:sz w:val="24"/>
                <w:szCs w:val="24"/>
              </w:rPr>
              <w:t>.С</w:t>
            </w:r>
            <w:proofErr w:type="gramEnd"/>
            <w:r w:rsidRPr="00B80EF6">
              <w:rPr>
                <w:rStyle w:val="FontStyle57"/>
                <w:rFonts w:ascii="Times New Roman" w:hAnsi="Times New Roman" w:cs="Times New Roman"/>
                <w:sz w:val="24"/>
                <w:szCs w:val="24"/>
              </w:rPr>
              <w:t>равнение</w:t>
            </w:r>
            <w:proofErr w:type="spellEnd"/>
            <w:r w:rsidRPr="00B80EF6">
              <w:rPr>
                <w:rStyle w:val="FontStyle57"/>
                <w:rFonts w:ascii="Times New Roman" w:hAnsi="Times New Roman" w:cs="Times New Roman"/>
                <w:sz w:val="24"/>
                <w:szCs w:val="24"/>
              </w:rPr>
              <w:t xml:space="preserve">  приёмов работы с солёным тестом и приёмов работы с пластилином. Знакомство с профессиями пе</w:t>
            </w:r>
            <w:r w:rsidRPr="00B80EF6">
              <w:rPr>
                <w:rStyle w:val="FontStyle57"/>
                <w:rFonts w:ascii="Times New Roman" w:hAnsi="Times New Roman" w:cs="Times New Roman"/>
                <w:sz w:val="24"/>
                <w:szCs w:val="24"/>
              </w:rPr>
              <w:softHyphen/>
              <w:t xml:space="preserve">каря, кондитера. Инструменты, используемые пекарем и кондитером. Национальные блюда, приготовленные из теста. Профессии: пекарь, кондитер. Понятия: тесто пластика. </w:t>
            </w:r>
            <w:r w:rsidRPr="00B80EF6">
              <w:rPr>
                <w:rStyle w:val="FontStyle45"/>
                <w:sz w:val="24"/>
                <w:szCs w:val="24"/>
              </w:rPr>
              <w:t>Изделие: «Игрушка из теста»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 профессиях пекаря и кондитера на основе иллю</w:t>
            </w:r>
            <w:r w:rsidRPr="00B80EF6">
              <w:rPr>
                <w:rStyle w:val="FontStyle57"/>
                <w:rFonts w:ascii="Times New Roman" w:hAnsi="Times New Roman" w:cs="Times New Roman"/>
                <w:sz w:val="24"/>
                <w:szCs w:val="24"/>
              </w:rPr>
              <w:softHyphen/>
              <w:t xml:space="preserve">стративного материала, собственного опыта и наблюдений. </w:t>
            </w:r>
            <w:r w:rsidRPr="00B80EF6">
              <w:rPr>
                <w:rStyle w:val="FontStyle43"/>
                <w:rFonts w:ascii="Times New Roman" w:hAnsi="Times New Roman" w:cs="Times New Roman"/>
                <w:sz w:val="24"/>
                <w:szCs w:val="24"/>
              </w:rPr>
              <w:t>Осмысли</w:t>
            </w:r>
            <w:r w:rsidRPr="00B80EF6">
              <w:rPr>
                <w:rStyle w:val="FontStyle43"/>
                <w:rFonts w:ascii="Times New Roman" w:hAnsi="Times New Roman" w:cs="Times New Roman"/>
                <w:sz w:val="24"/>
                <w:szCs w:val="24"/>
              </w:rPr>
              <w:softHyphen/>
              <w:t xml:space="preserve">вать </w:t>
            </w:r>
            <w:r w:rsidRPr="00B80EF6">
              <w:rPr>
                <w:rStyle w:val="FontStyle57"/>
                <w:rFonts w:ascii="Times New Roman" w:hAnsi="Times New Roman" w:cs="Times New Roman"/>
                <w:sz w:val="24"/>
                <w:szCs w:val="24"/>
              </w:rPr>
              <w:t xml:space="preserve">значение этих профессий.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о национальных блюдах из теста по иллюстрациям учебника.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способ при</w:t>
            </w:r>
            <w:r w:rsidRPr="00B80EF6">
              <w:rPr>
                <w:rStyle w:val="FontStyle57"/>
                <w:rFonts w:ascii="Times New Roman" w:hAnsi="Times New Roman" w:cs="Times New Roman"/>
                <w:sz w:val="24"/>
                <w:szCs w:val="24"/>
              </w:rPr>
              <w:softHyphen/>
              <w:t xml:space="preserve">готовления солёного теста и приёмы работы с ним.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для работы с солёным тестом.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изделие и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его при помощи красок.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приемы работы с со</w:t>
            </w:r>
            <w:r w:rsidRPr="00B80EF6">
              <w:rPr>
                <w:rStyle w:val="FontStyle57"/>
                <w:rFonts w:ascii="Times New Roman" w:hAnsi="Times New Roman" w:cs="Times New Roman"/>
                <w:sz w:val="24"/>
                <w:szCs w:val="24"/>
              </w:rPr>
              <w:softHyphen/>
              <w:t>лёным тестом и приёмы работы с пластилином</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Проект «Праздничный стол». </w:t>
            </w:r>
            <w:r w:rsidRPr="00B80EF6">
              <w:rPr>
                <w:rStyle w:val="FontStyle43"/>
                <w:rFonts w:ascii="Times New Roman" w:hAnsi="Times New Roman" w:cs="Times New Roman"/>
                <w:sz w:val="24"/>
                <w:szCs w:val="24"/>
              </w:rPr>
              <w:lastRenderedPageBreak/>
              <w:t>Национальные праздники народов Южного Урала.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Изготовление изделий из пластичных материа</w:t>
            </w:r>
            <w:r w:rsidRPr="00B80EF6">
              <w:rPr>
                <w:rStyle w:val="FontStyle57"/>
                <w:rFonts w:ascii="Times New Roman" w:hAnsi="Times New Roman" w:cs="Times New Roman"/>
                <w:sz w:val="24"/>
                <w:szCs w:val="24"/>
              </w:rPr>
              <w:softHyphen/>
              <w:t>лов (по выбору учителя). Сравнение свойств со</w:t>
            </w:r>
            <w:r w:rsidRPr="00B80EF6">
              <w:rPr>
                <w:rStyle w:val="FontStyle57"/>
                <w:rFonts w:ascii="Times New Roman" w:hAnsi="Times New Roman" w:cs="Times New Roman"/>
                <w:sz w:val="24"/>
                <w:szCs w:val="24"/>
              </w:rPr>
              <w:softHyphen/>
              <w:t>лёного теста, глины и пластилина (по внешним признакам, составу, приемам работы, примене</w:t>
            </w:r>
            <w:r w:rsidRPr="00B80EF6">
              <w:rPr>
                <w:rStyle w:val="FontStyle57"/>
                <w:rFonts w:ascii="Times New Roman" w:hAnsi="Times New Roman" w:cs="Times New Roman"/>
                <w:sz w:val="24"/>
                <w:szCs w:val="24"/>
              </w:rPr>
              <w:softHyphen/>
              <w:t>нию). Анализ формы и вида изделия, определе</w:t>
            </w:r>
            <w:r w:rsidRPr="00B80EF6">
              <w:rPr>
                <w:rStyle w:val="FontStyle57"/>
                <w:rFonts w:ascii="Times New Roman" w:hAnsi="Times New Roman" w:cs="Times New Roman"/>
                <w:sz w:val="24"/>
                <w:szCs w:val="24"/>
              </w:rPr>
              <w:softHyphen/>
              <w:t>ние последовательности выполнения работы</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Осваивать </w:t>
            </w:r>
            <w:r w:rsidRPr="00B80EF6">
              <w:rPr>
                <w:rStyle w:val="FontStyle57"/>
                <w:rFonts w:ascii="Times New Roman" w:hAnsi="Times New Roman" w:cs="Times New Roman"/>
                <w:sz w:val="24"/>
                <w:szCs w:val="24"/>
              </w:rPr>
              <w:t xml:space="preserve">технику изготовления изделия из пластичных </w:t>
            </w:r>
            <w:r w:rsidRPr="00B80EF6">
              <w:rPr>
                <w:rStyle w:val="FontStyle57"/>
                <w:rFonts w:ascii="Times New Roman" w:hAnsi="Times New Roman" w:cs="Times New Roman"/>
                <w:sz w:val="24"/>
                <w:szCs w:val="24"/>
              </w:rPr>
              <w:lastRenderedPageBreak/>
              <w:t>материалов (пла</w:t>
            </w:r>
            <w:r w:rsidRPr="00B80EF6">
              <w:rPr>
                <w:rStyle w:val="FontStyle57"/>
                <w:rFonts w:ascii="Times New Roman" w:hAnsi="Times New Roman" w:cs="Times New Roman"/>
                <w:sz w:val="24"/>
                <w:szCs w:val="24"/>
              </w:rPr>
              <w:softHyphen/>
              <w:t xml:space="preserve">стилина, глины, солёного теста).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свойства пластичных мате</w:t>
            </w:r>
            <w:r w:rsidRPr="00B80EF6">
              <w:rPr>
                <w:rStyle w:val="FontStyle57"/>
                <w:rFonts w:ascii="Times New Roman" w:hAnsi="Times New Roman" w:cs="Times New Roman"/>
                <w:sz w:val="24"/>
                <w:szCs w:val="24"/>
              </w:rPr>
              <w:softHyphen/>
              <w:t xml:space="preserve">риалов.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форму и вид изделия,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последователь</w:t>
            </w:r>
            <w:r w:rsidRPr="00B80EF6">
              <w:rPr>
                <w:rStyle w:val="FontStyle57"/>
                <w:rFonts w:ascii="Times New Roman" w:hAnsi="Times New Roman" w:cs="Times New Roman"/>
                <w:sz w:val="24"/>
                <w:szCs w:val="24"/>
              </w:rPr>
              <w:softHyphen/>
              <w:t xml:space="preserve">ность выполнения работы.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изготовления изделия по ил</w:t>
            </w:r>
            <w:r w:rsidRPr="00B80EF6">
              <w:rPr>
                <w:rStyle w:val="FontStyle57"/>
                <w:rFonts w:ascii="Times New Roman" w:hAnsi="Times New Roman" w:cs="Times New Roman"/>
                <w:sz w:val="24"/>
                <w:szCs w:val="24"/>
              </w:rPr>
              <w:softHyphen/>
              <w:t xml:space="preserve">люстрации в учебнике.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 xml:space="preserve">необходимые инструменты, приспособления и приёмы изготовления изделия.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рубрику «Вопросы юного технолога» для организации своей деятельности.</w:t>
            </w:r>
          </w:p>
          <w:p w:rsidR="002C3844" w:rsidRPr="00B80EF6" w:rsidRDefault="002C3844" w:rsidP="00AC127C">
            <w:pPr>
              <w:pStyle w:val="af0"/>
              <w:rPr>
                <w:rStyle w:val="FontStyle46"/>
                <w:position w:val="-6"/>
                <w:sz w:val="24"/>
                <w:szCs w:val="24"/>
              </w:rPr>
            </w:pPr>
          </w:p>
        </w:tc>
      </w:tr>
      <w:tr w:rsidR="002C3844" w:rsidRPr="00B80EF6" w:rsidTr="00AC127C">
        <w:tc>
          <w:tcPr>
            <w:tcW w:w="3794" w:type="dxa"/>
          </w:tcPr>
          <w:p w:rsidR="002C3844" w:rsidRPr="00B80EF6" w:rsidRDefault="002C3844" w:rsidP="00AC127C">
            <w:pPr>
              <w:pStyle w:val="Style5"/>
              <w:widowControl/>
              <w:spacing w:before="206"/>
              <w:rPr>
                <w:rStyle w:val="FontStyle39"/>
                <w:rFonts w:ascii="Times New Roman" w:hAnsi="Times New Roman" w:cs="Times New Roman"/>
                <w:b/>
                <w:sz w:val="24"/>
                <w:szCs w:val="24"/>
              </w:rPr>
            </w:pPr>
          </w:p>
        </w:tc>
        <w:tc>
          <w:tcPr>
            <w:tcW w:w="7087"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навыки работы над проектом под руководством учителя: </w:t>
            </w:r>
            <w:r w:rsidRPr="00B80EF6">
              <w:rPr>
                <w:rStyle w:val="FontStyle43"/>
                <w:rFonts w:ascii="Times New Roman" w:hAnsi="Times New Roman" w:cs="Times New Roman"/>
                <w:sz w:val="24"/>
                <w:szCs w:val="24"/>
              </w:rPr>
              <w:t xml:space="preserve">ставить </w:t>
            </w:r>
            <w:r w:rsidRPr="00B80EF6">
              <w:rPr>
                <w:rStyle w:val="FontStyle57"/>
                <w:rFonts w:ascii="Times New Roman" w:hAnsi="Times New Roman" w:cs="Times New Roman"/>
                <w:sz w:val="24"/>
                <w:szCs w:val="24"/>
              </w:rPr>
              <w:t xml:space="preserve">цель,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w:t>
            </w: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роли,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само</w:t>
            </w:r>
            <w:r w:rsidRPr="00B80EF6">
              <w:rPr>
                <w:rStyle w:val="FontStyle57"/>
                <w:rFonts w:ascii="Times New Roman" w:hAnsi="Times New Roman" w:cs="Times New Roman"/>
                <w:sz w:val="24"/>
                <w:szCs w:val="24"/>
              </w:rPr>
              <w:softHyphen/>
              <w:t xml:space="preserve">оценку. </w:t>
            </w:r>
            <w:r w:rsidRPr="00B80EF6">
              <w:rPr>
                <w:rStyle w:val="FontStyle43"/>
                <w:rFonts w:ascii="Times New Roman" w:hAnsi="Times New Roman" w:cs="Times New Roman"/>
                <w:sz w:val="24"/>
                <w:szCs w:val="24"/>
              </w:rPr>
              <w:t xml:space="preserve">Слушать </w:t>
            </w:r>
            <w:r w:rsidRPr="00B80EF6">
              <w:rPr>
                <w:rStyle w:val="FontStyle57"/>
                <w:rFonts w:ascii="Times New Roman" w:hAnsi="Times New Roman" w:cs="Times New Roman"/>
                <w:sz w:val="24"/>
                <w:szCs w:val="24"/>
              </w:rPr>
              <w:t xml:space="preserve">собеседника, </w:t>
            </w:r>
            <w:r w:rsidRPr="00B80EF6">
              <w:rPr>
                <w:rStyle w:val="FontStyle43"/>
                <w:rFonts w:ascii="Times New Roman" w:hAnsi="Times New Roman" w:cs="Times New Roman"/>
                <w:sz w:val="24"/>
                <w:szCs w:val="24"/>
              </w:rPr>
              <w:t xml:space="preserve">излагать </w:t>
            </w:r>
            <w:r w:rsidRPr="00B80EF6">
              <w:rPr>
                <w:rStyle w:val="FontStyle57"/>
                <w:rFonts w:ascii="Times New Roman" w:hAnsi="Times New Roman" w:cs="Times New Roman"/>
                <w:sz w:val="24"/>
                <w:szCs w:val="24"/>
              </w:rPr>
              <w:t xml:space="preserve">своё мнение, </w:t>
            </w: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 xml:space="preserve">совместную практическую деятельность,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оценивать</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свою деятельность</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Народные промыслы </w:t>
            </w:r>
            <w:r w:rsidRPr="00B80EF6">
              <w:rPr>
                <w:rStyle w:val="FontStyle40"/>
                <w:sz w:val="24"/>
                <w:szCs w:val="24"/>
              </w:rPr>
              <w:t xml:space="preserve">(5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Народный промысел хохломская роспись. Тех</w:t>
            </w:r>
            <w:r w:rsidRPr="00B80EF6">
              <w:rPr>
                <w:rStyle w:val="FontStyle57"/>
                <w:rFonts w:ascii="Times New Roman" w:hAnsi="Times New Roman" w:cs="Times New Roman"/>
                <w:sz w:val="24"/>
                <w:szCs w:val="24"/>
              </w:rPr>
              <w:softHyphen/>
              <w:t>нология создания хохломского растительного орнамента. Способы нанесения орнамента на объёмное изделие. Техника: папье-маше, грунтовка. Понятия: народно-прикладное искусство, орна</w:t>
            </w:r>
            <w:r w:rsidRPr="00B80EF6">
              <w:rPr>
                <w:rStyle w:val="FontStyle57"/>
                <w:rFonts w:ascii="Times New Roman" w:hAnsi="Times New Roman" w:cs="Times New Roman"/>
                <w:sz w:val="24"/>
                <w:szCs w:val="24"/>
              </w:rPr>
              <w:softHyphen/>
              <w:t>мент.</w:t>
            </w:r>
          </w:p>
          <w:p w:rsidR="002C3844" w:rsidRPr="00B80EF6" w:rsidRDefault="002C3844" w:rsidP="00AC127C">
            <w:pPr>
              <w:pStyle w:val="af0"/>
              <w:rPr>
                <w:rStyle w:val="FontStyle45"/>
                <w:sz w:val="24"/>
                <w:szCs w:val="24"/>
              </w:rPr>
            </w:pPr>
            <w:r w:rsidRPr="00B80EF6">
              <w:rPr>
                <w:rStyle w:val="FontStyle45"/>
                <w:sz w:val="24"/>
                <w:szCs w:val="24"/>
              </w:rPr>
              <w:t>Изделие: «Золотая хохлома»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поиск необходимой информации об особенностях на</w:t>
            </w:r>
            <w:r w:rsidRPr="00B80EF6">
              <w:rPr>
                <w:rStyle w:val="FontStyle57"/>
                <w:rFonts w:ascii="Times New Roman" w:hAnsi="Times New Roman" w:cs="Times New Roman"/>
                <w:sz w:val="24"/>
                <w:szCs w:val="24"/>
              </w:rPr>
              <w:softHyphen/>
              <w:t xml:space="preserve">родного промысла хохломская роспись, используя материалы учебника и собственный опыт.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с помощью учителя способы из</w:t>
            </w:r>
            <w:r w:rsidRPr="00B80EF6">
              <w:rPr>
                <w:rStyle w:val="FontStyle57"/>
                <w:rFonts w:ascii="Times New Roman" w:hAnsi="Times New Roman" w:cs="Times New Roman"/>
                <w:sz w:val="24"/>
                <w:szCs w:val="24"/>
              </w:rPr>
              <w:softHyphen/>
              <w:t xml:space="preserve">готовления изделий в технике хохломской росписи,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этапы работы. </w:t>
            </w:r>
            <w:r w:rsidRPr="00B80EF6">
              <w:rPr>
                <w:rStyle w:val="FontStyle43"/>
                <w:rFonts w:ascii="Times New Roman" w:hAnsi="Times New Roman" w:cs="Times New Roman"/>
                <w:sz w:val="24"/>
                <w:szCs w:val="24"/>
              </w:rPr>
              <w:t xml:space="preserve">Наблюдать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особенности хохломской росписи.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технологию изготовления изделия «папье-маше». </w:t>
            </w:r>
            <w:r w:rsidRPr="00B80EF6">
              <w:rPr>
                <w:rStyle w:val="FontStyle43"/>
                <w:rFonts w:ascii="Times New Roman" w:hAnsi="Times New Roman" w:cs="Times New Roman"/>
                <w:sz w:val="24"/>
                <w:szCs w:val="24"/>
              </w:rPr>
              <w:t>Соотно</w:t>
            </w:r>
            <w:r w:rsidRPr="00B80EF6">
              <w:rPr>
                <w:rStyle w:val="FontStyle43"/>
                <w:rFonts w:ascii="Times New Roman" w:hAnsi="Times New Roman" w:cs="Times New Roman"/>
                <w:sz w:val="24"/>
                <w:szCs w:val="24"/>
              </w:rPr>
              <w:softHyphen/>
              <w:t xml:space="preserve">сить </w:t>
            </w:r>
            <w:r w:rsidRPr="00B80EF6">
              <w:rPr>
                <w:rStyle w:val="FontStyle57"/>
                <w:rFonts w:ascii="Times New Roman" w:hAnsi="Times New Roman" w:cs="Times New Roman"/>
                <w:sz w:val="24"/>
                <w:szCs w:val="24"/>
              </w:rPr>
              <w:t xml:space="preserve">этапы изготовления изделия с этапами создания изделия в стиле хохлома (с помощью учителя).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приёмы работы с бумагой и ножницами. Самостоятельно </w:t>
            </w:r>
            <w:r w:rsidRPr="00B80EF6">
              <w:rPr>
                <w:rStyle w:val="FontStyle43"/>
                <w:rFonts w:ascii="Times New Roman" w:hAnsi="Times New Roman" w:cs="Times New Roman"/>
                <w:sz w:val="24"/>
                <w:szCs w:val="24"/>
              </w:rPr>
              <w:t xml:space="preserve">делать выводы </w:t>
            </w:r>
            <w:r w:rsidRPr="00B80EF6">
              <w:rPr>
                <w:rStyle w:val="FontStyle57"/>
                <w:rFonts w:ascii="Times New Roman" w:hAnsi="Times New Roman" w:cs="Times New Roman"/>
                <w:sz w:val="24"/>
                <w:szCs w:val="24"/>
              </w:rPr>
              <w:t>о значении народных промыслов для развития декоративно-прикладного искусства, изучения истории родного края, сохранения народных традиций</w:t>
            </w:r>
          </w:p>
        </w:tc>
      </w:tr>
      <w:tr w:rsidR="002C3844" w:rsidRPr="00B80EF6" w:rsidTr="00AC127C">
        <w:tc>
          <w:tcPr>
            <w:tcW w:w="3794" w:type="dxa"/>
          </w:tcPr>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Особенности народного промысла городецкая роспись. Особенности создания городецкой рос</w:t>
            </w:r>
            <w:r w:rsidRPr="00B80EF6">
              <w:rPr>
                <w:rStyle w:val="FontStyle57"/>
                <w:rFonts w:ascii="Times New Roman" w:hAnsi="Times New Roman" w:cs="Times New Roman"/>
                <w:sz w:val="24"/>
                <w:szCs w:val="24"/>
              </w:rPr>
              <w:softHyphen/>
              <w:t xml:space="preserve">писи. Выполнение аппликации из бумаги. Понятия: имитация, роспись, подмалёвок. </w:t>
            </w:r>
            <w:r w:rsidRPr="00B80EF6">
              <w:rPr>
                <w:rStyle w:val="FontStyle45"/>
                <w:sz w:val="24"/>
                <w:szCs w:val="24"/>
              </w:rPr>
              <w:t>Изделие: «Городецкая роспись»</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Осмысливать </w:t>
            </w:r>
            <w:r w:rsidRPr="00B80EF6">
              <w:rPr>
                <w:rStyle w:val="FontStyle57"/>
                <w:rFonts w:ascii="Times New Roman" w:hAnsi="Times New Roman" w:cs="Times New Roman"/>
                <w:sz w:val="24"/>
                <w:szCs w:val="24"/>
              </w:rPr>
              <w:t xml:space="preserve">на практическом уровне понятие «имитация». </w:t>
            </w:r>
            <w:r w:rsidRPr="00B80EF6">
              <w:rPr>
                <w:rStyle w:val="FontStyle43"/>
                <w:rFonts w:ascii="Times New Roman" w:hAnsi="Times New Roman" w:cs="Times New Roman"/>
                <w:sz w:val="24"/>
                <w:szCs w:val="24"/>
              </w:rPr>
              <w:t>На</w:t>
            </w:r>
            <w:r w:rsidRPr="00B80EF6">
              <w:rPr>
                <w:rStyle w:val="FontStyle43"/>
                <w:rFonts w:ascii="Times New Roman" w:hAnsi="Times New Roman" w:cs="Times New Roman"/>
                <w:sz w:val="24"/>
                <w:szCs w:val="24"/>
              </w:rPr>
              <w:softHyphen/>
              <w:t xml:space="preserve">блюдать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особенности городецкой росписи: тематика, композиция, элементы (фигуры людей, животных, цветы). </w:t>
            </w:r>
            <w:r w:rsidRPr="00B80EF6">
              <w:rPr>
                <w:rStyle w:val="FontStyle43"/>
                <w:rFonts w:ascii="Times New Roman" w:hAnsi="Times New Roman" w:cs="Times New Roman"/>
                <w:sz w:val="24"/>
                <w:szCs w:val="24"/>
              </w:rPr>
              <w:t>Сравни</w:t>
            </w:r>
            <w:r w:rsidRPr="00B80EF6">
              <w:rPr>
                <w:rStyle w:val="FontStyle43"/>
                <w:rFonts w:ascii="Times New Roman" w:hAnsi="Times New Roman" w:cs="Times New Roman"/>
                <w:sz w:val="24"/>
                <w:szCs w:val="24"/>
              </w:rPr>
              <w:softHyphen/>
              <w:t xml:space="preserve">вать </w:t>
            </w:r>
            <w:r w:rsidRPr="00B80EF6">
              <w:rPr>
                <w:rStyle w:val="FontStyle57"/>
                <w:rFonts w:ascii="Times New Roman" w:hAnsi="Times New Roman" w:cs="Times New Roman"/>
                <w:sz w:val="24"/>
                <w:szCs w:val="24"/>
              </w:rPr>
              <w:t xml:space="preserve">особенности хохломской и городецкой росписи.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выполнения работы на основе слайдового плана и анализа образца изделия.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пра</w:t>
            </w:r>
            <w:r w:rsidRPr="00B80EF6">
              <w:rPr>
                <w:rStyle w:val="FontStyle57"/>
                <w:rFonts w:ascii="Times New Roman" w:hAnsi="Times New Roman" w:cs="Times New Roman"/>
                <w:sz w:val="24"/>
                <w:szCs w:val="24"/>
              </w:rPr>
              <w:softHyphen/>
              <w:t xml:space="preserve">вила безопасного использования инструментов.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на</w:t>
            </w:r>
            <w:r w:rsidRPr="00B80EF6">
              <w:rPr>
                <w:rStyle w:val="FontStyle57"/>
                <w:rFonts w:ascii="Times New Roman" w:hAnsi="Times New Roman" w:cs="Times New Roman"/>
                <w:sz w:val="24"/>
                <w:szCs w:val="24"/>
              </w:rPr>
              <w:softHyphen/>
              <w:t xml:space="preserve">выки работы с бумагой, раскроя деталей изделия по шаблону. </w:t>
            </w:r>
            <w:r w:rsidRPr="00B80EF6">
              <w:rPr>
                <w:rStyle w:val="FontStyle43"/>
                <w:rFonts w:ascii="Times New Roman" w:hAnsi="Times New Roman" w:cs="Times New Roman"/>
                <w:sz w:val="24"/>
                <w:szCs w:val="24"/>
              </w:rPr>
              <w:t>Ос</w:t>
            </w:r>
            <w:r w:rsidRPr="00B80EF6">
              <w:rPr>
                <w:rStyle w:val="FontStyle43"/>
                <w:rFonts w:ascii="Times New Roman" w:hAnsi="Times New Roman" w:cs="Times New Roman"/>
                <w:sz w:val="24"/>
                <w:szCs w:val="24"/>
              </w:rPr>
              <w:softHyphen/>
              <w:t xml:space="preserve">мысливать </w:t>
            </w:r>
            <w:r w:rsidRPr="00B80EF6">
              <w:rPr>
                <w:rStyle w:val="FontStyle57"/>
                <w:rFonts w:ascii="Times New Roman" w:hAnsi="Times New Roman" w:cs="Times New Roman"/>
                <w:sz w:val="24"/>
                <w:szCs w:val="24"/>
              </w:rPr>
              <w:t>значение народных промыслов для развития декоратив</w:t>
            </w:r>
            <w:r w:rsidRPr="00B80EF6">
              <w:rPr>
                <w:rStyle w:val="FontStyle57"/>
                <w:rFonts w:ascii="Times New Roman" w:hAnsi="Times New Roman" w:cs="Times New Roman"/>
                <w:sz w:val="24"/>
                <w:szCs w:val="24"/>
              </w:rPr>
              <w:softHyphen/>
              <w:t>но-прикладного искусства, изучения истории родного края, сохранения народных традиций</w:t>
            </w:r>
          </w:p>
        </w:tc>
      </w:tr>
      <w:tr w:rsidR="002C3844" w:rsidRPr="00B80EF6" w:rsidTr="00AC127C">
        <w:tc>
          <w:tcPr>
            <w:tcW w:w="3794" w:type="dxa"/>
          </w:tcPr>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Особенности народного промысла дымковская игрушка. Особенности создания дымковской игрушки. Закрепление навыков работы с пла</w:t>
            </w:r>
            <w:r w:rsidRPr="00B80EF6">
              <w:rPr>
                <w:rStyle w:val="FontStyle57"/>
                <w:rFonts w:ascii="Times New Roman" w:hAnsi="Times New Roman" w:cs="Times New Roman"/>
                <w:sz w:val="24"/>
                <w:szCs w:val="24"/>
              </w:rPr>
              <w:softHyphen/>
              <w:t xml:space="preserve">стилином. Самостоятельное составление плана работы по изготовлению изделия. </w:t>
            </w:r>
            <w:r w:rsidRPr="00B80EF6">
              <w:rPr>
                <w:rStyle w:val="FontStyle45"/>
                <w:sz w:val="24"/>
                <w:szCs w:val="24"/>
              </w:rPr>
              <w:t>Изделие: «Дымковская игрушка»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Наблюдать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особенности создания дымковской игруш</w:t>
            </w:r>
            <w:r w:rsidRPr="00B80EF6">
              <w:rPr>
                <w:rStyle w:val="FontStyle57"/>
                <w:rFonts w:ascii="Times New Roman" w:hAnsi="Times New Roman" w:cs="Times New Roman"/>
                <w:sz w:val="24"/>
                <w:szCs w:val="24"/>
              </w:rPr>
              <w:softHyphen/>
              <w:t xml:space="preserve">ки (лепка, побелка, сушка, обжиг, роспись).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элементы декора и росписи игрушки.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приёмы работы с пла</w:t>
            </w:r>
            <w:r w:rsidRPr="00B80EF6">
              <w:rPr>
                <w:rStyle w:val="FontStyle57"/>
                <w:rFonts w:ascii="Times New Roman" w:hAnsi="Times New Roman" w:cs="Times New Roman"/>
                <w:sz w:val="24"/>
                <w:szCs w:val="24"/>
              </w:rPr>
              <w:softHyphen/>
              <w:t xml:space="preserve">стилином.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образец,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материалы, инстру</w:t>
            </w:r>
            <w:r w:rsidRPr="00B80EF6">
              <w:rPr>
                <w:rStyle w:val="FontStyle57"/>
                <w:rFonts w:ascii="Times New Roman" w:hAnsi="Times New Roman" w:cs="Times New Roman"/>
                <w:sz w:val="24"/>
                <w:szCs w:val="24"/>
              </w:rPr>
              <w:softHyphen/>
              <w:t xml:space="preserve">менты, приемы работы, виды отделки и росписи.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само</w:t>
            </w:r>
            <w:r w:rsidRPr="00B80EF6">
              <w:rPr>
                <w:rStyle w:val="FontStyle57"/>
                <w:rFonts w:ascii="Times New Roman" w:hAnsi="Times New Roman" w:cs="Times New Roman"/>
                <w:sz w:val="24"/>
                <w:szCs w:val="24"/>
              </w:rPr>
              <w:softHyphen/>
              <w:t xml:space="preserve">стоятельно план работы по изготовлению игрушки.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корректировать </w:t>
            </w:r>
            <w:r w:rsidRPr="00B80EF6">
              <w:rPr>
                <w:rStyle w:val="FontStyle57"/>
                <w:rFonts w:ascii="Times New Roman" w:hAnsi="Times New Roman" w:cs="Times New Roman"/>
                <w:sz w:val="24"/>
                <w:szCs w:val="24"/>
              </w:rPr>
              <w:t xml:space="preserve">свою работу по слайдовому плану.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 xml:space="preserve">работу по заданным критериям.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виды народных про</w:t>
            </w:r>
            <w:r w:rsidRPr="00B80EF6">
              <w:rPr>
                <w:rStyle w:val="FontStyle57"/>
                <w:rFonts w:ascii="Times New Roman" w:hAnsi="Times New Roman" w:cs="Times New Roman"/>
                <w:sz w:val="24"/>
                <w:szCs w:val="24"/>
              </w:rPr>
              <w:softHyphen/>
              <w:t>мыслов</w:t>
            </w:r>
          </w:p>
        </w:tc>
      </w:tr>
      <w:tr w:rsidR="002C3844" w:rsidRPr="00B80EF6" w:rsidTr="00AC127C">
        <w:tc>
          <w:tcPr>
            <w:tcW w:w="3794" w:type="dxa"/>
          </w:tcPr>
          <w:p w:rsidR="002C3844" w:rsidRPr="00B80EF6" w:rsidRDefault="002C3844" w:rsidP="00AC127C">
            <w:pPr>
              <w:pStyle w:val="af0"/>
              <w:rPr>
                <w:rStyle w:val="FontStyle39"/>
                <w:rFonts w:ascii="Times New Roman" w:hAnsi="Times New Roman" w:cs="Times New Roman"/>
                <w:b/>
                <w:sz w:val="24"/>
                <w:szCs w:val="24"/>
              </w:rPr>
            </w:pPr>
            <w:r w:rsidRPr="00B80EF6">
              <w:rPr>
                <w:rStyle w:val="FontStyle57"/>
                <w:rFonts w:ascii="Times New Roman" w:hAnsi="Times New Roman" w:cs="Times New Roman"/>
                <w:sz w:val="24"/>
                <w:szCs w:val="24"/>
              </w:rPr>
              <w:t xml:space="preserve">История матрёшки. Работа </w:t>
            </w:r>
            <w:r w:rsidRPr="00B80EF6">
              <w:rPr>
                <w:rStyle w:val="FontStyle57"/>
                <w:rFonts w:ascii="Times New Roman" w:hAnsi="Times New Roman" w:cs="Times New Roman"/>
                <w:sz w:val="24"/>
                <w:szCs w:val="24"/>
              </w:rPr>
              <w:lastRenderedPageBreak/>
              <w:t>резчика по дереву и игрушечника (выбор дерева, вытачивание фор</w:t>
            </w:r>
            <w:r w:rsidRPr="00B80EF6">
              <w:rPr>
                <w:rStyle w:val="FontStyle57"/>
                <w:rFonts w:ascii="Times New Roman" w:hAnsi="Times New Roman" w:cs="Times New Roman"/>
                <w:sz w:val="24"/>
                <w:szCs w:val="24"/>
              </w:rPr>
              <w:softHyphen/>
              <w:t xml:space="preserve">мы, подготовка формы под роспись, роспись, лакировка). Разные способы росписи матрёшек: семёновская, вятская, </w:t>
            </w:r>
            <w:proofErr w:type="spellStart"/>
            <w:r w:rsidRPr="00B80EF6">
              <w:rPr>
                <w:rStyle w:val="FontStyle57"/>
                <w:rFonts w:ascii="Times New Roman" w:hAnsi="Times New Roman" w:cs="Times New Roman"/>
                <w:sz w:val="24"/>
                <w:szCs w:val="24"/>
              </w:rPr>
              <w:t>загорская</w:t>
            </w:r>
            <w:proofErr w:type="spellEnd"/>
            <w:r w:rsidRPr="00B80EF6">
              <w:rPr>
                <w:rStyle w:val="FontStyle57"/>
                <w:rFonts w:ascii="Times New Roman" w:hAnsi="Times New Roman" w:cs="Times New Roman"/>
                <w:sz w:val="24"/>
                <w:szCs w:val="24"/>
              </w:rPr>
              <w:t xml:space="preserve"> (</w:t>
            </w:r>
            <w:proofErr w:type="spellStart"/>
            <w:r w:rsidRPr="00B80EF6">
              <w:rPr>
                <w:rStyle w:val="FontStyle57"/>
                <w:rFonts w:ascii="Times New Roman" w:hAnsi="Times New Roman" w:cs="Times New Roman"/>
                <w:sz w:val="24"/>
                <w:szCs w:val="24"/>
              </w:rPr>
              <w:t>сергиево-по-садская</w:t>
            </w:r>
            <w:proofErr w:type="spellEnd"/>
            <w:r w:rsidRPr="00B80EF6">
              <w:rPr>
                <w:rStyle w:val="FontStyle57"/>
                <w:rFonts w:ascii="Times New Roman" w:hAnsi="Times New Roman" w:cs="Times New Roman"/>
                <w:sz w:val="24"/>
                <w:szCs w:val="24"/>
              </w:rPr>
              <w:t xml:space="preserve">), </w:t>
            </w:r>
            <w:proofErr w:type="spellStart"/>
            <w:r w:rsidRPr="00B80EF6">
              <w:rPr>
                <w:rStyle w:val="FontStyle57"/>
                <w:rFonts w:ascii="Times New Roman" w:hAnsi="Times New Roman" w:cs="Times New Roman"/>
                <w:sz w:val="24"/>
                <w:szCs w:val="24"/>
              </w:rPr>
              <w:t>полховско-майдановская</w:t>
            </w:r>
            <w:proofErr w:type="spellEnd"/>
            <w:r w:rsidRPr="00B80EF6">
              <w:rPr>
                <w:rStyle w:val="FontStyle57"/>
                <w:rFonts w:ascii="Times New Roman" w:hAnsi="Times New Roman" w:cs="Times New Roman"/>
                <w:sz w:val="24"/>
                <w:szCs w:val="24"/>
              </w:rPr>
              <w:t>, авторская. Анализ изготовления изделия согласно заданной последовательности. Разметка деталей на ткани по шаблону. Соединение деталей из разных ма</w:t>
            </w:r>
            <w:r w:rsidRPr="00B80EF6">
              <w:rPr>
                <w:rStyle w:val="FontStyle57"/>
                <w:rFonts w:ascii="Times New Roman" w:hAnsi="Times New Roman" w:cs="Times New Roman"/>
                <w:sz w:val="24"/>
                <w:szCs w:val="24"/>
              </w:rPr>
              <w:softHyphen/>
              <w:t xml:space="preserve">териалов при помощи клея. Профессии: игрушечник, резчик по дереву. </w:t>
            </w:r>
            <w:r w:rsidRPr="00B80EF6">
              <w:rPr>
                <w:rStyle w:val="FontStyle45"/>
                <w:sz w:val="24"/>
                <w:szCs w:val="24"/>
              </w:rPr>
              <w:t>Изделие: «Матрешка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Использовать </w:t>
            </w:r>
            <w:r w:rsidRPr="00B80EF6">
              <w:rPr>
                <w:rStyle w:val="FontStyle57"/>
                <w:rFonts w:ascii="Times New Roman" w:hAnsi="Times New Roman" w:cs="Times New Roman"/>
                <w:sz w:val="24"/>
                <w:szCs w:val="24"/>
              </w:rPr>
              <w:t xml:space="preserve">приёмы работы с бумагой и картоном и тканью по </w:t>
            </w:r>
            <w:r w:rsidRPr="00B80EF6">
              <w:rPr>
                <w:rStyle w:val="FontStyle57"/>
                <w:rFonts w:ascii="Times New Roman" w:hAnsi="Times New Roman" w:cs="Times New Roman"/>
                <w:sz w:val="24"/>
                <w:szCs w:val="24"/>
              </w:rPr>
              <w:lastRenderedPageBreak/>
              <w:t>ша</w:t>
            </w:r>
            <w:r w:rsidRPr="00B80EF6">
              <w:rPr>
                <w:rStyle w:val="FontStyle57"/>
                <w:rFonts w:ascii="Times New Roman" w:hAnsi="Times New Roman" w:cs="Times New Roman"/>
                <w:sz w:val="24"/>
                <w:szCs w:val="24"/>
              </w:rPr>
              <w:softHyphen/>
              <w:t xml:space="preserve">блону,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изделие,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элементы рисунка на ткани для составления орнамента.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способ разметки деталей изде</w:t>
            </w:r>
            <w:r w:rsidRPr="00B80EF6">
              <w:rPr>
                <w:rStyle w:val="FontStyle57"/>
                <w:rFonts w:ascii="Times New Roman" w:hAnsi="Times New Roman" w:cs="Times New Roman"/>
                <w:sz w:val="24"/>
                <w:szCs w:val="24"/>
              </w:rPr>
              <w:softHyphen/>
              <w:t>лия на ткани по шаблону и способ соединения деталей из разных мате</w:t>
            </w:r>
            <w:r w:rsidRPr="00B80EF6">
              <w:rPr>
                <w:rStyle w:val="FontStyle57"/>
                <w:rFonts w:ascii="Times New Roman" w:hAnsi="Times New Roman" w:cs="Times New Roman"/>
                <w:sz w:val="24"/>
                <w:szCs w:val="24"/>
              </w:rPr>
              <w:softHyphen/>
              <w:t xml:space="preserve">риалов (ткани и бумаги) при помощи клея.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орнаменты, используемые в росписи изделий народных промыслов.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способ создания матрёшки.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самостоятельно план работы по изготовлению изделия,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корректировать </w:t>
            </w:r>
            <w:r w:rsidRPr="00B80EF6">
              <w:rPr>
                <w:rStyle w:val="FontStyle57"/>
                <w:rFonts w:ascii="Times New Roman" w:hAnsi="Times New Roman" w:cs="Times New Roman"/>
                <w:sz w:val="24"/>
                <w:szCs w:val="24"/>
              </w:rPr>
              <w:t xml:space="preserve">работу по слайдовому плану.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 выполнении работы по рубрике «Вопросы юного технолога»</w:t>
            </w:r>
          </w:p>
          <w:p w:rsidR="002C3844" w:rsidRPr="00B80EF6" w:rsidRDefault="002C3844" w:rsidP="00AC127C">
            <w:pPr>
              <w:pStyle w:val="af0"/>
              <w:rPr>
                <w:rStyle w:val="FontStyle39"/>
                <w:rFonts w:ascii="Times New Roman" w:hAnsi="Times New Roman" w:cs="Times New Roman"/>
                <w:b/>
                <w:sz w:val="24"/>
                <w:szCs w:val="24"/>
              </w:rPr>
            </w:pPr>
          </w:p>
        </w:tc>
      </w:tr>
      <w:tr w:rsidR="002C3844" w:rsidRPr="00B80EF6" w:rsidTr="00AC127C">
        <w:tc>
          <w:tcPr>
            <w:tcW w:w="379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lastRenderedPageBreak/>
              <w:t>Выполнение деревенского пейзажа в технике рельефной картины. Закрепление умений рабо</w:t>
            </w:r>
            <w:r w:rsidRPr="00B80EF6">
              <w:rPr>
                <w:rStyle w:val="FontStyle57"/>
                <w:rFonts w:ascii="Times New Roman" w:hAnsi="Times New Roman" w:cs="Times New Roman"/>
                <w:sz w:val="24"/>
                <w:szCs w:val="24"/>
              </w:rPr>
              <w:softHyphen/>
              <w:t>тать с пластилином и составлять тематическую композицию. Приём получения новых оттенков пластилина.</w:t>
            </w:r>
          </w:p>
          <w:p w:rsidR="002C3844" w:rsidRPr="00B80EF6" w:rsidRDefault="002C3844" w:rsidP="00AC127C">
            <w:pPr>
              <w:pStyle w:val="af0"/>
              <w:rPr>
                <w:rStyle w:val="FontStyle39"/>
                <w:rFonts w:ascii="Times New Roman" w:hAnsi="Times New Roman" w:cs="Times New Roman"/>
                <w:b/>
                <w:sz w:val="24"/>
                <w:szCs w:val="24"/>
              </w:rPr>
            </w:pPr>
            <w:r w:rsidRPr="00B80EF6">
              <w:rPr>
                <w:rStyle w:val="FontStyle57"/>
                <w:rFonts w:ascii="Times New Roman" w:hAnsi="Times New Roman" w:cs="Times New Roman"/>
                <w:sz w:val="24"/>
                <w:szCs w:val="24"/>
              </w:rPr>
              <w:t xml:space="preserve">Понятия: рельеф, пейзаж. </w:t>
            </w:r>
            <w:r w:rsidRPr="00B80EF6">
              <w:rPr>
                <w:rStyle w:val="FontStyle45"/>
                <w:sz w:val="24"/>
                <w:szCs w:val="24"/>
              </w:rPr>
              <w:t>Изделие: пейзаж «Деревня»</w:t>
            </w:r>
          </w:p>
        </w:tc>
        <w:tc>
          <w:tcPr>
            <w:tcW w:w="7087" w:type="dxa"/>
          </w:tcPr>
          <w:p w:rsidR="002C3844" w:rsidRPr="00B80EF6" w:rsidRDefault="002C3844" w:rsidP="00AC127C">
            <w:pPr>
              <w:pStyle w:val="af0"/>
              <w:rPr>
                <w:rStyle w:val="FontStyle39"/>
                <w:rFonts w:ascii="Times New Roman" w:hAnsi="Times New Roman" w:cs="Times New Roman"/>
                <w:b/>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технику изготовления рельефной картины с использованием пластилина.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образец пейзажа, предложенного в учеб</w:t>
            </w:r>
            <w:r w:rsidRPr="00B80EF6">
              <w:rPr>
                <w:rStyle w:val="FontStyle57"/>
                <w:rFonts w:ascii="Times New Roman" w:hAnsi="Times New Roman" w:cs="Times New Roman"/>
                <w:sz w:val="24"/>
                <w:szCs w:val="24"/>
              </w:rPr>
              <w:softHyphen/>
              <w:t xml:space="preserve">нике, и на его основе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собственный эскиз.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при создании эскиза художественные приемы построения композиции,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пропорции при изображе</w:t>
            </w:r>
            <w:r w:rsidRPr="00B80EF6">
              <w:rPr>
                <w:rStyle w:val="FontStyle57"/>
                <w:rFonts w:ascii="Times New Roman" w:hAnsi="Times New Roman" w:cs="Times New Roman"/>
                <w:sz w:val="24"/>
                <w:szCs w:val="24"/>
              </w:rPr>
              <w:softHyphen/>
              <w:t xml:space="preserve">нии перспективы,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композицию в соответствии с тематикой.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умения работать с пластилином,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новые цве</w:t>
            </w:r>
            <w:r w:rsidRPr="00B80EF6">
              <w:rPr>
                <w:rStyle w:val="FontStyle57"/>
                <w:rFonts w:ascii="Times New Roman" w:hAnsi="Times New Roman" w:cs="Times New Roman"/>
                <w:sz w:val="24"/>
                <w:szCs w:val="24"/>
              </w:rPr>
              <w:softHyphen/>
              <w:t>товые оттенки путём смешивания пластилина</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Домашние животные и птицы </w:t>
            </w:r>
            <w:r w:rsidRPr="00B80EF6">
              <w:rPr>
                <w:rStyle w:val="FontStyle54"/>
                <w:rFonts w:ascii="Times New Roman" w:hAnsi="Times New Roman" w:cs="Times New Roman"/>
                <w:sz w:val="24"/>
                <w:szCs w:val="24"/>
              </w:rPr>
              <w:t xml:space="preserve">(3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Значение лошади в жизни человека. Как человек ухаживает за лошадьми. Конструирование из бу</w:t>
            </w:r>
            <w:r w:rsidRPr="00B80EF6">
              <w:rPr>
                <w:rStyle w:val="FontStyle57"/>
                <w:rFonts w:ascii="Times New Roman" w:hAnsi="Times New Roman" w:cs="Times New Roman"/>
                <w:sz w:val="24"/>
                <w:szCs w:val="24"/>
              </w:rPr>
              <w:softHyphen/>
              <w:t>маги движущейся игрушки лошадка. Создание движущейся конструкции. Закрепление навыков разметки деталей по шаблону, раскроя при по</w:t>
            </w:r>
            <w:r w:rsidRPr="00B80EF6">
              <w:rPr>
                <w:rStyle w:val="FontStyle57"/>
                <w:rFonts w:ascii="Times New Roman" w:hAnsi="Times New Roman" w:cs="Times New Roman"/>
                <w:sz w:val="24"/>
                <w:szCs w:val="24"/>
              </w:rPr>
              <w:softHyphen/>
              <w:t xml:space="preserve">мощи ножниц. Подвижное соединение деталей изделия при помощи иглы и ниток, скрепок. Профессии: животновод, коневод, конюх. Понятия: лицевая сторона, изнаночная сторона. </w:t>
            </w:r>
            <w:r w:rsidRPr="00B80EF6">
              <w:rPr>
                <w:rStyle w:val="FontStyle45"/>
                <w:sz w:val="24"/>
                <w:szCs w:val="24"/>
              </w:rPr>
              <w:t>Изделие: «Лошадка».</w:t>
            </w:r>
          </w:p>
          <w:p w:rsidR="002C3844" w:rsidRPr="00B80EF6" w:rsidRDefault="002C3844" w:rsidP="00AC127C">
            <w:pPr>
              <w:pStyle w:val="af0"/>
              <w:rPr>
                <w:rStyle w:val="FontStyle39"/>
                <w:rFonts w:ascii="Times New Roman" w:hAnsi="Times New Roman" w:cs="Times New Roman"/>
                <w:b/>
                <w:sz w:val="24"/>
                <w:szCs w:val="24"/>
              </w:rPr>
            </w:pPr>
            <w:r w:rsidRPr="00B80EF6">
              <w:rPr>
                <w:rStyle w:val="FontStyle45"/>
                <w:sz w:val="24"/>
                <w:szCs w:val="24"/>
              </w:rPr>
              <w:t>Практическая работа: «Домашние живот</w:t>
            </w:r>
            <w:r w:rsidRPr="00B80EF6">
              <w:rPr>
                <w:rStyle w:val="FontStyle45"/>
                <w:sz w:val="24"/>
                <w:szCs w:val="24"/>
              </w:rPr>
              <w:softHyphen/>
              <w:t>ные»</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 лошадях, их значении в жизни людей, о профес</w:t>
            </w:r>
            <w:r w:rsidRPr="00B80EF6">
              <w:rPr>
                <w:rStyle w:val="FontStyle57"/>
                <w:rFonts w:ascii="Times New Roman" w:hAnsi="Times New Roman" w:cs="Times New Roman"/>
                <w:sz w:val="24"/>
                <w:szCs w:val="24"/>
              </w:rPr>
              <w:softHyphen/>
              <w:t>сиях людей, занимающихся разведением и содержанием домашних жи</w:t>
            </w:r>
            <w:r w:rsidRPr="00B80EF6">
              <w:rPr>
                <w:rStyle w:val="FontStyle57"/>
                <w:rFonts w:ascii="Times New Roman" w:hAnsi="Times New Roman" w:cs="Times New Roman"/>
                <w:sz w:val="24"/>
                <w:szCs w:val="24"/>
              </w:rPr>
              <w:softHyphen/>
              <w:t xml:space="preserve">вотных (на основе иллюстраций учебника и собственных наблюдений). </w:t>
            </w:r>
            <w:r w:rsidRPr="00B80EF6">
              <w:rPr>
                <w:rStyle w:val="FontStyle43"/>
                <w:rFonts w:ascii="Times New Roman" w:hAnsi="Times New Roman" w:cs="Times New Roman"/>
                <w:sz w:val="24"/>
                <w:szCs w:val="24"/>
              </w:rPr>
              <w:t xml:space="preserve">Понимать </w:t>
            </w:r>
            <w:r w:rsidRPr="00B80EF6">
              <w:rPr>
                <w:rStyle w:val="FontStyle57"/>
                <w:rFonts w:ascii="Times New Roman" w:hAnsi="Times New Roman" w:cs="Times New Roman"/>
                <w:sz w:val="24"/>
                <w:szCs w:val="24"/>
              </w:rPr>
              <w:t xml:space="preserve">значимость этих профессий.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умения работать по шаблону,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аппликацию из бумаги на деталях изделия,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изделие по собственному замыслу.</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правила работы иглой, шилом при выполнении подвижно</w:t>
            </w:r>
            <w:r w:rsidRPr="00B80EF6">
              <w:rPr>
                <w:rStyle w:val="FontStyle57"/>
                <w:rFonts w:ascii="Times New Roman" w:hAnsi="Times New Roman" w:cs="Times New Roman"/>
                <w:sz w:val="24"/>
                <w:szCs w:val="24"/>
              </w:rPr>
              <w:softHyphen/>
              <w:t>го соединения деталей.</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соединение деталей изделия скрепками для достижения эффекта движущейся конструкции. </w:t>
            </w:r>
            <w:r w:rsidRPr="00B80EF6">
              <w:rPr>
                <w:rStyle w:val="FontStyle43"/>
                <w:rFonts w:ascii="Times New Roman" w:hAnsi="Times New Roman" w:cs="Times New Roman"/>
                <w:sz w:val="24"/>
                <w:szCs w:val="24"/>
              </w:rPr>
              <w:t xml:space="preserve">Анализировать, контролировать, корректировать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выполнение работы по планам, предло</w:t>
            </w:r>
            <w:r w:rsidRPr="00B80EF6">
              <w:rPr>
                <w:rStyle w:val="FontStyle57"/>
                <w:rFonts w:ascii="Times New Roman" w:hAnsi="Times New Roman" w:cs="Times New Roman"/>
                <w:sz w:val="24"/>
                <w:szCs w:val="24"/>
              </w:rPr>
              <w:softHyphen/>
              <w:t xml:space="preserve">женным в учебнике.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отчёт о своей работе по рубрике «Во</w:t>
            </w:r>
            <w:r w:rsidRPr="00B80EF6">
              <w:rPr>
                <w:rStyle w:val="FontStyle57"/>
                <w:rFonts w:ascii="Times New Roman" w:hAnsi="Times New Roman" w:cs="Times New Roman"/>
                <w:sz w:val="24"/>
                <w:szCs w:val="24"/>
              </w:rPr>
              <w:softHyphen/>
              <w:t>просы юного технолога»</w:t>
            </w:r>
          </w:p>
          <w:p w:rsidR="002C3844" w:rsidRPr="00B80EF6" w:rsidRDefault="002C3844" w:rsidP="00AC127C">
            <w:pPr>
              <w:pStyle w:val="af0"/>
              <w:rPr>
                <w:rStyle w:val="FontStyle39"/>
                <w:rFonts w:ascii="Times New Roman" w:hAnsi="Times New Roman" w:cs="Times New Roman"/>
                <w:b/>
                <w:sz w:val="24"/>
                <w:szCs w:val="24"/>
              </w:rPr>
            </w:pPr>
          </w:p>
        </w:tc>
      </w:tr>
      <w:tr w:rsidR="002C3844" w:rsidRPr="00B80EF6" w:rsidTr="00AC127C">
        <w:tc>
          <w:tcPr>
            <w:tcW w:w="379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Природные материалы для изготовления изде</w:t>
            </w:r>
            <w:r w:rsidRPr="00B80EF6">
              <w:rPr>
                <w:rStyle w:val="FontStyle57"/>
                <w:rFonts w:ascii="Times New Roman" w:hAnsi="Times New Roman" w:cs="Times New Roman"/>
                <w:sz w:val="24"/>
                <w:szCs w:val="24"/>
              </w:rPr>
              <w:softHyphen/>
              <w:t>лий: пшено, фасоль, семена и т. д. Свойства природных материалов и приёмы работы с эти</w:t>
            </w:r>
            <w:r w:rsidRPr="00B80EF6">
              <w:rPr>
                <w:rStyle w:val="FontStyle57"/>
                <w:rFonts w:ascii="Times New Roman" w:hAnsi="Times New Roman" w:cs="Times New Roman"/>
                <w:sz w:val="24"/>
                <w:szCs w:val="24"/>
              </w:rPr>
              <w:softHyphen/>
              <w:t xml:space="preserve">ми материалами. Аппликация из природного материала. Приём нанесения </w:t>
            </w:r>
            <w:r w:rsidRPr="00B80EF6">
              <w:rPr>
                <w:rStyle w:val="FontStyle57"/>
                <w:rFonts w:ascii="Times New Roman" w:hAnsi="Times New Roman" w:cs="Times New Roman"/>
                <w:sz w:val="24"/>
                <w:szCs w:val="24"/>
              </w:rPr>
              <w:lastRenderedPageBreak/>
              <w:t>разметки при по</w:t>
            </w:r>
            <w:r w:rsidRPr="00B80EF6">
              <w:rPr>
                <w:rStyle w:val="FontStyle57"/>
                <w:rFonts w:ascii="Times New Roman" w:hAnsi="Times New Roman" w:cs="Times New Roman"/>
                <w:sz w:val="24"/>
                <w:szCs w:val="24"/>
              </w:rPr>
              <w:softHyphen/>
              <w:t>мощи кальки.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Понятия: инкубатор, калька, курятник, птич</w:t>
            </w:r>
            <w:r w:rsidRPr="00B80EF6">
              <w:rPr>
                <w:rStyle w:val="FontStyle57"/>
                <w:rFonts w:ascii="Times New Roman" w:hAnsi="Times New Roman" w:cs="Times New Roman"/>
                <w:sz w:val="24"/>
                <w:szCs w:val="24"/>
              </w:rPr>
              <w:softHyphen/>
              <w:t>ник, птицефабрика.</w:t>
            </w:r>
          </w:p>
          <w:p w:rsidR="002C3844" w:rsidRPr="00B80EF6" w:rsidRDefault="002C3844" w:rsidP="00AC127C">
            <w:pPr>
              <w:pStyle w:val="af0"/>
              <w:rPr>
                <w:rStyle w:val="FontStyle39"/>
                <w:rFonts w:ascii="Times New Roman" w:hAnsi="Times New Roman" w:cs="Times New Roman"/>
                <w:b/>
                <w:sz w:val="24"/>
                <w:szCs w:val="24"/>
              </w:rPr>
            </w:pPr>
            <w:r w:rsidRPr="00B80EF6">
              <w:rPr>
                <w:rStyle w:val="FontStyle45"/>
                <w:sz w:val="24"/>
                <w:szCs w:val="24"/>
              </w:rPr>
              <w:t xml:space="preserve">Изделия: «Курочка из крупы», «Цыпленок», «Петушок» </w:t>
            </w:r>
            <w:r w:rsidRPr="00B80EF6">
              <w:rPr>
                <w:rStyle w:val="FontStyle57"/>
                <w:rFonts w:ascii="Times New Roman" w:hAnsi="Times New Roman" w:cs="Times New Roman"/>
                <w:sz w:val="24"/>
                <w:szCs w:val="24"/>
              </w:rPr>
              <w:t>(по выбору учителя)</w:t>
            </w:r>
          </w:p>
        </w:tc>
        <w:tc>
          <w:tcPr>
            <w:tcW w:w="7087" w:type="dxa"/>
          </w:tcPr>
          <w:p w:rsidR="002C3844" w:rsidRPr="00B80EF6" w:rsidRDefault="002C3844" w:rsidP="00AC127C">
            <w:pPr>
              <w:pStyle w:val="af0"/>
              <w:rPr>
                <w:rStyle w:val="FontStyle39"/>
                <w:rFonts w:ascii="Times New Roman" w:hAnsi="Times New Roman" w:cs="Times New Roman"/>
                <w:b/>
                <w:sz w:val="24"/>
                <w:szCs w:val="24"/>
              </w:rPr>
            </w:pPr>
            <w:r w:rsidRPr="00B80EF6">
              <w:rPr>
                <w:rStyle w:val="FontStyle43"/>
                <w:rFonts w:ascii="Times New Roman" w:hAnsi="Times New Roman" w:cs="Times New Roman"/>
                <w:sz w:val="24"/>
                <w:szCs w:val="24"/>
              </w:rPr>
              <w:lastRenderedPageBreak/>
              <w:t xml:space="preserve">Осваивать </w:t>
            </w:r>
            <w:r w:rsidRPr="00B80EF6">
              <w:rPr>
                <w:rStyle w:val="FontStyle57"/>
                <w:rFonts w:ascii="Times New Roman" w:hAnsi="Times New Roman" w:cs="Times New Roman"/>
                <w:sz w:val="24"/>
                <w:szCs w:val="24"/>
              </w:rPr>
              <w:t xml:space="preserve">способы и приемы работы с новыми материалами (пшено, фасоль, семена и пр.),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аппликацию в технике мозаика. </w:t>
            </w:r>
            <w:r w:rsidRPr="00B80EF6">
              <w:rPr>
                <w:rStyle w:val="FontStyle43"/>
                <w:rFonts w:ascii="Times New Roman" w:hAnsi="Times New Roman" w:cs="Times New Roman"/>
                <w:sz w:val="24"/>
                <w:szCs w:val="24"/>
              </w:rPr>
              <w:t>Со</w:t>
            </w:r>
            <w:r w:rsidRPr="00B80EF6">
              <w:rPr>
                <w:rStyle w:val="FontStyle43"/>
                <w:rFonts w:ascii="Times New Roman" w:hAnsi="Times New Roman" w:cs="Times New Roman"/>
                <w:sz w:val="24"/>
                <w:szCs w:val="24"/>
              </w:rPr>
              <w:softHyphen/>
              <w:t xml:space="preserve">ставлять </w:t>
            </w:r>
            <w:r w:rsidRPr="00B80EF6">
              <w:rPr>
                <w:rStyle w:val="FontStyle57"/>
                <w:rFonts w:ascii="Times New Roman" w:hAnsi="Times New Roman" w:cs="Times New Roman"/>
                <w:sz w:val="24"/>
                <w:szCs w:val="24"/>
              </w:rPr>
              <w:t xml:space="preserve">тематическую композицию,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особенности мате</w:t>
            </w:r>
            <w:r w:rsidRPr="00B80EF6">
              <w:rPr>
                <w:rStyle w:val="FontStyle57"/>
                <w:rFonts w:ascii="Times New Roman" w:hAnsi="Times New Roman" w:cs="Times New Roman"/>
                <w:sz w:val="24"/>
                <w:szCs w:val="24"/>
              </w:rPr>
              <w:softHyphen/>
              <w:t xml:space="preserve">риала для передачи цвета, объёма и фактуры реальных объектов. </w:t>
            </w:r>
            <w:r w:rsidRPr="00B80EF6">
              <w:rPr>
                <w:rStyle w:val="FontStyle43"/>
                <w:rFonts w:ascii="Times New Roman" w:hAnsi="Times New Roman" w:cs="Times New Roman"/>
                <w:sz w:val="24"/>
                <w:szCs w:val="24"/>
              </w:rPr>
              <w:t>Ис</w:t>
            </w:r>
            <w:r w:rsidRPr="00B80EF6">
              <w:rPr>
                <w:rStyle w:val="FontStyle43"/>
                <w:rFonts w:ascii="Times New Roman" w:hAnsi="Times New Roman" w:cs="Times New Roman"/>
                <w:sz w:val="24"/>
                <w:szCs w:val="24"/>
              </w:rPr>
              <w:softHyphen/>
              <w:t xml:space="preserve">пользовать </w:t>
            </w:r>
            <w:r w:rsidRPr="00B80EF6">
              <w:rPr>
                <w:rStyle w:val="FontStyle57"/>
                <w:rFonts w:ascii="Times New Roman" w:hAnsi="Times New Roman" w:cs="Times New Roman"/>
                <w:sz w:val="24"/>
                <w:szCs w:val="24"/>
              </w:rPr>
              <w:t xml:space="preserve">свои знания о материалах и приемах работы в практической деятельности (при изготовлении изделий). Экономно </w:t>
            </w:r>
            <w:r w:rsidRPr="00B80EF6">
              <w:rPr>
                <w:rStyle w:val="FontStyle43"/>
                <w:rFonts w:ascii="Times New Roman" w:hAnsi="Times New Roman" w:cs="Times New Roman"/>
                <w:sz w:val="24"/>
                <w:szCs w:val="24"/>
              </w:rPr>
              <w:t xml:space="preserve">расходовать </w:t>
            </w:r>
            <w:r w:rsidRPr="00B80EF6">
              <w:rPr>
                <w:rStyle w:val="FontStyle57"/>
                <w:rFonts w:ascii="Times New Roman" w:hAnsi="Times New Roman" w:cs="Times New Roman"/>
                <w:sz w:val="24"/>
                <w:szCs w:val="24"/>
              </w:rPr>
              <w:t>ма</w:t>
            </w:r>
            <w:r w:rsidRPr="00B80EF6">
              <w:rPr>
                <w:rStyle w:val="FontStyle57"/>
                <w:rFonts w:ascii="Times New Roman" w:hAnsi="Times New Roman" w:cs="Times New Roman"/>
                <w:sz w:val="24"/>
                <w:szCs w:val="24"/>
              </w:rPr>
              <w:softHyphen/>
              <w:t xml:space="preserve">териалы при выполнении </w:t>
            </w:r>
            <w:r w:rsidRPr="00B80EF6">
              <w:rPr>
                <w:rStyle w:val="FontStyle57"/>
                <w:rFonts w:ascii="Times New Roman" w:hAnsi="Times New Roman" w:cs="Times New Roman"/>
                <w:sz w:val="24"/>
                <w:szCs w:val="24"/>
              </w:rPr>
              <w:lastRenderedPageBreak/>
              <w:t xml:space="preserve">работы.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изготовления из</w:t>
            </w:r>
            <w:r w:rsidRPr="00B80EF6">
              <w:rPr>
                <w:rStyle w:val="FontStyle57"/>
                <w:rFonts w:ascii="Times New Roman" w:hAnsi="Times New Roman" w:cs="Times New Roman"/>
                <w:sz w:val="24"/>
                <w:szCs w:val="24"/>
              </w:rPr>
              <w:softHyphen/>
              <w:t xml:space="preserve">делия на основе слайдового плана,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последовательность вы</w:t>
            </w:r>
            <w:r w:rsidRPr="00B80EF6">
              <w:rPr>
                <w:rStyle w:val="FontStyle57"/>
                <w:rFonts w:ascii="Times New Roman" w:hAnsi="Times New Roman" w:cs="Times New Roman"/>
                <w:sz w:val="24"/>
                <w:szCs w:val="24"/>
              </w:rPr>
              <w:softHyphen/>
              <w:t xml:space="preserve">полнения работы. </w:t>
            </w: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 xml:space="preserve">в словаре и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значение новых слов.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об уходе за домашними птицами</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Проект «Деревенский двор»</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Групповая работа. Распределение обязанностей в группе. Самостоятельное составление плана работы на основе рубрики «Вопросы юного тех</w:t>
            </w:r>
            <w:r w:rsidRPr="00B80EF6">
              <w:rPr>
                <w:rStyle w:val="FontStyle57"/>
                <w:rFonts w:ascii="Times New Roman" w:hAnsi="Times New Roman" w:cs="Times New Roman"/>
                <w:sz w:val="24"/>
                <w:szCs w:val="24"/>
              </w:rPr>
              <w:softHyphen/>
              <w:t>нолога».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Изготовление объёмных изделий на основе раз</w:t>
            </w:r>
            <w:r w:rsidRPr="00B80EF6">
              <w:rPr>
                <w:rStyle w:val="FontStyle57"/>
                <w:rFonts w:ascii="Times New Roman" w:hAnsi="Times New Roman" w:cs="Times New Roman"/>
                <w:sz w:val="24"/>
                <w:szCs w:val="24"/>
              </w:rPr>
              <w:softHyphen/>
              <w:t>вёртки.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Понятие: развёртка</w:t>
            </w:r>
          </w:p>
          <w:p w:rsidR="002C3844" w:rsidRPr="00B80EF6" w:rsidRDefault="002C3844" w:rsidP="00AC127C">
            <w:pPr>
              <w:pStyle w:val="af0"/>
              <w:rPr>
                <w:rStyle w:val="FontStyle39"/>
                <w:rFonts w:ascii="Times New Roman" w:hAnsi="Times New Roman" w:cs="Times New Roman"/>
                <w:b/>
                <w:sz w:val="24"/>
                <w:szCs w:val="24"/>
              </w:rPr>
            </w:pPr>
          </w:p>
        </w:tc>
        <w:tc>
          <w:tcPr>
            <w:tcW w:w="7087" w:type="dxa"/>
          </w:tcPr>
          <w:p w:rsidR="002C3844" w:rsidRPr="00B80EF6" w:rsidRDefault="002C3844" w:rsidP="00AC127C">
            <w:pPr>
              <w:pStyle w:val="af0"/>
              <w:rPr>
                <w:rStyle w:val="FontStyle39"/>
                <w:rFonts w:ascii="Times New Roman" w:hAnsi="Times New Roman" w:cs="Times New Roman"/>
                <w:b/>
                <w:sz w:val="24"/>
                <w:szCs w:val="24"/>
              </w:rPr>
            </w:pP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 xml:space="preserve">с помощью учителя и при помощи </w:t>
            </w:r>
            <w:r w:rsidRPr="00B80EF6">
              <w:rPr>
                <w:rStyle w:val="FontStyle43"/>
                <w:rFonts w:ascii="Times New Roman" w:hAnsi="Times New Roman" w:cs="Times New Roman"/>
                <w:sz w:val="24"/>
                <w:szCs w:val="24"/>
              </w:rPr>
              <w:t xml:space="preserve">рубрики </w:t>
            </w:r>
            <w:r w:rsidRPr="00B80EF6">
              <w:rPr>
                <w:rStyle w:val="FontStyle57"/>
                <w:rFonts w:ascii="Times New Roman" w:hAnsi="Times New Roman" w:cs="Times New Roman"/>
                <w:sz w:val="24"/>
                <w:szCs w:val="24"/>
              </w:rPr>
              <w:t xml:space="preserve">«Вопросы юного технолога» все этапы проектной деятельности,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пра</w:t>
            </w:r>
            <w:r w:rsidRPr="00B80EF6">
              <w:rPr>
                <w:rStyle w:val="FontStyle57"/>
                <w:rFonts w:ascii="Times New Roman" w:hAnsi="Times New Roman" w:cs="Times New Roman"/>
                <w:sz w:val="24"/>
                <w:szCs w:val="24"/>
              </w:rPr>
              <w:softHyphen/>
              <w:t xml:space="preserve">вила работы в группе, </w:t>
            </w:r>
            <w:r w:rsidRPr="00B80EF6">
              <w:rPr>
                <w:rStyle w:val="FontStyle43"/>
                <w:rFonts w:ascii="Times New Roman" w:hAnsi="Times New Roman" w:cs="Times New Roman"/>
                <w:sz w:val="24"/>
                <w:szCs w:val="24"/>
              </w:rPr>
              <w:t xml:space="preserve">ставить </w:t>
            </w:r>
            <w:r w:rsidRPr="00B80EF6">
              <w:rPr>
                <w:rStyle w:val="FontStyle57"/>
                <w:rFonts w:ascii="Times New Roman" w:hAnsi="Times New Roman" w:cs="Times New Roman"/>
                <w:sz w:val="24"/>
                <w:szCs w:val="24"/>
              </w:rPr>
              <w:t xml:space="preserve">цель, </w:t>
            </w: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обязанности, </w:t>
            </w:r>
            <w:r w:rsidRPr="00B80EF6">
              <w:rPr>
                <w:rStyle w:val="FontStyle43"/>
                <w:rFonts w:ascii="Times New Roman" w:hAnsi="Times New Roman" w:cs="Times New Roman"/>
                <w:sz w:val="24"/>
                <w:szCs w:val="24"/>
              </w:rPr>
              <w:t>об</w:t>
            </w:r>
            <w:r w:rsidRPr="00B80EF6">
              <w:rPr>
                <w:rStyle w:val="FontStyle43"/>
                <w:rFonts w:ascii="Times New Roman" w:hAnsi="Times New Roman" w:cs="Times New Roman"/>
                <w:sz w:val="24"/>
                <w:szCs w:val="24"/>
              </w:rPr>
              <w:softHyphen/>
              <w:t xml:space="preserve">суждать </w:t>
            </w:r>
            <w:r w:rsidRPr="00B80EF6">
              <w:rPr>
                <w:rStyle w:val="FontStyle57"/>
                <w:rFonts w:ascii="Times New Roman" w:hAnsi="Times New Roman" w:cs="Times New Roman"/>
                <w:sz w:val="24"/>
                <w:szCs w:val="24"/>
              </w:rPr>
              <w:t xml:space="preserve">план изготовления изделия, </w:t>
            </w:r>
            <w:r w:rsidRPr="00B80EF6">
              <w:rPr>
                <w:rStyle w:val="FontStyle43"/>
                <w:rFonts w:ascii="Times New Roman" w:hAnsi="Times New Roman" w:cs="Times New Roman"/>
                <w:sz w:val="24"/>
                <w:szCs w:val="24"/>
              </w:rPr>
              <w:t xml:space="preserve">представлять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гото</w:t>
            </w:r>
            <w:r w:rsidRPr="00B80EF6">
              <w:rPr>
                <w:rStyle w:val="FontStyle57"/>
                <w:rFonts w:ascii="Times New Roman" w:hAnsi="Times New Roman" w:cs="Times New Roman"/>
                <w:sz w:val="24"/>
                <w:szCs w:val="24"/>
              </w:rPr>
              <w:softHyphen/>
              <w:t xml:space="preserve">вое изделие.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об уходе за домашними животными и их значении в жизни человека на основе иллюстративного материала. </w:t>
            </w:r>
            <w:r w:rsidRPr="00B80EF6">
              <w:rPr>
                <w:rStyle w:val="FontStyle43"/>
                <w:rFonts w:ascii="Times New Roman" w:hAnsi="Times New Roman" w:cs="Times New Roman"/>
                <w:sz w:val="24"/>
                <w:szCs w:val="24"/>
              </w:rPr>
              <w:t xml:space="preserve">Конструировать </w:t>
            </w:r>
            <w:r w:rsidRPr="00B80EF6">
              <w:rPr>
                <w:rStyle w:val="FontStyle57"/>
                <w:rFonts w:ascii="Times New Roman" w:hAnsi="Times New Roman" w:cs="Times New Roman"/>
                <w:sz w:val="24"/>
                <w:szCs w:val="24"/>
              </w:rPr>
              <w:t>объёмные геометрические фигуры животных из раз</w:t>
            </w:r>
            <w:r w:rsidRPr="00B80EF6">
              <w:rPr>
                <w:rStyle w:val="FontStyle57"/>
                <w:rFonts w:ascii="Times New Roman" w:hAnsi="Times New Roman" w:cs="Times New Roman"/>
                <w:sz w:val="24"/>
                <w:szCs w:val="24"/>
              </w:rPr>
              <w:softHyphen/>
              <w:t xml:space="preserve">вёрток.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приёмы работы с бумагой и клеем, правила ра</w:t>
            </w:r>
            <w:r w:rsidRPr="00B80EF6">
              <w:rPr>
                <w:rStyle w:val="FontStyle57"/>
                <w:rFonts w:ascii="Times New Roman" w:hAnsi="Times New Roman" w:cs="Times New Roman"/>
                <w:sz w:val="24"/>
                <w:szCs w:val="24"/>
              </w:rPr>
              <w:softHyphen/>
              <w:t xml:space="preserve">боты ножницами. </w:t>
            </w:r>
            <w:r w:rsidRPr="00B80EF6">
              <w:rPr>
                <w:rStyle w:val="FontStyle43"/>
                <w:rFonts w:ascii="Times New Roman" w:hAnsi="Times New Roman" w:cs="Times New Roman"/>
                <w:sz w:val="24"/>
                <w:szCs w:val="24"/>
              </w:rPr>
              <w:t xml:space="preserve">Размечать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вырезать </w:t>
            </w:r>
            <w:r w:rsidRPr="00B80EF6">
              <w:rPr>
                <w:rStyle w:val="FontStyle57"/>
                <w:rFonts w:ascii="Times New Roman" w:hAnsi="Times New Roman" w:cs="Times New Roman"/>
                <w:sz w:val="24"/>
                <w:szCs w:val="24"/>
              </w:rPr>
              <w:t>детали и развёртки по шабло</w:t>
            </w:r>
            <w:r w:rsidRPr="00B80EF6">
              <w:rPr>
                <w:rStyle w:val="FontStyle57"/>
                <w:rFonts w:ascii="Times New Roman" w:hAnsi="Times New Roman" w:cs="Times New Roman"/>
                <w:sz w:val="24"/>
                <w:szCs w:val="24"/>
              </w:rPr>
              <w:softHyphen/>
              <w:t xml:space="preserve">нам.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изделия по собственному замыслу. </w:t>
            </w:r>
            <w:r w:rsidRPr="00B80EF6">
              <w:rPr>
                <w:rStyle w:val="FontStyle43"/>
                <w:rFonts w:ascii="Times New Roman" w:hAnsi="Times New Roman" w:cs="Times New Roman"/>
                <w:sz w:val="24"/>
                <w:szCs w:val="24"/>
              </w:rPr>
              <w:t xml:space="preserve">Создавать и оформлять </w:t>
            </w:r>
            <w:r w:rsidRPr="00B80EF6">
              <w:rPr>
                <w:rStyle w:val="FontStyle57"/>
                <w:rFonts w:ascii="Times New Roman" w:hAnsi="Times New Roman" w:cs="Times New Roman"/>
                <w:sz w:val="24"/>
                <w:szCs w:val="24"/>
              </w:rPr>
              <w:t xml:space="preserve">тематическую композицию.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презентацию ком</w:t>
            </w:r>
            <w:r w:rsidRPr="00B80EF6">
              <w:rPr>
                <w:rStyle w:val="FontStyle57"/>
                <w:rFonts w:ascii="Times New Roman" w:hAnsi="Times New Roman" w:cs="Times New Roman"/>
                <w:sz w:val="24"/>
                <w:szCs w:val="24"/>
              </w:rPr>
              <w:softHyphen/>
              <w:t xml:space="preserve">позиции,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малые фольклорные жанры и иллюстрации</w:t>
            </w:r>
          </w:p>
        </w:tc>
      </w:tr>
      <w:tr w:rsidR="002C3844" w:rsidRPr="00B80EF6" w:rsidTr="00AC127C">
        <w:tc>
          <w:tcPr>
            <w:tcW w:w="3794" w:type="dxa"/>
          </w:tcPr>
          <w:p w:rsidR="002C3844" w:rsidRPr="00B80EF6" w:rsidRDefault="002C3844" w:rsidP="00AC127C">
            <w:pPr>
              <w:pStyle w:val="af0"/>
              <w:rPr>
                <w:rStyle w:val="FontStyle40"/>
                <w:sz w:val="24"/>
                <w:szCs w:val="24"/>
              </w:rPr>
            </w:pPr>
            <w:r w:rsidRPr="00B80EF6">
              <w:rPr>
                <w:rStyle w:val="FontStyle43"/>
                <w:rFonts w:ascii="Times New Roman" w:hAnsi="Times New Roman" w:cs="Times New Roman"/>
                <w:sz w:val="24"/>
                <w:szCs w:val="24"/>
              </w:rPr>
              <w:t xml:space="preserve">Новый год </w:t>
            </w:r>
            <w:r w:rsidRPr="00B80EF6">
              <w:rPr>
                <w:rStyle w:val="FontStyle4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История возникновения ёлочных игрушек и тра</w:t>
            </w:r>
            <w:r w:rsidRPr="00B80EF6">
              <w:rPr>
                <w:rStyle w:val="FontStyle57"/>
                <w:rFonts w:ascii="Times New Roman" w:hAnsi="Times New Roman" w:cs="Times New Roman"/>
                <w:sz w:val="24"/>
                <w:szCs w:val="24"/>
              </w:rPr>
              <w:softHyphen/>
              <w:t>диции празднования Нового года. Симметричные фигуры. Приёмы изготовления изделий из яичной скорлупы. Создание разных изделий по одной технологии. Художественный труд.</w:t>
            </w:r>
          </w:p>
          <w:p w:rsidR="002C3844" w:rsidRPr="00B80EF6" w:rsidRDefault="002C3844" w:rsidP="00AC127C">
            <w:pPr>
              <w:pStyle w:val="af0"/>
              <w:rPr>
                <w:rStyle w:val="FontStyle39"/>
                <w:rFonts w:ascii="Times New Roman" w:hAnsi="Times New Roman" w:cs="Times New Roman"/>
                <w:b/>
                <w:sz w:val="24"/>
                <w:szCs w:val="24"/>
              </w:rPr>
            </w:pPr>
            <w:r w:rsidRPr="00B80EF6">
              <w:rPr>
                <w:rStyle w:val="FontStyle45"/>
                <w:sz w:val="24"/>
                <w:szCs w:val="24"/>
              </w:rPr>
              <w:t xml:space="preserve">Изделия: </w:t>
            </w:r>
            <w:proofErr w:type="gramStart"/>
            <w:r w:rsidRPr="00B80EF6">
              <w:rPr>
                <w:rStyle w:val="FontStyle45"/>
                <w:sz w:val="24"/>
                <w:szCs w:val="24"/>
              </w:rPr>
              <w:t xml:space="preserve">«Новогодняя маска», «Елочные игрушки из яиц» </w:t>
            </w:r>
            <w:r w:rsidRPr="00B80EF6">
              <w:rPr>
                <w:rStyle w:val="FontStyle57"/>
                <w:rFonts w:ascii="Times New Roman" w:hAnsi="Times New Roman" w:cs="Times New Roman"/>
                <w:sz w:val="24"/>
                <w:szCs w:val="24"/>
              </w:rPr>
              <w:t>(по выбору учителя</w:t>
            </w:r>
            <w:proofErr w:type="gramEnd"/>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принцип симметрии при выполнении раскроя деталей новогодней маски.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приёмы оформления изделия в соответ</w:t>
            </w:r>
            <w:r w:rsidRPr="00B80EF6">
              <w:rPr>
                <w:rStyle w:val="FontStyle57"/>
                <w:rFonts w:ascii="Times New Roman" w:hAnsi="Times New Roman" w:cs="Times New Roman"/>
                <w:sz w:val="24"/>
                <w:szCs w:val="24"/>
              </w:rPr>
              <w:softHyphen/>
              <w:t>ствии с видом карнавального костюма.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Придумывать </w:t>
            </w:r>
            <w:r w:rsidRPr="00B80EF6">
              <w:rPr>
                <w:rStyle w:val="FontStyle57"/>
                <w:rFonts w:ascii="Times New Roman" w:hAnsi="Times New Roman" w:cs="Times New Roman"/>
                <w:sz w:val="24"/>
                <w:szCs w:val="24"/>
              </w:rPr>
              <w:t xml:space="preserve">эскиз,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 xml:space="preserve">материалы для изготовления изделия, исходя из его назначения, самостоятельно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отделку карна</w:t>
            </w:r>
            <w:r w:rsidRPr="00B80EF6">
              <w:rPr>
                <w:rStyle w:val="FontStyle57"/>
                <w:rFonts w:ascii="Times New Roman" w:hAnsi="Times New Roman" w:cs="Times New Roman"/>
                <w:sz w:val="24"/>
                <w:szCs w:val="24"/>
              </w:rPr>
              <w:softHyphen/>
              <w:t>вальной маски.</w:t>
            </w:r>
          </w:p>
          <w:p w:rsidR="002C3844" w:rsidRPr="00B80EF6" w:rsidRDefault="002C3844" w:rsidP="00AC127C">
            <w:pPr>
              <w:pStyle w:val="af0"/>
              <w:rPr>
                <w:rStyle w:val="FontStyle39"/>
                <w:rFonts w:ascii="Times New Roman" w:hAnsi="Times New Roman" w:cs="Times New Roman"/>
                <w:b/>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при изготовлении ёлочной игрушки правила подготовки скорлупы к работе и технику работы с целой яичной скорлупой. Само</w:t>
            </w:r>
            <w:r w:rsidRPr="00B80EF6">
              <w:rPr>
                <w:rStyle w:val="FontStyle57"/>
                <w:rFonts w:ascii="Times New Roman" w:hAnsi="Times New Roman" w:cs="Times New Roman"/>
                <w:sz w:val="24"/>
                <w:szCs w:val="24"/>
              </w:rPr>
              <w:softHyphen/>
              <w:t xml:space="preserve">стоятельно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готовое изделие.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элементы худо</w:t>
            </w:r>
            <w:r w:rsidRPr="00B80EF6">
              <w:rPr>
                <w:rStyle w:val="FontStyle57"/>
                <w:rFonts w:ascii="Times New Roman" w:hAnsi="Times New Roman" w:cs="Times New Roman"/>
                <w:sz w:val="24"/>
                <w:szCs w:val="24"/>
              </w:rPr>
              <w:softHyphen/>
              <w:t xml:space="preserve">жественного творчества,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изделие при помощи красок. </w:t>
            </w:r>
            <w:r w:rsidRPr="00B80EF6">
              <w:rPr>
                <w:rStyle w:val="FontStyle43"/>
                <w:rFonts w:ascii="Times New Roman" w:hAnsi="Times New Roman" w:cs="Times New Roman"/>
                <w:sz w:val="24"/>
                <w:szCs w:val="24"/>
              </w:rPr>
              <w:t>Соз</w:t>
            </w:r>
            <w:r w:rsidRPr="00B80EF6">
              <w:rPr>
                <w:rStyle w:val="FontStyle43"/>
                <w:rFonts w:ascii="Times New Roman" w:hAnsi="Times New Roman" w:cs="Times New Roman"/>
                <w:sz w:val="24"/>
                <w:szCs w:val="24"/>
              </w:rPr>
              <w:softHyphen/>
              <w:t xml:space="preserve">давать </w:t>
            </w:r>
            <w:r w:rsidRPr="00B80EF6">
              <w:rPr>
                <w:rStyle w:val="FontStyle57"/>
                <w:rFonts w:ascii="Times New Roman" w:hAnsi="Times New Roman" w:cs="Times New Roman"/>
                <w:sz w:val="24"/>
                <w:szCs w:val="24"/>
              </w:rPr>
              <w:t xml:space="preserve">разные изделия на основе одной технологии.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w:t>
            </w:r>
            <w:r w:rsidRPr="00B80EF6">
              <w:rPr>
                <w:rStyle w:val="FontStyle57"/>
                <w:rFonts w:ascii="Times New Roman" w:hAnsi="Times New Roman" w:cs="Times New Roman"/>
                <w:sz w:val="24"/>
                <w:szCs w:val="24"/>
              </w:rPr>
              <w:softHyphen/>
              <w:t>сказ об истории возникновения ёлочных игрушек и традициях празднования Нового года (на основе материала учебника, собственных наблюдений и знания традиций региона проживания)</w:t>
            </w:r>
          </w:p>
        </w:tc>
      </w:tr>
      <w:tr w:rsidR="002C3844" w:rsidRPr="00B80EF6" w:rsidTr="00AC127C">
        <w:tc>
          <w:tcPr>
            <w:tcW w:w="3794" w:type="dxa"/>
          </w:tcPr>
          <w:p w:rsidR="002C3844" w:rsidRPr="00B80EF6" w:rsidRDefault="002C3844" w:rsidP="00AC127C">
            <w:pPr>
              <w:pStyle w:val="af0"/>
              <w:rPr>
                <w:rStyle w:val="FontStyle40"/>
                <w:sz w:val="24"/>
                <w:szCs w:val="24"/>
              </w:rPr>
            </w:pPr>
            <w:r w:rsidRPr="00B80EF6">
              <w:rPr>
                <w:rStyle w:val="FontStyle43"/>
                <w:rFonts w:ascii="Times New Roman" w:hAnsi="Times New Roman" w:cs="Times New Roman"/>
                <w:sz w:val="24"/>
                <w:szCs w:val="24"/>
              </w:rPr>
              <w:t xml:space="preserve">Строительство </w:t>
            </w:r>
            <w:r w:rsidRPr="00B80EF6">
              <w:rPr>
                <w:rStyle w:val="FontStyle4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Особенности деревянного зодчества. Знакомство с профессией плотник. Различные виды постро</w:t>
            </w:r>
            <w:r w:rsidRPr="00B80EF6">
              <w:rPr>
                <w:rStyle w:val="FontStyle57"/>
                <w:rFonts w:ascii="Times New Roman" w:hAnsi="Times New Roman" w:cs="Times New Roman"/>
                <w:sz w:val="24"/>
                <w:szCs w:val="24"/>
              </w:rPr>
              <w:softHyphen/>
              <w:t>ек деревянного зодчества. Значение слов «роди</w:t>
            </w:r>
            <w:r w:rsidRPr="00B80EF6">
              <w:rPr>
                <w:rStyle w:val="FontStyle57"/>
                <w:rFonts w:ascii="Times New Roman" w:hAnsi="Times New Roman" w:cs="Times New Roman"/>
                <w:sz w:val="24"/>
                <w:szCs w:val="24"/>
              </w:rPr>
              <w:softHyphen/>
              <w:t>на», «родной». Конструкция русской избы (ве</w:t>
            </w:r>
            <w:r w:rsidRPr="00B80EF6">
              <w:rPr>
                <w:rStyle w:val="FontStyle57"/>
                <w:rFonts w:ascii="Times New Roman" w:hAnsi="Times New Roman" w:cs="Times New Roman"/>
                <w:sz w:val="24"/>
                <w:szCs w:val="24"/>
              </w:rPr>
              <w:softHyphen/>
              <w:t xml:space="preserve">нец, наличник, </w:t>
            </w:r>
            <w:proofErr w:type="spellStart"/>
            <w:r w:rsidRPr="00B80EF6">
              <w:rPr>
                <w:rStyle w:val="FontStyle57"/>
                <w:rFonts w:ascii="Times New Roman" w:hAnsi="Times New Roman" w:cs="Times New Roman"/>
                <w:sz w:val="24"/>
                <w:szCs w:val="24"/>
              </w:rPr>
              <w:t>причелина</w:t>
            </w:r>
            <w:proofErr w:type="spellEnd"/>
            <w:r w:rsidRPr="00B80EF6">
              <w:rPr>
                <w:rStyle w:val="FontStyle57"/>
                <w:rFonts w:ascii="Times New Roman" w:hAnsi="Times New Roman" w:cs="Times New Roman"/>
                <w:sz w:val="24"/>
                <w:szCs w:val="24"/>
              </w:rPr>
              <w:t>). Инструменты и материалы, используемые при строительстве избы.</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5"/>
                <w:sz w:val="24"/>
                <w:szCs w:val="24"/>
              </w:rPr>
              <w:t xml:space="preserve">Вариант 1. </w:t>
            </w:r>
            <w:r w:rsidRPr="00B80EF6">
              <w:rPr>
                <w:rStyle w:val="FontStyle57"/>
                <w:rFonts w:ascii="Times New Roman" w:hAnsi="Times New Roman" w:cs="Times New Roman"/>
                <w:sz w:val="24"/>
                <w:szCs w:val="24"/>
              </w:rPr>
              <w:t>Выполнение работы в технике полу объёмная пластика. Особенности разметки дета</w:t>
            </w:r>
            <w:r w:rsidRPr="00B80EF6">
              <w:rPr>
                <w:rStyle w:val="FontStyle57"/>
                <w:rFonts w:ascii="Times New Roman" w:hAnsi="Times New Roman" w:cs="Times New Roman"/>
                <w:sz w:val="24"/>
                <w:szCs w:val="24"/>
              </w:rPr>
              <w:softHyphen/>
              <w:t>лей сгибанием и придание им объёма, скручива</w:t>
            </w:r>
            <w:r w:rsidRPr="00B80EF6">
              <w:rPr>
                <w:rStyle w:val="FontStyle57"/>
                <w:rFonts w:ascii="Times New Roman" w:hAnsi="Times New Roman" w:cs="Times New Roman"/>
                <w:sz w:val="24"/>
                <w:szCs w:val="24"/>
              </w:rPr>
              <w:softHyphen/>
              <w:t xml:space="preserve">ние деталей с помощью </w:t>
            </w:r>
            <w:r w:rsidRPr="00B80EF6">
              <w:rPr>
                <w:rStyle w:val="FontStyle57"/>
                <w:rFonts w:ascii="Times New Roman" w:hAnsi="Times New Roman" w:cs="Times New Roman"/>
                <w:sz w:val="24"/>
                <w:szCs w:val="24"/>
              </w:rPr>
              <w:lastRenderedPageBreak/>
              <w:t xml:space="preserve">карандаша. </w:t>
            </w:r>
            <w:r w:rsidRPr="00B80EF6">
              <w:rPr>
                <w:rStyle w:val="FontStyle45"/>
                <w:sz w:val="24"/>
                <w:szCs w:val="24"/>
              </w:rPr>
              <w:t xml:space="preserve">Вариант 2. </w:t>
            </w:r>
            <w:r w:rsidRPr="00B80EF6">
              <w:rPr>
                <w:rStyle w:val="FontStyle57"/>
                <w:rFonts w:ascii="Times New Roman" w:hAnsi="Times New Roman" w:cs="Times New Roman"/>
                <w:sz w:val="24"/>
                <w:szCs w:val="24"/>
              </w:rPr>
              <w:t>Работа с яичной скорлупой в техни</w:t>
            </w:r>
            <w:r w:rsidRPr="00B80EF6">
              <w:rPr>
                <w:rStyle w:val="FontStyle57"/>
                <w:rFonts w:ascii="Times New Roman" w:hAnsi="Times New Roman" w:cs="Times New Roman"/>
                <w:sz w:val="24"/>
                <w:szCs w:val="24"/>
              </w:rPr>
              <w:softHyphen/>
              <w:t xml:space="preserve">ке </w:t>
            </w:r>
            <w:proofErr w:type="spellStart"/>
            <w:r w:rsidRPr="00B80EF6">
              <w:rPr>
                <w:rStyle w:val="FontStyle57"/>
                <w:rFonts w:ascii="Times New Roman" w:hAnsi="Times New Roman" w:cs="Times New Roman"/>
                <w:sz w:val="24"/>
                <w:szCs w:val="24"/>
              </w:rPr>
              <w:t>кракле</w:t>
            </w:r>
            <w:proofErr w:type="spellEnd"/>
            <w:r w:rsidRPr="00B80EF6">
              <w:rPr>
                <w:rStyle w:val="FontStyle57"/>
                <w:rFonts w:ascii="Times New Roman" w:hAnsi="Times New Roman" w:cs="Times New Roman"/>
                <w:sz w:val="24"/>
                <w:szCs w:val="24"/>
              </w:rPr>
              <w:t>. Свойства яичной скорлупы, особен</w:t>
            </w:r>
            <w:r w:rsidRPr="00B80EF6">
              <w:rPr>
                <w:rStyle w:val="FontStyle57"/>
                <w:rFonts w:ascii="Times New Roman" w:hAnsi="Times New Roman" w:cs="Times New Roman"/>
                <w:sz w:val="24"/>
                <w:szCs w:val="24"/>
              </w:rPr>
              <w:softHyphen/>
              <w:t>ности работы с ней. Профессии: плотник.</w:t>
            </w:r>
          </w:p>
          <w:p w:rsidR="002C3844" w:rsidRPr="00B80EF6" w:rsidRDefault="002C3844" w:rsidP="00AC127C">
            <w:pPr>
              <w:pStyle w:val="af0"/>
              <w:rPr>
                <w:rStyle w:val="FontStyle39"/>
                <w:rFonts w:ascii="Times New Roman" w:hAnsi="Times New Roman" w:cs="Times New Roman"/>
                <w:b/>
                <w:sz w:val="24"/>
                <w:szCs w:val="24"/>
              </w:rPr>
            </w:pPr>
            <w:r w:rsidRPr="00B80EF6">
              <w:rPr>
                <w:rStyle w:val="FontStyle57"/>
                <w:rFonts w:ascii="Times New Roman" w:hAnsi="Times New Roman" w:cs="Times New Roman"/>
                <w:sz w:val="24"/>
                <w:szCs w:val="24"/>
              </w:rPr>
              <w:t xml:space="preserve">Понятия: </w:t>
            </w:r>
            <w:proofErr w:type="spellStart"/>
            <w:r w:rsidRPr="00B80EF6">
              <w:rPr>
                <w:rStyle w:val="FontStyle57"/>
                <w:rFonts w:ascii="Times New Roman" w:hAnsi="Times New Roman" w:cs="Times New Roman"/>
                <w:sz w:val="24"/>
                <w:szCs w:val="24"/>
              </w:rPr>
              <w:t>кракле</w:t>
            </w:r>
            <w:proofErr w:type="spellEnd"/>
            <w:r w:rsidRPr="00B80EF6">
              <w:rPr>
                <w:rStyle w:val="FontStyle57"/>
                <w:rFonts w:ascii="Times New Roman" w:hAnsi="Times New Roman" w:cs="Times New Roman"/>
                <w:sz w:val="24"/>
                <w:szCs w:val="24"/>
              </w:rPr>
              <w:t xml:space="preserve">, венец, наличник, </w:t>
            </w:r>
            <w:proofErr w:type="spellStart"/>
            <w:r w:rsidRPr="00B80EF6">
              <w:rPr>
                <w:rStyle w:val="FontStyle57"/>
                <w:rFonts w:ascii="Times New Roman" w:hAnsi="Times New Roman" w:cs="Times New Roman"/>
                <w:sz w:val="24"/>
                <w:szCs w:val="24"/>
              </w:rPr>
              <w:t>причелина</w:t>
            </w:r>
            <w:proofErr w:type="spellEnd"/>
            <w:r w:rsidRPr="00B80EF6">
              <w:rPr>
                <w:rStyle w:val="FontStyle57"/>
                <w:rFonts w:ascii="Times New Roman" w:hAnsi="Times New Roman" w:cs="Times New Roman"/>
                <w:sz w:val="24"/>
                <w:szCs w:val="24"/>
              </w:rPr>
              <w:t xml:space="preserve">. </w:t>
            </w:r>
            <w:r w:rsidRPr="00B80EF6">
              <w:rPr>
                <w:rStyle w:val="FontStyle45"/>
                <w:sz w:val="24"/>
                <w:szCs w:val="24"/>
              </w:rPr>
              <w:t xml:space="preserve">Изделия: «Изба», «Крепость» </w:t>
            </w:r>
            <w:r w:rsidRPr="00B80EF6">
              <w:rPr>
                <w:rStyle w:val="FontStyle57"/>
                <w:rFonts w:ascii="Times New Roman" w:hAnsi="Times New Roman" w:cs="Times New Roman"/>
                <w:sz w:val="24"/>
                <w:szCs w:val="24"/>
              </w:rPr>
              <w:t>(по выбору учителя)</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Понимать </w:t>
            </w:r>
            <w:r w:rsidRPr="00B80EF6">
              <w:rPr>
                <w:rStyle w:val="FontStyle57"/>
                <w:rFonts w:ascii="Times New Roman" w:hAnsi="Times New Roman" w:cs="Times New Roman"/>
                <w:sz w:val="24"/>
                <w:szCs w:val="24"/>
              </w:rPr>
              <w:t>значимость профессиональной деятельности людей, связан</w:t>
            </w:r>
            <w:r w:rsidRPr="00B80EF6">
              <w:rPr>
                <w:rStyle w:val="FontStyle57"/>
                <w:rFonts w:ascii="Times New Roman" w:hAnsi="Times New Roman" w:cs="Times New Roman"/>
                <w:sz w:val="24"/>
                <w:szCs w:val="24"/>
              </w:rPr>
              <w:softHyphen/>
              <w:t xml:space="preserve">ной со строительством.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новые понятия, </w:t>
            </w: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их значе</w:t>
            </w:r>
            <w:r w:rsidRPr="00B80EF6">
              <w:rPr>
                <w:rStyle w:val="FontStyle57"/>
                <w:rFonts w:ascii="Times New Roman" w:hAnsi="Times New Roman" w:cs="Times New Roman"/>
                <w:sz w:val="24"/>
                <w:szCs w:val="24"/>
              </w:rPr>
              <w:softHyphen/>
              <w:t xml:space="preserve">ние в словаре учебника и других источниках информации.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 конструкции избы на основе иллюстраций учебника и соб</w:t>
            </w:r>
            <w:r w:rsidRPr="00B80EF6">
              <w:rPr>
                <w:rStyle w:val="FontStyle57"/>
                <w:rFonts w:ascii="Times New Roman" w:hAnsi="Times New Roman" w:cs="Times New Roman"/>
                <w:sz w:val="24"/>
                <w:szCs w:val="24"/>
              </w:rPr>
              <w:softHyphen/>
              <w:t xml:space="preserve">ственных наблюдений.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её с домами, которые строятся в местности проживания.</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разметку деталей по шаблону.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приемы работы с бумагой: разметка деталей сгибанием и скручивание на карандаше.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навыки организации рабочего места и рационального рас</w:t>
            </w:r>
            <w:r w:rsidRPr="00B80EF6">
              <w:rPr>
                <w:rStyle w:val="FontStyle57"/>
                <w:rFonts w:ascii="Times New Roman" w:hAnsi="Times New Roman" w:cs="Times New Roman"/>
                <w:sz w:val="24"/>
                <w:szCs w:val="24"/>
              </w:rPr>
              <w:softHyphen/>
              <w:t xml:space="preserve">пределения времени на изготовление изделия.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кор</w:t>
            </w:r>
            <w:r w:rsidRPr="00B80EF6">
              <w:rPr>
                <w:rStyle w:val="FontStyle43"/>
                <w:rFonts w:ascii="Times New Roman" w:hAnsi="Times New Roman" w:cs="Times New Roman"/>
                <w:sz w:val="24"/>
                <w:szCs w:val="24"/>
              </w:rPr>
              <w:softHyphen/>
              <w:t xml:space="preserve">ректировать </w:t>
            </w:r>
            <w:r w:rsidRPr="00B80EF6">
              <w:rPr>
                <w:rStyle w:val="FontStyle57"/>
                <w:rFonts w:ascii="Times New Roman" w:hAnsi="Times New Roman" w:cs="Times New Roman"/>
                <w:sz w:val="24"/>
                <w:szCs w:val="24"/>
              </w:rPr>
              <w:t xml:space="preserve">свою работу по слайдовому плану.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качество выполнения работы.</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технику </w:t>
            </w:r>
            <w:proofErr w:type="spellStart"/>
            <w:r w:rsidRPr="00B80EF6">
              <w:rPr>
                <w:rStyle w:val="FontStyle57"/>
                <w:rFonts w:ascii="Times New Roman" w:hAnsi="Times New Roman" w:cs="Times New Roman"/>
                <w:sz w:val="24"/>
                <w:szCs w:val="24"/>
              </w:rPr>
              <w:t>кракле</w:t>
            </w:r>
            <w:proofErr w:type="spellEnd"/>
            <w:r w:rsidRPr="00B80EF6">
              <w:rPr>
                <w:rStyle w:val="FontStyle57"/>
                <w:rFonts w:ascii="Times New Roman" w:hAnsi="Times New Roman" w:cs="Times New Roman"/>
                <w:sz w:val="24"/>
                <w:szCs w:val="24"/>
              </w:rPr>
              <w:t xml:space="preserve">.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навыки изготовления мозаики при работе с новым материалом — яичной скорлупой.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спо</w:t>
            </w:r>
            <w:r w:rsidRPr="00B80EF6">
              <w:rPr>
                <w:rStyle w:val="FontStyle57"/>
                <w:rFonts w:ascii="Times New Roman" w:hAnsi="Times New Roman" w:cs="Times New Roman"/>
                <w:sz w:val="24"/>
                <w:szCs w:val="24"/>
              </w:rPr>
              <w:softHyphen/>
              <w:t xml:space="preserve">собы выполнения мозаики из разных материалов. По собственному замыслу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контур изделия при помощи </w:t>
            </w:r>
            <w:r w:rsidRPr="00B80EF6">
              <w:rPr>
                <w:rStyle w:val="FontStyle57"/>
                <w:rFonts w:ascii="Times New Roman" w:hAnsi="Times New Roman" w:cs="Times New Roman"/>
                <w:sz w:val="24"/>
                <w:szCs w:val="24"/>
              </w:rPr>
              <w:lastRenderedPageBreak/>
              <w:t>фломастеров</w:t>
            </w:r>
          </w:p>
          <w:p w:rsidR="002C3844" w:rsidRPr="00B80EF6" w:rsidRDefault="002C3844" w:rsidP="00AC127C">
            <w:pPr>
              <w:pStyle w:val="af0"/>
              <w:rPr>
                <w:rStyle w:val="FontStyle39"/>
                <w:rFonts w:ascii="Times New Roman" w:hAnsi="Times New Roman" w:cs="Times New Roman"/>
                <w:b/>
                <w:sz w:val="24"/>
                <w:szCs w:val="24"/>
              </w:rPr>
            </w:pP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В доме </w:t>
            </w:r>
            <w:r w:rsidRPr="00B80EF6">
              <w:rPr>
                <w:rStyle w:val="FontStyle40"/>
                <w:sz w:val="24"/>
                <w:szCs w:val="24"/>
              </w:rPr>
              <w:t xml:space="preserve">(4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Традиции оформления русской избы, правила приёма гостей. Традиции и поверья разных на</w:t>
            </w:r>
            <w:r w:rsidRPr="00B80EF6">
              <w:rPr>
                <w:rStyle w:val="FontStyle57"/>
                <w:rFonts w:ascii="Times New Roman" w:hAnsi="Times New Roman" w:cs="Times New Roman"/>
                <w:sz w:val="24"/>
                <w:szCs w:val="24"/>
              </w:rPr>
              <w:softHyphen/>
              <w:t>родов. Правила работы с новым инструмен</w:t>
            </w:r>
            <w:r w:rsidRPr="00B80EF6">
              <w:rPr>
                <w:rStyle w:val="FontStyle57"/>
                <w:rFonts w:ascii="Times New Roman" w:hAnsi="Times New Roman" w:cs="Times New Roman"/>
                <w:sz w:val="24"/>
                <w:szCs w:val="24"/>
              </w:rPr>
              <w:softHyphen/>
              <w:t>том — циркулем.</w:t>
            </w:r>
          </w:p>
          <w:p w:rsidR="002C3844" w:rsidRPr="00B80EF6" w:rsidRDefault="002C3844" w:rsidP="00AC127C">
            <w:pPr>
              <w:pStyle w:val="af0"/>
              <w:rPr>
                <w:rStyle w:val="FontStyle39"/>
                <w:rFonts w:ascii="Times New Roman" w:hAnsi="Times New Roman" w:cs="Times New Roman"/>
                <w:b/>
                <w:sz w:val="24"/>
                <w:szCs w:val="24"/>
              </w:rPr>
            </w:pPr>
            <w:r w:rsidRPr="00B80EF6">
              <w:rPr>
                <w:rStyle w:val="FontStyle57"/>
                <w:rFonts w:ascii="Times New Roman" w:hAnsi="Times New Roman" w:cs="Times New Roman"/>
                <w:sz w:val="24"/>
                <w:szCs w:val="24"/>
              </w:rPr>
              <w:t xml:space="preserve">Изготовление помпона и игрушки на основе помпона. Работа с нитками и бумагой. Понятие: циркуль. </w:t>
            </w:r>
            <w:r w:rsidRPr="00B80EF6">
              <w:rPr>
                <w:rStyle w:val="FontStyle45"/>
                <w:sz w:val="24"/>
                <w:szCs w:val="24"/>
              </w:rPr>
              <w:t>Изделие: «Домовой». Практическая работа: «Наш дом»</w:t>
            </w:r>
          </w:p>
        </w:tc>
        <w:tc>
          <w:tcPr>
            <w:tcW w:w="7087" w:type="dxa"/>
          </w:tcPr>
          <w:p w:rsidR="002C3844" w:rsidRPr="00B80EF6" w:rsidRDefault="002C3844" w:rsidP="00AC127C">
            <w:pPr>
              <w:pStyle w:val="af0"/>
              <w:rPr>
                <w:rStyle w:val="FontStyle39"/>
                <w:rFonts w:ascii="Times New Roman" w:hAnsi="Times New Roman" w:cs="Times New Roman"/>
                <w:b/>
                <w:sz w:val="24"/>
                <w:szCs w:val="24"/>
              </w:rPr>
            </w:pP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 xml:space="preserve">поиск информации и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традиции убранства жилищ, поверья и правила приёма гостей у разных народов России.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правила работы с циркулем.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циркуль для выполнения разметки деталей изделия.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правила безопасной работы циркулем. </w:t>
            </w:r>
            <w:r w:rsidRPr="00B80EF6">
              <w:rPr>
                <w:rStyle w:val="FontStyle43"/>
                <w:rFonts w:ascii="Times New Roman" w:hAnsi="Times New Roman" w:cs="Times New Roman"/>
                <w:sz w:val="24"/>
                <w:szCs w:val="24"/>
              </w:rPr>
              <w:t xml:space="preserve">Вырезать </w:t>
            </w:r>
            <w:r w:rsidRPr="00B80EF6">
              <w:rPr>
                <w:rStyle w:val="FontStyle57"/>
                <w:rFonts w:ascii="Times New Roman" w:hAnsi="Times New Roman" w:cs="Times New Roman"/>
                <w:sz w:val="24"/>
                <w:szCs w:val="24"/>
              </w:rPr>
              <w:t xml:space="preserve">круги при помощи ножниц.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при изготовлении помпона умения работать с нитками (на</w:t>
            </w:r>
            <w:r w:rsidRPr="00B80EF6">
              <w:rPr>
                <w:rStyle w:val="FontStyle57"/>
                <w:rFonts w:ascii="Times New Roman" w:hAnsi="Times New Roman" w:cs="Times New Roman"/>
                <w:sz w:val="24"/>
                <w:szCs w:val="24"/>
              </w:rPr>
              <w:softHyphen/>
              <w:t xml:space="preserve">матывать, завязывать, разрезать).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изделия по собственному замыслу (цветовое решение, учёт национальных традиций).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самостоятельно разметку и раскрой детали для отделки изделия</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Проект: «Убранство избы». Уральская домовая изба.</w:t>
            </w:r>
          </w:p>
          <w:p w:rsidR="002C3844" w:rsidRPr="00B80EF6" w:rsidRDefault="002C3844" w:rsidP="00AC127C">
            <w:pPr>
              <w:pStyle w:val="af0"/>
              <w:rPr>
                <w:rStyle w:val="FontStyle45"/>
                <w:i w:val="0"/>
                <w:iCs w:val="0"/>
                <w:sz w:val="24"/>
                <w:szCs w:val="24"/>
              </w:rPr>
            </w:pPr>
            <w:r w:rsidRPr="00B80EF6">
              <w:rPr>
                <w:rStyle w:val="FontStyle57"/>
                <w:rFonts w:ascii="Times New Roman" w:hAnsi="Times New Roman" w:cs="Times New Roman"/>
                <w:sz w:val="24"/>
                <w:szCs w:val="24"/>
              </w:rPr>
              <w:t>Убранство русской избы. Утварь. Значение печи в быту. Устройство печи: лежанка, устье, шесток. Материалы, инструменты и приспособления, используемые в работе печника. Печная утварь и способы её использования. Сравнение русской печи с видами печей региона проживания. Изготовление модели печи из пластичных мате</w:t>
            </w:r>
            <w:r w:rsidRPr="00B80EF6">
              <w:rPr>
                <w:rStyle w:val="FontStyle57"/>
                <w:rFonts w:ascii="Times New Roman" w:hAnsi="Times New Roman" w:cs="Times New Roman"/>
                <w:sz w:val="24"/>
                <w:szCs w:val="24"/>
              </w:rPr>
              <w:softHyphen/>
              <w:t>риалов. Самостоятельное составление плана из</w:t>
            </w:r>
            <w:r w:rsidRPr="00B80EF6">
              <w:rPr>
                <w:rStyle w:val="FontStyle57"/>
                <w:rFonts w:ascii="Times New Roman" w:hAnsi="Times New Roman" w:cs="Times New Roman"/>
                <w:sz w:val="24"/>
                <w:szCs w:val="24"/>
              </w:rPr>
              <w:softHyphen/>
              <w:t xml:space="preserve">готовления изделия по иллюстрации. Профессии: печник, истопник. Понятия: утварь, лежанка, устье, шесток. </w:t>
            </w:r>
            <w:r w:rsidRPr="00B80EF6">
              <w:rPr>
                <w:rStyle w:val="FontStyle45"/>
                <w:sz w:val="24"/>
                <w:szCs w:val="24"/>
              </w:rPr>
              <w:t>Изделие: «Русская печь»</w:t>
            </w:r>
          </w:p>
          <w:p w:rsidR="002C3844" w:rsidRPr="00B80EF6" w:rsidRDefault="002C3844" w:rsidP="00AC127C">
            <w:pPr>
              <w:pStyle w:val="af0"/>
              <w:rPr>
                <w:rStyle w:val="FontStyle39"/>
                <w:rFonts w:ascii="Times New Roman" w:hAnsi="Times New Roman" w:cs="Times New Roman"/>
                <w:b/>
                <w:sz w:val="24"/>
                <w:szCs w:val="24"/>
              </w:rPr>
            </w:pP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убранство русской избы с убранством традиционного для дан</w:t>
            </w:r>
            <w:r w:rsidRPr="00B80EF6">
              <w:rPr>
                <w:rStyle w:val="FontStyle57"/>
                <w:rFonts w:ascii="Times New Roman" w:hAnsi="Times New Roman" w:cs="Times New Roman"/>
                <w:sz w:val="24"/>
                <w:szCs w:val="24"/>
              </w:rPr>
              <w:softHyphen/>
              <w:t>ного региона жилища.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проектную деятельность с помощью учителя: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изделие, </w:t>
            </w:r>
            <w:r w:rsidRPr="00B80EF6">
              <w:rPr>
                <w:rStyle w:val="FontStyle43"/>
                <w:rFonts w:ascii="Times New Roman" w:hAnsi="Times New Roman" w:cs="Times New Roman"/>
                <w:sz w:val="24"/>
                <w:szCs w:val="24"/>
              </w:rPr>
              <w:t xml:space="preserve">планировать </w:t>
            </w:r>
            <w:r w:rsidRPr="00B80EF6">
              <w:rPr>
                <w:rStyle w:val="FontStyle57"/>
                <w:rFonts w:ascii="Times New Roman" w:hAnsi="Times New Roman" w:cs="Times New Roman"/>
                <w:sz w:val="24"/>
                <w:szCs w:val="24"/>
              </w:rPr>
              <w:t xml:space="preserve">его изготовление,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 xml:space="preserve">промежуточные этапы, </w:t>
            </w: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 xml:space="preserve">коррекцию и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 xml:space="preserve">качество изготовления изделия, </w:t>
            </w:r>
            <w:r w:rsidRPr="00B80EF6">
              <w:rPr>
                <w:rStyle w:val="FontStyle43"/>
                <w:rFonts w:ascii="Times New Roman" w:hAnsi="Times New Roman" w:cs="Times New Roman"/>
                <w:sz w:val="24"/>
                <w:szCs w:val="24"/>
              </w:rPr>
              <w:t xml:space="preserve">презентовать </w:t>
            </w:r>
            <w:r w:rsidRPr="00B80EF6">
              <w:rPr>
                <w:rStyle w:val="FontStyle57"/>
                <w:rFonts w:ascii="Times New Roman" w:hAnsi="Times New Roman" w:cs="Times New Roman"/>
                <w:sz w:val="24"/>
                <w:szCs w:val="24"/>
              </w:rPr>
              <w:t xml:space="preserve">композицию по специальной схеме.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ил</w:t>
            </w:r>
            <w:r w:rsidRPr="00B80EF6">
              <w:rPr>
                <w:rStyle w:val="FontStyle57"/>
                <w:rFonts w:ascii="Times New Roman" w:hAnsi="Times New Roman" w:cs="Times New Roman"/>
                <w:sz w:val="24"/>
                <w:szCs w:val="24"/>
              </w:rPr>
              <w:softHyphen/>
              <w:t xml:space="preserve">люстрацию учебника и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основные элементы убранства избы.</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об устройстве печи, печной утвари, материалах, инструментах и приспособлениях, используемых печ</w:t>
            </w:r>
            <w:r w:rsidRPr="00B80EF6">
              <w:rPr>
                <w:rStyle w:val="FontStyle57"/>
                <w:rFonts w:ascii="Times New Roman" w:hAnsi="Times New Roman" w:cs="Times New Roman"/>
                <w:sz w:val="24"/>
                <w:szCs w:val="24"/>
              </w:rPr>
              <w:softHyphen/>
              <w:t>ником для кладки печи (по иллюстрациям учебника и собственным на</w:t>
            </w:r>
            <w:r w:rsidRPr="00B80EF6">
              <w:rPr>
                <w:rStyle w:val="FontStyle57"/>
                <w:rFonts w:ascii="Times New Roman" w:hAnsi="Times New Roman" w:cs="Times New Roman"/>
                <w:sz w:val="24"/>
                <w:szCs w:val="24"/>
              </w:rPr>
              <w:softHyphen/>
              <w:t xml:space="preserve">блюдениям).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конструкцию изделия по иллюстрации учеб</w:t>
            </w:r>
            <w:r w:rsidRPr="00B80EF6">
              <w:rPr>
                <w:rStyle w:val="FontStyle57"/>
                <w:rFonts w:ascii="Times New Roman" w:hAnsi="Times New Roman" w:cs="Times New Roman"/>
                <w:sz w:val="24"/>
                <w:szCs w:val="24"/>
              </w:rPr>
              <w:softHyphen/>
              <w:t xml:space="preserve">ника,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детали,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инструменты, необходимые для вы</w:t>
            </w:r>
            <w:r w:rsidRPr="00B80EF6">
              <w:rPr>
                <w:rStyle w:val="FontStyle57"/>
                <w:rFonts w:ascii="Times New Roman" w:hAnsi="Times New Roman" w:cs="Times New Roman"/>
                <w:sz w:val="24"/>
                <w:szCs w:val="24"/>
              </w:rPr>
              <w:softHyphen/>
              <w:t xml:space="preserve">полнения работы.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самостоятельно план выполнения работы.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умения работать с пластилином,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изделие по собственному замыслу. (Возможно изготов</w:t>
            </w:r>
            <w:r w:rsidRPr="00B80EF6">
              <w:rPr>
                <w:rStyle w:val="FontStyle57"/>
                <w:rFonts w:ascii="Times New Roman" w:hAnsi="Times New Roman" w:cs="Times New Roman"/>
                <w:sz w:val="24"/>
                <w:szCs w:val="24"/>
              </w:rPr>
              <w:softHyphen/>
              <w:t>ление модели печи, традиционной для данного региона.)</w:t>
            </w:r>
          </w:p>
          <w:p w:rsidR="002C3844" w:rsidRPr="00B80EF6" w:rsidRDefault="002C3844" w:rsidP="00AC127C">
            <w:pPr>
              <w:pStyle w:val="af0"/>
              <w:rPr>
                <w:rStyle w:val="FontStyle39"/>
                <w:rFonts w:ascii="Times New Roman" w:hAnsi="Times New Roman" w:cs="Times New Roman"/>
                <w:b/>
                <w:sz w:val="24"/>
                <w:szCs w:val="24"/>
              </w:rPr>
            </w:pPr>
          </w:p>
        </w:tc>
      </w:tr>
      <w:tr w:rsidR="002C3844" w:rsidRPr="00B80EF6" w:rsidTr="00AC127C">
        <w:tc>
          <w:tcPr>
            <w:tcW w:w="3794" w:type="dxa"/>
          </w:tcPr>
          <w:p w:rsidR="002C3844" w:rsidRPr="00B80EF6" w:rsidRDefault="002C3844" w:rsidP="00AC127C">
            <w:pPr>
              <w:pStyle w:val="af0"/>
              <w:rPr>
                <w:rStyle w:val="FontStyle39"/>
                <w:rFonts w:ascii="Times New Roman" w:hAnsi="Times New Roman" w:cs="Times New Roman"/>
                <w:b/>
                <w:sz w:val="24"/>
                <w:szCs w:val="24"/>
              </w:rPr>
            </w:pPr>
            <w:r w:rsidRPr="00B80EF6">
              <w:rPr>
                <w:rStyle w:val="FontStyle57"/>
                <w:rFonts w:ascii="Times New Roman" w:hAnsi="Times New Roman" w:cs="Times New Roman"/>
                <w:b/>
                <w:sz w:val="24"/>
                <w:szCs w:val="24"/>
              </w:rPr>
              <w:t>Ткачество.</w:t>
            </w:r>
            <w:r w:rsidRPr="00B80EF6">
              <w:rPr>
                <w:rStyle w:val="FontStyle57"/>
                <w:rFonts w:ascii="Times New Roman" w:hAnsi="Times New Roman" w:cs="Times New Roman"/>
                <w:sz w:val="24"/>
                <w:szCs w:val="24"/>
              </w:rPr>
              <w:t xml:space="preserve"> Украшение дома ткаными изделиями (половики, ковры). Знакомство со структурой тка</w:t>
            </w:r>
            <w:r w:rsidRPr="00B80EF6">
              <w:rPr>
                <w:rStyle w:val="FontStyle57"/>
                <w:rFonts w:ascii="Times New Roman" w:hAnsi="Times New Roman" w:cs="Times New Roman"/>
                <w:sz w:val="24"/>
                <w:szCs w:val="24"/>
              </w:rPr>
              <w:softHyphen/>
              <w:t xml:space="preserve">ни, переплетением нитей. Изготовление модели ковра, освоение способа переплетения полосок бумаги. Выполнение разных видов переплетений. Понятия: переплетение, основа, </w:t>
            </w:r>
            <w:r w:rsidRPr="00B80EF6">
              <w:rPr>
                <w:rStyle w:val="FontStyle57"/>
                <w:rFonts w:ascii="Times New Roman" w:hAnsi="Times New Roman" w:cs="Times New Roman"/>
                <w:sz w:val="24"/>
                <w:szCs w:val="24"/>
              </w:rPr>
              <w:lastRenderedPageBreak/>
              <w:t xml:space="preserve">уток. </w:t>
            </w:r>
            <w:r w:rsidRPr="00B80EF6">
              <w:rPr>
                <w:rStyle w:val="FontStyle45"/>
                <w:sz w:val="24"/>
                <w:szCs w:val="24"/>
              </w:rPr>
              <w:t>Изделие: «Коврик»</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Наблюдать, анализировать </w:t>
            </w:r>
            <w:r w:rsidRPr="00B80EF6">
              <w:rPr>
                <w:rStyle w:val="FontStyle57"/>
                <w:rFonts w:ascii="Times New Roman" w:hAnsi="Times New Roman" w:cs="Times New Roman"/>
                <w:sz w:val="24"/>
                <w:szCs w:val="24"/>
              </w:rPr>
              <w:t xml:space="preserve">структуру ткани, </w:t>
            </w: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 xml:space="preserve">уток и основу ткани,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виды и способы переплетений.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новый вид работы — переплетение полос бумаги.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разметку деталей (основы и полосок) по линейке, раскрой деталей ножницами, </w:t>
            </w:r>
            <w:r w:rsidRPr="00B80EF6">
              <w:rPr>
                <w:rStyle w:val="FontStyle43"/>
                <w:rFonts w:ascii="Times New Roman" w:hAnsi="Times New Roman" w:cs="Times New Roman"/>
                <w:sz w:val="24"/>
                <w:szCs w:val="24"/>
              </w:rPr>
              <w:t>соблю</w:t>
            </w:r>
            <w:r w:rsidRPr="00B80EF6">
              <w:rPr>
                <w:rStyle w:val="FontStyle43"/>
                <w:rFonts w:ascii="Times New Roman" w:hAnsi="Times New Roman" w:cs="Times New Roman"/>
                <w:sz w:val="24"/>
                <w:szCs w:val="24"/>
              </w:rPr>
              <w:softHyphen/>
              <w:t xml:space="preserve">дать </w:t>
            </w:r>
            <w:r w:rsidRPr="00B80EF6">
              <w:rPr>
                <w:rStyle w:val="FontStyle57"/>
                <w:rFonts w:ascii="Times New Roman" w:hAnsi="Times New Roman" w:cs="Times New Roman"/>
                <w:sz w:val="24"/>
                <w:szCs w:val="24"/>
              </w:rPr>
              <w:t xml:space="preserve">правила безопасной работы.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разные виды переплете</w:t>
            </w:r>
            <w:r w:rsidRPr="00B80EF6">
              <w:rPr>
                <w:rStyle w:val="FontStyle57"/>
                <w:rFonts w:ascii="Times New Roman" w:hAnsi="Times New Roman" w:cs="Times New Roman"/>
                <w:sz w:val="24"/>
                <w:szCs w:val="24"/>
              </w:rPr>
              <w:softHyphen/>
              <w:t xml:space="preserve">ния бумаги,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узор по своему замыслу</w:t>
            </w:r>
          </w:p>
          <w:p w:rsidR="002C3844" w:rsidRPr="00B80EF6" w:rsidRDefault="002C3844" w:rsidP="00AC127C">
            <w:pPr>
              <w:pStyle w:val="af0"/>
              <w:rPr>
                <w:rStyle w:val="FontStyle39"/>
                <w:rFonts w:ascii="Times New Roman" w:hAnsi="Times New Roman" w:cs="Times New Roman"/>
                <w:b/>
                <w:sz w:val="24"/>
                <w:szCs w:val="24"/>
              </w:rPr>
            </w:pPr>
          </w:p>
        </w:tc>
      </w:tr>
      <w:tr w:rsidR="002C3844" w:rsidRPr="00B80EF6" w:rsidTr="00AC127C">
        <w:tc>
          <w:tcPr>
            <w:tcW w:w="3794" w:type="dxa"/>
          </w:tcPr>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lastRenderedPageBreak/>
              <w:t xml:space="preserve">Мебель, традиционная для русской избы. Конструкции стола и скамейки. Конструирование мебели из картона. Завершение проекта «Убранство избы»: создание и оформление композиции «Убранство избы». </w:t>
            </w:r>
            <w:r w:rsidRPr="00B80EF6">
              <w:rPr>
                <w:rStyle w:val="FontStyle45"/>
                <w:sz w:val="24"/>
                <w:szCs w:val="24"/>
              </w:rPr>
              <w:t>Изделие: «Стол и скамья»</w:t>
            </w:r>
          </w:p>
          <w:p w:rsidR="002C3844" w:rsidRPr="00B80EF6" w:rsidRDefault="002C3844" w:rsidP="00AC127C">
            <w:pPr>
              <w:pStyle w:val="af0"/>
              <w:rPr>
                <w:rStyle w:val="FontStyle39"/>
                <w:rFonts w:ascii="Times New Roman" w:hAnsi="Times New Roman" w:cs="Times New Roman"/>
                <w:b/>
                <w:sz w:val="24"/>
                <w:szCs w:val="24"/>
              </w:rPr>
            </w:pPr>
          </w:p>
        </w:tc>
        <w:tc>
          <w:tcPr>
            <w:tcW w:w="7087" w:type="dxa"/>
          </w:tcPr>
          <w:p w:rsidR="002C3844" w:rsidRPr="00B80EF6" w:rsidRDefault="002C3844" w:rsidP="00AC127C">
            <w:pPr>
              <w:pStyle w:val="af0"/>
              <w:rPr>
                <w:rStyle w:val="FontStyle39"/>
                <w:rFonts w:ascii="Times New Roman" w:hAnsi="Times New Roman" w:cs="Times New Roman"/>
                <w:b/>
                <w:sz w:val="24"/>
                <w:szCs w:val="24"/>
              </w:rPr>
            </w:pP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 xml:space="preserve">поиск информации о традиционной для русской избы мебели и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её с традиционной мебелью жилища региона проживания.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конструкции стола и скамейки, </w:t>
            </w:r>
            <w:r w:rsidRPr="00B80EF6">
              <w:rPr>
                <w:rStyle w:val="FontStyle43"/>
                <w:rFonts w:ascii="Times New Roman" w:hAnsi="Times New Roman" w:cs="Times New Roman"/>
                <w:sz w:val="24"/>
                <w:szCs w:val="24"/>
              </w:rPr>
              <w:t>опре</w:t>
            </w:r>
            <w:r w:rsidRPr="00B80EF6">
              <w:rPr>
                <w:rStyle w:val="FontStyle43"/>
                <w:rFonts w:ascii="Times New Roman" w:hAnsi="Times New Roman" w:cs="Times New Roman"/>
                <w:sz w:val="24"/>
                <w:szCs w:val="24"/>
              </w:rPr>
              <w:softHyphen/>
              <w:t xml:space="preserve">делять </w:t>
            </w:r>
            <w:r w:rsidRPr="00B80EF6">
              <w:rPr>
                <w:rStyle w:val="FontStyle57"/>
                <w:rFonts w:ascii="Times New Roman" w:hAnsi="Times New Roman" w:cs="Times New Roman"/>
                <w:sz w:val="24"/>
                <w:szCs w:val="24"/>
              </w:rPr>
              <w:t xml:space="preserve">детали, необходимые для их изготовления.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по</w:t>
            </w:r>
            <w:r w:rsidRPr="00B80EF6">
              <w:rPr>
                <w:rStyle w:val="FontStyle57"/>
                <w:rFonts w:ascii="Times New Roman" w:hAnsi="Times New Roman" w:cs="Times New Roman"/>
                <w:sz w:val="24"/>
                <w:szCs w:val="24"/>
              </w:rPr>
              <w:softHyphen/>
              <w:t xml:space="preserve">следовательность технологических операций при конструировании.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умения работать с бумагой, ножницами. Самостоя</w:t>
            </w:r>
            <w:r w:rsidRPr="00B80EF6">
              <w:rPr>
                <w:rStyle w:val="FontStyle57"/>
                <w:rFonts w:ascii="Times New Roman" w:hAnsi="Times New Roman" w:cs="Times New Roman"/>
                <w:sz w:val="24"/>
                <w:szCs w:val="24"/>
              </w:rPr>
              <w:softHyphen/>
              <w:t xml:space="preserve">тельно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композицию и </w:t>
            </w:r>
            <w:r w:rsidRPr="00B80EF6">
              <w:rPr>
                <w:rStyle w:val="FontStyle43"/>
                <w:rFonts w:ascii="Times New Roman" w:hAnsi="Times New Roman" w:cs="Times New Roman"/>
                <w:sz w:val="24"/>
                <w:szCs w:val="24"/>
              </w:rPr>
              <w:t xml:space="preserve">презентовать </w:t>
            </w:r>
            <w:r w:rsidRPr="00B80EF6">
              <w:rPr>
                <w:rStyle w:val="FontStyle57"/>
                <w:rFonts w:ascii="Times New Roman" w:hAnsi="Times New Roman" w:cs="Times New Roman"/>
                <w:sz w:val="24"/>
                <w:szCs w:val="24"/>
              </w:rPr>
              <w:t xml:space="preserve">её,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в презентации фольклорные произведения. Самостоятельно </w:t>
            </w:r>
            <w:r w:rsidRPr="00B80EF6">
              <w:rPr>
                <w:rStyle w:val="FontStyle43"/>
                <w:rFonts w:ascii="Times New Roman" w:hAnsi="Times New Roman" w:cs="Times New Roman"/>
                <w:sz w:val="24"/>
                <w:szCs w:val="24"/>
              </w:rPr>
              <w:t>орга</w:t>
            </w:r>
            <w:r w:rsidRPr="00B80EF6">
              <w:rPr>
                <w:rStyle w:val="FontStyle43"/>
                <w:rFonts w:ascii="Times New Roman" w:hAnsi="Times New Roman" w:cs="Times New Roman"/>
                <w:sz w:val="24"/>
                <w:szCs w:val="24"/>
              </w:rPr>
              <w:softHyphen/>
              <w:t xml:space="preserve">низовывать </w:t>
            </w:r>
            <w:r w:rsidRPr="00B80EF6">
              <w:rPr>
                <w:rStyle w:val="FontStyle57"/>
                <w:rFonts w:ascii="Times New Roman" w:hAnsi="Times New Roman" w:cs="Times New Roman"/>
                <w:sz w:val="24"/>
                <w:szCs w:val="24"/>
              </w:rPr>
              <w:t xml:space="preserve">свою деятельность. </w:t>
            </w:r>
            <w:r w:rsidRPr="00B80EF6">
              <w:rPr>
                <w:rStyle w:val="FontStyle43"/>
                <w:rFonts w:ascii="Times New Roman" w:hAnsi="Times New Roman" w:cs="Times New Roman"/>
                <w:sz w:val="24"/>
                <w:szCs w:val="24"/>
              </w:rPr>
              <w:t xml:space="preserve">Овладевать </w:t>
            </w:r>
            <w:r w:rsidRPr="00B80EF6">
              <w:rPr>
                <w:rStyle w:val="FontStyle57"/>
                <w:rFonts w:ascii="Times New Roman" w:hAnsi="Times New Roman" w:cs="Times New Roman"/>
                <w:sz w:val="24"/>
                <w:szCs w:val="24"/>
              </w:rPr>
              <w:t>способами экономно</w:t>
            </w:r>
            <w:r w:rsidRPr="00B80EF6">
              <w:rPr>
                <w:rStyle w:val="FontStyle57"/>
                <w:rFonts w:ascii="Times New Roman" w:hAnsi="Times New Roman" w:cs="Times New Roman"/>
                <w:sz w:val="24"/>
                <w:szCs w:val="24"/>
              </w:rPr>
              <w:softHyphen/>
              <w:t xml:space="preserve">го и рационального расходования материалов.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техноло</w:t>
            </w:r>
            <w:r w:rsidRPr="00B80EF6">
              <w:rPr>
                <w:rStyle w:val="FontStyle57"/>
                <w:rFonts w:ascii="Times New Roman" w:hAnsi="Times New Roman" w:cs="Times New Roman"/>
                <w:sz w:val="24"/>
                <w:szCs w:val="24"/>
              </w:rPr>
              <w:softHyphen/>
              <w:t>гию изготовления изделий</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Народный костюм </w:t>
            </w:r>
            <w:r w:rsidRPr="00B80EF6">
              <w:rPr>
                <w:rStyle w:val="FontStyle40"/>
                <w:sz w:val="24"/>
                <w:szCs w:val="24"/>
              </w:rPr>
              <w:t xml:space="preserve">(4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Национальный костюм и особенности его укра</w:t>
            </w:r>
            <w:r w:rsidRPr="00B80EF6">
              <w:rPr>
                <w:rStyle w:val="FontStyle57"/>
                <w:rFonts w:ascii="Times New Roman" w:hAnsi="Times New Roman" w:cs="Times New Roman"/>
                <w:sz w:val="24"/>
                <w:szCs w:val="24"/>
              </w:rPr>
              <w:softHyphen/>
              <w:t>шения. Национальные костюмы разных народов и национальные костюмы региона проживания. Соотнесение материалов, из которых изготавли</w:t>
            </w:r>
            <w:r w:rsidRPr="00B80EF6">
              <w:rPr>
                <w:rStyle w:val="FontStyle57"/>
                <w:rFonts w:ascii="Times New Roman" w:hAnsi="Times New Roman" w:cs="Times New Roman"/>
                <w:sz w:val="24"/>
                <w:szCs w:val="24"/>
              </w:rPr>
              <w:softHyphen/>
              <w:t>ваются национальные костюмы, с природными особенностями региона.</w:t>
            </w:r>
          </w:p>
          <w:p w:rsidR="002C3844" w:rsidRPr="00B80EF6" w:rsidRDefault="002C3844" w:rsidP="00AC127C">
            <w:pPr>
              <w:pStyle w:val="af0"/>
              <w:rPr>
                <w:rStyle w:val="FontStyle39"/>
                <w:rFonts w:ascii="Times New Roman" w:hAnsi="Times New Roman" w:cs="Times New Roman"/>
                <w:b/>
                <w:sz w:val="24"/>
                <w:szCs w:val="24"/>
              </w:rPr>
            </w:pPr>
            <w:r w:rsidRPr="00B80EF6">
              <w:rPr>
                <w:rStyle w:val="FontStyle57"/>
                <w:rFonts w:ascii="Times New Roman" w:hAnsi="Times New Roman" w:cs="Times New Roman"/>
                <w:sz w:val="24"/>
                <w:szCs w:val="24"/>
              </w:rPr>
              <w:t>Виды, свойства и состав тканей. Виды волокон.</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Искать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отбирать </w:t>
            </w:r>
            <w:r w:rsidRPr="00B80EF6">
              <w:rPr>
                <w:rStyle w:val="FontStyle57"/>
                <w:rFonts w:ascii="Times New Roman" w:hAnsi="Times New Roman" w:cs="Times New Roman"/>
                <w:sz w:val="24"/>
                <w:szCs w:val="24"/>
              </w:rPr>
              <w:t>информацию о национальных костюмах на</w:t>
            </w:r>
            <w:r w:rsidRPr="00B80EF6">
              <w:rPr>
                <w:rStyle w:val="FontStyle57"/>
                <w:rFonts w:ascii="Times New Roman" w:hAnsi="Times New Roman" w:cs="Times New Roman"/>
                <w:sz w:val="24"/>
                <w:szCs w:val="24"/>
              </w:rPr>
              <w:softHyphen/>
              <w:t>родов России (из учебника, собственных наблюдений и других ис</w:t>
            </w:r>
            <w:r w:rsidRPr="00B80EF6">
              <w:rPr>
                <w:rStyle w:val="FontStyle57"/>
                <w:rFonts w:ascii="Times New Roman" w:hAnsi="Times New Roman" w:cs="Times New Roman"/>
                <w:sz w:val="24"/>
                <w:szCs w:val="24"/>
              </w:rPr>
              <w:softHyphen/>
              <w:t xml:space="preserve">точников).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общее и различное в нацио</w:t>
            </w:r>
            <w:r w:rsidRPr="00B80EF6">
              <w:rPr>
                <w:rStyle w:val="FontStyle57"/>
                <w:rFonts w:ascii="Times New Roman" w:hAnsi="Times New Roman" w:cs="Times New Roman"/>
                <w:sz w:val="24"/>
                <w:szCs w:val="24"/>
              </w:rPr>
              <w:softHyphen/>
              <w:t xml:space="preserve">нальных костюмах. </w:t>
            </w:r>
            <w:r w:rsidRPr="00B80EF6">
              <w:rPr>
                <w:rStyle w:val="FontStyle43"/>
                <w:rFonts w:ascii="Times New Roman" w:hAnsi="Times New Roman" w:cs="Times New Roman"/>
                <w:sz w:val="24"/>
                <w:szCs w:val="24"/>
              </w:rPr>
              <w:t xml:space="preserve">Исследовать </w:t>
            </w:r>
            <w:r w:rsidRPr="00B80EF6">
              <w:rPr>
                <w:rStyle w:val="FontStyle57"/>
                <w:rFonts w:ascii="Times New Roman" w:hAnsi="Times New Roman" w:cs="Times New Roman"/>
                <w:sz w:val="24"/>
                <w:szCs w:val="24"/>
              </w:rPr>
              <w:t>особенности национального ко</w:t>
            </w:r>
            <w:r w:rsidRPr="00B80EF6">
              <w:rPr>
                <w:rStyle w:val="FontStyle57"/>
                <w:rFonts w:ascii="Times New Roman" w:hAnsi="Times New Roman" w:cs="Times New Roman"/>
                <w:sz w:val="24"/>
                <w:szCs w:val="24"/>
              </w:rPr>
              <w:softHyphen/>
              <w:t xml:space="preserve">стюма региона проживания 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их с природными условиями региона (материалы изготовления, цвет, узор). </w:t>
            </w:r>
            <w:r w:rsidRPr="00B80EF6">
              <w:rPr>
                <w:rStyle w:val="FontStyle43"/>
                <w:rFonts w:ascii="Times New Roman" w:hAnsi="Times New Roman" w:cs="Times New Roman"/>
                <w:sz w:val="24"/>
                <w:szCs w:val="24"/>
              </w:rPr>
              <w:t>Исследо</w:t>
            </w:r>
            <w:r w:rsidRPr="00B80EF6">
              <w:rPr>
                <w:rStyle w:val="FontStyle43"/>
                <w:rFonts w:ascii="Times New Roman" w:hAnsi="Times New Roman" w:cs="Times New Roman"/>
                <w:sz w:val="24"/>
                <w:szCs w:val="24"/>
              </w:rPr>
              <w:softHyphen/>
              <w:t xml:space="preserve">вать </w:t>
            </w:r>
            <w:r w:rsidRPr="00B80EF6">
              <w:rPr>
                <w:rStyle w:val="FontStyle57"/>
                <w:rFonts w:ascii="Times New Roman" w:hAnsi="Times New Roman" w:cs="Times New Roman"/>
                <w:sz w:val="24"/>
                <w:szCs w:val="24"/>
              </w:rPr>
              <w:t xml:space="preserve">виды, свойства и состав тканей.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по внешним признакам вид тканей из натуральных волокон.</w:t>
            </w:r>
          </w:p>
          <w:p w:rsidR="002C3844" w:rsidRPr="00B80EF6" w:rsidRDefault="002C3844" w:rsidP="00AC127C">
            <w:pPr>
              <w:pStyle w:val="Style5"/>
              <w:widowControl/>
              <w:spacing w:before="206"/>
              <w:rPr>
                <w:rStyle w:val="FontStyle39"/>
                <w:rFonts w:ascii="Times New Roman" w:hAnsi="Times New Roman" w:cs="Times New Roman"/>
                <w:b/>
                <w:sz w:val="24"/>
                <w:szCs w:val="24"/>
              </w:rPr>
            </w:pPr>
          </w:p>
        </w:tc>
      </w:tr>
      <w:tr w:rsidR="002C3844" w:rsidRPr="00B80EF6" w:rsidTr="00AC127C">
        <w:tc>
          <w:tcPr>
            <w:tcW w:w="379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Внешние признаки тканей из натуральных во</w:t>
            </w:r>
            <w:r w:rsidRPr="00B80EF6">
              <w:rPr>
                <w:rStyle w:val="FontStyle57"/>
                <w:rFonts w:ascii="Times New Roman" w:hAnsi="Times New Roman" w:cs="Times New Roman"/>
                <w:sz w:val="24"/>
                <w:szCs w:val="24"/>
              </w:rPr>
              <w:softHyphen/>
              <w:t>локон.</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Работа с нитками и картоном. Освоение прие</w:t>
            </w:r>
            <w:r w:rsidRPr="00B80EF6">
              <w:rPr>
                <w:rStyle w:val="FontStyle57"/>
                <w:rFonts w:ascii="Times New Roman" w:hAnsi="Times New Roman" w:cs="Times New Roman"/>
                <w:sz w:val="24"/>
                <w:szCs w:val="24"/>
              </w:rPr>
              <w:softHyphen/>
              <w:t>мов плетения в три нити.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Понятия: волокна, виды волокон, сутаж, плете</w:t>
            </w:r>
            <w:r w:rsidRPr="00B80EF6">
              <w:rPr>
                <w:rStyle w:val="FontStyle57"/>
                <w:rFonts w:ascii="Times New Roman" w:hAnsi="Times New Roman" w:cs="Times New Roman"/>
                <w:sz w:val="24"/>
                <w:szCs w:val="24"/>
              </w:rPr>
              <w:softHyphen/>
              <w:t>ние.</w:t>
            </w:r>
          </w:p>
          <w:p w:rsidR="002C3844" w:rsidRPr="00B80EF6" w:rsidRDefault="002C3844" w:rsidP="00AC127C">
            <w:pPr>
              <w:pStyle w:val="af0"/>
              <w:rPr>
                <w:rStyle w:val="FontStyle45"/>
                <w:sz w:val="24"/>
                <w:szCs w:val="24"/>
                <w:vertAlign w:val="superscript"/>
              </w:rPr>
            </w:pPr>
            <w:r w:rsidRPr="00B80EF6">
              <w:rPr>
                <w:rStyle w:val="FontStyle45"/>
                <w:sz w:val="24"/>
                <w:szCs w:val="24"/>
              </w:rPr>
              <w:t xml:space="preserve">Изделие: «Русская красавица» </w:t>
            </w:r>
            <w:r w:rsidRPr="00B80EF6">
              <w:rPr>
                <w:rStyle w:val="FontStyle45"/>
                <w:sz w:val="24"/>
                <w:szCs w:val="24"/>
                <w:vertAlign w:val="superscript"/>
              </w:rPr>
              <w:t>1</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детали праздничного женского (девичьего) головного убора и причёски.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детали праздничного женского (девичьего) головного убора и причёски.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аппликацию на основе материала учебника с учётом на</w:t>
            </w:r>
            <w:r w:rsidRPr="00B80EF6">
              <w:rPr>
                <w:rStyle w:val="FontStyle57"/>
                <w:rFonts w:ascii="Times New Roman" w:hAnsi="Times New Roman" w:cs="Times New Roman"/>
                <w:sz w:val="24"/>
                <w:szCs w:val="24"/>
              </w:rPr>
              <w:softHyphen/>
              <w:t xml:space="preserve">циональных традиций.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приемы плетения косички в три нити.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приёмы работы с бумагой, раскроя деталей при помощи ножниц и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правила безопасной работы с ними. </w:t>
            </w:r>
            <w:r w:rsidRPr="00B80EF6">
              <w:rPr>
                <w:rStyle w:val="FontStyle43"/>
                <w:rFonts w:ascii="Times New Roman" w:hAnsi="Times New Roman" w:cs="Times New Roman"/>
                <w:sz w:val="24"/>
                <w:szCs w:val="24"/>
              </w:rPr>
              <w:t>Из</w:t>
            </w:r>
            <w:r w:rsidRPr="00B80EF6">
              <w:rPr>
                <w:rStyle w:val="FontStyle43"/>
                <w:rFonts w:ascii="Times New Roman" w:hAnsi="Times New Roman" w:cs="Times New Roman"/>
                <w:sz w:val="24"/>
                <w:szCs w:val="24"/>
              </w:rPr>
              <w:softHyphen/>
              <w:t xml:space="preserve">готавливать </w:t>
            </w:r>
            <w:r w:rsidRPr="00B80EF6">
              <w:rPr>
                <w:rStyle w:val="FontStyle57"/>
                <w:rFonts w:ascii="Times New Roman" w:hAnsi="Times New Roman" w:cs="Times New Roman"/>
                <w:sz w:val="24"/>
                <w:szCs w:val="24"/>
              </w:rPr>
              <w:t>с помощью учителя детали для создания модели нацио</w:t>
            </w:r>
            <w:r w:rsidRPr="00B80EF6">
              <w:rPr>
                <w:rStyle w:val="FontStyle57"/>
                <w:rFonts w:ascii="Times New Roman" w:hAnsi="Times New Roman" w:cs="Times New Roman"/>
                <w:sz w:val="24"/>
                <w:szCs w:val="24"/>
              </w:rPr>
              <w:softHyphen/>
              <w:t xml:space="preserve">нального женского головного убора, предварительно </w:t>
            </w:r>
            <w:r w:rsidRPr="00B80EF6">
              <w:rPr>
                <w:rStyle w:val="FontStyle43"/>
                <w:rFonts w:ascii="Times New Roman" w:hAnsi="Times New Roman" w:cs="Times New Roman"/>
                <w:sz w:val="24"/>
                <w:szCs w:val="24"/>
              </w:rPr>
              <w:t xml:space="preserve">определив </w:t>
            </w:r>
            <w:r w:rsidRPr="00B80EF6">
              <w:rPr>
                <w:rStyle w:val="FontStyle57"/>
                <w:rFonts w:ascii="Times New Roman" w:hAnsi="Times New Roman" w:cs="Times New Roman"/>
                <w:sz w:val="24"/>
                <w:szCs w:val="24"/>
              </w:rPr>
              <w:t>мате</w:t>
            </w:r>
            <w:r w:rsidRPr="00B80EF6">
              <w:rPr>
                <w:rStyle w:val="FontStyle57"/>
                <w:rFonts w:ascii="Times New Roman" w:hAnsi="Times New Roman" w:cs="Times New Roman"/>
                <w:sz w:val="24"/>
                <w:szCs w:val="24"/>
              </w:rPr>
              <w:softHyphen/>
              <w:t>риалы для его изготовления</w:t>
            </w:r>
          </w:p>
        </w:tc>
      </w:tr>
      <w:tr w:rsidR="002C3844" w:rsidRPr="00B80EF6" w:rsidTr="00AC127C">
        <w:tc>
          <w:tcPr>
            <w:tcW w:w="3794" w:type="dxa"/>
          </w:tcPr>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Создание национального костюма (женского и мужского). Элементы мужского и женского ко</w:t>
            </w:r>
            <w:r w:rsidRPr="00B80EF6">
              <w:rPr>
                <w:rStyle w:val="FontStyle57"/>
                <w:rFonts w:ascii="Times New Roman" w:hAnsi="Times New Roman" w:cs="Times New Roman"/>
                <w:sz w:val="24"/>
                <w:szCs w:val="24"/>
              </w:rPr>
              <w:softHyphen/>
              <w:t>стюмов. Способы украшения костюмов. Изго</w:t>
            </w:r>
            <w:r w:rsidRPr="00B80EF6">
              <w:rPr>
                <w:rStyle w:val="FontStyle57"/>
                <w:rFonts w:ascii="Times New Roman" w:hAnsi="Times New Roman" w:cs="Times New Roman"/>
                <w:sz w:val="24"/>
                <w:szCs w:val="24"/>
              </w:rPr>
              <w:softHyphen/>
              <w:t xml:space="preserve">товление изделия с помощью технологической карты. Знакомство с правилами разметки ткани. Создание выкроек. Разметка ткани по шаблону. </w:t>
            </w:r>
            <w:r w:rsidRPr="00B80EF6">
              <w:rPr>
                <w:rStyle w:val="FontStyle45"/>
                <w:sz w:val="24"/>
                <w:szCs w:val="24"/>
              </w:rPr>
              <w:t>Изделие: «Костюмы для Ани и Вани» (на дан</w:t>
            </w:r>
            <w:r w:rsidRPr="00B80EF6">
              <w:rPr>
                <w:rStyle w:val="FontStyle45"/>
                <w:sz w:val="24"/>
                <w:szCs w:val="24"/>
              </w:rPr>
              <w:softHyphen/>
              <w:t>ном уроке можно изготовить модель нацио</w:t>
            </w:r>
            <w:r w:rsidRPr="00B80EF6">
              <w:rPr>
                <w:rStyle w:val="FontStyle45"/>
                <w:sz w:val="24"/>
                <w:szCs w:val="24"/>
              </w:rPr>
              <w:softHyphen/>
              <w:t>нального костюма своего региона)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Искать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отбирать </w:t>
            </w:r>
            <w:r w:rsidRPr="00B80EF6">
              <w:rPr>
                <w:rStyle w:val="FontStyle57"/>
                <w:rFonts w:ascii="Times New Roman" w:hAnsi="Times New Roman" w:cs="Times New Roman"/>
                <w:sz w:val="24"/>
                <w:szCs w:val="24"/>
              </w:rPr>
              <w:t>информацию о национальных костюмах на</w:t>
            </w:r>
            <w:r w:rsidRPr="00B80EF6">
              <w:rPr>
                <w:rStyle w:val="FontStyle57"/>
                <w:rFonts w:ascii="Times New Roman" w:hAnsi="Times New Roman" w:cs="Times New Roman"/>
                <w:sz w:val="24"/>
                <w:szCs w:val="24"/>
              </w:rPr>
              <w:softHyphen/>
              <w:t>родов России (из учебника, собственных наблюдений и других ис</w:t>
            </w:r>
            <w:r w:rsidRPr="00B80EF6">
              <w:rPr>
                <w:rStyle w:val="FontStyle57"/>
                <w:rFonts w:ascii="Times New Roman" w:hAnsi="Times New Roman" w:cs="Times New Roman"/>
                <w:sz w:val="24"/>
                <w:szCs w:val="24"/>
              </w:rPr>
              <w:softHyphen/>
              <w:t xml:space="preserve">точников).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 xml:space="preserve">общее и различия в женском и мужском национальных костюмах. </w:t>
            </w:r>
            <w:r w:rsidRPr="00B80EF6">
              <w:rPr>
                <w:rStyle w:val="FontStyle43"/>
                <w:rFonts w:ascii="Times New Roman" w:hAnsi="Times New Roman" w:cs="Times New Roman"/>
                <w:sz w:val="24"/>
                <w:szCs w:val="24"/>
              </w:rPr>
              <w:t xml:space="preserve">Исследовать </w:t>
            </w:r>
            <w:r w:rsidRPr="00B80EF6">
              <w:rPr>
                <w:rStyle w:val="FontStyle57"/>
                <w:rFonts w:ascii="Times New Roman" w:hAnsi="Times New Roman" w:cs="Times New Roman"/>
                <w:sz w:val="24"/>
                <w:szCs w:val="24"/>
              </w:rPr>
              <w:t>особенности на</w:t>
            </w:r>
            <w:r w:rsidRPr="00B80EF6">
              <w:rPr>
                <w:rStyle w:val="FontStyle57"/>
                <w:rFonts w:ascii="Times New Roman" w:hAnsi="Times New Roman" w:cs="Times New Roman"/>
                <w:sz w:val="24"/>
                <w:szCs w:val="24"/>
              </w:rPr>
              <w:softHyphen/>
              <w:t xml:space="preserve">ционального костюма своего края 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его характерные особенности (цвет, форму, способы украшения и др.).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правила разметки ткани, </w:t>
            </w:r>
            <w:r w:rsidRPr="00B80EF6">
              <w:rPr>
                <w:rStyle w:val="FontStyle43"/>
                <w:rFonts w:ascii="Times New Roman" w:hAnsi="Times New Roman" w:cs="Times New Roman"/>
                <w:sz w:val="24"/>
                <w:szCs w:val="24"/>
              </w:rPr>
              <w:t xml:space="preserve">изготавливать </w:t>
            </w:r>
            <w:r w:rsidRPr="00B80EF6">
              <w:rPr>
                <w:rStyle w:val="FontStyle57"/>
                <w:rFonts w:ascii="Times New Roman" w:hAnsi="Times New Roman" w:cs="Times New Roman"/>
                <w:sz w:val="24"/>
                <w:szCs w:val="24"/>
              </w:rPr>
              <w:t xml:space="preserve">выкройки, </w:t>
            </w:r>
            <w:r w:rsidRPr="00B80EF6">
              <w:rPr>
                <w:rStyle w:val="FontStyle43"/>
                <w:rFonts w:ascii="Times New Roman" w:hAnsi="Times New Roman" w:cs="Times New Roman"/>
                <w:sz w:val="24"/>
                <w:szCs w:val="24"/>
              </w:rPr>
              <w:t xml:space="preserve">размечать </w:t>
            </w:r>
            <w:r w:rsidRPr="00B80EF6">
              <w:rPr>
                <w:rStyle w:val="FontStyle57"/>
                <w:rFonts w:ascii="Times New Roman" w:hAnsi="Times New Roman" w:cs="Times New Roman"/>
                <w:sz w:val="24"/>
                <w:szCs w:val="24"/>
              </w:rPr>
              <w:t xml:space="preserve">ткань с помощью шаблона. </w:t>
            </w:r>
            <w:r w:rsidRPr="00B80EF6">
              <w:rPr>
                <w:rStyle w:val="FontStyle43"/>
                <w:rFonts w:ascii="Times New Roman" w:hAnsi="Times New Roman" w:cs="Times New Roman"/>
                <w:sz w:val="24"/>
                <w:szCs w:val="24"/>
              </w:rPr>
              <w:t xml:space="preserve">Моделировать </w:t>
            </w:r>
            <w:r w:rsidRPr="00B80EF6">
              <w:rPr>
                <w:rStyle w:val="FontStyle57"/>
                <w:rFonts w:ascii="Times New Roman" w:hAnsi="Times New Roman" w:cs="Times New Roman"/>
                <w:sz w:val="24"/>
                <w:szCs w:val="24"/>
              </w:rPr>
              <w:t xml:space="preserve">народные костюмы на основе аппликации из ткани.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элементы художественного труда: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национальный костюм в соответствии с выбранным об</w:t>
            </w:r>
            <w:r w:rsidRPr="00B80EF6">
              <w:rPr>
                <w:rStyle w:val="FontStyle57"/>
                <w:rFonts w:ascii="Times New Roman" w:hAnsi="Times New Roman" w:cs="Times New Roman"/>
                <w:sz w:val="24"/>
                <w:szCs w:val="24"/>
              </w:rPr>
              <w:softHyphen/>
              <w:t xml:space="preserve">разцом,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различные виды материалов (тесьму, мех, бусины, пуговицы и др.). </w:t>
            </w:r>
            <w:r w:rsidRPr="00B80EF6">
              <w:rPr>
                <w:rStyle w:val="FontStyle43"/>
                <w:rFonts w:ascii="Times New Roman" w:hAnsi="Times New Roman" w:cs="Times New Roman"/>
                <w:sz w:val="24"/>
                <w:szCs w:val="24"/>
              </w:rPr>
              <w:t xml:space="preserve">Организовывать, контролировать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кор</w:t>
            </w:r>
            <w:r w:rsidRPr="00B80EF6">
              <w:rPr>
                <w:rStyle w:val="FontStyle43"/>
                <w:rFonts w:ascii="Times New Roman" w:hAnsi="Times New Roman" w:cs="Times New Roman"/>
                <w:sz w:val="24"/>
                <w:szCs w:val="24"/>
              </w:rPr>
              <w:softHyphen/>
              <w:t xml:space="preserve">ректировать </w:t>
            </w:r>
            <w:r w:rsidRPr="00B80EF6">
              <w:rPr>
                <w:rStyle w:val="FontStyle57"/>
                <w:rFonts w:ascii="Times New Roman" w:hAnsi="Times New Roman" w:cs="Times New Roman"/>
                <w:sz w:val="24"/>
                <w:szCs w:val="24"/>
              </w:rPr>
              <w:t>работу по изготовлению изделия с помощью техноло</w:t>
            </w:r>
            <w:r w:rsidRPr="00B80EF6">
              <w:rPr>
                <w:rStyle w:val="FontStyle57"/>
                <w:rFonts w:ascii="Times New Roman" w:hAnsi="Times New Roman" w:cs="Times New Roman"/>
                <w:sz w:val="24"/>
                <w:szCs w:val="24"/>
              </w:rPr>
              <w:softHyphen/>
              <w:t>гической карты</w:t>
            </w:r>
          </w:p>
        </w:tc>
      </w:tr>
      <w:tr w:rsidR="002C3844" w:rsidRPr="00B80EF6" w:rsidTr="00AC127C">
        <w:tc>
          <w:tcPr>
            <w:tcW w:w="3794" w:type="dxa"/>
          </w:tcPr>
          <w:p w:rsidR="002C3844" w:rsidRPr="00B80EF6" w:rsidRDefault="002C3844" w:rsidP="00AC127C">
            <w:pPr>
              <w:pStyle w:val="af0"/>
              <w:rPr>
                <w:rStyle w:val="FontStyle39"/>
                <w:rFonts w:ascii="Times New Roman" w:hAnsi="Times New Roman" w:cs="Times New Roman"/>
                <w:b/>
                <w:sz w:val="24"/>
                <w:szCs w:val="24"/>
              </w:rPr>
            </w:pPr>
            <w:r w:rsidRPr="00B80EF6">
              <w:rPr>
                <w:rStyle w:val="FontStyle57"/>
                <w:rFonts w:ascii="Times New Roman" w:hAnsi="Times New Roman" w:cs="Times New Roman"/>
                <w:sz w:val="24"/>
                <w:szCs w:val="24"/>
              </w:rPr>
              <w:t xml:space="preserve">Технология выполнения строчки </w:t>
            </w:r>
            <w:r w:rsidRPr="00B80EF6">
              <w:rPr>
                <w:rStyle w:val="FontStyle57"/>
                <w:rFonts w:ascii="Times New Roman" w:hAnsi="Times New Roman" w:cs="Times New Roman"/>
                <w:sz w:val="24"/>
                <w:szCs w:val="24"/>
              </w:rPr>
              <w:lastRenderedPageBreak/>
              <w:t>косых стежков. Работа с ткаными материалами. Разметка ткани по шаблону, изготовление выкройки. Виды ни</w:t>
            </w:r>
            <w:r w:rsidRPr="00B80EF6">
              <w:rPr>
                <w:rStyle w:val="FontStyle57"/>
                <w:rFonts w:ascii="Times New Roman" w:hAnsi="Times New Roman" w:cs="Times New Roman"/>
                <w:sz w:val="24"/>
                <w:szCs w:val="24"/>
              </w:rPr>
              <w:softHyphen/>
              <w:t>ток и их назначение. Правила работы иглой, правила техники безопасности при шитье. Ор</w:t>
            </w:r>
            <w:r w:rsidRPr="00B80EF6">
              <w:rPr>
                <w:rStyle w:val="FontStyle57"/>
                <w:rFonts w:ascii="Times New Roman" w:hAnsi="Times New Roman" w:cs="Times New Roman"/>
                <w:sz w:val="24"/>
                <w:szCs w:val="24"/>
              </w:rPr>
              <w:softHyphen/>
              <w:t xml:space="preserve">ганизация рабочего места при шитье. </w:t>
            </w:r>
            <w:r w:rsidRPr="00B80EF6">
              <w:rPr>
                <w:rStyle w:val="FontStyle45"/>
                <w:sz w:val="24"/>
                <w:szCs w:val="24"/>
              </w:rPr>
              <w:t>Изделие: «Кошелёк»</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Исследовать </w:t>
            </w:r>
            <w:r w:rsidRPr="00B80EF6">
              <w:rPr>
                <w:rStyle w:val="FontStyle57"/>
                <w:rFonts w:ascii="Times New Roman" w:hAnsi="Times New Roman" w:cs="Times New Roman"/>
                <w:sz w:val="24"/>
                <w:szCs w:val="24"/>
              </w:rPr>
              <w:t xml:space="preserve">виды ниток 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с помощью учителя их </w:t>
            </w:r>
            <w:r w:rsidRPr="00B80EF6">
              <w:rPr>
                <w:rStyle w:val="FontStyle57"/>
                <w:rFonts w:ascii="Times New Roman" w:hAnsi="Times New Roman" w:cs="Times New Roman"/>
                <w:sz w:val="24"/>
                <w:szCs w:val="24"/>
              </w:rPr>
              <w:lastRenderedPageBreak/>
              <w:t>назна</w:t>
            </w:r>
            <w:r w:rsidRPr="00B80EF6">
              <w:rPr>
                <w:rStyle w:val="FontStyle57"/>
                <w:rFonts w:ascii="Times New Roman" w:hAnsi="Times New Roman" w:cs="Times New Roman"/>
                <w:sz w:val="24"/>
                <w:szCs w:val="24"/>
              </w:rPr>
              <w:softHyphen/>
              <w:t xml:space="preserve">чение.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строчку косых стежков.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правила ра</w:t>
            </w:r>
            <w:r w:rsidRPr="00B80EF6">
              <w:rPr>
                <w:rStyle w:val="FontStyle57"/>
                <w:rFonts w:ascii="Times New Roman" w:hAnsi="Times New Roman" w:cs="Times New Roman"/>
                <w:sz w:val="24"/>
                <w:szCs w:val="24"/>
              </w:rPr>
              <w:softHyphen/>
              <w:t xml:space="preserve">боты иглой,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разметку тка</w:t>
            </w:r>
            <w:r w:rsidRPr="00B80EF6">
              <w:rPr>
                <w:rStyle w:val="FontStyle57"/>
                <w:rFonts w:ascii="Times New Roman" w:hAnsi="Times New Roman" w:cs="Times New Roman"/>
                <w:sz w:val="24"/>
                <w:szCs w:val="24"/>
              </w:rPr>
              <w:softHyphen/>
              <w:t xml:space="preserve">ни по шаблону, </w:t>
            </w:r>
            <w:r w:rsidRPr="00B80EF6">
              <w:rPr>
                <w:rStyle w:val="FontStyle43"/>
                <w:rFonts w:ascii="Times New Roman" w:hAnsi="Times New Roman" w:cs="Times New Roman"/>
                <w:sz w:val="24"/>
                <w:szCs w:val="24"/>
              </w:rPr>
              <w:t xml:space="preserve">изготавливать </w:t>
            </w:r>
            <w:r w:rsidRPr="00B80EF6">
              <w:rPr>
                <w:rStyle w:val="FontStyle57"/>
                <w:rFonts w:ascii="Times New Roman" w:hAnsi="Times New Roman" w:cs="Times New Roman"/>
                <w:sz w:val="24"/>
                <w:szCs w:val="24"/>
              </w:rPr>
              <w:t xml:space="preserve">выкройку.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строчку косых стежков для соединения деталей изделия.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умение при</w:t>
            </w:r>
            <w:r w:rsidRPr="00B80EF6">
              <w:rPr>
                <w:rStyle w:val="FontStyle57"/>
                <w:rFonts w:ascii="Times New Roman" w:hAnsi="Times New Roman" w:cs="Times New Roman"/>
                <w:sz w:val="24"/>
                <w:szCs w:val="24"/>
              </w:rPr>
              <w:softHyphen/>
              <w:t xml:space="preserve">шивать пуговицы разными способами.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корректи</w:t>
            </w:r>
            <w:r w:rsidRPr="00B80EF6">
              <w:rPr>
                <w:rStyle w:val="FontStyle43"/>
                <w:rFonts w:ascii="Times New Roman" w:hAnsi="Times New Roman" w:cs="Times New Roman"/>
                <w:sz w:val="24"/>
                <w:szCs w:val="24"/>
              </w:rPr>
              <w:softHyphen/>
              <w:t xml:space="preserve">ровать </w:t>
            </w:r>
            <w:r w:rsidRPr="00B80EF6">
              <w:rPr>
                <w:rStyle w:val="FontStyle57"/>
                <w:rFonts w:ascii="Times New Roman" w:hAnsi="Times New Roman" w:cs="Times New Roman"/>
                <w:sz w:val="24"/>
                <w:szCs w:val="24"/>
              </w:rPr>
              <w:t xml:space="preserve">последовательность выполнения работы.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работу по заданным критериям</w:t>
            </w:r>
          </w:p>
        </w:tc>
      </w:tr>
      <w:tr w:rsidR="002C3844" w:rsidRPr="00B80EF6" w:rsidTr="00AC127C">
        <w:tc>
          <w:tcPr>
            <w:tcW w:w="379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lastRenderedPageBreak/>
              <w:t>Способ оформления изделий вышивкой. Виды швов и стежков для вышивания. Материалы, инструменты и приспособления для выполнения вышивки. Технология выполнения тамбурных стежков. Использование литературного текста для получения информации. Понятие: пяльцы.</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Профессии: пряха, вышивальщица.</w:t>
            </w:r>
          </w:p>
          <w:p w:rsidR="002C3844" w:rsidRPr="00B80EF6" w:rsidRDefault="002C3844" w:rsidP="00AC127C">
            <w:pPr>
              <w:pStyle w:val="af0"/>
              <w:rPr>
                <w:rStyle w:val="FontStyle45"/>
                <w:sz w:val="24"/>
                <w:szCs w:val="24"/>
              </w:rPr>
            </w:pPr>
            <w:r w:rsidRPr="00B80EF6">
              <w:rPr>
                <w:rStyle w:val="FontStyle45"/>
                <w:sz w:val="24"/>
                <w:szCs w:val="24"/>
              </w:rPr>
              <w:t>Изделия: «Тамбурные стежки», «Салфетка»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Исследовать </w:t>
            </w:r>
            <w:r w:rsidRPr="00B80EF6">
              <w:rPr>
                <w:rStyle w:val="FontStyle57"/>
                <w:rFonts w:ascii="Times New Roman" w:hAnsi="Times New Roman" w:cs="Times New Roman"/>
                <w:sz w:val="24"/>
                <w:szCs w:val="24"/>
              </w:rPr>
              <w:t xml:space="preserve">способы украшения изделий при помощи вышивки. </w:t>
            </w:r>
            <w:r w:rsidRPr="00B80EF6">
              <w:rPr>
                <w:rStyle w:val="FontStyle43"/>
                <w:rFonts w:ascii="Times New Roman" w:hAnsi="Times New Roman" w:cs="Times New Roman"/>
                <w:sz w:val="24"/>
                <w:szCs w:val="24"/>
              </w:rPr>
              <w:t>Ос</w:t>
            </w:r>
            <w:r w:rsidRPr="00B80EF6">
              <w:rPr>
                <w:rStyle w:val="FontStyle43"/>
                <w:rFonts w:ascii="Times New Roman" w:hAnsi="Times New Roman" w:cs="Times New Roman"/>
                <w:sz w:val="24"/>
                <w:szCs w:val="24"/>
              </w:rPr>
              <w:softHyphen/>
              <w:t xml:space="preserve">ваивать </w:t>
            </w:r>
            <w:r w:rsidRPr="00B80EF6">
              <w:rPr>
                <w:rStyle w:val="FontStyle57"/>
                <w:rFonts w:ascii="Times New Roman" w:hAnsi="Times New Roman" w:cs="Times New Roman"/>
                <w:sz w:val="24"/>
                <w:szCs w:val="24"/>
              </w:rPr>
              <w:t xml:space="preserve">технологию выполнения тамбурного шва,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пяль</w:t>
            </w:r>
            <w:r w:rsidRPr="00B80EF6">
              <w:rPr>
                <w:rStyle w:val="FontStyle57"/>
                <w:rFonts w:ascii="Times New Roman" w:hAnsi="Times New Roman" w:cs="Times New Roman"/>
                <w:sz w:val="24"/>
                <w:szCs w:val="24"/>
              </w:rPr>
              <w:softHyphen/>
              <w:t xml:space="preserve">цы для вышивания. </w:t>
            </w:r>
            <w:r w:rsidRPr="00B80EF6">
              <w:rPr>
                <w:rStyle w:val="FontStyle43"/>
                <w:rFonts w:ascii="Times New Roman" w:hAnsi="Times New Roman" w:cs="Times New Roman"/>
                <w:sz w:val="24"/>
                <w:szCs w:val="24"/>
              </w:rPr>
              <w:t xml:space="preserve">Переносить </w:t>
            </w:r>
            <w:r w:rsidRPr="00B80EF6">
              <w:rPr>
                <w:rStyle w:val="FontStyle57"/>
                <w:rFonts w:ascii="Times New Roman" w:hAnsi="Times New Roman" w:cs="Times New Roman"/>
                <w:sz w:val="24"/>
                <w:szCs w:val="24"/>
              </w:rPr>
              <w:t xml:space="preserve">на ткань рисунок для вышивания при помощи копировальной бумаги.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тамбурные стежки для выполнения украшения салфетки.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правила при работе с иглой,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работу с технологической картой.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последовательность изготовле</w:t>
            </w:r>
            <w:r w:rsidRPr="00B80EF6">
              <w:rPr>
                <w:rStyle w:val="FontStyle57"/>
                <w:rFonts w:ascii="Times New Roman" w:hAnsi="Times New Roman" w:cs="Times New Roman"/>
                <w:sz w:val="24"/>
                <w:szCs w:val="24"/>
              </w:rPr>
              <w:softHyphen/>
              <w:t xml:space="preserve">ния изделия по заданным иллюстративным и словесным планам, </w:t>
            </w:r>
            <w:r w:rsidRPr="00B80EF6">
              <w:rPr>
                <w:rStyle w:val="FontStyle43"/>
                <w:rFonts w:ascii="Times New Roman" w:hAnsi="Times New Roman" w:cs="Times New Roman"/>
                <w:sz w:val="24"/>
                <w:szCs w:val="24"/>
              </w:rPr>
              <w:t>срав</w:t>
            </w:r>
            <w:r w:rsidRPr="00B80EF6">
              <w:rPr>
                <w:rStyle w:val="FontStyle43"/>
                <w:rFonts w:ascii="Times New Roman" w:hAnsi="Times New Roman" w:cs="Times New Roman"/>
                <w:sz w:val="24"/>
                <w:szCs w:val="24"/>
              </w:rPr>
              <w:softHyphen/>
              <w:t xml:space="preserve">нивать </w:t>
            </w:r>
            <w:r w:rsidRPr="00B80EF6">
              <w:rPr>
                <w:rStyle w:val="FontStyle57"/>
                <w:rFonts w:ascii="Times New Roman" w:hAnsi="Times New Roman" w:cs="Times New Roman"/>
                <w:sz w:val="24"/>
                <w:szCs w:val="24"/>
              </w:rPr>
              <w:t xml:space="preserve">последовательность изготовления изделий и </w:t>
            </w: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 xml:space="preserve">общие закономерности в их изготовлении.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текст, </w:t>
            </w: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 xml:space="preserve">информацию о способах изготовления изделия.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матери</w:t>
            </w:r>
            <w:r w:rsidRPr="00B80EF6">
              <w:rPr>
                <w:rStyle w:val="FontStyle57"/>
                <w:rFonts w:ascii="Times New Roman" w:hAnsi="Times New Roman" w:cs="Times New Roman"/>
                <w:sz w:val="24"/>
                <w:szCs w:val="24"/>
              </w:rPr>
              <w:softHyphen/>
              <w:t>алы учебника (тексты и иллюстрации) для составления рассказа и пре</w:t>
            </w:r>
            <w:r w:rsidRPr="00B80EF6">
              <w:rPr>
                <w:rStyle w:val="FontStyle57"/>
                <w:rFonts w:ascii="Times New Roman" w:hAnsi="Times New Roman" w:cs="Times New Roman"/>
                <w:sz w:val="24"/>
                <w:szCs w:val="24"/>
              </w:rPr>
              <w:softHyphen/>
              <w:t>зентации изделия</w:t>
            </w:r>
          </w:p>
        </w:tc>
      </w:tr>
      <w:tr w:rsidR="002C3844" w:rsidRPr="00B80EF6" w:rsidTr="00AC127C">
        <w:tc>
          <w:tcPr>
            <w:tcW w:w="10881" w:type="dxa"/>
            <w:gridSpan w:val="2"/>
          </w:tcPr>
          <w:p w:rsidR="002C3844" w:rsidRPr="00B80EF6" w:rsidRDefault="002C3844" w:rsidP="00AC127C">
            <w:pPr>
              <w:spacing w:after="0" w:line="240" w:lineRule="auto"/>
              <w:rPr>
                <w:rFonts w:ascii="Times New Roman" w:hAnsi="Times New Roman" w:cs="Times New Roman"/>
                <w:b/>
                <w:sz w:val="24"/>
                <w:szCs w:val="24"/>
              </w:rPr>
            </w:pPr>
            <w:r w:rsidRPr="00B80EF6">
              <w:rPr>
                <w:rStyle w:val="FontStyle40"/>
                <w:b w:val="0"/>
                <w:sz w:val="24"/>
                <w:szCs w:val="24"/>
              </w:rPr>
              <w:t xml:space="preserve">Человек и вода (3 </w:t>
            </w:r>
            <w:r w:rsidRPr="00B80EF6">
              <w:rPr>
                <w:rStyle w:val="FontStyle43"/>
                <w:rFonts w:ascii="Times New Roman" w:hAnsi="Times New Roman" w:cs="Times New Roman"/>
                <w:sz w:val="24"/>
                <w:szCs w:val="24"/>
              </w:rPr>
              <w:t>ч)</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Рыболовство </w:t>
            </w:r>
            <w:r w:rsidRPr="00B80EF6">
              <w:rPr>
                <w:rStyle w:val="FontStyle54"/>
                <w:rFonts w:ascii="Times New Roman" w:hAnsi="Times New Roman" w:cs="Times New Roman"/>
                <w:sz w:val="24"/>
                <w:szCs w:val="24"/>
              </w:rPr>
              <w:t xml:space="preserve">(3 </w:t>
            </w:r>
            <w:r w:rsidRPr="00B80EF6">
              <w:rPr>
                <w:rStyle w:val="FontStyle43"/>
                <w:rFonts w:ascii="Times New Roman" w:hAnsi="Times New Roman" w:cs="Times New Roman"/>
                <w:sz w:val="24"/>
                <w:szCs w:val="24"/>
              </w:rPr>
              <w:t>ч). Охран водоёмов в Челябинской области.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 xml:space="preserve">Вода </w:t>
            </w:r>
            <w:proofErr w:type="spellStart"/>
            <w:proofErr w:type="gramStart"/>
            <w:r w:rsidRPr="00B80EF6">
              <w:rPr>
                <w:rStyle w:val="FontStyle57"/>
                <w:rFonts w:ascii="Times New Roman" w:hAnsi="Times New Roman" w:cs="Times New Roman"/>
                <w:sz w:val="24"/>
                <w:szCs w:val="24"/>
              </w:rPr>
              <w:t>п</w:t>
            </w:r>
            <w:proofErr w:type="spellEnd"/>
            <w:proofErr w:type="gramEnd"/>
            <w:r w:rsidRPr="00B80EF6">
              <w:rPr>
                <w:rStyle w:val="FontStyle57"/>
                <w:rFonts w:ascii="Times New Roman" w:hAnsi="Times New Roman" w:cs="Times New Roman"/>
                <w:sz w:val="24"/>
                <w:szCs w:val="24"/>
              </w:rPr>
              <w:t xml:space="preserve"> её роль в жизни человека. Рыболовство.</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Приспособления для рыболовства. Новый вид техники — «</w:t>
            </w:r>
            <w:proofErr w:type="spellStart"/>
            <w:r w:rsidRPr="00B80EF6">
              <w:rPr>
                <w:rStyle w:val="FontStyle57"/>
                <w:rFonts w:ascii="Times New Roman" w:hAnsi="Times New Roman" w:cs="Times New Roman"/>
                <w:sz w:val="24"/>
                <w:szCs w:val="24"/>
              </w:rPr>
              <w:t>изонить</w:t>
            </w:r>
            <w:proofErr w:type="spellEnd"/>
            <w:r w:rsidRPr="00B80EF6">
              <w:rPr>
                <w:rStyle w:val="FontStyle57"/>
                <w:rFonts w:ascii="Times New Roman" w:hAnsi="Times New Roman" w:cs="Times New Roman"/>
                <w:sz w:val="24"/>
                <w:szCs w:val="24"/>
              </w:rPr>
              <w:t>». Рациональное размещение материалов и инструментов на рабочем месте.</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Профессия: рыболов.</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 xml:space="preserve">Понятия: рыболовство, </w:t>
            </w:r>
            <w:proofErr w:type="spellStart"/>
            <w:r w:rsidRPr="00B80EF6">
              <w:rPr>
                <w:rStyle w:val="FontStyle57"/>
                <w:rFonts w:ascii="Times New Roman" w:hAnsi="Times New Roman" w:cs="Times New Roman"/>
                <w:sz w:val="24"/>
                <w:szCs w:val="24"/>
              </w:rPr>
              <w:t>изонить</w:t>
            </w:r>
            <w:proofErr w:type="spellEnd"/>
            <w:r w:rsidRPr="00B80EF6">
              <w:rPr>
                <w:rStyle w:val="FontStyle57"/>
                <w:rFonts w:ascii="Times New Roman" w:hAnsi="Times New Roman" w:cs="Times New Roman"/>
                <w:sz w:val="24"/>
                <w:szCs w:val="24"/>
              </w:rPr>
              <w:t>.</w:t>
            </w:r>
          </w:p>
          <w:p w:rsidR="002C3844" w:rsidRPr="00B80EF6" w:rsidRDefault="002C3844" w:rsidP="00AC127C">
            <w:pPr>
              <w:pStyle w:val="af0"/>
              <w:rPr>
                <w:rStyle w:val="FontStyle45"/>
                <w:sz w:val="24"/>
                <w:szCs w:val="24"/>
              </w:rPr>
            </w:pPr>
            <w:r w:rsidRPr="00B80EF6">
              <w:rPr>
                <w:rStyle w:val="FontStyle45"/>
                <w:sz w:val="24"/>
                <w:szCs w:val="24"/>
              </w:rPr>
              <w:t>Изделие: композиция «Золотая рыбка»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Искать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отбирать </w:t>
            </w:r>
            <w:r w:rsidRPr="00B80EF6">
              <w:rPr>
                <w:rStyle w:val="FontStyle57"/>
                <w:rFonts w:ascii="Times New Roman" w:hAnsi="Times New Roman" w:cs="Times New Roman"/>
                <w:sz w:val="24"/>
                <w:szCs w:val="24"/>
              </w:rPr>
              <w:t xml:space="preserve">информацию о роли воды в жизни человека по материалам учебника, из собственного опыта и других источников. </w:t>
            </w:r>
            <w:r w:rsidRPr="00B80EF6">
              <w:rPr>
                <w:rStyle w:val="FontStyle43"/>
                <w:rFonts w:ascii="Times New Roman" w:hAnsi="Times New Roman" w:cs="Times New Roman"/>
                <w:sz w:val="24"/>
                <w:szCs w:val="24"/>
              </w:rPr>
              <w:t>Со</w:t>
            </w:r>
            <w:r w:rsidRPr="00B80EF6">
              <w:rPr>
                <w:rStyle w:val="FontStyle43"/>
                <w:rFonts w:ascii="Times New Roman" w:hAnsi="Times New Roman" w:cs="Times New Roman"/>
                <w:sz w:val="24"/>
                <w:szCs w:val="24"/>
              </w:rPr>
              <w:softHyphen/>
              <w:t xml:space="preserve">ставлять </w:t>
            </w:r>
            <w:r w:rsidRPr="00B80EF6">
              <w:rPr>
                <w:rStyle w:val="FontStyle57"/>
                <w:rFonts w:ascii="Times New Roman" w:hAnsi="Times New Roman" w:cs="Times New Roman"/>
                <w:sz w:val="24"/>
                <w:szCs w:val="24"/>
              </w:rPr>
              <w:t xml:space="preserve">рассказ о рыболовстве и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назначение инструментов и приспособлений для рыбной ловли (по материалам учебника и соб</w:t>
            </w:r>
            <w:r w:rsidRPr="00B80EF6">
              <w:rPr>
                <w:rStyle w:val="FontStyle57"/>
                <w:rFonts w:ascii="Times New Roman" w:hAnsi="Times New Roman" w:cs="Times New Roman"/>
                <w:sz w:val="24"/>
                <w:szCs w:val="24"/>
              </w:rPr>
              <w:softHyphen/>
              <w:t xml:space="preserve">ственным наблюдениям).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значение воды для жизни на зем</w:t>
            </w:r>
            <w:r w:rsidRPr="00B80EF6">
              <w:rPr>
                <w:rStyle w:val="FontStyle57"/>
                <w:rFonts w:ascii="Times New Roman" w:hAnsi="Times New Roman" w:cs="Times New Roman"/>
                <w:sz w:val="24"/>
                <w:szCs w:val="24"/>
              </w:rPr>
              <w:softHyphen/>
              <w:t xml:space="preserve">ле.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технику «</w:t>
            </w:r>
            <w:proofErr w:type="spellStart"/>
            <w:r w:rsidRPr="00B80EF6">
              <w:rPr>
                <w:rStyle w:val="FontStyle57"/>
                <w:rFonts w:ascii="Times New Roman" w:hAnsi="Times New Roman" w:cs="Times New Roman"/>
                <w:sz w:val="24"/>
                <w:szCs w:val="24"/>
              </w:rPr>
              <w:t>изонить</w:t>
            </w:r>
            <w:proofErr w:type="spellEnd"/>
            <w:r w:rsidRPr="00B80EF6">
              <w:rPr>
                <w:rStyle w:val="FontStyle57"/>
                <w:rFonts w:ascii="Times New Roman" w:hAnsi="Times New Roman" w:cs="Times New Roman"/>
                <w:sz w:val="24"/>
                <w:szCs w:val="24"/>
              </w:rPr>
              <w:t xml:space="preserve">».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изделия, украшенные в технике «</w:t>
            </w:r>
            <w:proofErr w:type="spellStart"/>
            <w:r w:rsidRPr="00B80EF6">
              <w:rPr>
                <w:rStyle w:val="FontStyle57"/>
                <w:rFonts w:ascii="Times New Roman" w:hAnsi="Times New Roman" w:cs="Times New Roman"/>
                <w:sz w:val="24"/>
                <w:szCs w:val="24"/>
              </w:rPr>
              <w:t>изонить</w:t>
            </w:r>
            <w:proofErr w:type="spellEnd"/>
            <w:r w:rsidRPr="00B80EF6">
              <w:rPr>
                <w:rStyle w:val="FontStyle57"/>
                <w:rFonts w:ascii="Times New Roman" w:hAnsi="Times New Roman" w:cs="Times New Roman"/>
                <w:sz w:val="24"/>
                <w:szCs w:val="24"/>
              </w:rPr>
              <w:t xml:space="preserve">»: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образец изделия,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не</w:t>
            </w:r>
            <w:r w:rsidRPr="00B80EF6">
              <w:rPr>
                <w:rStyle w:val="FontStyle57"/>
                <w:rFonts w:ascii="Times New Roman" w:hAnsi="Times New Roman" w:cs="Times New Roman"/>
                <w:sz w:val="24"/>
                <w:szCs w:val="24"/>
              </w:rPr>
              <w:softHyphen/>
              <w:t xml:space="preserve">обходимые материалы и инструменты для его выполнения, </w:t>
            </w:r>
            <w:r w:rsidRPr="00B80EF6">
              <w:rPr>
                <w:rStyle w:val="FontStyle43"/>
                <w:rFonts w:ascii="Times New Roman" w:hAnsi="Times New Roman" w:cs="Times New Roman"/>
                <w:sz w:val="24"/>
                <w:szCs w:val="24"/>
              </w:rPr>
              <w:t xml:space="preserve">переносить </w:t>
            </w:r>
            <w:r w:rsidRPr="00B80EF6">
              <w:rPr>
                <w:rStyle w:val="FontStyle57"/>
                <w:rFonts w:ascii="Times New Roman" w:hAnsi="Times New Roman" w:cs="Times New Roman"/>
                <w:sz w:val="24"/>
                <w:szCs w:val="24"/>
              </w:rPr>
              <w:t xml:space="preserve">рисунок орнамента с помощью копировальной бумаги, </w:t>
            </w:r>
            <w:r w:rsidRPr="00B80EF6">
              <w:rPr>
                <w:rStyle w:val="FontStyle43"/>
                <w:rFonts w:ascii="Times New Roman" w:hAnsi="Times New Roman" w:cs="Times New Roman"/>
                <w:sz w:val="24"/>
                <w:szCs w:val="24"/>
              </w:rPr>
              <w:t xml:space="preserve">подбирать </w:t>
            </w:r>
            <w:r w:rsidRPr="00B80EF6">
              <w:rPr>
                <w:rStyle w:val="FontStyle57"/>
                <w:rFonts w:ascii="Times New Roman" w:hAnsi="Times New Roman" w:cs="Times New Roman"/>
                <w:sz w:val="24"/>
                <w:szCs w:val="24"/>
              </w:rPr>
              <w:t>цве</w:t>
            </w:r>
            <w:r w:rsidRPr="00B80EF6">
              <w:rPr>
                <w:rStyle w:val="FontStyle57"/>
                <w:rFonts w:ascii="Times New Roman" w:hAnsi="Times New Roman" w:cs="Times New Roman"/>
                <w:sz w:val="24"/>
                <w:szCs w:val="24"/>
              </w:rPr>
              <w:softHyphen/>
              <w:t xml:space="preserve">та ниток (по контрасту) для выполнения орнамента,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прави</w:t>
            </w:r>
            <w:r w:rsidRPr="00B80EF6">
              <w:rPr>
                <w:rStyle w:val="FontStyle57"/>
                <w:rFonts w:ascii="Times New Roman" w:hAnsi="Times New Roman" w:cs="Times New Roman"/>
                <w:sz w:val="24"/>
                <w:szCs w:val="24"/>
              </w:rPr>
              <w:softHyphen/>
              <w:t xml:space="preserve">ла работы иглой, ножницами.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изготовления изделий по слайдам,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корректировать </w:t>
            </w:r>
            <w:r w:rsidRPr="00B80EF6">
              <w:rPr>
                <w:rStyle w:val="FontStyle57"/>
                <w:rFonts w:ascii="Times New Roman" w:hAnsi="Times New Roman" w:cs="Times New Roman"/>
                <w:sz w:val="24"/>
                <w:szCs w:val="24"/>
              </w:rPr>
              <w:t xml:space="preserve">свою работу. Самостоятельно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графы «Инструменты» и «Материалы» в тех</w:t>
            </w:r>
            <w:r w:rsidRPr="00B80EF6">
              <w:rPr>
                <w:rStyle w:val="FontStyle57"/>
                <w:rFonts w:ascii="Times New Roman" w:hAnsi="Times New Roman" w:cs="Times New Roman"/>
                <w:sz w:val="24"/>
                <w:szCs w:val="24"/>
              </w:rPr>
              <w:softHyphen/>
              <w:t xml:space="preserve">нологической карте.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качество изготовления изделия по за</w:t>
            </w:r>
            <w:r w:rsidRPr="00B80EF6">
              <w:rPr>
                <w:rStyle w:val="FontStyle57"/>
                <w:rFonts w:ascii="Times New Roman" w:hAnsi="Times New Roman" w:cs="Times New Roman"/>
                <w:sz w:val="24"/>
                <w:szCs w:val="24"/>
              </w:rPr>
              <w:softHyphen/>
              <w:t xml:space="preserve">данным критериям. </w:t>
            </w:r>
            <w:r w:rsidRPr="00B80EF6">
              <w:rPr>
                <w:rStyle w:val="FontStyle43"/>
                <w:rFonts w:ascii="Times New Roman" w:hAnsi="Times New Roman" w:cs="Times New Roman"/>
                <w:sz w:val="24"/>
                <w:szCs w:val="24"/>
              </w:rPr>
              <w:t xml:space="preserve">Делать выводы </w:t>
            </w:r>
            <w:r w:rsidRPr="00B80EF6">
              <w:rPr>
                <w:rStyle w:val="FontStyle57"/>
                <w:rFonts w:ascii="Times New Roman" w:hAnsi="Times New Roman" w:cs="Times New Roman"/>
                <w:sz w:val="24"/>
                <w:szCs w:val="24"/>
              </w:rPr>
              <w:t>о значении воды в жизни человека (с помощью учителя)</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Проект «Аквариум»</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Аквариум и аквариумные рыбки. Виды аквари</w:t>
            </w:r>
            <w:r w:rsidRPr="00B80EF6">
              <w:rPr>
                <w:rStyle w:val="FontStyle57"/>
                <w:rFonts w:ascii="Times New Roman" w:hAnsi="Times New Roman" w:cs="Times New Roman"/>
                <w:sz w:val="24"/>
                <w:szCs w:val="24"/>
              </w:rPr>
              <w:softHyphen/>
              <w:t>умных рыбок.</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Композиция из природных материалов. Соот</w:t>
            </w:r>
            <w:r w:rsidRPr="00B80EF6">
              <w:rPr>
                <w:rStyle w:val="FontStyle57"/>
                <w:rFonts w:ascii="Times New Roman" w:hAnsi="Times New Roman" w:cs="Times New Roman"/>
                <w:sz w:val="24"/>
                <w:szCs w:val="24"/>
              </w:rPr>
              <w:softHyphen/>
              <w:t xml:space="preserve">несение формы, цвета и фактуры природных материалов с реальными объектами. Понятие: аквариум. </w:t>
            </w:r>
            <w:r w:rsidRPr="00B80EF6">
              <w:rPr>
                <w:rStyle w:val="FontStyle45"/>
                <w:sz w:val="24"/>
                <w:szCs w:val="24"/>
              </w:rPr>
              <w:t>Изделие: «Аквариум»</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об аквариумах и аквариумных рыбках. </w:t>
            </w:r>
            <w:r w:rsidRPr="00B80EF6">
              <w:rPr>
                <w:rStyle w:val="FontStyle43"/>
                <w:rFonts w:ascii="Times New Roman" w:hAnsi="Times New Roman" w:cs="Times New Roman"/>
                <w:sz w:val="24"/>
                <w:szCs w:val="24"/>
              </w:rPr>
              <w:t>Распреде</w:t>
            </w:r>
            <w:r w:rsidRPr="00B80EF6">
              <w:rPr>
                <w:rStyle w:val="FontStyle43"/>
                <w:rFonts w:ascii="Times New Roman" w:hAnsi="Times New Roman" w:cs="Times New Roman"/>
                <w:sz w:val="24"/>
                <w:szCs w:val="24"/>
              </w:rPr>
              <w:softHyphen/>
              <w:t xml:space="preserve">ляться </w:t>
            </w:r>
            <w:r w:rsidRPr="00B80EF6">
              <w:rPr>
                <w:rStyle w:val="FontStyle57"/>
                <w:rFonts w:ascii="Times New Roman" w:hAnsi="Times New Roman" w:cs="Times New Roman"/>
                <w:sz w:val="24"/>
                <w:szCs w:val="24"/>
              </w:rPr>
              <w:t xml:space="preserve">на группы, </w:t>
            </w:r>
            <w:r w:rsidRPr="00B80EF6">
              <w:rPr>
                <w:rStyle w:val="FontStyle43"/>
                <w:rFonts w:ascii="Times New Roman" w:hAnsi="Times New Roman" w:cs="Times New Roman"/>
                <w:sz w:val="24"/>
                <w:szCs w:val="24"/>
              </w:rPr>
              <w:t xml:space="preserve">ставить </w:t>
            </w:r>
            <w:r w:rsidRPr="00B80EF6">
              <w:rPr>
                <w:rStyle w:val="FontStyle57"/>
                <w:rFonts w:ascii="Times New Roman" w:hAnsi="Times New Roman" w:cs="Times New Roman"/>
                <w:sz w:val="24"/>
                <w:szCs w:val="24"/>
              </w:rPr>
              <w:t xml:space="preserve">цель, на основе слайдового плана учебника самостоятельно </w:t>
            </w:r>
            <w:r w:rsidRPr="00B80EF6">
              <w:rPr>
                <w:rStyle w:val="FontStyle43"/>
                <w:rFonts w:ascii="Times New Roman" w:hAnsi="Times New Roman" w:cs="Times New Roman"/>
                <w:sz w:val="24"/>
                <w:szCs w:val="24"/>
              </w:rPr>
              <w:t xml:space="preserve">обсуждать </w:t>
            </w:r>
            <w:r w:rsidRPr="00B80EF6">
              <w:rPr>
                <w:rStyle w:val="FontStyle57"/>
                <w:rFonts w:ascii="Times New Roman" w:hAnsi="Times New Roman" w:cs="Times New Roman"/>
                <w:sz w:val="24"/>
                <w:szCs w:val="24"/>
              </w:rPr>
              <w:t xml:space="preserve">план изготовления изделия, </w:t>
            </w:r>
            <w:r w:rsidRPr="00B80EF6">
              <w:rPr>
                <w:rStyle w:val="FontStyle43"/>
                <w:rFonts w:ascii="Times New Roman" w:hAnsi="Times New Roman" w:cs="Times New Roman"/>
                <w:sz w:val="24"/>
                <w:szCs w:val="24"/>
              </w:rPr>
              <w:t xml:space="preserve">используя </w:t>
            </w:r>
            <w:r w:rsidRPr="00B80EF6">
              <w:rPr>
                <w:rStyle w:val="FontStyle57"/>
                <w:rFonts w:ascii="Times New Roman" w:hAnsi="Times New Roman" w:cs="Times New Roman"/>
                <w:sz w:val="24"/>
                <w:szCs w:val="24"/>
              </w:rPr>
              <w:t xml:space="preserve">«Вопросы юного технолога».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пункты плана, </w:t>
            </w: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работу по их выполнению.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рабочее место, рациональ</w:t>
            </w:r>
            <w:r w:rsidRPr="00B80EF6">
              <w:rPr>
                <w:rStyle w:val="FontStyle57"/>
                <w:rFonts w:ascii="Times New Roman" w:hAnsi="Times New Roman" w:cs="Times New Roman"/>
                <w:sz w:val="24"/>
                <w:szCs w:val="24"/>
              </w:rPr>
              <w:softHyphen/>
              <w:t xml:space="preserve">но </w:t>
            </w:r>
            <w:r w:rsidRPr="00B80EF6">
              <w:rPr>
                <w:rStyle w:val="FontStyle43"/>
                <w:rFonts w:ascii="Times New Roman" w:hAnsi="Times New Roman" w:cs="Times New Roman"/>
                <w:sz w:val="24"/>
                <w:szCs w:val="24"/>
              </w:rPr>
              <w:t xml:space="preserve">размещать </w:t>
            </w:r>
            <w:r w:rsidRPr="00B80EF6">
              <w:rPr>
                <w:rStyle w:val="FontStyle57"/>
                <w:rFonts w:ascii="Times New Roman" w:hAnsi="Times New Roman" w:cs="Times New Roman"/>
                <w:sz w:val="24"/>
                <w:szCs w:val="24"/>
              </w:rPr>
              <w:t xml:space="preserve">материалы и инструменты для аппликации.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отбирать </w:t>
            </w:r>
            <w:r w:rsidRPr="00B80EF6">
              <w:rPr>
                <w:rStyle w:val="FontStyle57"/>
                <w:rFonts w:ascii="Times New Roman" w:hAnsi="Times New Roman" w:cs="Times New Roman"/>
                <w:sz w:val="24"/>
                <w:szCs w:val="24"/>
              </w:rPr>
              <w:t xml:space="preserve">природные материалы для выполнения аппликации рыбок по форме, цвету и фактуре.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композицию из природных материалов.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технологические операции: подготовку матери</w:t>
            </w:r>
            <w:r w:rsidRPr="00B80EF6">
              <w:rPr>
                <w:rStyle w:val="FontStyle57"/>
                <w:rFonts w:ascii="Times New Roman" w:hAnsi="Times New Roman" w:cs="Times New Roman"/>
                <w:sz w:val="24"/>
                <w:szCs w:val="24"/>
              </w:rPr>
              <w:softHyphen/>
              <w:t xml:space="preserve">алов и инструментов, разметку, сборку, </w:t>
            </w:r>
            <w:r w:rsidRPr="00B80EF6">
              <w:rPr>
                <w:rStyle w:val="FontStyle57"/>
                <w:rFonts w:ascii="Times New Roman" w:hAnsi="Times New Roman" w:cs="Times New Roman"/>
                <w:sz w:val="24"/>
                <w:szCs w:val="24"/>
              </w:rPr>
              <w:lastRenderedPageBreak/>
              <w:t>отделку. Контролировать и кор</w:t>
            </w:r>
            <w:r w:rsidRPr="00B80EF6">
              <w:rPr>
                <w:rStyle w:val="FontStyle57"/>
                <w:rFonts w:ascii="Times New Roman" w:hAnsi="Times New Roman" w:cs="Times New Roman"/>
                <w:sz w:val="24"/>
                <w:szCs w:val="24"/>
              </w:rPr>
              <w:softHyphen/>
              <w:t xml:space="preserve">ректировать свою деятельность. </w:t>
            </w:r>
            <w:r w:rsidRPr="00B80EF6">
              <w:rPr>
                <w:rStyle w:val="FontStyle43"/>
                <w:rFonts w:ascii="Times New Roman" w:hAnsi="Times New Roman" w:cs="Times New Roman"/>
                <w:sz w:val="24"/>
                <w:szCs w:val="24"/>
              </w:rPr>
              <w:t xml:space="preserve">Предъявлять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 xml:space="preserve">изделие,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презентацию готового изделия</w:t>
            </w:r>
          </w:p>
        </w:tc>
      </w:tr>
      <w:tr w:rsidR="002C3844" w:rsidRPr="00B80EF6" w:rsidTr="00AC127C">
        <w:tc>
          <w:tcPr>
            <w:tcW w:w="379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lastRenderedPageBreak/>
              <w:t>Полу объёмная аппликация. Работа с бумагой и волокнистыми материалами. Знакомство со ска</w:t>
            </w:r>
            <w:r w:rsidRPr="00B80EF6">
              <w:rPr>
                <w:rStyle w:val="FontStyle57"/>
                <w:rFonts w:ascii="Times New Roman" w:hAnsi="Times New Roman" w:cs="Times New Roman"/>
                <w:sz w:val="24"/>
                <w:szCs w:val="24"/>
              </w:rPr>
              <w:softHyphen/>
              <w:t>зочными морскими персонажами. Использова</w:t>
            </w:r>
            <w:r w:rsidRPr="00B80EF6">
              <w:rPr>
                <w:rStyle w:val="FontStyle57"/>
                <w:rFonts w:ascii="Times New Roman" w:hAnsi="Times New Roman" w:cs="Times New Roman"/>
                <w:sz w:val="24"/>
                <w:szCs w:val="24"/>
              </w:rPr>
              <w:softHyphen/>
              <w:t>ние литературных текстов для презентации из</w:t>
            </w:r>
            <w:r w:rsidRPr="00B80EF6">
              <w:rPr>
                <w:rStyle w:val="FontStyle57"/>
                <w:rFonts w:ascii="Times New Roman" w:hAnsi="Times New Roman" w:cs="Times New Roman"/>
                <w:sz w:val="24"/>
                <w:szCs w:val="24"/>
              </w:rPr>
              <w:softHyphen/>
              <w:t>делия.</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Понятия: русалка, сирена. </w:t>
            </w:r>
            <w:r w:rsidRPr="00B80EF6">
              <w:rPr>
                <w:rStyle w:val="FontStyle45"/>
                <w:sz w:val="24"/>
                <w:szCs w:val="24"/>
              </w:rPr>
              <w:t>Изделие: «Русалка»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технику создания полу объёмной аппликации,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умения работать с бумагой и способы придания ей объёма. </w:t>
            </w:r>
            <w:r w:rsidRPr="00B80EF6">
              <w:rPr>
                <w:rStyle w:val="FontStyle43"/>
                <w:rFonts w:ascii="Times New Roman" w:hAnsi="Times New Roman" w:cs="Times New Roman"/>
                <w:sz w:val="24"/>
                <w:szCs w:val="24"/>
              </w:rPr>
              <w:t>Анализиро</w:t>
            </w:r>
            <w:r w:rsidRPr="00B80EF6">
              <w:rPr>
                <w:rStyle w:val="FontStyle43"/>
                <w:rFonts w:ascii="Times New Roman" w:hAnsi="Times New Roman" w:cs="Times New Roman"/>
                <w:sz w:val="24"/>
                <w:szCs w:val="24"/>
              </w:rPr>
              <w:softHyphen/>
              <w:t xml:space="preserve">вать </w:t>
            </w:r>
            <w:r w:rsidRPr="00B80EF6">
              <w:rPr>
                <w:rStyle w:val="FontStyle57"/>
                <w:rFonts w:ascii="Times New Roman" w:hAnsi="Times New Roman" w:cs="Times New Roman"/>
                <w:sz w:val="24"/>
                <w:szCs w:val="24"/>
              </w:rPr>
              <w:t xml:space="preserve">образец,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материалы и инструменты, необходимые для выполнения работы,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особенности технологии соединения деталей в полу объёмной аппликации.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с помощью учителя технологическую карту,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основные этапы изготовления из</w:t>
            </w:r>
            <w:r w:rsidRPr="00B80EF6">
              <w:rPr>
                <w:rStyle w:val="FontStyle57"/>
                <w:rFonts w:ascii="Times New Roman" w:hAnsi="Times New Roman" w:cs="Times New Roman"/>
                <w:sz w:val="24"/>
                <w:szCs w:val="24"/>
              </w:rPr>
              <w:softHyphen/>
              <w:t xml:space="preserve">делия. </w:t>
            </w: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самоконтроль и корректировку своей деятель</w:t>
            </w:r>
            <w:r w:rsidRPr="00B80EF6">
              <w:rPr>
                <w:rStyle w:val="FontStyle57"/>
                <w:rFonts w:ascii="Times New Roman" w:hAnsi="Times New Roman" w:cs="Times New Roman"/>
                <w:sz w:val="24"/>
                <w:szCs w:val="24"/>
              </w:rPr>
              <w:softHyphen/>
              <w:t xml:space="preserve">ности по слайдовому плану и после промежуточного оценивания. По заданным критериям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работы одноклассников</w:t>
            </w:r>
          </w:p>
        </w:tc>
      </w:tr>
      <w:tr w:rsidR="002C3844" w:rsidRPr="00B80EF6" w:rsidTr="00AC127C">
        <w:tc>
          <w:tcPr>
            <w:tcW w:w="10881" w:type="dxa"/>
            <w:gridSpan w:val="2"/>
          </w:tcPr>
          <w:p w:rsidR="002C3844" w:rsidRPr="00B80EF6" w:rsidRDefault="002C3844" w:rsidP="00AC127C">
            <w:pPr>
              <w:spacing w:after="0" w:line="240" w:lineRule="auto"/>
              <w:rPr>
                <w:rFonts w:ascii="Times New Roman" w:hAnsi="Times New Roman" w:cs="Times New Roman"/>
                <w:b/>
                <w:sz w:val="24"/>
                <w:szCs w:val="24"/>
              </w:rPr>
            </w:pPr>
            <w:r w:rsidRPr="00B80EF6">
              <w:rPr>
                <w:rStyle w:val="FontStyle40"/>
                <w:b w:val="0"/>
                <w:sz w:val="24"/>
                <w:szCs w:val="24"/>
              </w:rPr>
              <w:t xml:space="preserve">Человек и воздух </w:t>
            </w:r>
            <w:r w:rsidRPr="00B80EF6">
              <w:rPr>
                <w:rStyle w:val="FontStyle43"/>
                <w:rFonts w:ascii="Times New Roman" w:hAnsi="Times New Roman" w:cs="Times New Roman"/>
                <w:spacing w:val="20"/>
                <w:sz w:val="24"/>
                <w:szCs w:val="24"/>
              </w:rPr>
              <w:t>(3</w:t>
            </w:r>
            <w:r w:rsidRPr="00B80EF6">
              <w:rPr>
                <w:rStyle w:val="FontStyle40"/>
                <w:b w:val="0"/>
                <w:sz w:val="24"/>
                <w:szCs w:val="24"/>
              </w:rPr>
              <w:t>ч)</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Птица счастья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Значение символа птицы в культуре. Оберег. Способы работы с бумагой: сгибание, складыва</w:t>
            </w:r>
            <w:r w:rsidRPr="00B80EF6">
              <w:rPr>
                <w:rStyle w:val="FontStyle57"/>
                <w:rFonts w:ascii="Times New Roman" w:hAnsi="Times New Roman" w:cs="Times New Roman"/>
                <w:sz w:val="24"/>
                <w:szCs w:val="24"/>
              </w:rPr>
              <w:softHyphen/>
              <w:t xml:space="preserve">ние. Освоение техники оригами. Понятия: оберег, оригами. </w:t>
            </w:r>
            <w:r w:rsidRPr="00B80EF6">
              <w:rPr>
                <w:rStyle w:val="FontStyle45"/>
                <w:sz w:val="24"/>
                <w:szCs w:val="24"/>
              </w:rPr>
              <w:t>Изделие: «Птица счастья»</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Искать </w:t>
            </w:r>
            <w:r w:rsidRPr="00B80EF6">
              <w:rPr>
                <w:rStyle w:val="FontStyle57"/>
                <w:rFonts w:ascii="Times New Roman" w:hAnsi="Times New Roman" w:cs="Times New Roman"/>
                <w:sz w:val="24"/>
                <w:szCs w:val="24"/>
              </w:rPr>
              <w:t xml:space="preserve">информацию о традициях использования символических птиц счастья в культуре разных народов.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значение понятия «обе</w:t>
            </w:r>
            <w:r w:rsidRPr="00B80EF6">
              <w:rPr>
                <w:rStyle w:val="FontStyle57"/>
                <w:rFonts w:ascii="Times New Roman" w:hAnsi="Times New Roman" w:cs="Times New Roman"/>
                <w:sz w:val="24"/>
                <w:szCs w:val="24"/>
              </w:rPr>
              <w:softHyphen/>
              <w:t xml:space="preserve">рег», </w:t>
            </w:r>
            <w:r w:rsidRPr="00B80EF6">
              <w:rPr>
                <w:rStyle w:val="FontStyle43"/>
                <w:rFonts w:ascii="Times New Roman" w:hAnsi="Times New Roman" w:cs="Times New Roman"/>
                <w:sz w:val="24"/>
                <w:szCs w:val="24"/>
              </w:rPr>
              <w:t xml:space="preserve">искать </w:t>
            </w:r>
            <w:r w:rsidRPr="00B80EF6">
              <w:rPr>
                <w:rStyle w:val="FontStyle57"/>
                <w:rFonts w:ascii="Times New Roman" w:hAnsi="Times New Roman" w:cs="Times New Roman"/>
                <w:sz w:val="24"/>
                <w:szCs w:val="24"/>
              </w:rPr>
              <w:t>традиционные для данного региона фольклорные произ</w:t>
            </w:r>
            <w:r w:rsidRPr="00B80EF6">
              <w:rPr>
                <w:rStyle w:val="FontStyle57"/>
                <w:rFonts w:ascii="Times New Roman" w:hAnsi="Times New Roman" w:cs="Times New Roman"/>
                <w:sz w:val="24"/>
                <w:szCs w:val="24"/>
              </w:rPr>
              <w:softHyphen/>
              <w:t xml:space="preserve">ведения.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способы работы с бумагой: сгибание, складывание.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приём складывания изделий техникой оригами. Самостоятельно </w:t>
            </w:r>
            <w:r w:rsidRPr="00B80EF6">
              <w:rPr>
                <w:rStyle w:val="FontStyle43"/>
                <w:rFonts w:ascii="Times New Roman" w:hAnsi="Times New Roman" w:cs="Times New Roman"/>
                <w:sz w:val="24"/>
                <w:szCs w:val="24"/>
              </w:rPr>
              <w:t xml:space="preserve">планировать </w:t>
            </w:r>
            <w:r w:rsidRPr="00B80EF6">
              <w:rPr>
                <w:rStyle w:val="FontStyle57"/>
                <w:rFonts w:ascii="Times New Roman" w:hAnsi="Times New Roman" w:cs="Times New Roman"/>
                <w:sz w:val="24"/>
                <w:szCs w:val="24"/>
              </w:rPr>
              <w:t xml:space="preserve">свою работу.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изготов</w:t>
            </w:r>
            <w:r w:rsidRPr="00B80EF6">
              <w:rPr>
                <w:rStyle w:val="FontStyle57"/>
                <w:rFonts w:ascii="Times New Roman" w:hAnsi="Times New Roman" w:cs="Times New Roman"/>
                <w:sz w:val="24"/>
                <w:szCs w:val="24"/>
              </w:rPr>
              <w:softHyphen/>
              <w:t xml:space="preserve">ления изделия с опорой на слайдовый план учебника,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корректировать </w:t>
            </w:r>
            <w:r w:rsidRPr="00B80EF6">
              <w:rPr>
                <w:rStyle w:val="FontStyle57"/>
                <w:rFonts w:ascii="Times New Roman" w:hAnsi="Times New Roman" w:cs="Times New Roman"/>
                <w:sz w:val="24"/>
                <w:szCs w:val="24"/>
              </w:rPr>
              <w:t xml:space="preserve">свою работу.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свою работу и работу дру</w:t>
            </w:r>
            <w:r w:rsidRPr="00B80EF6">
              <w:rPr>
                <w:rStyle w:val="FontStyle57"/>
                <w:rFonts w:ascii="Times New Roman" w:hAnsi="Times New Roman" w:cs="Times New Roman"/>
                <w:sz w:val="24"/>
                <w:szCs w:val="24"/>
              </w:rPr>
              <w:softHyphen/>
              <w:t>гих учащихся по заданным критериям</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Использование ветра </w:t>
            </w:r>
            <w:r w:rsidRPr="00B80EF6">
              <w:rPr>
                <w:rStyle w:val="FontStyle40"/>
                <w:sz w:val="24"/>
                <w:szCs w:val="24"/>
              </w:rPr>
              <w:t xml:space="preserve">(2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Использование силы ветра человеком. Работа с бумагой. Изготовление объёмной модели мель</w:t>
            </w:r>
            <w:r w:rsidRPr="00B80EF6">
              <w:rPr>
                <w:rStyle w:val="FontStyle57"/>
                <w:rFonts w:ascii="Times New Roman" w:hAnsi="Times New Roman" w:cs="Times New Roman"/>
                <w:sz w:val="24"/>
                <w:szCs w:val="24"/>
              </w:rPr>
              <w:softHyphen/>
              <w:t>ницы на основе развертки. Самостоятельное со</w:t>
            </w:r>
            <w:r w:rsidRPr="00B80EF6">
              <w:rPr>
                <w:rStyle w:val="FontStyle57"/>
                <w:rFonts w:ascii="Times New Roman" w:hAnsi="Times New Roman" w:cs="Times New Roman"/>
                <w:sz w:val="24"/>
                <w:szCs w:val="24"/>
              </w:rPr>
              <w:softHyphen/>
              <w:t>ставление плана изготовления изделия.</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Понятие: мельница.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Профессия: мельник.</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5"/>
                <w:sz w:val="24"/>
                <w:szCs w:val="24"/>
              </w:rPr>
              <w:t>Изделие: «Ветряная мельница»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Наблюдать </w:t>
            </w:r>
            <w:r w:rsidRPr="00B80EF6">
              <w:rPr>
                <w:rStyle w:val="FontStyle57"/>
                <w:rFonts w:ascii="Times New Roman" w:hAnsi="Times New Roman" w:cs="Times New Roman"/>
                <w:sz w:val="24"/>
                <w:szCs w:val="24"/>
              </w:rPr>
              <w:t xml:space="preserve">за природными явлениями в воздушном пространстве. </w:t>
            </w:r>
            <w:r w:rsidRPr="00B80EF6">
              <w:rPr>
                <w:rStyle w:val="FontStyle43"/>
                <w:rFonts w:ascii="Times New Roman" w:hAnsi="Times New Roman" w:cs="Times New Roman"/>
                <w:sz w:val="24"/>
                <w:szCs w:val="24"/>
              </w:rPr>
              <w:t>Ис</w:t>
            </w:r>
            <w:r w:rsidRPr="00B80EF6">
              <w:rPr>
                <w:rStyle w:val="FontStyle43"/>
                <w:rFonts w:ascii="Times New Roman" w:hAnsi="Times New Roman" w:cs="Times New Roman"/>
                <w:sz w:val="24"/>
                <w:szCs w:val="24"/>
              </w:rPr>
              <w:softHyphen/>
              <w:t xml:space="preserve">кать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обобщать </w:t>
            </w:r>
            <w:r w:rsidRPr="00B80EF6">
              <w:rPr>
                <w:rStyle w:val="FontStyle57"/>
                <w:rFonts w:ascii="Times New Roman" w:hAnsi="Times New Roman" w:cs="Times New Roman"/>
                <w:sz w:val="24"/>
                <w:szCs w:val="24"/>
              </w:rPr>
              <w:t xml:space="preserve">информацию о воздухе, ветре,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эксперимент по определению скорости и направления ветра. </w:t>
            </w:r>
            <w:r w:rsidRPr="00B80EF6">
              <w:rPr>
                <w:rStyle w:val="FontStyle43"/>
                <w:rFonts w:ascii="Times New Roman" w:hAnsi="Times New Roman" w:cs="Times New Roman"/>
                <w:sz w:val="24"/>
                <w:szCs w:val="24"/>
              </w:rPr>
              <w:t xml:space="preserve">Осмыслять </w:t>
            </w:r>
            <w:r w:rsidRPr="00B80EF6">
              <w:rPr>
                <w:rStyle w:val="FontStyle57"/>
                <w:rFonts w:ascii="Times New Roman" w:hAnsi="Times New Roman" w:cs="Times New Roman"/>
                <w:sz w:val="24"/>
                <w:szCs w:val="24"/>
              </w:rPr>
              <w:t>важность ис</w:t>
            </w:r>
            <w:r w:rsidRPr="00B80EF6">
              <w:rPr>
                <w:rStyle w:val="FontStyle57"/>
                <w:rFonts w:ascii="Times New Roman" w:hAnsi="Times New Roman" w:cs="Times New Roman"/>
                <w:sz w:val="24"/>
                <w:szCs w:val="24"/>
              </w:rPr>
              <w:softHyphen/>
              <w:t xml:space="preserve">пользования ветра человеком.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 способах использова</w:t>
            </w:r>
            <w:r w:rsidRPr="00B80EF6">
              <w:rPr>
                <w:rStyle w:val="FontStyle57"/>
                <w:rFonts w:ascii="Times New Roman" w:hAnsi="Times New Roman" w:cs="Times New Roman"/>
                <w:sz w:val="24"/>
                <w:szCs w:val="24"/>
              </w:rPr>
              <w:softHyphen/>
              <w:t xml:space="preserve">ния ветра человеком на основе материалов учебника и собственных наблюдений.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готовую модель,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 xml:space="preserve">необходимые для её изготовления материалы и инструменты,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приёмы и способы изготовления.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правила работы ножницами.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работы и заполнять технологическую карту.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подвижное соединение деталей (при помощи стержня). </w:t>
            </w:r>
            <w:r w:rsidRPr="00B80EF6">
              <w:rPr>
                <w:rStyle w:val="FontStyle43"/>
                <w:rFonts w:ascii="Times New Roman" w:hAnsi="Times New Roman" w:cs="Times New Roman"/>
                <w:sz w:val="24"/>
                <w:szCs w:val="24"/>
              </w:rPr>
              <w:t>Кон</w:t>
            </w:r>
            <w:r w:rsidRPr="00B80EF6">
              <w:rPr>
                <w:rStyle w:val="FontStyle43"/>
                <w:rFonts w:ascii="Times New Roman" w:hAnsi="Times New Roman" w:cs="Times New Roman"/>
                <w:sz w:val="24"/>
                <w:szCs w:val="24"/>
              </w:rPr>
              <w:softHyphen/>
              <w:t xml:space="preserve">струировать </w:t>
            </w:r>
            <w:r w:rsidRPr="00B80EF6">
              <w:rPr>
                <w:rStyle w:val="FontStyle57"/>
                <w:rFonts w:ascii="Times New Roman" w:hAnsi="Times New Roman" w:cs="Times New Roman"/>
                <w:sz w:val="24"/>
                <w:szCs w:val="24"/>
              </w:rPr>
              <w:t xml:space="preserve">объёмное изделие на основе развёртки,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практиче</w:t>
            </w:r>
            <w:r w:rsidRPr="00B80EF6">
              <w:rPr>
                <w:rStyle w:val="FontStyle57"/>
                <w:rFonts w:ascii="Times New Roman" w:hAnsi="Times New Roman" w:cs="Times New Roman"/>
                <w:sz w:val="24"/>
                <w:szCs w:val="24"/>
              </w:rPr>
              <w:softHyphen/>
              <w:t xml:space="preserve">скую работу по плану </w:t>
            </w:r>
            <w:proofErr w:type="spellStart"/>
            <w:r w:rsidRPr="00B80EF6">
              <w:rPr>
                <w:rStyle w:val="FontStyle57"/>
                <w:rFonts w:ascii="Times New Roman" w:hAnsi="Times New Roman" w:cs="Times New Roman"/>
                <w:sz w:val="24"/>
                <w:szCs w:val="24"/>
              </w:rPr>
              <w:t>вучебнике</w:t>
            </w:r>
            <w:proofErr w:type="spellEnd"/>
          </w:p>
        </w:tc>
      </w:tr>
      <w:tr w:rsidR="002C3844" w:rsidRPr="00B80EF6" w:rsidTr="00AC127C">
        <w:tc>
          <w:tcPr>
            <w:tcW w:w="379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Флюгер, его назначение, конструктивные осо</w:t>
            </w:r>
            <w:r w:rsidRPr="00B80EF6">
              <w:rPr>
                <w:rStyle w:val="FontStyle57"/>
                <w:rFonts w:ascii="Times New Roman" w:hAnsi="Times New Roman" w:cs="Times New Roman"/>
                <w:sz w:val="24"/>
                <w:szCs w:val="24"/>
              </w:rPr>
              <w:softHyphen/>
              <w:t>бенности, использование.</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Новый вид материала — фольга (металлизиро</w:t>
            </w:r>
            <w:r w:rsidRPr="00B80EF6">
              <w:rPr>
                <w:rStyle w:val="FontStyle57"/>
                <w:rFonts w:ascii="Times New Roman" w:hAnsi="Times New Roman" w:cs="Times New Roman"/>
                <w:sz w:val="24"/>
                <w:szCs w:val="24"/>
              </w:rPr>
              <w:softHyphen/>
              <w:t>ванная бумага). Свойства фольги. Использова</w:t>
            </w:r>
            <w:r w:rsidRPr="00B80EF6">
              <w:rPr>
                <w:rStyle w:val="FontStyle57"/>
                <w:rFonts w:ascii="Times New Roman" w:hAnsi="Times New Roman" w:cs="Times New Roman"/>
                <w:sz w:val="24"/>
                <w:szCs w:val="24"/>
              </w:rPr>
              <w:softHyphen/>
              <w:t>ние фольги.</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Соединение деталей при помощи скрепки. Понятия: фольга, флюгер. </w:t>
            </w:r>
            <w:r w:rsidRPr="00B80EF6">
              <w:rPr>
                <w:rStyle w:val="FontStyle45"/>
                <w:sz w:val="24"/>
                <w:szCs w:val="24"/>
              </w:rPr>
              <w:t>Изделие: «Флюгер»</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 назначении и истории флюгера, его конструктив</w:t>
            </w:r>
            <w:r w:rsidRPr="00B80EF6">
              <w:rPr>
                <w:rStyle w:val="FontStyle57"/>
                <w:rFonts w:ascii="Times New Roman" w:hAnsi="Times New Roman" w:cs="Times New Roman"/>
                <w:sz w:val="24"/>
                <w:szCs w:val="24"/>
              </w:rPr>
              <w:softHyphen/>
              <w:t xml:space="preserve">ных особенностях и материалах, из которых его изготавливают, </w:t>
            </w:r>
            <w:r w:rsidRPr="00B80EF6">
              <w:rPr>
                <w:rStyle w:val="FontStyle43"/>
                <w:rFonts w:ascii="Times New Roman" w:hAnsi="Times New Roman" w:cs="Times New Roman"/>
                <w:sz w:val="24"/>
                <w:szCs w:val="24"/>
              </w:rPr>
              <w:t>исполь</w:t>
            </w:r>
            <w:r w:rsidRPr="00B80EF6">
              <w:rPr>
                <w:rStyle w:val="FontStyle43"/>
                <w:rFonts w:ascii="Times New Roman" w:hAnsi="Times New Roman" w:cs="Times New Roman"/>
                <w:sz w:val="24"/>
                <w:szCs w:val="24"/>
              </w:rPr>
              <w:softHyphen/>
              <w:t xml:space="preserve">зовать </w:t>
            </w:r>
            <w:r w:rsidRPr="00B80EF6">
              <w:rPr>
                <w:rStyle w:val="FontStyle57"/>
                <w:rFonts w:ascii="Times New Roman" w:hAnsi="Times New Roman" w:cs="Times New Roman"/>
                <w:sz w:val="24"/>
                <w:szCs w:val="24"/>
              </w:rPr>
              <w:t xml:space="preserve">материалы учебника и собственные знания. </w:t>
            </w:r>
            <w:r w:rsidRPr="00B80EF6">
              <w:rPr>
                <w:rStyle w:val="FontStyle43"/>
                <w:rFonts w:ascii="Times New Roman" w:hAnsi="Times New Roman" w:cs="Times New Roman"/>
                <w:sz w:val="24"/>
                <w:szCs w:val="24"/>
              </w:rPr>
              <w:t xml:space="preserve">Исследовать </w:t>
            </w:r>
            <w:r w:rsidRPr="00B80EF6">
              <w:rPr>
                <w:rStyle w:val="FontStyle57"/>
                <w:rFonts w:ascii="Times New Roman" w:hAnsi="Times New Roman" w:cs="Times New Roman"/>
                <w:sz w:val="24"/>
                <w:szCs w:val="24"/>
              </w:rPr>
              <w:t>свой</w:t>
            </w:r>
            <w:r w:rsidRPr="00B80EF6">
              <w:rPr>
                <w:rStyle w:val="FontStyle57"/>
                <w:rFonts w:ascii="Times New Roman" w:hAnsi="Times New Roman" w:cs="Times New Roman"/>
                <w:sz w:val="24"/>
                <w:szCs w:val="24"/>
              </w:rPr>
              <w:softHyphen/>
              <w:t xml:space="preserve">ства фольги, возможности её применения,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её свойства со свойствами других видов бумаги.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образец изделия, определять материалы и инструменты, необходимые для его изготовления.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работы по изго</w:t>
            </w:r>
            <w:r w:rsidRPr="00B80EF6">
              <w:rPr>
                <w:rStyle w:val="FontStyle57"/>
                <w:rFonts w:ascii="Times New Roman" w:hAnsi="Times New Roman" w:cs="Times New Roman"/>
                <w:sz w:val="24"/>
                <w:szCs w:val="24"/>
              </w:rPr>
              <w:softHyphen/>
              <w:t xml:space="preserve">товлению изделия с помощью учителя,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план работы с тех</w:t>
            </w:r>
            <w:r w:rsidRPr="00B80EF6">
              <w:rPr>
                <w:rStyle w:val="FontStyle57"/>
                <w:rFonts w:ascii="Times New Roman" w:hAnsi="Times New Roman" w:cs="Times New Roman"/>
                <w:sz w:val="24"/>
                <w:szCs w:val="24"/>
              </w:rPr>
              <w:softHyphen/>
              <w:t xml:space="preserve">нологической картой.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способ соединения деталей при по</w:t>
            </w:r>
            <w:r w:rsidRPr="00B80EF6">
              <w:rPr>
                <w:rStyle w:val="FontStyle57"/>
                <w:rFonts w:ascii="Times New Roman" w:hAnsi="Times New Roman" w:cs="Times New Roman"/>
                <w:sz w:val="24"/>
                <w:szCs w:val="24"/>
              </w:rPr>
              <w:softHyphen/>
              <w:t xml:space="preserve">мощи скрепки. Самостоятельно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раскрой и отделку изделия. </w:t>
            </w:r>
            <w:r w:rsidRPr="00B80EF6">
              <w:rPr>
                <w:rStyle w:val="FontStyle43"/>
                <w:rFonts w:ascii="Times New Roman" w:hAnsi="Times New Roman" w:cs="Times New Roman"/>
                <w:sz w:val="24"/>
                <w:szCs w:val="24"/>
              </w:rPr>
              <w:t xml:space="preserve">Делать выводы </w:t>
            </w:r>
            <w:r w:rsidRPr="00B80EF6">
              <w:rPr>
                <w:rStyle w:val="FontStyle57"/>
                <w:rFonts w:ascii="Times New Roman" w:hAnsi="Times New Roman" w:cs="Times New Roman"/>
                <w:sz w:val="24"/>
                <w:szCs w:val="24"/>
              </w:rPr>
              <w:t>о значении использования силы ветра человеком (с по</w:t>
            </w:r>
            <w:r w:rsidRPr="00B80EF6">
              <w:rPr>
                <w:rStyle w:val="FontStyle57"/>
                <w:rFonts w:ascii="Times New Roman" w:hAnsi="Times New Roman" w:cs="Times New Roman"/>
                <w:sz w:val="24"/>
                <w:szCs w:val="24"/>
              </w:rPr>
              <w:softHyphen/>
              <w:t>мощью учителя)</w:t>
            </w:r>
          </w:p>
        </w:tc>
      </w:tr>
      <w:tr w:rsidR="002C3844" w:rsidRPr="00B80EF6" w:rsidTr="00AC127C">
        <w:tc>
          <w:tcPr>
            <w:tcW w:w="10881" w:type="dxa"/>
            <w:gridSpan w:val="2"/>
          </w:tcPr>
          <w:p w:rsidR="002C3844" w:rsidRPr="00B80EF6" w:rsidRDefault="002C3844" w:rsidP="00AC127C">
            <w:pPr>
              <w:spacing w:after="0" w:line="240" w:lineRule="auto"/>
              <w:rPr>
                <w:rFonts w:ascii="Times New Roman" w:hAnsi="Times New Roman" w:cs="Times New Roman"/>
                <w:b/>
                <w:sz w:val="24"/>
                <w:szCs w:val="24"/>
              </w:rPr>
            </w:pPr>
            <w:r w:rsidRPr="00B80EF6">
              <w:rPr>
                <w:rStyle w:val="FontStyle40"/>
                <w:b w:val="0"/>
                <w:sz w:val="24"/>
                <w:szCs w:val="24"/>
              </w:rPr>
              <w:lastRenderedPageBreak/>
              <w:t xml:space="preserve">Человек и информация </w:t>
            </w:r>
            <w:r w:rsidRPr="00B80EF6">
              <w:rPr>
                <w:rStyle w:val="FontStyle43"/>
                <w:rFonts w:ascii="Times New Roman" w:hAnsi="Times New Roman" w:cs="Times New Roman"/>
                <w:spacing w:val="20"/>
                <w:sz w:val="24"/>
                <w:szCs w:val="24"/>
              </w:rPr>
              <w:t>(3</w:t>
            </w:r>
            <w:r w:rsidRPr="00B80EF6">
              <w:rPr>
                <w:rStyle w:val="FontStyle40"/>
                <w:b w:val="0"/>
                <w:sz w:val="24"/>
                <w:szCs w:val="24"/>
              </w:rPr>
              <w:t>ч)</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Книгопечатание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История книгопечатания. Способы создания книги. Значение книги для человека. Оформле</w:t>
            </w:r>
            <w:r w:rsidRPr="00B80EF6">
              <w:rPr>
                <w:rStyle w:val="FontStyle57"/>
                <w:rFonts w:ascii="Times New Roman" w:hAnsi="Times New Roman" w:cs="Times New Roman"/>
                <w:sz w:val="24"/>
                <w:szCs w:val="24"/>
              </w:rPr>
              <w:softHyphen/>
              <w:t>ние разных видов книг.</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Выполнение чертежей, разметка по линейке. Правила разметки по линейке. Понятия: книгопечатание, книжка-ширма. </w:t>
            </w:r>
            <w:r w:rsidRPr="00B80EF6">
              <w:rPr>
                <w:rStyle w:val="FontStyle45"/>
                <w:sz w:val="24"/>
                <w:szCs w:val="24"/>
              </w:rPr>
              <w:t>Изделие: «Книжка-ширма»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об истории книгопечатания, о способах изготовле</w:t>
            </w:r>
            <w:r w:rsidRPr="00B80EF6">
              <w:rPr>
                <w:rStyle w:val="FontStyle57"/>
                <w:rFonts w:ascii="Times New Roman" w:hAnsi="Times New Roman" w:cs="Times New Roman"/>
                <w:sz w:val="24"/>
                <w:szCs w:val="24"/>
              </w:rPr>
              <w:softHyphen/>
              <w:t xml:space="preserve">ния книг, о первопечатнике Иване Фёдорове. </w:t>
            </w:r>
            <w:r w:rsidRPr="00B80EF6">
              <w:rPr>
                <w:rStyle w:val="FontStyle43"/>
                <w:rFonts w:ascii="Times New Roman" w:hAnsi="Times New Roman" w:cs="Times New Roman"/>
                <w:sz w:val="24"/>
                <w:szCs w:val="24"/>
              </w:rPr>
              <w:t xml:space="preserve">Делать выводы </w:t>
            </w:r>
            <w:r w:rsidRPr="00B80EF6">
              <w:rPr>
                <w:rStyle w:val="FontStyle57"/>
                <w:rFonts w:ascii="Times New Roman" w:hAnsi="Times New Roman" w:cs="Times New Roman"/>
                <w:sz w:val="24"/>
                <w:szCs w:val="24"/>
              </w:rPr>
              <w:t>о значе</w:t>
            </w:r>
            <w:r w:rsidRPr="00B80EF6">
              <w:rPr>
                <w:rStyle w:val="FontStyle57"/>
                <w:rFonts w:ascii="Times New Roman" w:hAnsi="Times New Roman" w:cs="Times New Roman"/>
                <w:sz w:val="24"/>
                <w:szCs w:val="24"/>
              </w:rPr>
              <w:softHyphen/>
              <w:t>нии книг для сохранения и передачи информации, культурно-истори</w:t>
            </w:r>
            <w:r w:rsidRPr="00B80EF6">
              <w:rPr>
                <w:rStyle w:val="FontStyle57"/>
                <w:rFonts w:ascii="Times New Roman" w:hAnsi="Times New Roman" w:cs="Times New Roman"/>
                <w:sz w:val="24"/>
                <w:szCs w:val="24"/>
              </w:rPr>
              <w:softHyphen/>
              <w:t xml:space="preserve">ческого наследия (с помощью учителя).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различные виды книг 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особенности их оформления.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исполь</w:t>
            </w:r>
            <w:r w:rsidRPr="00B80EF6">
              <w:rPr>
                <w:rStyle w:val="FontStyle43"/>
                <w:rFonts w:ascii="Times New Roman" w:hAnsi="Times New Roman" w:cs="Times New Roman"/>
                <w:sz w:val="24"/>
                <w:szCs w:val="24"/>
              </w:rPr>
              <w:softHyphen/>
              <w:t xml:space="preserve">зовать </w:t>
            </w:r>
            <w:r w:rsidRPr="00B80EF6">
              <w:rPr>
                <w:rStyle w:val="FontStyle57"/>
                <w:rFonts w:ascii="Times New Roman" w:hAnsi="Times New Roman" w:cs="Times New Roman"/>
                <w:sz w:val="24"/>
                <w:szCs w:val="24"/>
              </w:rPr>
              <w:t xml:space="preserve">правила разметки деталей по линейке.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вклейку стра</w:t>
            </w:r>
            <w:r w:rsidRPr="00B80EF6">
              <w:rPr>
                <w:rStyle w:val="FontStyle57"/>
                <w:rFonts w:ascii="Times New Roman" w:hAnsi="Times New Roman" w:cs="Times New Roman"/>
                <w:sz w:val="24"/>
                <w:szCs w:val="24"/>
              </w:rPr>
              <w:softHyphen/>
              <w:t>ницы в сгиб при помощи клапанов.</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 xml:space="preserve">Самостоятельно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изготовления изделия по </w:t>
            </w:r>
            <w:proofErr w:type="gramStart"/>
            <w:r w:rsidRPr="00B80EF6">
              <w:rPr>
                <w:rStyle w:val="FontStyle57"/>
                <w:rFonts w:ascii="Times New Roman" w:hAnsi="Times New Roman" w:cs="Times New Roman"/>
                <w:sz w:val="24"/>
                <w:szCs w:val="24"/>
              </w:rPr>
              <w:t>текстовому</w:t>
            </w:r>
            <w:proofErr w:type="gramEnd"/>
            <w:r w:rsidRPr="00B80EF6">
              <w:rPr>
                <w:rStyle w:val="FontStyle57"/>
                <w:rFonts w:ascii="Times New Roman" w:hAnsi="Times New Roman" w:cs="Times New Roman"/>
                <w:sz w:val="24"/>
                <w:szCs w:val="24"/>
              </w:rPr>
              <w:t xml:space="preserve"> и слайдовому планом. </w:t>
            </w:r>
            <w:r w:rsidRPr="00B80EF6">
              <w:rPr>
                <w:rStyle w:val="FontStyle43"/>
                <w:rFonts w:ascii="Times New Roman" w:hAnsi="Times New Roman" w:cs="Times New Roman"/>
                <w:sz w:val="24"/>
                <w:szCs w:val="24"/>
              </w:rPr>
              <w:t xml:space="preserve">Проверять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корректировать </w:t>
            </w:r>
            <w:r w:rsidRPr="00B80EF6">
              <w:rPr>
                <w:rStyle w:val="FontStyle57"/>
                <w:rFonts w:ascii="Times New Roman" w:hAnsi="Times New Roman" w:cs="Times New Roman"/>
                <w:sz w:val="24"/>
                <w:szCs w:val="24"/>
              </w:rPr>
              <w:t xml:space="preserve">план работы при составлении технологической карты.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с опорой на план и технологическую карту этапы работы для самостоятельного выполнения.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книжку-ширму и использовать её как папку своих достиже</w:t>
            </w:r>
            <w:r w:rsidRPr="00B80EF6">
              <w:rPr>
                <w:rStyle w:val="FontStyle57"/>
                <w:rFonts w:ascii="Times New Roman" w:hAnsi="Times New Roman" w:cs="Times New Roman"/>
                <w:sz w:val="24"/>
                <w:szCs w:val="24"/>
              </w:rPr>
              <w:softHyphen/>
              <w:t xml:space="preserve">ний. </w:t>
            </w:r>
            <w:r w:rsidRPr="00B80EF6">
              <w:rPr>
                <w:rStyle w:val="FontStyle43"/>
                <w:rFonts w:ascii="Times New Roman" w:hAnsi="Times New Roman" w:cs="Times New Roman"/>
                <w:sz w:val="24"/>
                <w:szCs w:val="24"/>
              </w:rPr>
              <w:t xml:space="preserve">Отбирать </w:t>
            </w:r>
            <w:r w:rsidRPr="00B80EF6">
              <w:rPr>
                <w:rStyle w:val="FontStyle57"/>
                <w:rFonts w:ascii="Times New Roman" w:hAnsi="Times New Roman" w:cs="Times New Roman"/>
                <w:sz w:val="24"/>
                <w:szCs w:val="24"/>
              </w:rPr>
              <w:t>для её наполнения собственные работы по заданным критериям (качеству, оригинальности и др.)</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Поиск информации в Интернете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 Демидовское наследие.</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Способы поиска информации. Правила набора текста. Поиск в Интернете информации об УМК «Перспектива».</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Понятия: компьютер, Интернет, набор текста. </w:t>
            </w:r>
            <w:r w:rsidRPr="00B80EF6">
              <w:rPr>
                <w:rStyle w:val="FontStyle45"/>
                <w:sz w:val="24"/>
                <w:szCs w:val="24"/>
              </w:rPr>
              <w:t>Практическая работа: «Ищем информацию в Интернете»</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Отбирать, обобщать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на практике информацию о ком</w:t>
            </w:r>
            <w:r w:rsidRPr="00B80EF6">
              <w:rPr>
                <w:rStyle w:val="FontStyle57"/>
                <w:rFonts w:ascii="Times New Roman" w:hAnsi="Times New Roman" w:cs="Times New Roman"/>
                <w:sz w:val="24"/>
                <w:szCs w:val="24"/>
              </w:rPr>
              <w:softHyphen/>
              <w:t>пьютере и способах поиска её в Интернете.</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правила безопасного использования компьютера, правила набора текста (предложений). </w:t>
            </w:r>
            <w:r w:rsidRPr="00B80EF6">
              <w:rPr>
                <w:rStyle w:val="FontStyle43"/>
                <w:rFonts w:ascii="Times New Roman" w:hAnsi="Times New Roman" w:cs="Times New Roman"/>
                <w:sz w:val="24"/>
                <w:szCs w:val="24"/>
              </w:rPr>
              <w:t xml:space="preserve">Исследовать </w:t>
            </w:r>
            <w:r w:rsidRPr="00B80EF6">
              <w:rPr>
                <w:rStyle w:val="FontStyle57"/>
                <w:rFonts w:ascii="Times New Roman" w:hAnsi="Times New Roman" w:cs="Times New Roman"/>
                <w:sz w:val="24"/>
                <w:szCs w:val="24"/>
              </w:rPr>
              <w:t xml:space="preserve">возможности Интернета для поиска информации. </w:t>
            </w:r>
            <w:r w:rsidRPr="00B80EF6">
              <w:rPr>
                <w:rStyle w:val="FontStyle43"/>
                <w:rFonts w:ascii="Times New Roman" w:hAnsi="Times New Roman" w:cs="Times New Roman"/>
                <w:sz w:val="24"/>
                <w:szCs w:val="24"/>
              </w:rPr>
              <w:t xml:space="preserve">Формулировать </w:t>
            </w:r>
            <w:r w:rsidRPr="00B80EF6">
              <w:rPr>
                <w:rStyle w:val="FontStyle57"/>
                <w:rFonts w:ascii="Times New Roman" w:hAnsi="Times New Roman" w:cs="Times New Roman"/>
                <w:sz w:val="24"/>
                <w:szCs w:val="24"/>
              </w:rPr>
              <w:t xml:space="preserve">запрос для поиска информации в Интернете по разным основаниям (по слову, ключевой фразе). </w:t>
            </w:r>
            <w:r w:rsidRPr="00B80EF6">
              <w:rPr>
                <w:rStyle w:val="FontStyle43"/>
                <w:rFonts w:ascii="Times New Roman" w:hAnsi="Times New Roman" w:cs="Times New Roman"/>
                <w:sz w:val="24"/>
                <w:szCs w:val="24"/>
              </w:rPr>
              <w:t>На</w:t>
            </w:r>
            <w:r w:rsidRPr="00B80EF6">
              <w:rPr>
                <w:rStyle w:val="FontStyle43"/>
                <w:rFonts w:ascii="Times New Roman" w:hAnsi="Times New Roman" w:cs="Times New Roman"/>
                <w:sz w:val="24"/>
                <w:szCs w:val="24"/>
              </w:rPr>
              <w:softHyphen/>
              <w:t xml:space="preserve">ходить </w:t>
            </w:r>
            <w:r w:rsidRPr="00B80EF6">
              <w:rPr>
                <w:rStyle w:val="FontStyle57"/>
                <w:rFonts w:ascii="Times New Roman" w:hAnsi="Times New Roman" w:cs="Times New Roman"/>
                <w:sz w:val="24"/>
                <w:szCs w:val="24"/>
              </w:rPr>
              <w:t xml:space="preserve">информацию в Интернете с помощью взрослого.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свои знания для поиска в Интернете сведений об издательстве «Про</w:t>
            </w:r>
            <w:r w:rsidRPr="00B80EF6">
              <w:rPr>
                <w:rStyle w:val="FontStyle57"/>
                <w:rFonts w:ascii="Times New Roman" w:hAnsi="Times New Roman" w:cs="Times New Roman"/>
                <w:sz w:val="24"/>
                <w:szCs w:val="24"/>
              </w:rPr>
              <w:softHyphen/>
              <w:t>свещение», УМК «Перспектива» и материалов для презентации своих изделий</w:t>
            </w:r>
          </w:p>
        </w:tc>
      </w:tr>
      <w:tr w:rsidR="002C3844" w:rsidRPr="00B80EF6" w:rsidTr="00AC127C">
        <w:tc>
          <w:tcPr>
            <w:tcW w:w="10881" w:type="dxa"/>
            <w:gridSpan w:val="2"/>
          </w:tcPr>
          <w:p w:rsidR="002C3844" w:rsidRPr="00B80EF6" w:rsidRDefault="002C3844" w:rsidP="00AC127C">
            <w:pPr>
              <w:spacing w:after="0" w:line="240" w:lineRule="auto"/>
              <w:rPr>
                <w:rFonts w:ascii="Times New Roman" w:hAnsi="Times New Roman" w:cs="Times New Roman"/>
                <w:b/>
                <w:sz w:val="24"/>
                <w:szCs w:val="24"/>
              </w:rPr>
            </w:pPr>
            <w:r w:rsidRPr="00B80EF6">
              <w:rPr>
                <w:rStyle w:val="FontStyle40"/>
                <w:b w:val="0"/>
                <w:sz w:val="24"/>
                <w:szCs w:val="24"/>
              </w:rPr>
              <w:t xml:space="preserve">Заключительный урок </w:t>
            </w:r>
            <w:r w:rsidRPr="00B80EF6">
              <w:rPr>
                <w:rStyle w:val="FontStyle43"/>
                <w:rFonts w:ascii="Times New Roman" w:hAnsi="Times New Roman" w:cs="Times New Roman"/>
                <w:spacing w:val="20"/>
                <w:sz w:val="24"/>
                <w:szCs w:val="24"/>
              </w:rPr>
              <w:t>(1</w:t>
            </w:r>
            <w:r w:rsidRPr="00B80EF6">
              <w:rPr>
                <w:rStyle w:val="FontStyle40"/>
                <w:b w:val="0"/>
                <w:sz w:val="24"/>
                <w:szCs w:val="24"/>
              </w:rPr>
              <w:t>ч)</w:t>
            </w:r>
          </w:p>
        </w:tc>
      </w:tr>
      <w:tr w:rsidR="002C3844" w:rsidRPr="00B80EF6" w:rsidTr="00AC127C">
        <w:tc>
          <w:tcPr>
            <w:tcW w:w="379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Подведение итогов за год. Организация выстав</w:t>
            </w:r>
            <w:r w:rsidRPr="00B80EF6">
              <w:rPr>
                <w:rStyle w:val="FontStyle57"/>
                <w:rFonts w:ascii="Times New Roman" w:hAnsi="Times New Roman" w:cs="Times New Roman"/>
                <w:sz w:val="24"/>
                <w:szCs w:val="24"/>
              </w:rPr>
              <w:softHyphen/>
              <w:t>ки изделий. Презентация изделий. Выбор луч</w:t>
            </w:r>
            <w:r w:rsidRPr="00B80EF6">
              <w:rPr>
                <w:rStyle w:val="FontStyle57"/>
                <w:rFonts w:ascii="Times New Roman" w:hAnsi="Times New Roman" w:cs="Times New Roman"/>
                <w:sz w:val="24"/>
                <w:szCs w:val="24"/>
              </w:rPr>
              <w:softHyphen/>
              <w:t>ших работ.</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5"/>
                <w:sz w:val="24"/>
                <w:szCs w:val="24"/>
              </w:rPr>
              <w:t xml:space="preserve">Примечание. </w:t>
            </w:r>
            <w:r w:rsidRPr="00B80EF6">
              <w:rPr>
                <w:rStyle w:val="FontStyle57"/>
                <w:rFonts w:ascii="Times New Roman" w:hAnsi="Times New Roman" w:cs="Times New Roman"/>
                <w:sz w:val="24"/>
                <w:szCs w:val="24"/>
              </w:rPr>
              <w:t>Заключительный урок можно про</w:t>
            </w:r>
            <w:r w:rsidRPr="00B80EF6">
              <w:rPr>
                <w:rStyle w:val="FontStyle57"/>
                <w:rFonts w:ascii="Times New Roman" w:hAnsi="Times New Roman" w:cs="Times New Roman"/>
                <w:sz w:val="24"/>
                <w:szCs w:val="24"/>
              </w:rPr>
              <w:softHyphen/>
              <w:t>вести совместно с родителями в разных формах: в виде выставки достижений учащихся за год, экскурсии, конференции. Подведение итогов работы по предмету «Технология» можно орга</w:t>
            </w:r>
            <w:r w:rsidRPr="00B80EF6">
              <w:rPr>
                <w:rStyle w:val="FontStyle57"/>
                <w:rFonts w:ascii="Times New Roman" w:hAnsi="Times New Roman" w:cs="Times New Roman"/>
                <w:sz w:val="24"/>
                <w:szCs w:val="24"/>
              </w:rPr>
              <w:softHyphen/>
              <w:t>низовать во внеурочное время</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выставку изделий. </w:t>
            </w:r>
            <w:r w:rsidRPr="00B80EF6">
              <w:rPr>
                <w:rStyle w:val="FontStyle43"/>
                <w:rFonts w:ascii="Times New Roman" w:hAnsi="Times New Roman" w:cs="Times New Roman"/>
                <w:sz w:val="24"/>
                <w:szCs w:val="24"/>
              </w:rPr>
              <w:t xml:space="preserve">Презентовать </w:t>
            </w:r>
            <w:r w:rsidRPr="00B80EF6">
              <w:rPr>
                <w:rStyle w:val="FontStyle57"/>
                <w:rFonts w:ascii="Times New Roman" w:hAnsi="Times New Roman" w:cs="Times New Roman"/>
                <w:sz w:val="24"/>
                <w:szCs w:val="24"/>
              </w:rPr>
              <w:t>рабо</w:t>
            </w:r>
            <w:r w:rsidRPr="00B80EF6">
              <w:rPr>
                <w:rStyle w:val="FontStyle57"/>
                <w:rFonts w:ascii="Times New Roman" w:hAnsi="Times New Roman" w:cs="Times New Roman"/>
                <w:sz w:val="24"/>
                <w:szCs w:val="24"/>
              </w:rPr>
              <w:softHyphen/>
              <w:t xml:space="preserve">ты.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выступления по заданным критериям</w:t>
            </w:r>
          </w:p>
        </w:tc>
      </w:tr>
    </w:tbl>
    <w:p w:rsidR="002C3844" w:rsidRPr="00B80EF6" w:rsidRDefault="002C3844"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b/>
          <w:i/>
          <w:sz w:val="24"/>
          <w:szCs w:val="24"/>
        </w:rPr>
      </w:pPr>
      <w:r w:rsidRPr="00B80EF6">
        <w:rPr>
          <w:rFonts w:ascii="Times New Roman" w:hAnsi="Times New Roman" w:cs="Times New Roman"/>
          <w:b/>
          <w:i/>
          <w:sz w:val="24"/>
          <w:szCs w:val="24"/>
        </w:rPr>
        <w:t>3  класс</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Количество часов в неделю по программе                1ч</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Количество часов в году                                             34 ч                                      </w:t>
      </w:r>
    </w:p>
    <w:p w:rsidR="002C3844" w:rsidRPr="00B80EF6" w:rsidRDefault="002C3844" w:rsidP="002C3844">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Весь учебный план  распределён следующим образом:</w:t>
      </w:r>
    </w:p>
    <w:tbl>
      <w:tblPr>
        <w:tblpPr w:leftFromText="180" w:rightFromText="180" w:vertAnchor="text" w:horzAnchor="margin" w:tblpY="5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2787"/>
        <w:gridCol w:w="2458"/>
      </w:tblGrid>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Тема</w:t>
            </w:r>
          </w:p>
        </w:tc>
        <w:tc>
          <w:tcPr>
            <w:tcW w:w="2787"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Количество часов по авторской программе </w:t>
            </w:r>
            <w:proofErr w:type="spellStart"/>
            <w:r w:rsidRPr="00B80EF6">
              <w:rPr>
                <w:rFonts w:ascii="Times New Roman" w:hAnsi="Times New Roman" w:cs="Times New Roman"/>
                <w:b/>
                <w:sz w:val="24"/>
                <w:szCs w:val="24"/>
              </w:rPr>
              <w:t>Н.И.Роговцевой</w:t>
            </w:r>
            <w:proofErr w:type="spellEnd"/>
          </w:p>
        </w:tc>
        <w:tc>
          <w:tcPr>
            <w:tcW w:w="2458"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Количество часов по рабочей программе</w:t>
            </w:r>
          </w:p>
        </w:tc>
      </w:tr>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Давайте познакомимся.</w:t>
            </w:r>
          </w:p>
        </w:tc>
        <w:tc>
          <w:tcPr>
            <w:tcW w:w="278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c>
          <w:tcPr>
            <w:tcW w:w="245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r>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земля.</w:t>
            </w:r>
          </w:p>
        </w:tc>
        <w:tc>
          <w:tcPr>
            <w:tcW w:w="278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21</w:t>
            </w:r>
          </w:p>
        </w:tc>
        <w:tc>
          <w:tcPr>
            <w:tcW w:w="245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21</w:t>
            </w:r>
          </w:p>
        </w:tc>
      </w:tr>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Человек и вода.</w:t>
            </w:r>
          </w:p>
        </w:tc>
        <w:tc>
          <w:tcPr>
            <w:tcW w:w="278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245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r>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воздух.</w:t>
            </w:r>
          </w:p>
        </w:tc>
        <w:tc>
          <w:tcPr>
            <w:tcW w:w="278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245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r>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информация.</w:t>
            </w:r>
          </w:p>
        </w:tc>
        <w:tc>
          <w:tcPr>
            <w:tcW w:w="278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c>
          <w:tcPr>
            <w:tcW w:w="245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r>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Итого</w:t>
            </w:r>
          </w:p>
        </w:tc>
        <w:tc>
          <w:tcPr>
            <w:tcW w:w="2787"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34</w:t>
            </w:r>
          </w:p>
        </w:tc>
        <w:tc>
          <w:tcPr>
            <w:tcW w:w="2458"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34</w:t>
            </w:r>
          </w:p>
        </w:tc>
      </w:tr>
    </w:tbl>
    <w:p w:rsidR="002C3844" w:rsidRPr="00B80EF6" w:rsidRDefault="002C3844" w:rsidP="002C3844">
      <w:pPr>
        <w:spacing w:after="0" w:line="240" w:lineRule="auto"/>
        <w:rPr>
          <w:rFonts w:ascii="Times New Roman" w:hAnsi="Times New Roman" w:cs="Times New Roman"/>
          <w:b/>
          <w:i/>
          <w:sz w:val="24"/>
          <w:szCs w:val="24"/>
        </w:rPr>
      </w:pPr>
    </w:p>
    <w:p w:rsidR="002C3844" w:rsidRPr="00B80EF6" w:rsidRDefault="002C3844"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b/>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7087"/>
      </w:tblGrid>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Содержание предмета</w:t>
            </w:r>
          </w:p>
        </w:tc>
        <w:tc>
          <w:tcPr>
            <w:tcW w:w="7087"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Основные виды учебной деятельности </w:t>
            </w:r>
            <w:proofErr w:type="gramStart"/>
            <w:r w:rsidRPr="00B80EF6">
              <w:rPr>
                <w:rFonts w:ascii="Times New Roman" w:hAnsi="Times New Roman" w:cs="Times New Roman"/>
                <w:b/>
                <w:sz w:val="24"/>
                <w:szCs w:val="24"/>
              </w:rPr>
              <w:t>обучающихся</w:t>
            </w:r>
            <w:proofErr w:type="gramEnd"/>
          </w:p>
        </w:tc>
      </w:tr>
      <w:tr w:rsidR="002C3844" w:rsidRPr="00B80EF6" w:rsidTr="00AC127C">
        <w:tc>
          <w:tcPr>
            <w:tcW w:w="10881" w:type="dxa"/>
            <w:gridSpan w:val="2"/>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Давайте познакомимся 1ч</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Здравствуй,  дорогой  друг!   Как  работать с учебником. Путешествуем по городу </w:t>
            </w:r>
            <w:r w:rsidRPr="00B80EF6">
              <w:rPr>
                <w:rStyle w:val="FontStyle43"/>
                <w:rFonts w:ascii="Times New Roman" w:hAnsi="Times New Roman" w:cs="Times New Roman"/>
                <w:spacing w:val="20"/>
                <w:sz w:val="24"/>
                <w:szCs w:val="24"/>
              </w:rPr>
              <w:t>(1</w:t>
            </w:r>
            <w:r w:rsidRPr="00B80EF6">
              <w:rPr>
                <w:rStyle w:val="FontStyle43"/>
                <w:rFonts w:ascii="Times New Roman" w:hAnsi="Times New Roman" w:cs="Times New Roman"/>
                <w:sz w:val="24"/>
                <w:szCs w:val="24"/>
              </w:rPr>
              <w:t xml:space="preserve"> 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 xml:space="preserve">Повторение </w:t>
            </w:r>
            <w:proofErr w:type="gramStart"/>
            <w:r w:rsidRPr="00B80EF6">
              <w:rPr>
                <w:rStyle w:val="FontStyle57"/>
                <w:rFonts w:ascii="Times New Roman" w:hAnsi="Times New Roman" w:cs="Times New Roman"/>
                <w:sz w:val="24"/>
                <w:szCs w:val="24"/>
              </w:rPr>
              <w:t>изученного</w:t>
            </w:r>
            <w:proofErr w:type="gramEnd"/>
            <w:r w:rsidRPr="00B80EF6">
              <w:rPr>
                <w:rStyle w:val="FontStyle57"/>
                <w:rFonts w:ascii="Times New Roman" w:hAnsi="Times New Roman" w:cs="Times New Roman"/>
                <w:sz w:val="24"/>
                <w:szCs w:val="24"/>
              </w:rPr>
              <w:t xml:space="preserve"> в предыдущих классах. Особенности содержания учебника 3 класса. Планирование изготовления изделия на основе «Вопросов юного технолога» и технологической карты.</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 xml:space="preserve">на вопросы по материалу, изученному в предыдущих классах (о материалах и их свойствах, инструментах и правилах работы с ними). </w:t>
            </w:r>
            <w:r w:rsidRPr="00B80EF6">
              <w:rPr>
                <w:rStyle w:val="FontStyle43"/>
                <w:rFonts w:ascii="Times New Roman" w:hAnsi="Times New Roman" w:cs="Times New Roman"/>
                <w:sz w:val="24"/>
                <w:szCs w:val="24"/>
              </w:rPr>
              <w:t xml:space="preserve">Планировать </w:t>
            </w:r>
            <w:r w:rsidRPr="00B80EF6">
              <w:rPr>
                <w:rStyle w:val="FontStyle57"/>
                <w:rFonts w:ascii="Times New Roman" w:hAnsi="Times New Roman" w:cs="Times New Roman"/>
                <w:sz w:val="24"/>
                <w:szCs w:val="24"/>
              </w:rPr>
              <w:t>изготовление изделия на основе «Вопросов юного техно</w:t>
            </w:r>
            <w:r w:rsidRPr="00B80EF6">
              <w:rPr>
                <w:rStyle w:val="FontStyle57"/>
                <w:rFonts w:ascii="Times New Roman" w:hAnsi="Times New Roman" w:cs="Times New Roman"/>
                <w:sz w:val="24"/>
                <w:szCs w:val="24"/>
              </w:rPr>
              <w:softHyphen/>
              <w:t>лога» и технологической карты.</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Осмысливать </w:t>
            </w:r>
            <w:r w:rsidRPr="00B80EF6">
              <w:rPr>
                <w:rStyle w:val="FontStyle57"/>
                <w:rFonts w:ascii="Times New Roman" w:hAnsi="Times New Roman" w:cs="Times New Roman"/>
                <w:sz w:val="24"/>
                <w:szCs w:val="24"/>
              </w:rPr>
              <w:t>понятия «городская инфраструктура», «маршрутная кар</w:t>
            </w:r>
            <w:r w:rsidRPr="00B80EF6">
              <w:rPr>
                <w:rStyle w:val="FontStyle57"/>
                <w:rFonts w:ascii="Times New Roman" w:hAnsi="Times New Roman" w:cs="Times New Roman"/>
                <w:sz w:val="24"/>
                <w:szCs w:val="24"/>
              </w:rPr>
              <w:softHyphen/>
              <w:t xml:space="preserve">та», «экскурсия», «экскурсовод».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новые понятия.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карту маршрута путешествия.</w:t>
            </w:r>
          </w:p>
        </w:tc>
      </w:tr>
      <w:tr w:rsidR="002C3844" w:rsidRPr="00B80EF6" w:rsidTr="00AC127C">
        <w:tc>
          <w:tcPr>
            <w:tcW w:w="379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Критерии оценки качества изготовления изделий. Маршрут экскурсии по городу. Деятельность чело</w:t>
            </w:r>
            <w:r w:rsidRPr="00B80EF6">
              <w:rPr>
                <w:rStyle w:val="FontStyle57"/>
                <w:rFonts w:ascii="Times New Roman" w:hAnsi="Times New Roman" w:cs="Times New Roman"/>
                <w:sz w:val="24"/>
                <w:szCs w:val="24"/>
              </w:rPr>
              <w:softHyphen/>
              <w:t>века в культурно-исторической среде, в инфра</w:t>
            </w:r>
            <w:r w:rsidRPr="00B80EF6">
              <w:rPr>
                <w:rStyle w:val="FontStyle57"/>
                <w:rFonts w:ascii="Times New Roman" w:hAnsi="Times New Roman" w:cs="Times New Roman"/>
                <w:sz w:val="24"/>
                <w:szCs w:val="24"/>
              </w:rPr>
              <w:softHyphen/>
              <w:t>структуре современного города. Профессиональ</w:t>
            </w:r>
            <w:r w:rsidRPr="00B80EF6">
              <w:rPr>
                <w:rStyle w:val="FontStyle57"/>
                <w:rFonts w:ascii="Times New Roman" w:hAnsi="Times New Roman" w:cs="Times New Roman"/>
                <w:sz w:val="24"/>
                <w:szCs w:val="24"/>
              </w:rPr>
              <w:softHyphen/>
              <w:t>ная деятельность человека в городской среде. Понятия: городская инфраструктура, маршрут</w:t>
            </w:r>
            <w:r w:rsidRPr="00B80EF6">
              <w:rPr>
                <w:rStyle w:val="FontStyle57"/>
                <w:rFonts w:ascii="Times New Roman" w:hAnsi="Times New Roman" w:cs="Times New Roman"/>
                <w:sz w:val="24"/>
                <w:szCs w:val="24"/>
              </w:rPr>
              <w:softHyphen/>
              <w:t>ная карта, хаотичный, экскурсия, экскурсовод</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Прогнозировать и планировать </w:t>
            </w:r>
            <w:r w:rsidRPr="00B80EF6">
              <w:rPr>
                <w:rStyle w:val="FontStyle57"/>
                <w:rFonts w:ascii="Times New Roman" w:hAnsi="Times New Roman" w:cs="Times New Roman"/>
                <w:sz w:val="24"/>
                <w:szCs w:val="24"/>
              </w:rPr>
              <w:t>процесс освоения умений и навыков при изготовлении изделий</w:t>
            </w:r>
          </w:p>
        </w:tc>
      </w:tr>
      <w:tr w:rsidR="002C3844" w:rsidRPr="00B80EF6" w:rsidTr="00AC127C">
        <w:tc>
          <w:tcPr>
            <w:tcW w:w="10881"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0"/>
                <w:b w:val="0"/>
                <w:sz w:val="24"/>
                <w:szCs w:val="24"/>
              </w:rPr>
              <w:t xml:space="preserve">Человек и земля </w:t>
            </w:r>
            <w:r w:rsidRPr="00B80EF6">
              <w:rPr>
                <w:rStyle w:val="FontStyle43"/>
                <w:rFonts w:ascii="Times New Roman" w:hAnsi="Times New Roman" w:cs="Times New Roman"/>
                <w:spacing w:val="20"/>
                <w:sz w:val="24"/>
                <w:szCs w:val="24"/>
              </w:rPr>
              <w:t>(21</w:t>
            </w:r>
            <w:r w:rsidRPr="00B80EF6">
              <w:rPr>
                <w:rStyle w:val="FontStyle40"/>
                <w:b w:val="0"/>
                <w:sz w:val="24"/>
                <w:szCs w:val="24"/>
              </w:rPr>
              <w:t>ч)</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Архитектура </w:t>
            </w:r>
            <w:r w:rsidRPr="00B80EF6">
              <w:rPr>
                <w:rStyle w:val="FontStyle43"/>
                <w:rFonts w:ascii="Times New Roman" w:hAnsi="Times New Roman" w:cs="Times New Roman"/>
                <w:spacing w:val="20"/>
                <w:sz w:val="24"/>
                <w:szCs w:val="24"/>
              </w:rPr>
              <w:t>(1ч). Городские постройки «Уездного города»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Основы черчения. Выполнение чертежа и мас</w:t>
            </w:r>
            <w:r w:rsidRPr="00B80EF6">
              <w:rPr>
                <w:rStyle w:val="FontStyle57"/>
                <w:rFonts w:ascii="Times New Roman" w:hAnsi="Times New Roman" w:cs="Times New Roman"/>
                <w:sz w:val="24"/>
                <w:szCs w:val="24"/>
              </w:rPr>
              <w:softHyphen/>
              <w:t>штабирование при изготовлении изделия. Правила безопасной работы с ножом. Объемная    модель   дома.    Самостоятельное оформление изделия по эскизу. Профессии:   архитектор,   инженер-строитель, прораб.</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Понятия: архитектура, каркас, чертёж, масштаб, эскиз, технический рисунок, развертка, </w:t>
            </w:r>
            <w:r w:rsidRPr="00B80EF6">
              <w:rPr>
                <w:rStyle w:val="FontStyle57"/>
                <w:rFonts w:ascii="Times New Roman" w:hAnsi="Times New Roman" w:cs="Times New Roman"/>
                <w:sz w:val="24"/>
                <w:szCs w:val="24"/>
              </w:rPr>
              <w:lastRenderedPageBreak/>
              <w:t xml:space="preserve">линии </w:t>
            </w:r>
            <w:proofErr w:type="spellStart"/>
            <w:r w:rsidRPr="00B80EF6">
              <w:rPr>
                <w:rStyle w:val="FontStyle57"/>
                <w:rFonts w:ascii="Times New Roman" w:hAnsi="Times New Roman" w:cs="Times New Roman"/>
                <w:sz w:val="24"/>
                <w:szCs w:val="24"/>
              </w:rPr>
              <w:t>чертежа</w:t>
            </w:r>
            <w:proofErr w:type="gramStart"/>
            <w:r w:rsidRPr="00B80EF6">
              <w:rPr>
                <w:rStyle w:val="FontStyle57"/>
                <w:rFonts w:ascii="Times New Roman" w:hAnsi="Times New Roman" w:cs="Times New Roman"/>
                <w:sz w:val="24"/>
                <w:szCs w:val="24"/>
              </w:rPr>
              <w:t>.</w:t>
            </w:r>
            <w:r w:rsidRPr="00B80EF6">
              <w:rPr>
                <w:rStyle w:val="FontStyle45"/>
                <w:sz w:val="24"/>
                <w:szCs w:val="24"/>
              </w:rPr>
              <w:t>И</w:t>
            </w:r>
            <w:proofErr w:type="gramEnd"/>
            <w:r w:rsidRPr="00B80EF6">
              <w:rPr>
                <w:rStyle w:val="FontStyle45"/>
                <w:sz w:val="24"/>
                <w:szCs w:val="24"/>
              </w:rPr>
              <w:t>зделие</w:t>
            </w:r>
            <w:proofErr w:type="spellEnd"/>
            <w:r w:rsidRPr="00B80EF6">
              <w:rPr>
                <w:rStyle w:val="FontStyle45"/>
                <w:sz w:val="24"/>
                <w:szCs w:val="24"/>
              </w:rPr>
              <w:t>: «Дом»</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Находить и отбирать </w:t>
            </w:r>
            <w:r w:rsidRPr="00B80EF6">
              <w:rPr>
                <w:rStyle w:val="FontStyle57"/>
                <w:rFonts w:ascii="Times New Roman" w:hAnsi="Times New Roman" w:cs="Times New Roman"/>
                <w:sz w:val="24"/>
                <w:szCs w:val="24"/>
              </w:rPr>
              <w:t xml:space="preserve">информацию, необходимую для изготовления изделия,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новые понятия. </w:t>
            </w:r>
            <w:r w:rsidRPr="00B80EF6">
              <w:rPr>
                <w:rStyle w:val="FontStyle43"/>
                <w:rFonts w:ascii="Times New Roman" w:hAnsi="Times New Roman" w:cs="Times New Roman"/>
                <w:sz w:val="24"/>
                <w:szCs w:val="24"/>
              </w:rPr>
              <w:t xml:space="preserve">Овладевать </w:t>
            </w:r>
            <w:r w:rsidRPr="00B80EF6">
              <w:rPr>
                <w:rStyle w:val="FontStyle57"/>
                <w:rFonts w:ascii="Times New Roman" w:hAnsi="Times New Roman" w:cs="Times New Roman"/>
                <w:sz w:val="24"/>
                <w:szCs w:val="24"/>
              </w:rPr>
              <w:t xml:space="preserve">основами черчения и масштабирования М </w:t>
            </w:r>
            <w:r w:rsidRPr="00B80EF6">
              <w:rPr>
                <w:rStyle w:val="FontStyle54"/>
                <w:rFonts w:ascii="Times New Roman" w:hAnsi="Times New Roman" w:cs="Times New Roman"/>
                <w:sz w:val="24"/>
                <w:szCs w:val="24"/>
              </w:rPr>
              <w:t>1</w:t>
            </w:r>
            <w:r w:rsidRPr="00B80EF6">
              <w:rPr>
                <w:rStyle w:val="FontStyle57"/>
                <w:rFonts w:ascii="Times New Roman" w:hAnsi="Times New Roman" w:cs="Times New Roman"/>
                <w:sz w:val="24"/>
                <w:szCs w:val="24"/>
              </w:rPr>
              <w:t>: 2 и М 2</w:t>
            </w:r>
            <w:proofErr w:type="gramStart"/>
            <w:r w:rsidRPr="00B80EF6">
              <w:rPr>
                <w:rStyle w:val="FontStyle57"/>
                <w:rFonts w:ascii="Times New Roman" w:hAnsi="Times New Roman" w:cs="Times New Roman"/>
                <w:sz w:val="24"/>
                <w:szCs w:val="24"/>
              </w:rPr>
              <w:t xml:space="preserve"> :</w:t>
            </w:r>
            <w:proofErr w:type="gramEnd"/>
            <w:r w:rsidRPr="00B80EF6">
              <w:rPr>
                <w:rStyle w:val="FontStyle57"/>
                <w:rFonts w:ascii="Times New Roman" w:hAnsi="Times New Roman" w:cs="Times New Roman"/>
                <w:sz w:val="24"/>
                <w:szCs w:val="24"/>
              </w:rPr>
              <w:t xml:space="preserve"> </w:t>
            </w:r>
            <w:r w:rsidRPr="00B80EF6">
              <w:rPr>
                <w:rStyle w:val="FontStyle54"/>
                <w:rFonts w:ascii="Times New Roman" w:hAnsi="Times New Roman" w:cs="Times New Roman"/>
                <w:sz w:val="24"/>
                <w:szCs w:val="24"/>
              </w:rPr>
              <w:t xml:space="preserve">1,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разметку при помощи шаблона, симметричного складывания.</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эскиз и технический рисунок, свойства различных материа</w:t>
            </w:r>
            <w:r w:rsidRPr="00B80EF6">
              <w:rPr>
                <w:rStyle w:val="FontStyle57"/>
                <w:rFonts w:ascii="Times New Roman" w:hAnsi="Times New Roman" w:cs="Times New Roman"/>
                <w:sz w:val="24"/>
                <w:szCs w:val="24"/>
              </w:rPr>
              <w:softHyphen/>
              <w:t>лов, способы использования инструментов в бытовых условиях и в учеб</w:t>
            </w:r>
            <w:r w:rsidRPr="00B80EF6">
              <w:rPr>
                <w:rStyle w:val="FontStyle57"/>
                <w:rFonts w:ascii="Times New Roman" w:hAnsi="Times New Roman" w:cs="Times New Roman"/>
                <w:sz w:val="24"/>
                <w:szCs w:val="24"/>
              </w:rPr>
              <w:softHyphen/>
              <w:t>ной деятельности.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линии чертежа, конструкции изделия.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назначение городских построек с их архитектурными осо</w:t>
            </w:r>
            <w:r w:rsidRPr="00B80EF6">
              <w:rPr>
                <w:rStyle w:val="FontStyle57"/>
                <w:rFonts w:ascii="Times New Roman" w:hAnsi="Times New Roman" w:cs="Times New Roman"/>
                <w:sz w:val="24"/>
                <w:szCs w:val="24"/>
              </w:rPr>
              <w:softHyphen/>
              <w:t xml:space="preserve">бенностями. </w:t>
            </w: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 xml:space="preserve">отдельные элементы архитектуры. </w:t>
            </w:r>
            <w:r w:rsidRPr="00B80EF6">
              <w:rPr>
                <w:rStyle w:val="FontStyle43"/>
                <w:rFonts w:ascii="Times New Roman" w:hAnsi="Times New Roman" w:cs="Times New Roman"/>
                <w:sz w:val="24"/>
                <w:szCs w:val="24"/>
              </w:rPr>
              <w:t>Организо</w:t>
            </w:r>
            <w:r w:rsidRPr="00B80EF6">
              <w:rPr>
                <w:rStyle w:val="FontStyle43"/>
                <w:rFonts w:ascii="Times New Roman" w:hAnsi="Times New Roman" w:cs="Times New Roman"/>
                <w:sz w:val="24"/>
                <w:szCs w:val="24"/>
              </w:rPr>
              <w:softHyphen/>
              <w:t xml:space="preserve">вывать </w:t>
            </w:r>
            <w:r w:rsidRPr="00B80EF6">
              <w:rPr>
                <w:rStyle w:val="FontStyle57"/>
                <w:rFonts w:ascii="Times New Roman" w:hAnsi="Times New Roman" w:cs="Times New Roman"/>
                <w:sz w:val="24"/>
                <w:szCs w:val="24"/>
              </w:rPr>
              <w:t xml:space="preserve">рабочее место. </w:t>
            </w:r>
            <w:r w:rsidRPr="00B80EF6">
              <w:rPr>
                <w:rStyle w:val="FontStyle43"/>
                <w:rFonts w:ascii="Times New Roman" w:hAnsi="Times New Roman" w:cs="Times New Roman"/>
                <w:sz w:val="24"/>
                <w:szCs w:val="24"/>
              </w:rPr>
              <w:t xml:space="preserve">Находить и рационально располагать </w:t>
            </w:r>
            <w:r w:rsidRPr="00B80EF6">
              <w:rPr>
                <w:rStyle w:val="FontStyle57"/>
                <w:rFonts w:ascii="Times New Roman" w:hAnsi="Times New Roman" w:cs="Times New Roman"/>
                <w:sz w:val="24"/>
                <w:szCs w:val="24"/>
              </w:rPr>
              <w:t>на ра</w:t>
            </w:r>
            <w:r w:rsidRPr="00B80EF6">
              <w:rPr>
                <w:rStyle w:val="FontStyle57"/>
                <w:rFonts w:ascii="Times New Roman" w:hAnsi="Times New Roman" w:cs="Times New Roman"/>
                <w:sz w:val="24"/>
                <w:szCs w:val="24"/>
              </w:rPr>
              <w:softHyphen/>
              <w:t xml:space="preserve">бочем месте необходимые инструменты и материалы.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спосо</w:t>
            </w:r>
            <w:r w:rsidRPr="00B80EF6">
              <w:rPr>
                <w:rStyle w:val="FontStyle57"/>
                <w:rFonts w:ascii="Times New Roman" w:hAnsi="Times New Roman" w:cs="Times New Roman"/>
                <w:sz w:val="24"/>
                <w:szCs w:val="24"/>
              </w:rPr>
              <w:softHyphen/>
              <w:t>бы крепления скотчем или клеем.</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правила безопасной работы ножом при изготовлении </w:t>
            </w:r>
            <w:r w:rsidRPr="00B80EF6">
              <w:rPr>
                <w:rStyle w:val="FontStyle57"/>
                <w:rFonts w:ascii="Times New Roman" w:hAnsi="Times New Roman" w:cs="Times New Roman"/>
                <w:sz w:val="24"/>
                <w:szCs w:val="24"/>
              </w:rPr>
              <w:lastRenderedPageBreak/>
              <w:t>изделия</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lastRenderedPageBreak/>
              <w:t xml:space="preserve">Городские постройки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Назначение городских построек, их архитектур</w:t>
            </w:r>
            <w:r w:rsidRPr="00B80EF6">
              <w:rPr>
                <w:rStyle w:val="FontStyle57"/>
                <w:rFonts w:ascii="Times New Roman" w:hAnsi="Times New Roman" w:cs="Times New Roman"/>
                <w:sz w:val="24"/>
                <w:szCs w:val="24"/>
              </w:rPr>
              <w:softHyphen/>
              <w:t>ные особенности.</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Проволока: свойства и способы работы (скручи</w:t>
            </w:r>
            <w:r w:rsidRPr="00B80EF6">
              <w:rPr>
                <w:rStyle w:val="FontStyle57"/>
                <w:rFonts w:ascii="Times New Roman" w:hAnsi="Times New Roman" w:cs="Times New Roman"/>
                <w:sz w:val="24"/>
                <w:szCs w:val="24"/>
              </w:rPr>
              <w:softHyphen/>
              <w:t>вание, сгибание, откусывание). Правила без</w:t>
            </w:r>
            <w:r w:rsidRPr="00B80EF6">
              <w:rPr>
                <w:rStyle w:val="FontStyle57"/>
                <w:rFonts w:ascii="Times New Roman" w:hAnsi="Times New Roman" w:cs="Times New Roman"/>
                <w:sz w:val="24"/>
                <w:szCs w:val="24"/>
              </w:rPr>
              <w:softHyphen/>
              <w:t>опасной работы с плоскогубцами, острогубцами. Объёмная модель телебашни из проволоки. Понятия: проволока, сверло, кусачки, плоско</w:t>
            </w:r>
            <w:r w:rsidRPr="00B80EF6">
              <w:rPr>
                <w:rStyle w:val="FontStyle57"/>
                <w:rFonts w:ascii="Times New Roman" w:hAnsi="Times New Roman" w:cs="Times New Roman"/>
                <w:sz w:val="24"/>
                <w:szCs w:val="24"/>
              </w:rPr>
              <w:softHyphen/>
              <w:t xml:space="preserve">губцы, телебашня. </w:t>
            </w:r>
            <w:r w:rsidRPr="00B80EF6">
              <w:rPr>
                <w:rStyle w:val="FontStyle45"/>
                <w:sz w:val="24"/>
                <w:szCs w:val="24"/>
              </w:rPr>
              <w:t>Изделие: «Телебашня»</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Сопоставлять </w:t>
            </w:r>
            <w:r w:rsidRPr="00B80EF6">
              <w:rPr>
                <w:rStyle w:val="FontStyle57"/>
                <w:rFonts w:ascii="Times New Roman" w:hAnsi="Times New Roman" w:cs="Times New Roman"/>
                <w:sz w:val="24"/>
                <w:szCs w:val="24"/>
              </w:rPr>
              <w:t xml:space="preserve">назначение городских построек с их архитектурными особенностями.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правила работы с новыми инструментами,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способы их применения в бытовых условиях и учебной деятельности. </w:t>
            </w:r>
            <w:r w:rsidRPr="00B80EF6">
              <w:rPr>
                <w:rStyle w:val="FontStyle43"/>
                <w:rFonts w:ascii="Times New Roman" w:hAnsi="Times New Roman" w:cs="Times New Roman"/>
                <w:sz w:val="24"/>
                <w:szCs w:val="24"/>
              </w:rPr>
              <w:t xml:space="preserve">Наблюдать и исследовать </w:t>
            </w:r>
            <w:r w:rsidRPr="00B80EF6">
              <w:rPr>
                <w:rStyle w:val="FontStyle57"/>
                <w:rFonts w:ascii="Times New Roman" w:hAnsi="Times New Roman" w:cs="Times New Roman"/>
                <w:sz w:val="24"/>
                <w:szCs w:val="24"/>
              </w:rPr>
              <w:t>особенности работы с прово</w:t>
            </w:r>
            <w:r w:rsidRPr="00B80EF6">
              <w:rPr>
                <w:rStyle w:val="FontStyle57"/>
                <w:rFonts w:ascii="Times New Roman" w:hAnsi="Times New Roman" w:cs="Times New Roman"/>
                <w:sz w:val="24"/>
                <w:szCs w:val="24"/>
              </w:rPr>
              <w:softHyphen/>
              <w:t xml:space="preserve">локой, </w:t>
            </w:r>
            <w:r w:rsidRPr="00B80EF6">
              <w:rPr>
                <w:rStyle w:val="FontStyle43"/>
                <w:rFonts w:ascii="Times New Roman" w:hAnsi="Times New Roman" w:cs="Times New Roman"/>
                <w:sz w:val="24"/>
                <w:szCs w:val="24"/>
              </w:rPr>
              <w:t xml:space="preserve">делать выводы </w:t>
            </w:r>
            <w:r w:rsidRPr="00B80EF6">
              <w:rPr>
                <w:rStyle w:val="FontStyle57"/>
                <w:rFonts w:ascii="Times New Roman" w:hAnsi="Times New Roman" w:cs="Times New Roman"/>
                <w:sz w:val="24"/>
                <w:szCs w:val="24"/>
              </w:rPr>
              <w:t xml:space="preserve">о возможности применения проволоки в быту.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технический рисунок для конструирования модели телебашни из проволоки.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при из</w:t>
            </w:r>
            <w:r w:rsidRPr="00B80EF6">
              <w:rPr>
                <w:rStyle w:val="FontStyle57"/>
                <w:rFonts w:ascii="Times New Roman" w:hAnsi="Times New Roman" w:cs="Times New Roman"/>
                <w:sz w:val="24"/>
                <w:szCs w:val="24"/>
              </w:rPr>
              <w:softHyphen/>
              <w:t>готовлении изделия правила безопасной работы новыми инструмента</w:t>
            </w:r>
            <w:r w:rsidRPr="00B80EF6">
              <w:rPr>
                <w:rStyle w:val="FontStyle57"/>
                <w:rFonts w:ascii="Times New Roman" w:hAnsi="Times New Roman" w:cs="Times New Roman"/>
                <w:sz w:val="24"/>
                <w:szCs w:val="24"/>
              </w:rPr>
              <w:softHyphen/>
              <w:t>ми: плоскогубцами, острогубцами — и способы работы с проволокой (скручивание, сгибание, откусывание)</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Парк </w:t>
            </w:r>
            <w:r w:rsidRPr="00B80EF6">
              <w:rPr>
                <w:rStyle w:val="FontStyle43"/>
                <w:rFonts w:ascii="Times New Roman" w:hAnsi="Times New Roman" w:cs="Times New Roman"/>
                <w:spacing w:val="20"/>
                <w:sz w:val="24"/>
                <w:szCs w:val="24"/>
              </w:rPr>
              <w:t>(1ч). Национальные парки Урала.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Природа в городской среде. Профессии, связан</w:t>
            </w:r>
            <w:r w:rsidRPr="00B80EF6">
              <w:rPr>
                <w:rStyle w:val="FontStyle57"/>
                <w:rFonts w:ascii="Times New Roman" w:hAnsi="Times New Roman" w:cs="Times New Roman"/>
                <w:sz w:val="24"/>
                <w:szCs w:val="24"/>
              </w:rPr>
              <w:softHyphen/>
              <w:t>ные с уходом за растениями в городских условиях. Композиция из природных материалов.</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Макет городского парка. Сочетание различных материалов в работе над одной композицией. Профессии: ландшафтный дизайнер, озелени</w:t>
            </w:r>
            <w:r w:rsidRPr="00B80EF6">
              <w:rPr>
                <w:rStyle w:val="FontStyle57"/>
                <w:rFonts w:ascii="Times New Roman" w:hAnsi="Times New Roman" w:cs="Times New Roman"/>
                <w:sz w:val="24"/>
                <w:szCs w:val="24"/>
              </w:rPr>
              <w:softHyphen/>
              <w:t>тель, дворник.</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Понятия: лесопарк, садово-парковое искусство,</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тяпка, секатор.</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5"/>
                <w:sz w:val="24"/>
                <w:szCs w:val="24"/>
              </w:rPr>
              <w:t>Изделие: «Городской парк»</w:t>
            </w:r>
            <w:r w:rsidRPr="00B80EF6">
              <w:rPr>
                <w:rStyle w:val="FontStyle57"/>
                <w:rFonts w:ascii="Times New Roman" w:hAnsi="Times New Roman" w:cs="Times New Roman"/>
                <w:sz w:val="24"/>
                <w:szCs w:val="24"/>
              </w:rPr>
              <w:t xml:space="preserve"> городского хозяйства и ландшафтного дизайна</w:t>
            </w:r>
          </w:p>
        </w:tc>
        <w:tc>
          <w:tcPr>
            <w:tcW w:w="7087" w:type="dxa"/>
          </w:tcPr>
          <w:p w:rsidR="002C3844" w:rsidRPr="00B80EF6" w:rsidRDefault="002C3844" w:rsidP="00AC127C">
            <w:pPr>
              <w:pStyle w:val="af0"/>
              <w:rPr>
                <w:rFonts w:ascii="Times New Roman" w:hAnsi="Times New Roman"/>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о значении природы для города и об особенностях художественного оформления парков,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при составлении рассказа материалы учебника и собственные наблюдения. </w:t>
            </w:r>
            <w:r w:rsidRPr="00B80EF6">
              <w:rPr>
                <w:rStyle w:val="FontStyle43"/>
                <w:rFonts w:ascii="Times New Roman" w:hAnsi="Times New Roman" w:cs="Times New Roman"/>
                <w:sz w:val="24"/>
                <w:szCs w:val="24"/>
              </w:rPr>
              <w:t>Анализиро</w:t>
            </w:r>
            <w:r w:rsidRPr="00B80EF6">
              <w:rPr>
                <w:rStyle w:val="FontStyle43"/>
                <w:rFonts w:ascii="Times New Roman" w:hAnsi="Times New Roman" w:cs="Times New Roman"/>
                <w:sz w:val="24"/>
                <w:szCs w:val="24"/>
              </w:rPr>
              <w:softHyphen/>
              <w:t xml:space="preserve">вать, сравнивать </w:t>
            </w:r>
            <w:r w:rsidRPr="00B80EF6">
              <w:rPr>
                <w:rStyle w:val="FontStyle57"/>
                <w:rFonts w:ascii="Times New Roman" w:hAnsi="Times New Roman" w:cs="Times New Roman"/>
                <w:sz w:val="24"/>
                <w:szCs w:val="24"/>
              </w:rPr>
              <w:t>профессиональную деятельность человека в сфере</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назначение инструментов для ухода за растениями.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самостоятельно эскиз композиции. На основе анализа эскиза </w:t>
            </w:r>
            <w:r w:rsidRPr="00B80EF6">
              <w:rPr>
                <w:rStyle w:val="FontStyle43"/>
                <w:rFonts w:ascii="Times New Roman" w:hAnsi="Times New Roman" w:cs="Times New Roman"/>
                <w:sz w:val="24"/>
                <w:szCs w:val="24"/>
              </w:rPr>
              <w:t xml:space="preserve">планировать </w:t>
            </w:r>
            <w:r w:rsidRPr="00B80EF6">
              <w:rPr>
                <w:rStyle w:val="FontStyle57"/>
                <w:rFonts w:ascii="Times New Roman" w:hAnsi="Times New Roman" w:cs="Times New Roman"/>
                <w:sz w:val="24"/>
                <w:szCs w:val="24"/>
              </w:rPr>
              <w:t xml:space="preserve">изготовление изделия,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природные мате</w:t>
            </w:r>
            <w:r w:rsidRPr="00B80EF6">
              <w:rPr>
                <w:rStyle w:val="FontStyle57"/>
                <w:rFonts w:ascii="Times New Roman" w:hAnsi="Times New Roman" w:cs="Times New Roman"/>
                <w:sz w:val="24"/>
                <w:szCs w:val="24"/>
              </w:rPr>
              <w:softHyphen/>
              <w:t xml:space="preserve">риалы, </w:t>
            </w:r>
            <w:r w:rsidRPr="00B80EF6">
              <w:rPr>
                <w:rStyle w:val="FontStyle43"/>
                <w:rFonts w:ascii="Times New Roman" w:hAnsi="Times New Roman" w:cs="Times New Roman"/>
                <w:sz w:val="24"/>
                <w:szCs w:val="24"/>
              </w:rPr>
              <w:t xml:space="preserve">отбирать </w:t>
            </w:r>
            <w:r w:rsidRPr="00B80EF6">
              <w:rPr>
                <w:rStyle w:val="FontStyle57"/>
                <w:rFonts w:ascii="Times New Roman" w:hAnsi="Times New Roman" w:cs="Times New Roman"/>
                <w:sz w:val="24"/>
                <w:szCs w:val="24"/>
              </w:rPr>
              <w:t xml:space="preserve">необходимые инструменты,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приемы и способы работы с </w:t>
            </w:r>
            <w:proofErr w:type="spellStart"/>
            <w:r w:rsidRPr="00B80EF6">
              <w:rPr>
                <w:rStyle w:val="FontStyle57"/>
                <w:rFonts w:ascii="Times New Roman" w:hAnsi="Times New Roman" w:cs="Times New Roman"/>
                <w:sz w:val="24"/>
                <w:szCs w:val="24"/>
              </w:rPr>
              <w:t>ними</w:t>
            </w:r>
            <w:proofErr w:type="gramStart"/>
            <w:r w:rsidRPr="00B80EF6">
              <w:rPr>
                <w:rStyle w:val="FontStyle57"/>
                <w:rFonts w:ascii="Times New Roman" w:hAnsi="Times New Roman" w:cs="Times New Roman"/>
                <w:sz w:val="24"/>
                <w:szCs w:val="24"/>
              </w:rPr>
              <w:t>.</w:t>
            </w:r>
            <w:r w:rsidRPr="00B80EF6">
              <w:rPr>
                <w:rStyle w:val="FontStyle43"/>
                <w:rFonts w:ascii="Times New Roman" w:hAnsi="Times New Roman" w:cs="Times New Roman"/>
                <w:sz w:val="24"/>
                <w:szCs w:val="24"/>
              </w:rPr>
              <w:t>П</w:t>
            </w:r>
            <w:proofErr w:type="gramEnd"/>
            <w:r w:rsidRPr="00B80EF6">
              <w:rPr>
                <w:rStyle w:val="FontStyle43"/>
                <w:rFonts w:ascii="Times New Roman" w:hAnsi="Times New Roman" w:cs="Times New Roman"/>
                <w:sz w:val="24"/>
                <w:szCs w:val="24"/>
              </w:rPr>
              <w:t>рименять</w:t>
            </w:r>
            <w:proofErr w:type="spellEnd"/>
            <w:r w:rsidRPr="00B80EF6">
              <w:rPr>
                <w:rStyle w:val="FontStyle43"/>
                <w:rFonts w:ascii="Times New Roman" w:hAnsi="Times New Roman" w:cs="Times New Roman"/>
                <w:sz w:val="24"/>
                <w:szCs w:val="24"/>
              </w:rPr>
              <w:t xml:space="preserve"> </w:t>
            </w:r>
            <w:r w:rsidRPr="00B80EF6">
              <w:rPr>
                <w:rStyle w:val="FontStyle57"/>
                <w:rFonts w:ascii="Times New Roman" w:hAnsi="Times New Roman" w:cs="Times New Roman"/>
                <w:sz w:val="24"/>
                <w:szCs w:val="24"/>
              </w:rPr>
              <w:t xml:space="preserve">знания о свойствах природных материалов,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из природных материалов, пластилина и бумаги объёмную аппликацию на пластилиновой основе</w:t>
            </w:r>
          </w:p>
          <w:p w:rsidR="002C3844" w:rsidRPr="00B80EF6" w:rsidRDefault="002C3844" w:rsidP="00AC127C">
            <w:pPr>
              <w:pStyle w:val="af0"/>
              <w:rPr>
                <w:rStyle w:val="FontStyle57"/>
                <w:rFonts w:ascii="Times New Roman" w:hAnsi="Times New Roman" w:cs="Times New Roman"/>
                <w:sz w:val="24"/>
                <w:szCs w:val="24"/>
              </w:rPr>
            </w:pPr>
          </w:p>
          <w:p w:rsidR="002C3844" w:rsidRPr="00B80EF6" w:rsidRDefault="002C3844" w:rsidP="00AC127C">
            <w:pPr>
              <w:pStyle w:val="af0"/>
              <w:rPr>
                <w:rStyle w:val="FontStyle57"/>
                <w:rFonts w:ascii="Times New Roman" w:hAnsi="Times New Roman" w:cs="Times New Roman"/>
                <w:sz w:val="24"/>
                <w:szCs w:val="24"/>
              </w:rPr>
            </w:pP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Проект «Детская площадка»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Алгоритм построения деятельности в проекте, выделение этапов проектной деятельности. За</w:t>
            </w:r>
            <w:r w:rsidRPr="00B80EF6">
              <w:rPr>
                <w:rStyle w:val="FontStyle57"/>
                <w:rFonts w:ascii="Times New Roman" w:hAnsi="Times New Roman" w:cs="Times New Roman"/>
                <w:sz w:val="24"/>
                <w:szCs w:val="24"/>
              </w:rPr>
              <w:softHyphen/>
              <w:t>полнение технологической карты. Работа в ми</w:t>
            </w:r>
            <w:r w:rsidRPr="00B80EF6">
              <w:rPr>
                <w:rStyle w:val="FontStyle57"/>
                <w:rFonts w:ascii="Times New Roman" w:hAnsi="Times New Roman" w:cs="Times New Roman"/>
                <w:sz w:val="24"/>
                <w:szCs w:val="24"/>
              </w:rPr>
              <w:softHyphen/>
              <w:t>ни-группах. Изготовление объёмной модели из бумаги. Раскрой деталей по шаблону. Создание тематической композиции, оформление изделия. Презентация результата проекта, защита про</w:t>
            </w:r>
            <w:r w:rsidRPr="00B80EF6">
              <w:rPr>
                <w:rStyle w:val="FontStyle57"/>
                <w:rFonts w:ascii="Times New Roman" w:hAnsi="Times New Roman" w:cs="Times New Roman"/>
                <w:sz w:val="24"/>
                <w:szCs w:val="24"/>
              </w:rPr>
              <w:softHyphen/>
              <w:t>екта. Критерии оценивания изделия (аккурат</w:t>
            </w:r>
            <w:r w:rsidRPr="00B80EF6">
              <w:rPr>
                <w:rStyle w:val="FontStyle57"/>
                <w:rFonts w:ascii="Times New Roman" w:hAnsi="Times New Roman" w:cs="Times New Roman"/>
                <w:sz w:val="24"/>
                <w:szCs w:val="24"/>
              </w:rPr>
              <w:softHyphen/>
              <w:t>ность, выполнение всех технологических опера</w:t>
            </w:r>
            <w:r w:rsidRPr="00B80EF6">
              <w:rPr>
                <w:rStyle w:val="FontStyle57"/>
                <w:rFonts w:ascii="Times New Roman" w:hAnsi="Times New Roman" w:cs="Times New Roman"/>
                <w:sz w:val="24"/>
                <w:szCs w:val="24"/>
              </w:rPr>
              <w:softHyphen/>
              <w:t>ций, оригинальность композиции). Понятия: технологическая карта, защита про</w:t>
            </w:r>
            <w:r w:rsidRPr="00B80EF6">
              <w:rPr>
                <w:rStyle w:val="FontStyle57"/>
                <w:rFonts w:ascii="Times New Roman" w:hAnsi="Times New Roman" w:cs="Times New Roman"/>
                <w:sz w:val="24"/>
                <w:szCs w:val="24"/>
              </w:rPr>
              <w:softHyphen/>
              <w:t>екта.</w:t>
            </w:r>
          </w:p>
          <w:p w:rsidR="002C3844" w:rsidRPr="00B80EF6" w:rsidRDefault="002C3844" w:rsidP="00AC127C">
            <w:pPr>
              <w:pStyle w:val="af0"/>
              <w:rPr>
                <w:rFonts w:ascii="Times New Roman" w:hAnsi="Times New Roman"/>
                <w:b/>
                <w:sz w:val="24"/>
                <w:szCs w:val="24"/>
              </w:rPr>
            </w:pPr>
            <w:r w:rsidRPr="00B80EF6">
              <w:rPr>
                <w:rStyle w:val="FontStyle45"/>
                <w:sz w:val="24"/>
                <w:szCs w:val="24"/>
              </w:rPr>
              <w:t xml:space="preserve">Изделия: «Качалка», </w:t>
            </w:r>
            <w:r w:rsidRPr="00B80EF6">
              <w:rPr>
                <w:rStyle w:val="FontStyle45"/>
                <w:sz w:val="24"/>
                <w:szCs w:val="24"/>
              </w:rPr>
              <w:lastRenderedPageBreak/>
              <w:t>«Песочница», «Игровой комплекс», «Качели»</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Применять </w:t>
            </w:r>
            <w:r w:rsidRPr="00B80EF6">
              <w:rPr>
                <w:rStyle w:val="FontStyle57"/>
                <w:rFonts w:ascii="Times New Roman" w:hAnsi="Times New Roman" w:cs="Times New Roman"/>
                <w:sz w:val="24"/>
                <w:szCs w:val="24"/>
              </w:rPr>
              <w:t>на практике алгоритм организации деятельности при реа</w:t>
            </w:r>
            <w:r w:rsidRPr="00B80EF6">
              <w:rPr>
                <w:rStyle w:val="FontStyle57"/>
                <w:rFonts w:ascii="Times New Roman" w:hAnsi="Times New Roman" w:cs="Times New Roman"/>
                <w:sz w:val="24"/>
                <w:szCs w:val="24"/>
              </w:rPr>
              <w:softHyphen/>
              <w:t xml:space="preserve">лизации проекта,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этапы проектной деятельности. С помо</w:t>
            </w:r>
            <w:r w:rsidRPr="00B80EF6">
              <w:rPr>
                <w:rStyle w:val="FontStyle57"/>
                <w:rFonts w:ascii="Times New Roman" w:hAnsi="Times New Roman" w:cs="Times New Roman"/>
                <w:sz w:val="24"/>
                <w:szCs w:val="24"/>
              </w:rPr>
              <w:softHyphen/>
              <w:t xml:space="preserve">щью учителя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и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с её помощью последовательность выполнения работы.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структуру технологической карты, </w:t>
            </w:r>
            <w:r w:rsidRPr="00B80EF6">
              <w:rPr>
                <w:rStyle w:val="FontStyle43"/>
                <w:rFonts w:ascii="Times New Roman" w:hAnsi="Times New Roman" w:cs="Times New Roman"/>
                <w:sz w:val="24"/>
                <w:szCs w:val="24"/>
              </w:rPr>
              <w:t xml:space="preserve">сопоставлять </w:t>
            </w:r>
            <w:r w:rsidRPr="00B80EF6">
              <w:rPr>
                <w:rStyle w:val="FontStyle57"/>
                <w:rFonts w:ascii="Times New Roman" w:hAnsi="Times New Roman" w:cs="Times New Roman"/>
                <w:sz w:val="24"/>
                <w:szCs w:val="24"/>
              </w:rPr>
              <w:t>технологическую кар</w:t>
            </w:r>
            <w:r w:rsidRPr="00B80EF6">
              <w:rPr>
                <w:rStyle w:val="FontStyle57"/>
                <w:rFonts w:ascii="Times New Roman" w:hAnsi="Times New Roman" w:cs="Times New Roman"/>
                <w:sz w:val="24"/>
                <w:szCs w:val="24"/>
              </w:rPr>
              <w:softHyphen/>
              <w:t xml:space="preserve">ту с планом изготовления изделия, алгоритмом построения деятельности в проекте, </w:t>
            </w:r>
            <w:proofErr w:type="gramStart"/>
            <w:r w:rsidRPr="00B80EF6">
              <w:rPr>
                <w:rStyle w:val="FontStyle57"/>
                <w:rFonts w:ascii="Times New Roman" w:hAnsi="Times New Roman" w:cs="Times New Roman"/>
                <w:sz w:val="24"/>
                <w:szCs w:val="24"/>
              </w:rPr>
              <w:t>определенному</w:t>
            </w:r>
            <w:proofErr w:type="gramEnd"/>
            <w:r w:rsidRPr="00B80EF6">
              <w:rPr>
                <w:rStyle w:val="FontStyle57"/>
                <w:rFonts w:ascii="Times New Roman" w:hAnsi="Times New Roman" w:cs="Times New Roman"/>
                <w:sz w:val="24"/>
                <w:szCs w:val="24"/>
              </w:rPr>
              <w:t xml:space="preserve"> по «Вопросам юного технолога». </w:t>
            </w: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роли и обязанности для выполнения проекта.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 xml:space="preserve">корректировать </w:t>
            </w:r>
            <w:r w:rsidRPr="00B80EF6">
              <w:rPr>
                <w:rStyle w:val="FontStyle57"/>
                <w:rFonts w:ascii="Times New Roman" w:hAnsi="Times New Roman" w:cs="Times New Roman"/>
                <w:sz w:val="24"/>
                <w:szCs w:val="24"/>
              </w:rPr>
              <w:t xml:space="preserve">свою деятельность.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объёмный макет из бумаги.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приемы работы с бумагой. </w:t>
            </w:r>
            <w:r w:rsidRPr="00B80EF6">
              <w:rPr>
                <w:rStyle w:val="FontStyle43"/>
                <w:rFonts w:ascii="Times New Roman" w:hAnsi="Times New Roman" w:cs="Times New Roman"/>
                <w:sz w:val="24"/>
                <w:szCs w:val="24"/>
              </w:rPr>
              <w:t xml:space="preserve">Размечать </w:t>
            </w:r>
            <w:r w:rsidRPr="00B80EF6">
              <w:rPr>
                <w:rStyle w:val="FontStyle57"/>
                <w:rFonts w:ascii="Times New Roman" w:hAnsi="Times New Roman" w:cs="Times New Roman"/>
                <w:sz w:val="24"/>
                <w:szCs w:val="24"/>
              </w:rPr>
              <w:t xml:space="preserve">детали по шаблону, </w:t>
            </w:r>
            <w:r w:rsidRPr="00B80EF6">
              <w:rPr>
                <w:rStyle w:val="FontStyle43"/>
                <w:rFonts w:ascii="Times New Roman" w:hAnsi="Times New Roman" w:cs="Times New Roman"/>
                <w:sz w:val="24"/>
                <w:szCs w:val="24"/>
              </w:rPr>
              <w:t xml:space="preserve">выкраивать </w:t>
            </w:r>
            <w:r w:rsidRPr="00B80EF6">
              <w:rPr>
                <w:rStyle w:val="FontStyle57"/>
                <w:rFonts w:ascii="Times New Roman" w:hAnsi="Times New Roman" w:cs="Times New Roman"/>
                <w:sz w:val="24"/>
                <w:szCs w:val="24"/>
              </w:rPr>
              <w:t xml:space="preserve">их при помощи ножниц, </w:t>
            </w:r>
            <w:r w:rsidRPr="00B80EF6">
              <w:rPr>
                <w:rStyle w:val="FontStyle43"/>
                <w:rFonts w:ascii="Times New Roman" w:hAnsi="Times New Roman" w:cs="Times New Roman"/>
                <w:sz w:val="24"/>
                <w:szCs w:val="24"/>
              </w:rPr>
              <w:t xml:space="preserve">соединять </w:t>
            </w:r>
            <w:r w:rsidRPr="00B80EF6">
              <w:rPr>
                <w:rStyle w:val="FontStyle57"/>
                <w:rFonts w:ascii="Times New Roman" w:hAnsi="Times New Roman" w:cs="Times New Roman"/>
                <w:sz w:val="24"/>
                <w:szCs w:val="24"/>
              </w:rPr>
              <w:t xml:space="preserve">при помощи клея.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при изготовлении деталей умения </w:t>
            </w:r>
            <w:r w:rsidRPr="00B80EF6">
              <w:rPr>
                <w:rStyle w:val="FontStyle43"/>
                <w:rFonts w:ascii="Times New Roman" w:hAnsi="Times New Roman" w:cs="Times New Roman"/>
                <w:sz w:val="24"/>
                <w:szCs w:val="24"/>
              </w:rPr>
              <w:t xml:space="preserve">работать </w:t>
            </w:r>
            <w:r w:rsidRPr="00B80EF6">
              <w:rPr>
                <w:rStyle w:val="FontStyle57"/>
                <w:rFonts w:ascii="Times New Roman" w:hAnsi="Times New Roman" w:cs="Times New Roman"/>
                <w:sz w:val="24"/>
                <w:szCs w:val="24"/>
              </w:rPr>
              <w:t xml:space="preserve">ножницами, шилом,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правила без</w:t>
            </w:r>
            <w:r w:rsidRPr="00B80EF6">
              <w:rPr>
                <w:rStyle w:val="FontStyle57"/>
                <w:rFonts w:ascii="Times New Roman" w:hAnsi="Times New Roman" w:cs="Times New Roman"/>
                <w:sz w:val="24"/>
                <w:szCs w:val="24"/>
              </w:rPr>
              <w:softHyphen/>
              <w:t>опасной работы с ними.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композицию.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для пре</w:t>
            </w:r>
            <w:r w:rsidRPr="00B80EF6">
              <w:rPr>
                <w:rStyle w:val="FontStyle57"/>
                <w:rFonts w:ascii="Times New Roman" w:hAnsi="Times New Roman" w:cs="Times New Roman"/>
                <w:sz w:val="24"/>
                <w:szCs w:val="24"/>
              </w:rPr>
              <w:softHyphen/>
              <w:t xml:space="preserve">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 Самостоятель</w:t>
            </w:r>
            <w:r w:rsidRPr="00B80EF6">
              <w:rPr>
                <w:rStyle w:val="FontStyle57"/>
                <w:rFonts w:ascii="Times New Roman" w:hAnsi="Times New Roman" w:cs="Times New Roman"/>
                <w:sz w:val="24"/>
                <w:szCs w:val="24"/>
              </w:rPr>
              <w:softHyphen/>
              <w:t xml:space="preserve">но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презентацию групповой работы</w:t>
            </w:r>
          </w:p>
          <w:p w:rsidR="002C3844" w:rsidRPr="00B80EF6" w:rsidRDefault="002C3844" w:rsidP="00AC127C">
            <w:pPr>
              <w:pStyle w:val="af0"/>
              <w:rPr>
                <w:rFonts w:ascii="Times New Roman" w:hAnsi="Times New Roman"/>
                <w:b/>
                <w:sz w:val="24"/>
                <w:szCs w:val="24"/>
              </w:rPr>
            </w:pP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Ателье мод. Одежда. Пряжа и ткани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Виды и модели одежды. Школьная форма и спортивная форма. Ткани, из которых изготав</w:t>
            </w:r>
            <w:r w:rsidRPr="00B80EF6">
              <w:rPr>
                <w:rStyle w:val="FontStyle57"/>
                <w:rFonts w:ascii="Times New Roman" w:hAnsi="Times New Roman" w:cs="Times New Roman"/>
                <w:sz w:val="24"/>
                <w:szCs w:val="24"/>
              </w:rPr>
              <w:softHyphen/>
              <w:t>ливают разные виды одежды. Предприятия по пошиву одежды (ателье). Выкройка платья. Виды и свойства тканей и пряжи. Природные и химические волокна. Способы украшения одеж</w:t>
            </w:r>
            <w:r w:rsidRPr="00B80EF6">
              <w:rPr>
                <w:rStyle w:val="FontStyle57"/>
                <w:rFonts w:ascii="Times New Roman" w:hAnsi="Times New Roman" w:cs="Times New Roman"/>
                <w:sz w:val="24"/>
                <w:szCs w:val="24"/>
              </w:rPr>
              <w:softHyphen/>
              <w:t>ды — «вышивка», «монограмма»</w:t>
            </w:r>
            <w:proofErr w:type="gramStart"/>
            <w:r w:rsidRPr="00B80EF6">
              <w:rPr>
                <w:rStyle w:val="FontStyle57"/>
                <w:rFonts w:ascii="Times New Roman" w:hAnsi="Times New Roman" w:cs="Times New Roman"/>
                <w:sz w:val="24"/>
                <w:szCs w:val="24"/>
              </w:rPr>
              <w:t>.П</w:t>
            </w:r>
            <w:proofErr w:type="gramEnd"/>
            <w:r w:rsidRPr="00B80EF6">
              <w:rPr>
                <w:rStyle w:val="FontStyle57"/>
                <w:rFonts w:ascii="Times New Roman" w:hAnsi="Times New Roman" w:cs="Times New Roman"/>
                <w:sz w:val="24"/>
                <w:szCs w:val="24"/>
              </w:rPr>
              <w:t>равила безопасной работы иглой. Различные виды швов с использованием пяль</w:t>
            </w:r>
            <w:r w:rsidRPr="00B80EF6">
              <w:rPr>
                <w:rStyle w:val="FontStyle57"/>
                <w:rFonts w:ascii="Times New Roman" w:hAnsi="Times New Roman" w:cs="Times New Roman"/>
                <w:sz w:val="24"/>
                <w:szCs w:val="24"/>
              </w:rPr>
              <w:softHyphen/>
              <w:t>цев. Техника выполнения стебельчатого шва. Строчка стебельчатых и петельных и кресто</w:t>
            </w:r>
            <w:r w:rsidRPr="00B80EF6">
              <w:rPr>
                <w:rStyle w:val="FontStyle57"/>
                <w:rFonts w:ascii="Times New Roman" w:hAnsi="Times New Roman" w:cs="Times New Roman"/>
                <w:sz w:val="24"/>
                <w:szCs w:val="24"/>
              </w:rPr>
              <w:softHyphen/>
              <w:t>образных стежков.</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Аппликация. Виды аппликации. Алгоритм вы</w:t>
            </w:r>
            <w:r w:rsidRPr="00B80EF6">
              <w:rPr>
                <w:rStyle w:val="FontStyle57"/>
                <w:rFonts w:ascii="Times New Roman" w:hAnsi="Times New Roman" w:cs="Times New Roman"/>
                <w:sz w:val="24"/>
                <w:szCs w:val="24"/>
              </w:rPr>
              <w:softHyphen/>
              <w:t>полнения аппликации.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 xml:space="preserve">Профессии: модельер, закройщик, портной, швея. </w:t>
            </w:r>
            <w:proofErr w:type="gramStart"/>
            <w:r w:rsidRPr="00B80EF6">
              <w:rPr>
                <w:rStyle w:val="FontStyle57"/>
                <w:rFonts w:ascii="Times New Roman" w:hAnsi="Times New Roman" w:cs="Times New Roman"/>
                <w:sz w:val="24"/>
                <w:szCs w:val="24"/>
              </w:rPr>
              <w:t>Понятия: ателье, фабрика, ткань, пряжа, вы</w:t>
            </w:r>
            <w:r w:rsidRPr="00B80EF6">
              <w:rPr>
                <w:rStyle w:val="FontStyle57"/>
                <w:rFonts w:ascii="Times New Roman" w:hAnsi="Times New Roman" w:cs="Times New Roman"/>
                <w:sz w:val="24"/>
                <w:szCs w:val="24"/>
              </w:rPr>
              <w:softHyphen/>
              <w:t>кройка, кроить, рабочая одежда, форменная одежда, аппликация, виды аппликации, выши</w:t>
            </w:r>
            <w:r w:rsidRPr="00B80EF6">
              <w:rPr>
                <w:rStyle w:val="FontStyle57"/>
                <w:rFonts w:ascii="Times New Roman" w:hAnsi="Times New Roman" w:cs="Times New Roman"/>
                <w:sz w:val="24"/>
                <w:szCs w:val="24"/>
              </w:rPr>
              <w:softHyphen/>
              <w:t>вание, монограмма, шов.</w:t>
            </w:r>
            <w:proofErr w:type="gramEnd"/>
          </w:p>
          <w:p w:rsidR="002C3844" w:rsidRPr="00B80EF6" w:rsidRDefault="002C3844" w:rsidP="00AC127C">
            <w:pPr>
              <w:pStyle w:val="af0"/>
              <w:rPr>
                <w:rFonts w:ascii="Times New Roman" w:hAnsi="Times New Roman"/>
                <w:b/>
                <w:sz w:val="24"/>
                <w:szCs w:val="24"/>
              </w:rPr>
            </w:pPr>
            <w:r w:rsidRPr="00B80EF6">
              <w:rPr>
                <w:rStyle w:val="FontStyle45"/>
                <w:sz w:val="24"/>
                <w:szCs w:val="24"/>
              </w:rPr>
              <w:t>Практическая работа: «Коллекция тканей». Изделия: «Строчка стебельчатых стежков», «Строчка петельных стежков», «Украшение платочка монограммой», «Украшение фарту</w:t>
            </w:r>
            <w:r w:rsidRPr="00B80EF6">
              <w:rPr>
                <w:rStyle w:val="FontStyle45"/>
                <w:sz w:val="24"/>
                <w:szCs w:val="24"/>
              </w:rPr>
              <w:softHyphen/>
              <w:t>ка». Аппликация из ткани</w:t>
            </w:r>
          </w:p>
        </w:tc>
        <w:tc>
          <w:tcPr>
            <w:tcW w:w="7087" w:type="dxa"/>
          </w:tcPr>
          <w:p w:rsidR="002C3844" w:rsidRPr="00B80EF6" w:rsidRDefault="002C3844" w:rsidP="00AC127C">
            <w:pPr>
              <w:pStyle w:val="af0"/>
              <w:rPr>
                <w:rFonts w:ascii="Times New Roman" w:hAnsi="Times New Roman"/>
                <w:sz w:val="24"/>
                <w:szCs w:val="24"/>
              </w:rPr>
            </w:pPr>
            <w:r w:rsidRPr="00B80EF6">
              <w:rPr>
                <w:rStyle w:val="FontStyle43"/>
                <w:rFonts w:ascii="Times New Roman" w:hAnsi="Times New Roman" w:cs="Times New Roman"/>
                <w:sz w:val="24"/>
                <w:szCs w:val="24"/>
              </w:rPr>
              <w:t xml:space="preserve">Различать </w:t>
            </w:r>
            <w:r w:rsidRPr="00B80EF6">
              <w:rPr>
                <w:rStyle w:val="FontStyle57"/>
                <w:rFonts w:ascii="Times New Roman" w:hAnsi="Times New Roman" w:cs="Times New Roman"/>
                <w:sz w:val="24"/>
                <w:szCs w:val="24"/>
              </w:rPr>
              <w:t xml:space="preserve">разные виды одежды по их назначению. </w:t>
            </w:r>
            <w:r w:rsidRPr="00B80EF6">
              <w:rPr>
                <w:rStyle w:val="FontStyle43"/>
                <w:rFonts w:ascii="Times New Roman" w:hAnsi="Times New Roman" w:cs="Times New Roman"/>
                <w:sz w:val="24"/>
                <w:szCs w:val="24"/>
              </w:rPr>
              <w:t>Составлять рас</w:t>
            </w:r>
            <w:r w:rsidRPr="00B80EF6">
              <w:rPr>
                <w:rStyle w:val="FontStyle43"/>
                <w:rFonts w:ascii="Times New Roman" w:hAnsi="Times New Roman" w:cs="Times New Roman"/>
                <w:sz w:val="24"/>
                <w:szCs w:val="24"/>
              </w:rPr>
              <w:softHyphen/>
              <w:t xml:space="preserve">сказ </w:t>
            </w:r>
            <w:r w:rsidRPr="00B80EF6">
              <w:rPr>
                <w:rStyle w:val="FontStyle57"/>
                <w:rFonts w:ascii="Times New Roman" w:hAnsi="Times New Roman" w:cs="Times New Roman"/>
                <w:sz w:val="24"/>
                <w:szCs w:val="24"/>
              </w:rPr>
              <w:t xml:space="preserve">об особенностях школьной формы и спортивной одежды. </w:t>
            </w:r>
            <w:r w:rsidRPr="00B80EF6">
              <w:rPr>
                <w:rStyle w:val="FontStyle43"/>
                <w:rFonts w:ascii="Times New Roman" w:hAnsi="Times New Roman" w:cs="Times New Roman"/>
                <w:sz w:val="24"/>
                <w:szCs w:val="24"/>
              </w:rPr>
              <w:t>Соот</w:t>
            </w:r>
            <w:r w:rsidRPr="00B80EF6">
              <w:rPr>
                <w:rStyle w:val="FontStyle43"/>
                <w:rFonts w:ascii="Times New Roman" w:hAnsi="Times New Roman" w:cs="Times New Roman"/>
                <w:sz w:val="24"/>
                <w:szCs w:val="24"/>
              </w:rPr>
              <w:softHyphen/>
              <w:t xml:space="preserve">носить </w:t>
            </w:r>
            <w:r w:rsidRPr="00B80EF6">
              <w:rPr>
                <w:rStyle w:val="FontStyle57"/>
                <w:rFonts w:ascii="Times New Roman" w:hAnsi="Times New Roman" w:cs="Times New Roman"/>
                <w:sz w:val="24"/>
                <w:szCs w:val="24"/>
              </w:rPr>
              <w:t xml:space="preserve">вид одежды с видом ткани, из которой она изготовлена. </w:t>
            </w:r>
            <w:r w:rsidRPr="00B80EF6">
              <w:rPr>
                <w:rStyle w:val="FontStyle43"/>
                <w:rFonts w:ascii="Times New Roman" w:hAnsi="Times New Roman" w:cs="Times New Roman"/>
                <w:sz w:val="24"/>
                <w:szCs w:val="24"/>
              </w:rPr>
              <w:t xml:space="preserve">Делать </w:t>
            </w:r>
            <w:r w:rsidRPr="00B80EF6">
              <w:rPr>
                <w:rStyle w:val="FontStyle57"/>
                <w:rFonts w:ascii="Times New Roman" w:hAnsi="Times New Roman" w:cs="Times New Roman"/>
                <w:sz w:val="24"/>
                <w:szCs w:val="24"/>
              </w:rPr>
              <w:t xml:space="preserve">вывод о том, что выбор ткани для изготовления одежды определяется назначением одежды (для школьных занятий, для занятий физической культурой и спортом, для отдыха и т.д.).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какому изделию соответствует предложенная в учебнике выкройка.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свойства пряжи и ткани.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виды волокон и тканей, </w:t>
            </w:r>
            <w:r w:rsidRPr="00B80EF6">
              <w:rPr>
                <w:rStyle w:val="FontStyle43"/>
                <w:rFonts w:ascii="Times New Roman" w:hAnsi="Times New Roman" w:cs="Times New Roman"/>
                <w:sz w:val="24"/>
                <w:szCs w:val="24"/>
              </w:rPr>
              <w:t xml:space="preserve">рассказывать </w:t>
            </w:r>
            <w:r w:rsidRPr="00B80EF6">
              <w:rPr>
                <w:rStyle w:val="FontStyle57"/>
                <w:rFonts w:ascii="Times New Roman" w:hAnsi="Times New Roman" w:cs="Times New Roman"/>
                <w:sz w:val="24"/>
                <w:szCs w:val="24"/>
              </w:rPr>
              <w:t xml:space="preserve">о способах их производства.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алго</w:t>
            </w:r>
            <w:r w:rsidRPr="00B80EF6">
              <w:rPr>
                <w:rStyle w:val="FontStyle57"/>
                <w:rFonts w:ascii="Times New Roman" w:hAnsi="Times New Roman" w:cs="Times New Roman"/>
                <w:sz w:val="24"/>
                <w:szCs w:val="24"/>
              </w:rPr>
              <w:softHyphen/>
              <w:t xml:space="preserve">ритм выполнения стебельчатых и петельных стежков. </w:t>
            </w:r>
            <w:r w:rsidRPr="00B80EF6">
              <w:rPr>
                <w:rStyle w:val="FontStyle43"/>
                <w:rFonts w:ascii="Times New Roman" w:hAnsi="Times New Roman" w:cs="Times New Roman"/>
                <w:sz w:val="24"/>
                <w:szCs w:val="24"/>
              </w:rPr>
              <w:t xml:space="preserve">Различать </w:t>
            </w:r>
            <w:r w:rsidRPr="00B80EF6">
              <w:rPr>
                <w:rStyle w:val="FontStyle57"/>
                <w:rFonts w:ascii="Times New Roman" w:hAnsi="Times New Roman" w:cs="Times New Roman"/>
                <w:sz w:val="24"/>
                <w:szCs w:val="24"/>
              </w:rPr>
              <w:t xml:space="preserve">разные виды украшения одежды — вышивку и монограмму. </w:t>
            </w:r>
            <w:r w:rsidRPr="00B80EF6">
              <w:rPr>
                <w:rStyle w:val="FontStyle43"/>
                <w:rFonts w:ascii="Times New Roman" w:hAnsi="Times New Roman" w:cs="Times New Roman"/>
                <w:sz w:val="24"/>
                <w:szCs w:val="24"/>
              </w:rPr>
              <w:t xml:space="preserve">Различать </w:t>
            </w:r>
            <w:r w:rsidRPr="00B80EF6">
              <w:rPr>
                <w:rStyle w:val="FontStyle57"/>
                <w:rFonts w:ascii="Times New Roman" w:hAnsi="Times New Roman" w:cs="Times New Roman"/>
                <w:sz w:val="24"/>
                <w:szCs w:val="24"/>
              </w:rPr>
              <w:t xml:space="preserve">виды аппликации,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их для украшения изделия, </w:t>
            </w:r>
            <w:r w:rsidRPr="00B80EF6">
              <w:rPr>
                <w:rStyle w:val="FontStyle43"/>
                <w:rFonts w:ascii="Times New Roman" w:hAnsi="Times New Roman" w:cs="Times New Roman"/>
                <w:sz w:val="24"/>
                <w:szCs w:val="24"/>
              </w:rPr>
              <w:t xml:space="preserve">исследовать </w:t>
            </w:r>
            <w:r w:rsidRPr="00B80EF6">
              <w:rPr>
                <w:rStyle w:val="FontStyle57"/>
                <w:rFonts w:ascii="Times New Roman" w:hAnsi="Times New Roman" w:cs="Times New Roman"/>
                <w:sz w:val="24"/>
                <w:szCs w:val="24"/>
              </w:rPr>
              <w:t xml:space="preserve">особенности орнамента в национальном костюме.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(на основе материалов учебника и собственных наблюдений) об особен</w:t>
            </w:r>
            <w:r w:rsidRPr="00B80EF6">
              <w:rPr>
                <w:rStyle w:val="FontStyle57"/>
                <w:rFonts w:ascii="Times New Roman" w:hAnsi="Times New Roman" w:cs="Times New Roman"/>
                <w:sz w:val="24"/>
                <w:szCs w:val="24"/>
              </w:rPr>
              <w:softHyphen/>
              <w:t>ностях использования аппликации и видах прикладного искусства, свя</w:t>
            </w:r>
            <w:r w:rsidRPr="00B80EF6">
              <w:rPr>
                <w:rStyle w:val="FontStyle57"/>
                <w:rFonts w:ascii="Times New Roman" w:hAnsi="Times New Roman" w:cs="Times New Roman"/>
                <w:sz w:val="24"/>
                <w:szCs w:val="24"/>
              </w:rPr>
              <w:softHyphen/>
              <w:t xml:space="preserve">занных с ней.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материалы и инструменты, необходимые для выполнения аппликации.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рационально </w:t>
            </w:r>
            <w:r w:rsidRPr="00B80EF6">
              <w:rPr>
                <w:rStyle w:val="FontStyle43"/>
                <w:rFonts w:ascii="Times New Roman" w:hAnsi="Times New Roman" w:cs="Times New Roman"/>
                <w:sz w:val="24"/>
                <w:szCs w:val="24"/>
              </w:rPr>
              <w:t xml:space="preserve">располагать </w:t>
            </w:r>
            <w:r w:rsidRPr="00B80EF6">
              <w:rPr>
                <w:rStyle w:val="FontStyle57"/>
                <w:rFonts w:ascii="Times New Roman" w:hAnsi="Times New Roman" w:cs="Times New Roman"/>
                <w:sz w:val="24"/>
                <w:szCs w:val="24"/>
              </w:rPr>
              <w:t xml:space="preserve">материалы и инструменты.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правила безопас</w:t>
            </w:r>
            <w:r w:rsidRPr="00B80EF6">
              <w:rPr>
                <w:rStyle w:val="FontStyle57"/>
                <w:rFonts w:ascii="Times New Roman" w:hAnsi="Times New Roman" w:cs="Times New Roman"/>
                <w:sz w:val="24"/>
                <w:szCs w:val="24"/>
              </w:rPr>
              <w:softHyphen/>
              <w:t xml:space="preserve">ной работы иглой.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алгоритм выполнения аппликации. </w:t>
            </w:r>
            <w:r w:rsidRPr="00B80EF6">
              <w:rPr>
                <w:rStyle w:val="FontStyle43"/>
                <w:rFonts w:ascii="Times New Roman" w:hAnsi="Times New Roman" w:cs="Times New Roman"/>
                <w:sz w:val="24"/>
                <w:szCs w:val="24"/>
              </w:rPr>
              <w:t>Со</w:t>
            </w:r>
            <w:r w:rsidRPr="00B80EF6">
              <w:rPr>
                <w:rStyle w:val="FontStyle43"/>
                <w:rFonts w:ascii="Times New Roman" w:hAnsi="Times New Roman" w:cs="Times New Roman"/>
                <w:sz w:val="24"/>
                <w:szCs w:val="24"/>
              </w:rPr>
              <w:softHyphen/>
              <w:t xml:space="preserve">относить </w:t>
            </w:r>
            <w:r w:rsidRPr="00B80EF6">
              <w:rPr>
                <w:rStyle w:val="FontStyle57"/>
                <w:rFonts w:ascii="Times New Roman" w:hAnsi="Times New Roman" w:cs="Times New Roman"/>
                <w:sz w:val="24"/>
                <w:szCs w:val="24"/>
              </w:rPr>
              <w:t xml:space="preserve">текстовый и слайдовый план изготовления изделия, </w:t>
            </w:r>
            <w:r w:rsidRPr="00B80EF6">
              <w:rPr>
                <w:rStyle w:val="FontStyle43"/>
                <w:rFonts w:ascii="Times New Roman" w:hAnsi="Times New Roman" w:cs="Times New Roman"/>
                <w:sz w:val="24"/>
                <w:szCs w:val="24"/>
              </w:rPr>
              <w:t>контро</w:t>
            </w:r>
            <w:r w:rsidRPr="00B80EF6">
              <w:rPr>
                <w:rStyle w:val="FontStyle43"/>
                <w:rFonts w:ascii="Times New Roman" w:hAnsi="Times New Roman" w:cs="Times New Roman"/>
                <w:sz w:val="24"/>
                <w:szCs w:val="24"/>
              </w:rPr>
              <w:softHyphen/>
              <w:t xml:space="preserve">лировать и корректировать </w:t>
            </w:r>
            <w:r w:rsidRPr="00B80EF6">
              <w:rPr>
                <w:rStyle w:val="FontStyle57"/>
                <w:rFonts w:ascii="Times New Roman" w:hAnsi="Times New Roman" w:cs="Times New Roman"/>
                <w:sz w:val="24"/>
                <w:szCs w:val="24"/>
              </w:rPr>
              <w:t xml:space="preserve">по любому из них свою работу.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 xml:space="preserve">качество выполнения работы по «Вопросам юного технолога». </w:t>
            </w:r>
            <w:r w:rsidRPr="00B80EF6">
              <w:rPr>
                <w:rStyle w:val="FontStyle43"/>
                <w:rFonts w:ascii="Times New Roman" w:hAnsi="Times New Roman" w:cs="Times New Roman"/>
                <w:sz w:val="24"/>
                <w:szCs w:val="24"/>
              </w:rPr>
              <w:t xml:space="preserve">Осваивать и применять </w:t>
            </w:r>
            <w:r w:rsidRPr="00B80EF6">
              <w:rPr>
                <w:rStyle w:val="FontStyle57"/>
                <w:rFonts w:ascii="Times New Roman" w:hAnsi="Times New Roman" w:cs="Times New Roman"/>
                <w:sz w:val="24"/>
                <w:szCs w:val="24"/>
              </w:rPr>
              <w:t>в практической деятельности способы укра</w:t>
            </w:r>
            <w:r w:rsidRPr="00B80EF6">
              <w:rPr>
                <w:rStyle w:val="FontStyle57"/>
                <w:rFonts w:ascii="Times New Roman" w:hAnsi="Times New Roman" w:cs="Times New Roman"/>
                <w:sz w:val="24"/>
                <w:szCs w:val="24"/>
              </w:rPr>
              <w:softHyphen/>
              <w:t>шения одежды («вышивка», «монограмма»)</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Изготовление тканей </w:t>
            </w:r>
            <w:r w:rsidRPr="00B80EF6">
              <w:rPr>
                <w:rStyle w:val="FontStyle43"/>
                <w:rFonts w:ascii="Times New Roman" w:hAnsi="Times New Roman" w:cs="Times New Roman"/>
                <w:spacing w:val="20"/>
                <w:sz w:val="24"/>
                <w:szCs w:val="24"/>
              </w:rPr>
              <w:t xml:space="preserve">(1ч). </w:t>
            </w:r>
            <w:proofErr w:type="spellStart"/>
            <w:r w:rsidRPr="00B80EF6">
              <w:rPr>
                <w:rStyle w:val="FontStyle43"/>
                <w:rFonts w:ascii="Times New Roman" w:hAnsi="Times New Roman" w:cs="Times New Roman"/>
                <w:spacing w:val="20"/>
                <w:sz w:val="24"/>
                <w:szCs w:val="24"/>
              </w:rPr>
              <w:t>Ткатская</w:t>
            </w:r>
            <w:proofErr w:type="spellEnd"/>
            <w:r w:rsidRPr="00B80EF6">
              <w:rPr>
                <w:rStyle w:val="FontStyle43"/>
                <w:rFonts w:ascii="Times New Roman" w:hAnsi="Times New Roman" w:cs="Times New Roman"/>
                <w:spacing w:val="20"/>
                <w:sz w:val="24"/>
                <w:szCs w:val="24"/>
              </w:rPr>
              <w:t xml:space="preserve"> фабрика Челябинска.</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Технологический процесс производства тканей. Производство полотна ручным способом. Пря</w:t>
            </w:r>
            <w:r w:rsidRPr="00B80EF6">
              <w:rPr>
                <w:rStyle w:val="FontStyle57"/>
                <w:rFonts w:ascii="Times New Roman" w:hAnsi="Times New Roman" w:cs="Times New Roman"/>
                <w:sz w:val="24"/>
                <w:szCs w:val="24"/>
              </w:rPr>
              <w:softHyphen/>
              <w:t>дение, ткачество, отделка. Виды плетения в тка</w:t>
            </w:r>
            <w:r w:rsidRPr="00B80EF6">
              <w:rPr>
                <w:rStyle w:val="FontStyle57"/>
                <w:rFonts w:ascii="Times New Roman" w:hAnsi="Times New Roman" w:cs="Times New Roman"/>
                <w:sz w:val="24"/>
                <w:szCs w:val="24"/>
              </w:rPr>
              <w:softHyphen/>
              <w:t xml:space="preserve">ни (основа, уток). Гобелен, технологический процесс его создания. Изготовление гобелена по образцу. Сочетание цветов в </w:t>
            </w:r>
            <w:r w:rsidRPr="00B80EF6">
              <w:rPr>
                <w:rStyle w:val="FontStyle57"/>
                <w:rFonts w:ascii="Times New Roman" w:hAnsi="Times New Roman" w:cs="Times New Roman"/>
                <w:sz w:val="24"/>
                <w:szCs w:val="24"/>
              </w:rPr>
              <w:lastRenderedPageBreak/>
              <w:t xml:space="preserve">композиции. Профессии: прядильщица, ткач. Понятия: ткачество, ткацкий станок, гобелен. </w:t>
            </w:r>
            <w:r w:rsidRPr="00B80EF6">
              <w:rPr>
                <w:rStyle w:val="FontStyle45"/>
                <w:sz w:val="24"/>
                <w:szCs w:val="24"/>
              </w:rPr>
              <w:t>Изделие: «Гобелен»</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Находить и отбирать </w:t>
            </w:r>
            <w:r w:rsidRPr="00B80EF6">
              <w:rPr>
                <w:rStyle w:val="FontStyle57"/>
                <w:rFonts w:ascii="Times New Roman" w:hAnsi="Times New Roman" w:cs="Times New Roman"/>
                <w:sz w:val="24"/>
                <w:szCs w:val="24"/>
              </w:rPr>
              <w:t xml:space="preserve">информацию о процессе производства тканей (прядение, ткачество, отделка), </w:t>
            </w:r>
            <w:r w:rsidRPr="00B80EF6">
              <w:rPr>
                <w:rStyle w:val="FontStyle43"/>
                <w:rFonts w:ascii="Times New Roman" w:hAnsi="Times New Roman" w:cs="Times New Roman"/>
                <w:sz w:val="24"/>
                <w:szCs w:val="24"/>
              </w:rPr>
              <w:t xml:space="preserve">используя </w:t>
            </w:r>
            <w:r w:rsidRPr="00B80EF6">
              <w:rPr>
                <w:rStyle w:val="FontStyle57"/>
                <w:rFonts w:ascii="Times New Roman" w:hAnsi="Times New Roman" w:cs="Times New Roman"/>
                <w:sz w:val="24"/>
                <w:szCs w:val="24"/>
              </w:rPr>
              <w:t xml:space="preserve">разные источники. </w:t>
            </w:r>
            <w:r w:rsidRPr="00B80EF6">
              <w:rPr>
                <w:rStyle w:val="FontStyle43"/>
                <w:rFonts w:ascii="Times New Roman" w:hAnsi="Times New Roman" w:cs="Times New Roman"/>
                <w:sz w:val="24"/>
                <w:szCs w:val="24"/>
              </w:rPr>
              <w:t>Анали</w:t>
            </w:r>
            <w:r w:rsidRPr="00B80EF6">
              <w:rPr>
                <w:rStyle w:val="FontStyle43"/>
                <w:rFonts w:ascii="Times New Roman" w:hAnsi="Times New Roman" w:cs="Times New Roman"/>
                <w:sz w:val="24"/>
                <w:szCs w:val="24"/>
              </w:rPr>
              <w:softHyphen/>
              <w:t xml:space="preserve">зировать и различать </w:t>
            </w:r>
            <w:r w:rsidRPr="00B80EF6">
              <w:rPr>
                <w:rStyle w:val="FontStyle57"/>
                <w:rFonts w:ascii="Times New Roman" w:hAnsi="Times New Roman" w:cs="Times New Roman"/>
                <w:sz w:val="24"/>
                <w:szCs w:val="24"/>
              </w:rPr>
              <w:t>виды тканей и волокон.</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свойства материалов: пряжи и ткани.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технологию ручного ткачества,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гобелен по образцу.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работу по плану и иллюстрациям в учебнике. </w:t>
            </w: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самоконтроль и взаимо</w:t>
            </w:r>
            <w:r w:rsidRPr="00B80EF6">
              <w:rPr>
                <w:rStyle w:val="FontStyle57"/>
                <w:rFonts w:ascii="Times New Roman" w:hAnsi="Times New Roman" w:cs="Times New Roman"/>
                <w:sz w:val="24"/>
                <w:szCs w:val="24"/>
              </w:rPr>
              <w:softHyphen/>
              <w:t xml:space="preserve">контроль и </w:t>
            </w:r>
            <w:r w:rsidRPr="00B80EF6">
              <w:rPr>
                <w:rStyle w:val="FontStyle43"/>
                <w:rFonts w:ascii="Times New Roman" w:hAnsi="Times New Roman" w:cs="Times New Roman"/>
                <w:sz w:val="24"/>
                <w:szCs w:val="24"/>
              </w:rPr>
              <w:t xml:space="preserve">корректировать </w:t>
            </w:r>
            <w:r w:rsidRPr="00B80EF6">
              <w:rPr>
                <w:rStyle w:val="FontStyle57"/>
                <w:rFonts w:ascii="Times New Roman" w:hAnsi="Times New Roman" w:cs="Times New Roman"/>
                <w:sz w:val="24"/>
                <w:szCs w:val="24"/>
              </w:rPr>
              <w:t xml:space="preserve">работу над изделием. </w:t>
            </w: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 xml:space="preserve">разметку по линейке и шаблону,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правила безопасности при работе шилом, ножницами. Самостоятельно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эскиз и на его основе </w:t>
            </w:r>
            <w:r w:rsidRPr="00B80EF6">
              <w:rPr>
                <w:rStyle w:val="FontStyle43"/>
                <w:rFonts w:ascii="Times New Roman" w:hAnsi="Times New Roman" w:cs="Times New Roman"/>
                <w:sz w:val="24"/>
                <w:szCs w:val="24"/>
              </w:rPr>
              <w:t>соз</w:t>
            </w:r>
            <w:r w:rsidRPr="00B80EF6">
              <w:rPr>
                <w:rStyle w:val="FontStyle43"/>
                <w:rFonts w:ascii="Times New Roman" w:hAnsi="Times New Roman" w:cs="Times New Roman"/>
                <w:sz w:val="24"/>
                <w:szCs w:val="24"/>
              </w:rPr>
              <w:softHyphen/>
              <w:t xml:space="preserve">давать </w:t>
            </w:r>
            <w:r w:rsidRPr="00B80EF6">
              <w:rPr>
                <w:rStyle w:val="FontStyle57"/>
                <w:rFonts w:ascii="Times New Roman" w:hAnsi="Times New Roman" w:cs="Times New Roman"/>
                <w:sz w:val="24"/>
                <w:szCs w:val="24"/>
              </w:rPr>
              <w:t xml:space="preserve">схему узора, </w:t>
            </w:r>
            <w:r w:rsidRPr="00B80EF6">
              <w:rPr>
                <w:rStyle w:val="FontStyle43"/>
                <w:rFonts w:ascii="Times New Roman" w:hAnsi="Times New Roman" w:cs="Times New Roman"/>
                <w:sz w:val="24"/>
                <w:szCs w:val="24"/>
              </w:rPr>
              <w:t xml:space="preserve">подбирать </w:t>
            </w:r>
            <w:r w:rsidRPr="00B80EF6">
              <w:rPr>
                <w:rStyle w:val="FontStyle57"/>
                <w:rFonts w:ascii="Times New Roman" w:hAnsi="Times New Roman" w:cs="Times New Roman"/>
                <w:sz w:val="24"/>
                <w:szCs w:val="24"/>
              </w:rPr>
              <w:t xml:space="preserve">цвета для композиции, </w:t>
            </w:r>
            <w:r w:rsidRPr="00B80EF6">
              <w:rPr>
                <w:rStyle w:val="FontStyle43"/>
                <w:rFonts w:ascii="Times New Roman" w:hAnsi="Times New Roman" w:cs="Times New Roman"/>
                <w:sz w:val="24"/>
                <w:szCs w:val="24"/>
              </w:rPr>
              <w:t xml:space="preserve">определять или подбирать </w:t>
            </w:r>
            <w:r w:rsidRPr="00B80EF6">
              <w:rPr>
                <w:rStyle w:val="FontStyle57"/>
                <w:rFonts w:ascii="Times New Roman" w:hAnsi="Times New Roman" w:cs="Times New Roman"/>
                <w:sz w:val="24"/>
                <w:szCs w:val="24"/>
              </w:rPr>
              <w:t xml:space="preserve">цвет основы и утка, и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плетение. </w:t>
            </w:r>
            <w:r w:rsidRPr="00B80EF6">
              <w:rPr>
                <w:rStyle w:val="FontStyle57"/>
                <w:rFonts w:ascii="Times New Roman" w:hAnsi="Times New Roman" w:cs="Times New Roman"/>
                <w:sz w:val="24"/>
                <w:szCs w:val="24"/>
              </w:rPr>
              <w:lastRenderedPageBreak/>
              <w:t>Оценивать качество изготовления изделия по «Вопросам юного технолога»</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lastRenderedPageBreak/>
              <w:t xml:space="preserve">Вязание </w:t>
            </w:r>
            <w:r w:rsidRPr="00B80EF6">
              <w:rPr>
                <w:rStyle w:val="FontStyle43"/>
                <w:rFonts w:ascii="Times New Roman" w:hAnsi="Times New Roman" w:cs="Times New Roman"/>
                <w:spacing w:val="20"/>
                <w:sz w:val="24"/>
                <w:szCs w:val="24"/>
              </w:rPr>
              <w:t>(1ч). Народные промыслы Урала.</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Новый технологический процесс — вязание. Исто</w:t>
            </w:r>
            <w:r w:rsidRPr="00B80EF6">
              <w:rPr>
                <w:rStyle w:val="FontStyle57"/>
                <w:rFonts w:ascii="Times New Roman" w:hAnsi="Times New Roman" w:cs="Times New Roman"/>
                <w:sz w:val="24"/>
                <w:szCs w:val="24"/>
              </w:rPr>
              <w:softHyphen/>
              <w:t>рия вязания. Способы вязания. Виды и назначе</w:t>
            </w:r>
            <w:r w:rsidRPr="00B80EF6">
              <w:rPr>
                <w:rStyle w:val="FontStyle57"/>
                <w:rFonts w:ascii="Times New Roman" w:hAnsi="Times New Roman" w:cs="Times New Roman"/>
                <w:sz w:val="24"/>
                <w:szCs w:val="24"/>
              </w:rPr>
              <w:softHyphen/>
              <w:t>ние вязаных вещей. Инструменты для ручного вязания — крючок и спицы. Правила работы вя</w:t>
            </w:r>
            <w:r w:rsidRPr="00B80EF6">
              <w:rPr>
                <w:rStyle w:val="FontStyle57"/>
                <w:rFonts w:ascii="Times New Roman" w:hAnsi="Times New Roman" w:cs="Times New Roman"/>
                <w:sz w:val="24"/>
                <w:szCs w:val="24"/>
              </w:rPr>
              <w:softHyphen/>
              <w:t xml:space="preserve">зальным крючком. Приемы вязания крючком. Понятия: вязание, крючок, воздушные петли. </w:t>
            </w:r>
            <w:r w:rsidRPr="00B80EF6">
              <w:rPr>
                <w:rStyle w:val="FontStyle45"/>
                <w:sz w:val="24"/>
                <w:szCs w:val="24"/>
              </w:rPr>
              <w:t>Изделие: «Воздушные петли»</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 xml:space="preserve">информацию о вязании, истории, способах вязания, видах и значении вязаных вещей в жизни человека, </w:t>
            </w:r>
            <w:r w:rsidRPr="00B80EF6">
              <w:rPr>
                <w:rStyle w:val="FontStyle43"/>
                <w:rFonts w:ascii="Times New Roman" w:hAnsi="Times New Roman" w:cs="Times New Roman"/>
                <w:sz w:val="24"/>
                <w:szCs w:val="24"/>
              </w:rPr>
              <w:t xml:space="preserve">используя </w:t>
            </w:r>
            <w:r w:rsidRPr="00B80EF6">
              <w:rPr>
                <w:rStyle w:val="FontStyle57"/>
                <w:rFonts w:ascii="Times New Roman" w:hAnsi="Times New Roman" w:cs="Times New Roman"/>
                <w:sz w:val="24"/>
                <w:szCs w:val="24"/>
              </w:rPr>
              <w:t xml:space="preserve">материалы учебника и собственный опыт.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технику вязания воздушных петель крючком.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правила работы крючком при выполнении воздушных петель. </w:t>
            </w:r>
            <w:r w:rsidRPr="00B80EF6">
              <w:rPr>
                <w:rStyle w:val="FontStyle43"/>
                <w:rFonts w:ascii="Times New Roman" w:hAnsi="Times New Roman" w:cs="Times New Roman"/>
                <w:sz w:val="24"/>
                <w:szCs w:val="24"/>
              </w:rPr>
              <w:t xml:space="preserve">Систематизировать </w:t>
            </w:r>
            <w:r w:rsidRPr="00B80EF6">
              <w:rPr>
                <w:rStyle w:val="FontStyle57"/>
                <w:rFonts w:ascii="Times New Roman" w:hAnsi="Times New Roman" w:cs="Times New Roman"/>
                <w:sz w:val="24"/>
                <w:szCs w:val="24"/>
              </w:rPr>
              <w:t xml:space="preserve">сведения о видах ниток. </w:t>
            </w:r>
            <w:r w:rsidRPr="00B80EF6">
              <w:rPr>
                <w:rStyle w:val="FontStyle43"/>
                <w:rFonts w:ascii="Times New Roman" w:hAnsi="Times New Roman" w:cs="Times New Roman"/>
                <w:sz w:val="24"/>
                <w:szCs w:val="24"/>
              </w:rPr>
              <w:t>Подби</w:t>
            </w:r>
            <w:r w:rsidRPr="00B80EF6">
              <w:rPr>
                <w:rStyle w:val="FontStyle43"/>
                <w:rFonts w:ascii="Times New Roman" w:hAnsi="Times New Roman" w:cs="Times New Roman"/>
                <w:sz w:val="24"/>
                <w:szCs w:val="24"/>
              </w:rPr>
              <w:softHyphen/>
              <w:t xml:space="preserve">рать </w:t>
            </w:r>
            <w:r w:rsidRPr="00B80EF6">
              <w:rPr>
                <w:rStyle w:val="FontStyle57"/>
                <w:rFonts w:ascii="Times New Roman" w:hAnsi="Times New Roman" w:cs="Times New Roman"/>
                <w:sz w:val="24"/>
                <w:szCs w:val="24"/>
              </w:rPr>
              <w:t xml:space="preserve">размер крючков в соответствии с нитками для вязания.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технику вязания цепочки из «воздушных» петель. Самостоятельно или по образцу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композицию на основе воздушных петель</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Анализировать, сравнивать и выбирать </w:t>
            </w:r>
            <w:r w:rsidRPr="00B80EF6">
              <w:rPr>
                <w:rStyle w:val="FontStyle57"/>
                <w:rFonts w:ascii="Times New Roman" w:hAnsi="Times New Roman" w:cs="Times New Roman"/>
                <w:sz w:val="24"/>
                <w:szCs w:val="24"/>
              </w:rPr>
              <w:t>материалы, необходимые для цветового решения композиции.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 xml:space="preserve">Самостоятельно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работы на основе слайдового и тек</w:t>
            </w:r>
            <w:r w:rsidRPr="00B80EF6">
              <w:rPr>
                <w:rStyle w:val="FontStyle57"/>
                <w:rFonts w:ascii="Times New Roman" w:hAnsi="Times New Roman" w:cs="Times New Roman"/>
                <w:sz w:val="24"/>
                <w:szCs w:val="24"/>
              </w:rPr>
              <w:softHyphen/>
              <w:t xml:space="preserve">стового плана,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с помощью учителя технологическую карту 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её с планом работы</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Одежда для карнавала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Карнавал. Проведение карнавала в разных стра</w:t>
            </w:r>
            <w:r w:rsidRPr="00B80EF6">
              <w:rPr>
                <w:rStyle w:val="FontStyle57"/>
                <w:rFonts w:ascii="Times New Roman" w:hAnsi="Times New Roman" w:cs="Times New Roman"/>
                <w:sz w:val="24"/>
                <w:szCs w:val="24"/>
              </w:rPr>
              <w:softHyphen/>
              <w:t>нах. Особенности карнавальных костюмов. Соз</w:t>
            </w:r>
            <w:r w:rsidRPr="00B80EF6">
              <w:rPr>
                <w:rStyle w:val="FontStyle57"/>
                <w:rFonts w:ascii="Times New Roman" w:hAnsi="Times New Roman" w:cs="Times New Roman"/>
                <w:sz w:val="24"/>
                <w:szCs w:val="24"/>
              </w:rPr>
              <w:softHyphen/>
              <w:t>дание карнавальных костюмов из подручных материалов. Выкройка. Крахмал, его приготов</w:t>
            </w:r>
            <w:r w:rsidRPr="00B80EF6">
              <w:rPr>
                <w:rStyle w:val="FontStyle57"/>
                <w:rFonts w:ascii="Times New Roman" w:hAnsi="Times New Roman" w:cs="Times New Roman"/>
                <w:sz w:val="24"/>
                <w:szCs w:val="24"/>
              </w:rPr>
              <w:softHyphen/>
              <w:t>ление. Крахмаление тканей. Работа с тканью. Изготовление карнавального костюма для маль</w:t>
            </w:r>
            <w:r w:rsidRPr="00B80EF6">
              <w:rPr>
                <w:rStyle w:val="FontStyle57"/>
                <w:rFonts w:ascii="Times New Roman" w:hAnsi="Times New Roman" w:cs="Times New Roman"/>
                <w:sz w:val="24"/>
                <w:szCs w:val="24"/>
              </w:rPr>
              <w:softHyphen/>
              <w:t>чика и девочки с использованием одной техно</w:t>
            </w:r>
            <w:r w:rsidRPr="00B80EF6">
              <w:rPr>
                <w:rStyle w:val="FontStyle57"/>
                <w:rFonts w:ascii="Times New Roman" w:hAnsi="Times New Roman" w:cs="Times New Roman"/>
                <w:sz w:val="24"/>
                <w:szCs w:val="24"/>
              </w:rPr>
              <w:softHyphen/>
              <w:t>логии.</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Понятия: карнавал, крахмал, </w:t>
            </w:r>
            <w:proofErr w:type="spellStart"/>
            <w:r w:rsidRPr="00B80EF6">
              <w:rPr>
                <w:rStyle w:val="FontStyle57"/>
                <w:rFonts w:ascii="Times New Roman" w:hAnsi="Times New Roman" w:cs="Times New Roman"/>
                <w:sz w:val="24"/>
                <w:szCs w:val="24"/>
              </w:rPr>
              <w:t>кулиска</w:t>
            </w:r>
            <w:proofErr w:type="spellEnd"/>
            <w:r w:rsidRPr="00B80EF6">
              <w:rPr>
                <w:rStyle w:val="FontStyle57"/>
                <w:rFonts w:ascii="Times New Roman" w:hAnsi="Times New Roman" w:cs="Times New Roman"/>
                <w:sz w:val="24"/>
                <w:szCs w:val="24"/>
              </w:rPr>
              <w:t xml:space="preserve">. </w:t>
            </w:r>
            <w:r w:rsidRPr="00B80EF6">
              <w:rPr>
                <w:rStyle w:val="FontStyle45"/>
                <w:sz w:val="24"/>
                <w:szCs w:val="24"/>
              </w:rPr>
              <w:t>Изделия: «Кавалер», «Дама»</w:t>
            </w:r>
          </w:p>
          <w:p w:rsidR="002C3844" w:rsidRPr="00B80EF6" w:rsidRDefault="002C3844" w:rsidP="00AC127C">
            <w:pPr>
              <w:pStyle w:val="af0"/>
              <w:rPr>
                <w:rFonts w:ascii="Times New Roman" w:hAnsi="Times New Roman"/>
                <w:b/>
                <w:sz w:val="24"/>
                <w:szCs w:val="24"/>
              </w:rPr>
            </w:pPr>
          </w:p>
        </w:tc>
        <w:tc>
          <w:tcPr>
            <w:tcW w:w="7087" w:type="dxa"/>
          </w:tcPr>
          <w:p w:rsidR="002C3844" w:rsidRPr="00B80EF6" w:rsidRDefault="002C3844" w:rsidP="00AC127C">
            <w:pPr>
              <w:pStyle w:val="af0"/>
              <w:rPr>
                <w:rFonts w:ascii="Times New Roman" w:hAnsi="Times New Roman"/>
                <w:b/>
                <w:sz w:val="24"/>
                <w:szCs w:val="24"/>
              </w:rPr>
            </w:pP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значение понятия «карнавал».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 проведе</w:t>
            </w:r>
            <w:r w:rsidRPr="00B80EF6">
              <w:rPr>
                <w:rStyle w:val="FontStyle57"/>
                <w:rFonts w:ascii="Times New Roman" w:hAnsi="Times New Roman" w:cs="Times New Roman"/>
                <w:sz w:val="24"/>
                <w:szCs w:val="24"/>
              </w:rPr>
              <w:softHyphen/>
              <w:t xml:space="preserve">нии карнавала, </w:t>
            </w:r>
            <w:r w:rsidRPr="00B80EF6">
              <w:rPr>
                <w:rStyle w:val="FontStyle43"/>
                <w:rFonts w:ascii="Times New Roman" w:hAnsi="Times New Roman" w:cs="Times New Roman"/>
                <w:sz w:val="24"/>
                <w:szCs w:val="24"/>
              </w:rPr>
              <w:t xml:space="preserve">обобщать </w:t>
            </w:r>
            <w:r w:rsidRPr="00B80EF6">
              <w:rPr>
                <w:rStyle w:val="FontStyle57"/>
                <w:rFonts w:ascii="Times New Roman" w:hAnsi="Times New Roman" w:cs="Times New Roman"/>
                <w:sz w:val="24"/>
                <w:szCs w:val="24"/>
              </w:rPr>
              <w:t>информацию, полученную из разных источни</w:t>
            </w:r>
            <w:r w:rsidRPr="00B80EF6">
              <w:rPr>
                <w:rStyle w:val="FontStyle57"/>
                <w:rFonts w:ascii="Times New Roman" w:hAnsi="Times New Roman" w:cs="Times New Roman"/>
                <w:sz w:val="24"/>
                <w:szCs w:val="24"/>
              </w:rPr>
              <w:softHyphen/>
              <w:t xml:space="preserve">ков,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главное и </w:t>
            </w:r>
            <w:r w:rsidRPr="00B80EF6">
              <w:rPr>
                <w:rStyle w:val="FontStyle43"/>
                <w:rFonts w:ascii="Times New Roman" w:hAnsi="Times New Roman" w:cs="Times New Roman"/>
                <w:sz w:val="24"/>
                <w:szCs w:val="24"/>
              </w:rPr>
              <w:t xml:space="preserve">представлять </w:t>
            </w:r>
            <w:r w:rsidRPr="00B80EF6">
              <w:rPr>
                <w:rStyle w:val="FontStyle57"/>
                <w:rFonts w:ascii="Times New Roman" w:hAnsi="Times New Roman" w:cs="Times New Roman"/>
                <w:sz w:val="24"/>
                <w:szCs w:val="24"/>
              </w:rPr>
              <w:t xml:space="preserve">информацию в классе.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особенности проведения карнавала в разных странах. </w:t>
            </w:r>
            <w:r w:rsidRPr="00B80EF6">
              <w:rPr>
                <w:rStyle w:val="FontStyle43"/>
                <w:rFonts w:ascii="Times New Roman" w:hAnsi="Times New Roman" w:cs="Times New Roman"/>
                <w:sz w:val="24"/>
                <w:szCs w:val="24"/>
              </w:rPr>
              <w:t>Определять и вы</w:t>
            </w:r>
            <w:r w:rsidRPr="00B80EF6">
              <w:rPr>
                <w:rStyle w:val="FontStyle43"/>
                <w:rFonts w:ascii="Times New Roman" w:hAnsi="Times New Roman" w:cs="Times New Roman"/>
                <w:sz w:val="24"/>
                <w:szCs w:val="24"/>
              </w:rPr>
              <w:softHyphen/>
              <w:t xml:space="preserve">делять </w:t>
            </w:r>
            <w:r w:rsidRPr="00B80EF6">
              <w:rPr>
                <w:rStyle w:val="FontStyle57"/>
                <w:rFonts w:ascii="Times New Roman" w:hAnsi="Times New Roman" w:cs="Times New Roman"/>
                <w:sz w:val="24"/>
                <w:szCs w:val="24"/>
              </w:rPr>
              <w:t xml:space="preserve">характерные особенности карнавального костюма, </w:t>
            </w:r>
            <w:r w:rsidRPr="00B80EF6">
              <w:rPr>
                <w:rStyle w:val="FontStyle43"/>
                <w:rFonts w:ascii="Times New Roman" w:hAnsi="Times New Roman" w:cs="Times New Roman"/>
                <w:sz w:val="24"/>
                <w:szCs w:val="24"/>
              </w:rPr>
              <w:t xml:space="preserve">участвовать </w:t>
            </w:r>
            <w:r w:rsidRPr="00B80EF6">
              <w:rPr>
                <w:rStyle w:val="FontStyle57"/>
                <w:rFonts w:ascii="Times New Roman" w:hAnsi="Times New Roman" w:cs="Times New Roman"/>
                <w:sz w:val="24"/>
                <w:szCs w:val="24"/>
              </w:rPr>
              <w:t xml:space="preserve">в творческой деятельности по созданию эскизов карнавальных костюмов.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способ приготовления крахмала. </w:t>
            </w:r>
            <w:r w:rsidRPr="00B80EF6">
              <w:rPr>
                <w:rStyle w:val="FontStyle43"/>
                <w:rFonts w:ascii="Times New Roman" w:hAnsi="Times New Roman" w:cs="Times New Roman"/>
                <w:sz w:val="24"/>
                <w:szCs w:val="24"/>
              </w:rPr>
              <w:t xml:space="preserve">Исследовать </w:t>
            </w:r>
            <w:r w:rsidRPr="00B80EF6">
              <w:rPr>
                <w:rStyle w:val="FontStyle57"/>
                <w:rFonts w:ascii="Times New Roman" w:hAnsi="Times New Roman" w:cs="Times New Roman"/>
                <w:sz w:val="24"/>
                <w:szCs w:val="24"/>
              </w:rPr>
              <w:t>свойства крах</w:t>
            </w:r>
            <w:r w:rsidRPr="00B80EF6">
              <w:rPr>
                <w:rStyle w:val="FontStyle57"/>
                <w:rFonts w:ascii="Times New Roman" w:hAnsi="Times New Roman" w:cs="Times New Roman"/>
                <w:sz w:val="24"/>
                <w:szCs w:val="24"/>
              </w:rPr>
              <w:softHyphen/>
              <w:t xml:space="preserve">мала, </w:t>
            </w:r>
            <w:r w:rsidRPr="00B80EF6">
              <w:rPr>
                <w:rStyle w:val="FontStyle43"/>
                <w:rFonts w:ascii="Times New Roman" w:hAnsi="Times New Roman" w:cs="Times New Roman"/>
                <w:sz w:val="24"/>
                <w:szCs w:val="24"/>
              </w:rPr>
              <w:t xml:space="preserve">обрабатывать </w:t>
            </w:r>
            <w:r w:rsidRPr="00B80EF6">
              <w:rPr>
                <w:rStyle w:val="FontStyle57"/>
                <w:rFonts w:ascii="Times New Roman" w:hAnsi="Times New Roman" w:cs="Times New Roman"/>
                <w:sz w:val="24"/>
                <w:szCs w:val="24"/>
              </w:rPr>
              <w:t xml:space="preserve">при помощи него материал. </w:t>
            </w:r>
            <w:r w:rsidRPr="00B80EF6">
              <w:rPr>
                <w:rStyle w:val="FontStyle43"/>
                <w:rFonts w:ascii="Times New Roman" w:hAnsi="Times New Roman" w:cs="Times New Roman"/>
                <w:sz w:val="24"/>
                <w:szCs w:val="24"/>
              </w:rPr>
              <w:t xml:space="preserve">Работать </w:t>
            </w:r>
            <w:r w:rsidRPr="00B80EF6">
              <w:rPr>
                <w:rStyle w:val="FontStyle57"/>
                <w:rFonts w:ascii="Times New Roman" w:hAnsi="Times New Roman" w:cs="Times New Roman"/>
                <w:sz w:val="24"/>
                <w:szCs w:val="24"/>
              </w:rPr>
              <w:t xml:space="preserve">с текстовым и слайдовым планом, </w:t>
            </w:r>
            <w:r w:rsidRPr="00B80EF6">
              <w:rPr>
                <w:rStyle w:val="FontStyle43"/>
                <w:rFonts w:ascii="Times New Roman" w:hAnsi="Times New Roman" w:cs="Times New Roman"/>
                <w:sz w:val="24"/>
                <w:szCs w:val="24"/>
              </w:rPr>
              <w:t xml:space="preserve">анализировать и сравнивать </w:t>
            </w:r>
            <w:r w:rsidRPr="00B80EF6">
              <w:rPr>
                <w:rStyle w:val="FontStyle57"/>
                <w:rFonts w:ascii="Times New Roman" w:hAnsi="Times New Roman" w:cs="Times New Roman"/>
                <w:sz w:val="24"/>
                <w:szCs w:val="24"/>
              </w:rPr>
              <w:t>план создания костю</w:t>
            </w:r>
            <w:r w:rsidRPr="00B80EF6">
              <w:rPr>
                <w:rStyle w:val="FontStyle57"/>
                <w:rFonts w:ascii="Times New Roman" w:hAnsi="Times New Roman" w:cs="Times New Roman"/>
                <w:sz w:val="24"/>
                <w:szCs w:val="24"/>
              </w:rPr>
              <w:softHyphen/>
              <w:t xml:space="preserve">мов, предложенный в учебнике, </w:t>
            </w:r>
            <w:r w:rsidRPr="00B80EF6">
              <w:rPr>
                <w:rStyle w:val="FontStyle43"/>
                <w:rFonts w:ascii="Times New Roman" w:hAnsi="Times New Roman" w:cs="Times New Roman"/>
                <w:sz w:val="24"/>
                <w:szCs w:val="24"/>
              </w:rPr>
              <w:t xml:space="preserve">выделять и определять </w:t>
            </w:r>
            <w:r w:rsidRPr="00B80EF6">
              <w:rPr>
                <w:rStyle w:val="FontStyle57"/>
                <w:rFonts w:ascii="Times New Roman" w:hAnsi="Times New Roman" w:cs="Times New Roman"/>
                <w:sz w:val="24"/>
                <w:szCs w:val="24"/>
              </w:rPr>
              <w:t xml:space="preserve">общие этапы и способы изготовления изделия с помощью учителя.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умение работать с шаблоном, </w:t>
            </w:r>
            <w:r w:rsidRPr="00B80EF6">
              <w:rPr>
                <w:rStyle w:val="FontStyle43"/>
                <w:rFonts w:ascii="Times New Roman" w:hAnsi="Times New Roman" w:cs="Times New Roman"/>
                <w:sz w:val="24"/>
                <w:szCs w:val="24"/>
              </w:rPr>
              <w:t xml:space="preserve">осваивать и применять </w:t>
            </w:r>
            <w:r w:rsidRPr="00B80EF6">
              <w:rPr>
                <w:rStyle w:val="FontStyle57"/>
                <w:rFonts w:ascii="Times New Roman" w:hAnsi="Times New Roman" w:cs="Times New Roman"/>
                <w:sz w:val="24"/>
                <w:szCs w:val="24"/>
              </w:rPr>
              <w:t xml:space="preserve">на практике умение </w:t>
            </w:r>
            <w:r w:rsidRPr="00B80EF6">
              <w:rPr>
                <w:rStyle w:val="FontStyle43"/>
                <w:rFonts w:ascii="Times New Roman" w:hAnsi="Times New Roman" w:cs="Times New Roman"/>
                <w:sz w:val="24"/>
                <w:szCs w:val="24"/>
              </w:rPr>
              <w:t>рабо</w:t>
            </w:r>
            <w:r w:rsidRPr="00B80EF6">
              <w:rPr>
                <w:rStyle w:val="FontStyle43"/>
                <w:rFonts w:ascii="Times New Roman" w:hAnsi="Times New Roman" w:cs="Times New Roman"/>
                <w:sz w:val="24"/>
                <w:szCs w:val="24"/>
              </w:rPr>
              <w:softHyphen/>
              <w:t xml:space="preserve">тать </w:t>
            </w:r>
            <w:r w:rsidRPr="00B80EF6">
              <w:rPr>
                <w:rStyle w:val="FontStyle57"/>
                <w:rFonts w:ascii="Times New Roman" w:hAnsi="Times New Roman" w:cs="Times New Roman"/>
                <w:sz w:val="24"/>
                <w:szCs w:val="24"/>
              </w:rPr>
              <w:t xml:space="preserve">с выкройкой и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разные виды стежков (косых и прямых) и шов «через край».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правила работы с ножницами и иглой.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украшение изделий по собственному замыслу</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proofErr w:type="spellStart"/>
            <w:r w:rsidRPr="00B80EF6">
              <w:rPr>
                <w:rStyle w:val="FontStyle43"/>
                <w:rFonts w:ascii="Times New Roman" w:hAnsi="Times New Roman" w:cs="Times New Roman"/>
                <w:sz w:val="24"/>
                <w:szCs w:val="24"/>
              </w:rPr>
              <w:t>Бисероплетение</w:t>
            </w:r>
            <w:proofErr w:type="spellEnd"/>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Fonts w:ascii="Times New Roman" w:hAnsi="Times New Roman"/>
                <w:b/>
                <w:sz w:val="24"/>
                <w:szCs w:val="24"/>
              </w:rPr>
            </w:pPr>
            <w:r w:rsidRPr="00B80EF6">
              <w:rPr>
                <w:rStyle w:val="FontStyle57"/>
                <w:rFonts w:ascii="Times New Roman" w:hAnsi="Times New Roman" w:cs="Times New Roman"/>
                <w:sz w:val="24"/>
                <w:szCs w:val="24"/>
              </w:rPr>
              <w:t>Знакомство с новым материалом — бисером. Виды бисера. Свойства бисера и способы его использования. Виды изделий из бисера. Мате</w:t>
            </w:r>
            <w:r w:rsidRPr="00B80EF6">
              <w:rPr>
                <w:rStyle w:val="FontStyle57"/>
                <w:rFonts w:ascii="Times New Roman" w:hAnsi="Times New Roman" w:cs="Times New Roman"/>
                <w:sz w:val="24"/>
                <w:szCs w:val="24"/>
              </w:rPr>
              <w:softHyphen/>
              <w:t>риалы, инструменты и приспособления для ра</w:t>
            </w:r>
            <w:r w:rsidRPr="00B80EF6">
              <w:rPr>
                <w:rStyle w:val="FontStyle57"/>
                <w:rFonts w:ascii="Times New Roman" w:hAnsi="Times New Roman" w:cs="Times New Roman"/>
                <w:sz w:val="24"/>
                <w:szCs w:val="24"/>
              </w:rPr>
              <w:softHyphen/>
              <w:t>боты с бисером. Леска, её свойства и особен</w:t>
            </w:r>
            <w:r w:rsidRPr="00B80EF6">
              <w:rPr>
                <w:rStyle w:val="FontStyle57"/>
                <w:rFonts w:ascii="Times New Roman" w:hAnsi="Times New Roman" w:cs="Times New Roman"/>
                <w:sz w:val="24"/>
                <w:szCs w:val="24"/>
              </w:rPr>
              <w:softHyphen/>
              <w:t xml:space="preserve">ности. Использование лески при изготовлении изделий из бисера. Освоение способов </w:t>
            </w:r>
            <w:proofErr w:type="spellStart"/>
            <w:r w:rsidRPr="00B80EF6">
              <w:rPr>
                <w:rStyle w:val="FontStyle57"/>
                <w:rFonts w:ascii="Times New Roman" w:hAnsi="Times New Roman" w:cs="Times New Roman"/>
                <w:sz w:val="24"/>
                <w:szCs w:val="24"/>
              </w:rPr>
              <w:t>бисеро</w:t>
            </w:r>
            <w:proofErr w:type="spellEnd"/>
            <w:r w:rsidRPr="00B80EF6">
              <w:rPr>
                <w:rStyle w:val="FontStyle57"/>
                <w:rFonts w:ascii="Times New Roman" w:hAnsi="Times New Roman" w:cs="Times New Roman"/>
                <w:sz w:val="24"/>
                <w:szCs w:val="24"/>
              </w:rPr>
              <w:t xml:space="preserve"> плетения. Понятия: бисер, </w:t>
            </w:r>
            <w:proofErr w:type="spellStart"/>
            <w:r w:rsidRPr="00B80EF6">
              <w:rPr>
                <w:rStyle w:val="FontStyle57"/>
                <w:rFonts w:ascii="Times New Roman" w:hAnsi="Times New Roman" w:cs="Times New Roman"/>
                <w:sz w:val="24"/>
                <w:szCs w:val="24"/>
              </w:rPr>
              <w:t>бисероплетение</w:t>
            </w:r>
            <w:proofErr w:type="spellEnd"/>
            <w:r w:rsidRPr="00B80EF6">
              <w:rPr>
                <w:rStyle w:val="FontStyle57"/>
                <w:rFonts w:ascii="Times New Roman" w:hAnsi="Times New Roman" w:cs="Times New Roman"/>
                <w:sz w:val="24"/>
                <w:szCs w:val="24"/>
              </w:rPr>
              <w:t xml:space="preserve">. </w:t>
            </w:r>
            <w:r w:rsidRPr="00B80EF6">
              <w:rPr>
                <w:rStyle w:val="FontStyle45"/>
                <w:sz w:val="24"/>
                <w:szCs w:val="24"/>
              </w:rPr>
              <w:t>Изделия: «Браслетик „Цветочки"», «Брасле</w:t>
            </w:r>
            <w:r w:rsidRPr="00B80EF6">
              <w:rPr>
                <w:rStyle w:val="FontStyle45"/>
                <w:sz w:val="24"/>
                <w:szCs w:val="24"/>
              </w:rPr>
              <w:softHyphen/>
              <w:t>тик „Подковки"».</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 xml:space="preserve">информацию о бисере, его видах и способах создания украшений из него.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по полученной ин</w:t>
            </w:r>
            <w:r w:rsidRPr="00B80EF6">
              <w:rPr>
                <w:rStyle w:val="FontStyle57"/>
                <w:rFonts w:ascii="Times New Roman" w:hAnsi="Times New Roman" w:cs="Times New Roman"/>
                <w:sz w:val="24"/>
                <w:szCs w:val="24"/>
              </w:rPr>
              <w:softHyphen/>
              <w:t xml:space="preserve">формации и на основе собственного опыта. </w:t>
            </w:r>
            <w:r w:rsidRPr="00B80EF6">
              <w:rPr>
                <w:rStyle w:val="FontStyle43"/>
                <w:rFonts w:ascii="Times New Roman" w:hAnsi="Times New Roman" w:cs="Times New Roman"/>
                <w:sz w:val="24"/>
                <w:szCs w:val="24"/>
              </w:rPr>
              <w:t xml:space="preserve">Сравнивать и различать </w:t>
            </w:r>
            <w:r w:rsidRPr="00B80EF6">
              <w:rPr>
                <w:rStyle w:val="FontStyle57"/>
                <w:rFonts w:ascii="Times New Roman" w:hAnsi="Times New Roman" w:cs="Times New Roman"/>
                <w:sz w:val="24"/>
                <w:szCs w:val="24"/>
              </w:rPr>
              <w:t xml:space="preserve">виды бисера. </w:t>
            </w:r>
            <w:r w:rsidRPr="00B80EF6">
              <w:rPr>
                <w:rStyle w:val="FontStyle43"/>
                <w:rFonts w:ascii="Times New Roman" w:hAnsi="Times New Roman" w:cs="Times New Roman"/>
                <w:sz w:val="24"/>
                <w:szCs w:val="24"/>
              </w:rPr>
              <w:t xml:space="preserve">Знать </w:t>
            </w:r>
            <w:r w:rsidRPr="00B80EF6">
              <w:rPr>
                <w:rStyle w:val="FontStyle57"/>
                <w:rFonts w:ascii="Times New Roman" w:hAnsi="Times New Roman" w:cs="Times New Roman"/>
                <w:sz w:val="24"/>
                <w:szCs w:val="24"/>
              </w:rPr>
              <w:t xml:space="preserve">свойства и особенности лески,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эти знания при изготовлении изделий из бисера.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способы и приемы работы с бисером. </w:t>
            </w:r>
            <w:r w:rsidRPr="00B80EF6">
              <w:rPr>
                <w:rStyle w:val="FontStyle43"/>
                <w:rFonts w:ascii="Times New Roman" w:hAnsi="Times New Roman" w:cs="Times New Roman"/>
                <w:sz w:val="24"/>
                <w:szCs w:val="24"/>
              </w:rPr>
              <w:t xml:space="preserve">Подбирать </w:t>
            </w:r>
            <w:r w:rsidRPr="00B80EF6">
              <w:rPr>
                <w:rStyle w:val="FontStyle57"/>
                <w:rFonts w:ascii="Times New Roman" w:hAnsi="Times New Roman" w:cs="Times New Roman"/>
                <w:sz w:val="24"/>
                <w:szCs w:val="24"/>
              </w:rPr>
              <w:t>необходимые материалы, инстру</w:t>
            </w:r>
            <w:r w:rsidRPr="00B80EF6">
              <w:rPr>
                <w:rStyle w:val="FontStyle57"/>
                <w:rFonts w:ascii="Times New Roman" w:hAnsi="Times New Roman" w:cs="Times New Roman"/>
                <w:sz w:val="24"/>
                <w:szCs w:val="24"/>
              </w:rPr>
              <w:softHyphen/>
              <w:t xml:space="preserve">менты и приспособления для работы с бисером.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схему изготовления изделия с текстовым и слайдовым планом.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 xml:space="preserve">для изготовления изделия план,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корректировать </w:t>
            </w:r>
            <w:r w:rsidRPr="00B80EF6">
              <w:rPr>
                <w:rStyle w:val="FontStyle57"/>
                <w:rFonts w:ascii="Times New Roman" w:hAnsi="Times New Roman" w:cs="Times New Roman"/>
                <w:sz w:val="24"/>
                <w:szCs w:val="24"/>
              </w:rPr>
              <w:t>вы</w:t>
            </w:r>
            <w:r w:rsidRPr="00B80EF6">
              <w:rPr>
                <w:rStyle w:val="FontStyle57"/>
                <w:rFonts w:ascii="Times New Roman" w:hAnsi="Times New Roman" w:cs="Times New Roman"/>
                <w:sz w:val="24"/>
                <w:szCs w:val="24"/>
              </w:rPr>
              <w:softHyphen/>
              <w:t xml:space="preserve">полнение работы по этому плану.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качество выполнения работы по «Вопросам юного технолога»</w:t>
            </w:r>
          </w:p>
          <w:p w:rsidR="002C3844" w:rsidRPr="00B80EF6" w:rsidRDefault="002C3844" w:rsidP="00AC127C">
            <w:pPr>
              <w:pStyle w:val="af0"/>
              <w:rPr>
                <w:rFonts w:ascii="Times New Roman" w:hAnsi="Times New Roman"/>
                <w:b/>
                <w:sz w:val="24"/>
                <w:szCs w:val="24"/>
              </w:rPr>
            </w:pP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Кафе (1ч)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работой кафе. Профессиональные обязанности повара, кулинара, официанта. Пра</w:t>
            </w:r>
            <w:r w:rsidRPr="00B80EF6">
              <w:rPr>
                <w:rStyle w:val="FontStyle57"/>
                <w:rFonts w:ascii="Times New Roman" w:hAnsi="Times New Roman" w:cs="Times New Roman"/>
                <w:sz w:val="24"/>
                <w:szCs w:val="24"/>
              </w:rPr>
              <w:softHyphen/>
              <w:t>вила поведения в кафе. Выбор блюд. Способы определения массы при помощи мерок. Работа с бумагой, конструирование модели ве</w:t>
            </w:r>
            <w:r w:rsidRPr="00B80EF6">
              <w:rPr>
                <w:rStyle w:val="FontStyle57"/>
                <w:rFonts w:ascii="Times New Roman" w:hAnsi="Times New Roman" w:cs="Times New Roman"/>
                <w:sz w:val="24"/>
                <w:szCs w:val="24"/>
              </w:rPr>
              <w:softHyphen/>
              <w:t>сов.</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Профессии: повар, кулинар, официант. Понятия: порция, меню. </w:t>
            </w:r>
            <w:r w:rsidRPr="00B80EF6">
              <w:rPr>
                <w:rStyle w:val="FontStyle45"/>
                <w:sz w:val="24"/>
                <w:szCs w:val="24"/>
              </w:rPr>
              <w:t>Изделие: «Весы»</w:t>
            </w:r>
          </w:p>
          <w:p w:rsidR="002C3844" w:rsidRPr="00B80EF6" w:rsidRDefault="002C3844" w:rsidP="00AC127C">
            <w:pPr>
              <w:pStyle w:val="af0"/>
              <w:rPr>
                <w:rStyle w:val="FontStyle45"/>
                <w:sz w:val="24"/>
                <w:szCs w:val="24"/>
              </w:rPr>
            </w:pPr>
            <w:r w:rsidRPr="00B80EF6">
              <w:rPr>
                <w:rStyle w:val="FontStyle45"/>
                <w:sz w:val="24"/>
                <w:szCs w:val="24"/>
              </w:rPr>
              <w:t>Практическая работа: «Тест „ Кухонные при</w:t>
            </w:r>
            <w:r w:rsidRPr="00B80EF6">
              <w:rPr>
                <w:rStyle w:val="FontStyle45"/>
                <w:sz w:val="24"/>
                <w:szCs w:val="24"/>
              </w:rPr>
              <w:softHyphen/>
              <w:t>надлежности "».</w:t>
            </w:r>
          </w:p>
          <w:p w:rsidR="002C3844" w:rsidRPr="00B80EF6" w:rsidRDefault="002C3844" w:rsidP="00AC127C">
            <w:pPr>
              <w:pStyle w:val="af0"/>
              <w:rPr>
                <w:rFonts w:ascii="Times New Roman" w:hAnsi="Times New Roman"/>
                <w:b/>
                <w:sz w:val="24"/>
                <w:szCs w:val="24"/>
              </w:rPr>
            </w:pP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значение слов «меню», «порция», используя текст учебника и собственный опыт.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 профессиональных обязан</w:t>
            </w:r>
            <w:r w:rsidRPr="00B80EF6">
              <w:rPr>
                <w:rStyle w:val="FontStyle57"/>
                <w:rFonts w:ascii="Times New Roman" w:hAnsi="Times New Roman" w:cs="Times New Roman"/>
                <w:sz w:val="24"/>
                <w:szCs w:val="24"/>
              </w:rPr>
              <w:softHyphen/>
              <w:t xml:space="preserve">ностях повара, кулинара, официанта, используя иллюстрации учебника и собственный опыт. </w:t>
            </w:r>
            <w:r w:rsidRPr="00B80EF6">
              <w:rPr>
                <w:rStyle w:val="FontStyle43"/>
                <w:rFonts w:ascii="Times New Roman" w:hAnsi="Times New Roman" w:cs="Times New Roman"/>
                <w:sz w:val="24"/>
                <w:szCs w:val="24"/>
              </w:rPr>
              <w:t xml:space="preserve">Понимать </w:t>
            </w:r>
            <w:r w:rsidRPr="00B80EF6">
              <w:rPr>
                <w:rStyle w:val="FontStyle57"/>
                <w:rFonts w:ascii="Times New Roman" w:hAnsi="Times New Roman" w:cs="Times New Roman"/>
                <w:sz w:val="24"/>
                <w:szCs w:val="24"/>
              </w:rPr>
              <w:t>назначение инструментов и приспособ</w:t>
            </w:r>
            <w:r w:rsidRPr="00B80EF6">
              <w:rPr>
                <w:rStyle w:val="FontStyle57"/>
                <w:rFonts w:ascii="Times New Roman" w:hAnsi="Times New Roman" w:cs="Times New Roman"/>
                <w:sz w:val="24"/>
                <w:szCs w:val="24"/>
              </w:rPr>
              <w:softHyphen/>
              <w:t>лений для приготовления пищи.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массу продуктов при помощи весов и мерок. </w:t>
            </w:r>
            <w:r w:rsidRPr="00B80EF6">
              <w:rPr>
                <w:rStyle w:val="FontStyle43"/>
                <w:rFonts w:ascii="Times New Roman" w:hAnsi="Times New Roman" w:cs="Times New Roman"/>
                <w:sz w:val="24"/>
                <w:szCs w:val="24"/>
              </w:rPr>
              <w:t>Использо</w:t>
            </w:r>
            <w:r w:rsidRPr="00B80EF6">
              <w:rPr>
                <w:rStyle w:val="FontStyle43"/>
                <w:rFonts w:ascii="Times New Roman" w:hAnsi="Times New Roman" w:cs="Times New Roman"/>
                <w:sz w:val="24"/>
                <w:szCs w:val="24"/>
              </w:rPr>
              <w:softHyphen/>
              <w:t xml:space="preserve">вать </w:t>
            </w:r>
            <w:r w:rsidRPr="00B80EF6">
              <w:rPr>
                <w:rStyle w:val="FontStyle57"/>
                <w:rFonts w:ascii="Times New Roman" w:hAnsi="Times New Roman" w:cs="Times New Roman"/>
                <w:sz w:val="24"/>
                <w:szCs w:val="24"/>
              </w:rPr>
              <w:t xml:space="preserve">таблицу мер веса продуктов.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текстовый план из</w:t>
            </w:r>
            <w:r w:rsidRPr="00B80EF6">
              <w:rPr>
                <w:rStyle w:val="FontStyle57"/>
                <w:rFonts w:ascii="Times New Roman" w:hAnsi="Times New Roman" w:cs="Times New Roman"/>
                <w:sz w:val="24"/>
                <w:szCs w:val="24"/>
              </w:rPr>
              <w:softHyphen/>
              <w:t xml:space="preserve">готовления изделий и на его основе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самостоятельно раскрой деталей изделия по шаблону и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изделие по собственному замыслу.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сборку под</w:t>
            </w:r>
            <w:r w:rsidRPr="00B80EF6">
              <w:rPr>
                <w:rStyle w:val="FontStyle57"/>
                <w:rFonts w:ascii="Times New Roman" w:hAnsi="Times New Roman" w:cs="Times New Roman"/>
                <w:sz w:val="24"/>
                <w:szCs w:val="24"/>
              </w:rPr>
              <w:softHyphen/>
              <w:t xml:space="preserve">вижных соединений при помощи шила, кнопки, скрепки. Экономно и рационально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материалы,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правила безопасно</w:t>
            </w:r>
            <w:r w:rsidRPr="00B80EF6">
              <w:rPr>
                <w:rStyle w:val="FontStyle57"/>
                <w:rFonts w:ascii="Times New Roman" w:hAnsi="Times New Roman" w:cs="Times New Roman"/>
                <w:sz w:val="24"/>
                <w:szCs w:val="24"/>
              </w:rPr>
              <w:softHyphen/>
              <w:t>го обращения с инструментами.</w:t>
            </w:r>
          </w:p>
          <w:p w:rsidR="002C3844" w:rsidRPr="00B80EF6" w:rsidRDefault="002C3844" w:rsidP="00AC127C">
            <w:pPr>
              <w:pStyle w:val="af0"/>
              <w:rPr>
                <w:rFonts w:ascii="Times New Roman" w:hAnsi="Times New Roman"/>
                <w:b/>
                <w:sz w:val="24"/>
                <w:szCs w:val="24"/>
              </w:rPr>
            </w:pPr>
            <w:r w:rsidRPr="00B80EF6">
              <w:rPr>
                <w:rStyle w:val="FontStyle57"/>
                <w:rFonts w:ascii="Times New Roman" w:hAnsi="Times New Roman" w:cs="Times New Roman"/>
                <w:sz w:val="24"/>
                <w:szCs w:val="24"/>
              </w:rPr>
              <w:t xml:space="preserve">Проверять изделие в действии.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роль весов, таблицы мер веса продуктов в процессе приготовления пищи</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Фруктовый завтрак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Приготовление пищи. Кухонные инструменты и приспособления. Способы приготовления пищи (без термической обработки и с термической об</w:t>
            </w:r>
            <w:r w:rsidRPr="00B80EF6">
              <w:rPr>
                <w:rStyle w:val="FontStyle57"/>
                <w:rFonts w:ascii="Times New Roman" w:hAnsi="Times New Roman" w:cs="Times New Roman"/>
                <w:sz w:val="24"/>
                <w:szCs w:val="24"/>
              </w:rPr>
              <w:softHyphen/>
              <w:t>работкой). Меры безопасности при приготовле</w:t>
            </w:r>
            <w:r w:rsidRPr="00B80EF6">
              <w:rPr>
                <w:rStyle w:val="FontStyle57"/>
                <w:rFonts w:ascii="Times New Roman" w:hAnsi="Times New Roman" w:cs="Times New Roman"/>
                <w:sz w:val="24"/>
                <w:szCs w:val="24"/>
              </w:rPr>
              <w:softHyphen/>
              <w:t>нии пищи. Правила гигиены при приготовлении пищи. Рецепты блюд.</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Освоение способов приготовления пищи. При</w:t>
            </w:r>
            <w:r w:rsidRPr="00B80EF6">
              <w:rPr>
                <w:rStyle w:val="FontStyle57"/>
                <w:rFonts w:ascii="Times New Roman" w:hAnsi="Times New Roman" w:cs="Times New Roman"/>
                <w:sz w:val="24"/>
                <w:szCs w:val="24"/>
              </w:rPr>
              <w:softHyphen/>
              <w:t>готовление блюда по рецепту и определение его стоимости.</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Понятия: рецепт, ингредиенты, стоимость. </w:t>
            </w:r>
            <w:r w:rsidRPr="00B80EF6">
              <w:rPr>
                <w:rStyle w:val="FontStyle45"/>
                <w:sz w:val="24"/>
                <w:szCs w:val="24"/>
              </w:rPr>
              <w:t xml:space="preserve">Изделие </w:t>
            </w:r>
            <w:r w:rsidRPr="00B80EF6">
              <w:rPr>
                <w:rStyle w:val="FontStyle57"/>
                <w:rFonts w:ascii="Times New Roman" w:hAnsi="Times New Roman" w:cs="Times New Roman"/>
                <w:sz w:val="24"/>
                <w:szCs w:val="24"/>
              </w:rPr>
              <w:t xml:space="preserve">(по выбору учителя): </w:t>
            </w:r>
            <w:r w:rsidRPr="00B80EF6">
              <w:rPr>
                <w:rStyle w:val="FontStyle45"/>
                <w:sz w:val="24"/>
                <w:szCs w:val="24"/>
              </w:rPr>
              <w:t>«Фруктовый завтрак», «Солнышко в тарелке». Практическая работа: «Таблица „Стоимость завтрака "»</w:t>
            </w:r>
          </w:p>
          <w:p w:rsidR="002C3844" w:rsidRPr="00B80EF6" w:rsidRDefault="002C3844" w:rsidP="00AC127C">
            <w:pPr>
              <w:pStyle w:val="af0"/>
              <w:rPr>
                <w:rFonts w:ascii="Times New Roman" w:hAnsi="Times New Roman"/>
                <w:b/>
                <w:sz w:val="24"/>
                <w:szCs w:val="24"/>
              </w:rPr>
            </w:pP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значение слов «рецепт», «ингредиенты», используя текст учебника и собственный опыт.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основные этапы и </w:t>
            </w:r>
            <w:r w:rsidRPr="00B80EF6">
              <w:rPr>
                <w:rStyle w:val="FontStyle43"/>
                <w:rFonts w:ascii="Times New Roman" w:hAnsi="Times New Roman" w:cs="Times New Roman"/>
                <w:sz w:val="24"/>
                <w:szCs w:val="24"/>
              </w:rPr>
              <w:t xml:space="preserve">называть </w:t>
            </w:r>
            <w:r w:rsidRPr="00B80EF6">
              <w:rPr>
                <w:rStyle w:val="FontStyle57"/>
                <w:rFonts w:ascii="Times New Roman" w:hAnsi="Times New Roman" w:cs="Times New Roman"/>
                <w:sz w:val="24"/>
                <w:szCs w:val="24"/>
              </w:rPr>
              <w:t xml:space="preserve">меры безопасности при приготовлении пищи.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рецепт,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ингредиенты, необходимые для приготовления блюда, и способ его приготовления. </w:t>
            </w:r>
            <w:r w:rsidRPr="00B80EF6">
              <w:rPr>
                <w:rStyle w:val="FontStyle43"/>
                <w:rFonts w:ascii="Times New Roman" w:hAnsi="Times New Roman" w:cs="Times New Roman"/>
                <w:sz w:val="24"/>
                <w:szCs w:val="24"/>
              </w:rPr>
              <w:t xml:space="preserve">Рассчитывать </w:t>
            </w:r>
            <w:r w:rsidRPr="00B80EF6">
              <w:rPr>
                <w:rStyle w:val="FontStyle57"/>
                <w:rFonts w:ascii="Times New Roman" w:hAnsi="Times New Roman" w:cs="Times New Roman"/>
                <w:sz w:val="24"/>
                <w:szCs w:val="24"/>
              </w:rPr>
              <w:t>стоимость готового про</w:t>
            </w:r>
            <w:r w:rsidRPr="00B80EF6">
              <w:rPr>
                <w:rStyle w:val="FontStyle57"/>
                <w:rFonts w:ascii="Times New Roman" w:hAnsi="Times New Roman" w:cs="Times New Roman"/>
                <w:sz w:val="24"/>
                <w:szCs w:val="24"/>
              </w:rPr>
              <w:softHyphen/>
              <w:t xml:space="preserve">дукта.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способы приготовления блюд (с термической обра</w:t>
            </w:r>
            <w:r w:rsidRPr="00B80EF6">
              <w:rPr>
                <w:rStyle w:val="FontStyle57"/>
                <w:rFonts w:ascii="Times New Roman" w:hAnsi="Times New Roman" w:cs="Times New Roman"/>
                <w:sz w:val="24"/>
                <w:szCs w:val="24"/>
              </w:rPr>
              <w:softHyphen/>
              <w:t>боткой и без термической обработки).</w:t>
            </w:r>
          </w:p>
          <w:p w:rsidR="002C3844" w:rsidRPr="00B80EF6" w:rsidRDefault="002C3844" w:rsidP="00AC127C">
            <w:pPr>
              <w:pStyle w:val="af0"/>
              <w:rPr>
                <w:rFonts w:ascii="Times New Roman" w:hAnsi="Times New Roman"/>
                <w:b/>
                <w:sz w:val="24"/>
                <w:szCs w:val="24"/>
              </w:rPr>
            </w:pPr>
            <w:r w:rsidRPr="00B80EF6">
              <w:rPr>
                <w:rStyle w:val="FontStyle43"/>
                <w:rFonts w:ascii="Times New Roman" w:hAnsi="Times New Roman" w:cs="Times New Roman"/>
                <w:sz w:val="24"/>
                <w:szCs w:val="24"/>
              </w:rPr>
              <w:t xml:space="preserve">Готовить </w:t>
            </w:r>
            <w:r w:rsidRPr="00B80EF6">
              <w:rPr>
                <w:rStyle w:val="FontStyle57"/>
                <w:rFonts w:ascii="Times New Roman" w:hAnsi="Times New Roman" w:cs="Times New Roman"/>
                <w:sz w:val="24"/>
                <w:szCs w:val="24"/>
              </w:rPr>
              <w:t>простейшие блюда по готовым рецептам в классе без термической обработки и дома с термической обработкой под руководством</w:t>
            </w:r>
            <w:r w:rsidRPr="00B80EF6">
              <w:rPr>
                <w:rStyle w:val="FontStyle57"/>
                <w:rFonts w:ascii="Times New Roman" w:hAnsi="Times New Roman" w:cs="Times New Roman"/>
                <w:sz w:val="24"/>
                <w:szCs w:val="24"/>
              </w:rPr>
              <w:br/>
              <w:t xml:space="preserve">взрослого.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меры безопасности при приготовлении пищи.</w:t>
            </w:r>
            <w:r w:rsidRPr="00B80EF6">
              <w:rPr>
                <w:rStyle w:val="FontStyle57"/>
                <w:rFonts w:ascii="Times New Roman" w:hAnsi="Times New Roman" w:cs="Times New Roman"/>
                <w:sz w:val="24"/>
                <w:szCs w:val="24"/>
              </w:rPr>
              <w:br/>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правила гигиены при приготовлении пищи. </w:t>
            </w:r>
            <w:r w:rsidRPr="00B80EF6">
              <w:rPr>
                <w:rStyle w:val="FontStyle43"/>
                <w:rFonts w:ascii="Times New Roman" w:hAnsi="Times New Roman" w:cs="Times New Roman"/>
                <w:sz w:val="24"/>
                <w:szCs w:val="24"/>
              </w:rPr>
              <w:t>Участвовать</w:t>
            </w:r>
            <w:r w:rsidRPr="00B80EF6">
              <w:rPr>
                <w:rStyle w:val="FontStyle43"/>
                <w:rFonts w:ascii="Times New Roman" w:hAnsi="Times New Roman" w:cs="Times New Roman"/>
                <w:sz w:val="24"/>
                <w:szCs w:val="24"/>
              </w:rPr>
              <w:br/>
            </w:r>
            <w:r w:rsidRPr="00B80EF6">
              <w:rPr>
                <w:rStyle w:val="FontStyle57"/>
                <w:rFonts w:ascii="Times New Roman" w:hAnsi="Times New Roman" w:cs="Times New Roman"/>
                <w:sz w:val="24"/>
                <w:szCs w:val="24"/>
              </w:rPr>
              <w:t xml:space="preserve">в совместной деятельности под руководством учителя: </w:t>
            </w:r>
            <w:r w:rsidRPr="00B80EF6">
              <w:rPr>
                <w:rStyle w:val="FontStyle43"/>
                <w:rFonts w:ascii="Times New Roman" w:hAnsi="Times New Roman" w:cs="Times New Roman"/>
                <w:sz w:val="24"/>
                <w:szCs w:val="24"/>
              </w:rPr>
              <w:t>анализировать</w:t>
            </w:r>
            <w:r w:rsidRPr="00B80EF6">
              <w:rPr>
                <w:rStyle w:val="FontStyle43"/>
                <w:rFonts w:ascii="Times New Roman" w:hAnsi="Times New Roman" w:cs="Times New Roman"/>
                <w:sz w:val="24"/>
                <w:szCs w:val="24"/>
              </w:rPr>
              <w:br/>
            </w:r>
            <w:r w:rsidRPr="00B80EF6">
              <w:rPr>
                <w:rStyle w:val="FontStyle57"/>
                <w:rFonts w:ascii="Times New Roman" w:hAnsi="Times New Roman" w:cs="Times New Roman"/>
                <w:sz w:val="24"/>
                <w:szCs w:val="24"/>
              </w:rPr>
              <w:t xml:space="preserve">рецепт блюда,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планировать </w:t>
            </w:r>
            <w:r w:rsidRPr="00B80EF6">
              <w:rPr>
                <w:rStyle w:val="FontStyle57"/>
                <w:rFonts w:ascii="Times New Roman" w:hAnsi="Times New Roman" w:cs="Times New Roman"/>
                <w:sz w:val="24"/>
                <w:szCs w:val="24"/>
              </w:rPr>
              <w:t xml:space="preserve">последовательность его приготовления, </w:t>
            </w: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обязанности,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промежуточные</w:t>
            </w:r>
            <w:r w:rsidRPr="00B80EF6">
              <w:rPr>
                <w:rStyle w:val="FontStyle57"/>
                <w:rFonts w:ascii="Times New Roman" w:hAnsi="Times New Roman" w:cs="Times New Roman"/>
                <w:sz w:val="24"/>
                <w:szCs w:val="24"/>
              </w:rPr>
              <w:br/>
              <w:t xml:space="preserve">этапы, </w:t>
            </w:r>
            <w:r w:rsidRPr="00B80EF6">
              <w:rPr>
                <w:rStyle w:val="FontStyle43"/>
                <w:rFonts w:ascii="Times New Roman" w:hAnsi="Times New Roman" w:cs="Times New Roman"/>
                <w:sz w:val="24"/>
                <w:szCs w:val="24"/>
              </w:rPr>
              <w:t xml:space="preserve">презентовать </w:t>
            </w:r>
            <w:r w:rsidRPr="00B80EF6">
              <w:rPr>
                <w:rStyle w:val="FontStyle57"/>
                <w:rFonts w:ascii="Times New Roman" w:hAnsi="Times New Roman" w:cs="Times New Roman"/>
                <w:sz w:val="24"/>
                <w:szCs w:val="24"/>
              </w:rPr>
              <w:t>приготовленное блюдо по специальной схеме и</w:t>
            </w:r>
            <w:r w:rsidRPr="00B80EF6">
              <w:rPr>
                <w:rStyle w:val="FontStyle57"/>
                <w:rFonts w:ascii="Times New Roman" w:hAnsi="Times New Roman" w:cs="Times New Roman"/>
                <w:sz w:val="24"/>
                <w:szCs w:val="24"/>
              </w:rPr>
              <w:br/>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его качество</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Колпачок-цыпленок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Сервировка стола к завтраку. Сохранение блюда </w:t>
            </w:r>
            <w:proofErr w:type="gramStart"/>
            <w:r w:rsidRPr="00B80EF6">
              <w:rPr>
                <w:rStyle w:val="FontStyle57"/>
                <w:rFonts w:ascii="Times New Roman" w:hAnsi="Times New Roman" w:cs="Times New Roman"/>
                <w:sz w:val="24"/>
                <w:szCs w:val="24"/>
              </w:rPr>
              <w:t>теплым</w:t>
            </w:r>
            <w:proofErr w:type="gramEnd"/>
            <w:r w:rsidRPr="00B80EF6">
              <w:rPr>
                <w:rStyle w:val="FontStyle57"/>
                <w:rFonts w:ascii="Times New Roman" w:hAnsi="Times New Roman" w:cs="Times New Roman"/>
                <w:sz w:val="24"/>
                <w:szCs w:val="24"/>
              </w:rPr>
              <w:t xml:space="preserve">. Свойства </w:t>
            </w:r>
            <w:proofErr w:type="spellStart"/>
            <w:r w:rsidRPr="00B80EF6">
              <w:rPr>
                <w:rStyle w:val="FontStyle57"/>
                <w:rFonts w:ascii="Times New Roman" w:hAnsi="Times New Roman" w:cs="Times New Roman"/>
                <w:sz w:val="24"/>
                <w:szCs w:val="24"/>
              </w:rPr>
              <w:t>синтепона</w:t>
            </w:r>
            <w:proofErr w:type="spellEnd"/>
            <w:r w:rsidRPr="00B80EF6">
              <w:rPr>
                <w:rStyle w:val="FontStyle57"/>
                <w:rFonts w:ascii="Times New Roman" w:hAnsi="Times New Roman" w:cs="Times New Roman"/>
                <w:sz w:val="24"/>
                <w:szCs w:val="24"/>
              </w:rPr>
              <w:t xml:space="preserve">. Работа с тканью. Изготовление колпачка для яиц. Понятия: </w:t>
            </w:r>
            <w:proofErr w:type="spellStart"/>
            <w:r w:rsidRPr="00B80EF6">
              <w:rPr>
                <w:rStyle w:val="FontStyle57"/>
                <w:rFonts w:ascii="Times New Roman" w:hAnsi="Times New Roman" w:cs="Times New Roman"/>
                <w:sz w:val="24"/>
                <w:szCs w:val="24"/>
              </w:rPr>
              <w:t>синтепон</w:t>
            </w:r>
            <w:proofErr w:type="spellEnd"/>
            <w:r w:rsidRPr="00B80EF6">
              <w:rPr>
                <w:rStyle w:val="FontStyle57"/>
                <w:rFonts w:ascii="Times New Roman" w:hAnsi="Times New Roman" w:cs="Times New Roman"/>
                <w:sz w:val="24"/>
                <w:szCs w:val="24"/>
              </w:rPr>
              <w:t xml:space="preserve">, сантиметровая лента. </w:t>
            </w:r>
            <w:r w:rsidRPr="00B80EF6">
              <w:rPr>
                <w:rStyle w:val="FontStyle45"/>
                <w:sz w:val="24"/>
                <w:szCs w:val="24"/>
              </w:rPr>
              <w:t>Изделие: «Колпачок-цыпленок»</w:t>
            </w:r>
          </w:p>
          <w:p w:rsidR="002C3844" w:rsidRPr="00B80EF6" w:rsidRDefault="002C3844" w:rsidP="00AC127C">
            <w:pPr>
              <w:pStyle w:val="af0"/>
              <w:rPr>
                <w:rFonts w:ascii="Times New Roman" w:hAnsi="Times New Roman"/>
                <w:sz w:val="24"/>
                <w:szCs w:val="24"/>
              </w:rPr>
            </w:pPr>
          </w:p>
        </w:tc>
        <w:tc>
          <w:tcPr>
            <w:tcW w:w="7087"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правила сервировки стола к завтраку.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план работы по изготовлению изделия и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на его основе технологи</w:t>
            </w:r>
            <w:r w:rsidRPr="00B80EF6">
              <w:rPr>
                <w:rStyle w:val="FontStyle57"/>
                <w:rFonts w:ascii="Times New Roman" w:hAnsi="Times New Roman" w:cs="Times New Roman"/>
                <w:sz w:val="24"/>
                <w:szCs w:val="24"/>
              </w:rPr>
              <w:softHyphen/>
              <w:t xml:space="preserve">ческую карту.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разметку деталей изделия с помощью линей</w:t>
            </w:r>
            <w:r w:rsidRPr="00B80EF6">
              <w:rPr>
                <w:rStyle w:val="FontStyle57"/>
                <w:rFonts w:ascii="Times New Roman" w:hAnsi="Times New Roman" w:cs="Times New Roman"/>
                <w:sz w:val="24"/>
                <w:szCs w:val="24"/>
              </w:rPr>
              <w:softHyphen/>
              <w:t xml:space="preserve">ки. </w:t>
            </w:r>
            <w:r w:rsidRPr="00B80EF6">
              <w:rPr>
                <w:rStyle w:val="FontStyle43"/>
                <w:rFonts w:ascii="Times New Roman" w:hAnsi="Times New Roman" w:cs="Times New Roman"/>
                <w:sz w:val="24"/>
                <w:szCs w:val="24"/>
              </w:rPr>
              <w:t xml:space="preserve">Изготавливать </w:t>
            </w:r>
            <w:r w:rsidRPr="00B80EF6">
              <w:rPr>
                <w:rStyle w:val="FontStyle57"/>
                <w:rFonts w:ascii="Times New Roman" w:hAnsi="Times New Roman" w:cs="Times New Roman"/>
                <w:sz w:val="24"/>
                <w:szCs w:val="24"/>
              </w:rPr>
              <w:t xml:space="preserve">выкройку. Самостоятельно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раскрой де</w:t>
            </w:r>
            <w:r w:rsidRPr="00B80EF6">
              <w:rPr>
                <w:rStyle w:val="FontStyle57"/>
                <w:rFonts w:ascii="Times New Roman" w:hAnsi="Times New Roman" w:cs="Times New Roman"/>
                <w:sz w:val="24"/>
                <w:szCs w:val="24"/>
              </w:rPr>
              <w:softHyphen/>
              <w:t xml:space="preserve">талей.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освоенные виды строчек для соединения деталей изделия.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изделие по собственному замыслу. </w:t>
            </w:r>
            <w:r w:rsidRPr="00B80EF6">
              <w:rPr>
                <w:rStyle w:val="FontStyle43"/>
                <w:rFonts w:ascii="Times New Roman" w:hAnsi="Times New Roman" w:cs="Times New Roman"/>
                <w:sz w:val="24"/>
                <w:szCs w:val="24"/>
              </w:rPr>
              <w:t>Соблюдать</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 xml:space="preserve">правила экономного расходования материала. Рационально </w:t>
            </w:r>
            <w:r w:rsidRPr="00B80EF6">
              <w:rPr>
                <w:rStyle w:val="FontStyle43"/>
                <w:rFonts w:ascii="Times New Roman" w:hAnsi="Times New Roman" w:cs="Times New Roman"/>
                <w:sz w:val="24"/>
                <w:szCs w:val="24"/>
              </w:rPr>
              <w:t>организо</w:t>
            </w:r>
            <w:r w:rsidRPr="00B80EF6">
              <w:rPr>
                <w:rStyle w:val="FontStyle43"/>
                <w:rFonts w:ascii="Times New Roman" w:hAnsi="Times New Roman" w:cs="Times New Roman"/>
                <w:sz w:val="24"/>
                <w:szCs w:val="24"/>
              </w:rPr>
              <w:softHyphen/>
              <w:t xml:space="preserve">вывать </w:t>
            </w:r>
            <w:r w:rsidRPr="00B80EF6">
              <w:rPr>
                <w:rStyle w:val="FontStyle57"/>
                <w:rFonts w:ascii="Times New Roman" w:hAnsi="Times New Roman" w:cs="Times New Roman"/>
                <w:sz w:val="24"/>
                <w:szCs w:val="24"/>
              </w:rPr>
              <w:t>рабочее место.</w:t>
            </w:r>
          </w:p>
          <w:p w:rsidR="002C3844" w:rsidRPr="00B80EF6" w:rsidRDefault="002C3844" w:rsidP="00AC127C">
            <w:pPr>
              <w:pStyle w:val="af0"/>
              <w:rPr>
                <w:rFonts w:ascii="Times New Roman" w:hAnsi="Times New Roman"/>
                <w:sz w:val="24"/>
                <w:szCs w:val="24"/>
              </w:rPr>
            </w:pPr>
            <w:r w:rsidRPr="00B80EF6">
              <w:rPr>
                <w:rStyle w:val="FontStyle43"/>
                <w:rFonts w:ascii="Times New Roman" w:hAnsi="Times New Roman" w:cs="Times New Roman"/>
                <w:sz w:val="24"/>
                <w:szCs w:val="24"/>
              </w:rPr>
              <w:t xml:space="preserve">Знакомиться </w:t>
            </w:r>
            <w:r w:rsidRPr="00B80EF6">
              <w:rPr>
                <w:rStyle w:val="FontStyle57"/>
                <w:rFonts w:ascii="Times New Roman" w:hAnsi="Times New Roman" w:cs="Times New Roman"/>
                <w:sz w:val="24"/>
                <w:szCs w:val="24"/>
              </w:rPr>
              <w:t xml:space="preserve">на практическом уровне с понятием «сохранение тепла» и со свойствами </w:t>
            </w:r>
            <w:proofErr w:type="spellStart"/>
            <w:r w:rsidRPr="00B80EF6">
              <w:rPr>
                <w:rStyle w:val="FontStyle57"/>
                <w:rFonts w:ascii="Times New Roman" w:hAnsi="Times New Roman" w:cs="Times New Roman"/>
                <w:sz w:val="24"/>
                <w:szCs w:val="24"/>
              </w:rPr>
              <w:t>синтепона</w:t>
            </w:r>
            <w:proofErr w:type="spellEnd"/>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lastRenderedPageBreak/>
              <w:t xml:space="preserve">Бутерброды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Блюда, не требующие тепловой обработки — хо</w:t>
            </w:r>
            <w:r w:rsidRPr="00B80EF6">
              <w:rPr>
                <w:rStyle w:val="FontStyle57"/>
                <w:rFonts w:ascii="Times New Roman" w:hAnsi="Times New Roman" w:cs="Times New Roman"/>
                <w:sz w:val="24"/>
                <w:szCs w:val="24"/>
              </w:rPr>
              <w:softHyphen/>
              <w:t>лодные закуски. Приготовление холодных закусок по рецепту. Питательные свойства продуктов. Простейшая сервировка стола. Приготовление блюд по одной технологии с использованием раз</w:t>
            </w:r>
            <w:r w:rsidRPr="00B80EF6">
              <w:rPr>
                <w:rStyle w:val="FontStyle57"/>
                <w:rFonts w:ascii="Times New Roman" w:hAnsi="Times New Roman" w:cs="Times New Roman"/>
                <w:sz w:val="24"/>
                <w:szCs w:val="24"/>
              </w:rPr>
              <w:softHyphen/>
              <w:t>ных ингредиентов.</w:t>
            </w:r>
          </w:p>
          <w:p w:rsidR="002C3844" w:rsidRPr="00B80EF6" w:rsidRDefault="002C3844" w:rsidP="00AC127C">
            <w:pPr>
              <w:pStyle w:val="af0"/>
              <w:rPr>
                <w:rStyle w:val="FontStyle45"/>
                <w:sz w:val="24"/>
                <w:szCs w:val="24"/>
              </w:rPr>
            </w:pPr>
            <w:r w:rsidRPr="00B80EF6">
              <w:rPr>
                <w:rStyle w:val="FontStyle45"/>
                <w:sz w:val="24"/>
                <w:szCs w:val="24"/>
              </w:rPr>
              <w:t>Изделие: «Бутерброды», «Радуга на шпажке» (по выбору учителя)</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способы приготовления холодных закусок.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рецепты закусок,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их ингредиенты, </w:t>
            </w:r>
            <w:r w:rsidRPr="00B80EF6">
              <w:rPr>
                <w:rStyle w:val="FontStyle43"/>
                <w:rFonts w:ascii="Times New Roman" w:hAnsi="Times New Roman" w:cs="Times New Roman"/>
                <w:sz w:val="24"/>
                <w:szCs w:val="24"/>
              </w:rPr>
              <w:t xml:space="preserve">называть </w:t>
            </w:r>
            <w:r w:rsidRPr="00B80EF6">
              <w:rPr>
                <w:rStyle w:val="FontStyle57"/>
                <w:rFonts w:ascii="Times New Roman" w:hAnsi="Times New Roman" w:cs="Times New Roman"/>
                <w:sz w:val="24"/>
                <w:szCs w:val="24"/>
              </w:rPr>
              <w:t xml:space="preserve">необходимые для приготовления блюд инструменты и приспособления.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после</w:t>
            </w:r>
            <w:r w:rsidRPr="00B80EF6">
              <w:rPr>
                <w:rStyle w:val="FontStyle57"/>
                <w:rFonts w:ascii="Times New Roman" w:hAnsi="Times New Roman" w:cs="Times New Roman"/>
                <w:sz w:val="24"/>
                <w:szCs w:val="24"/>
              </w:rPr>
              <w:softHyphen/>
              <w:t xml:space="preserve">довательность приготовления закусок.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изделия по способу приготовления и необходимым ингредиентам. </w:t>
            </w:r>
            <w:r w:rsidRPr="00B80EF6">
              <w:rPr>
                <w:rStyle w:val="FontStyle43"/>
                <w:rFonts w:ascii="Times New Roman" w:hAnsi="Times New Roman" w:cs="Times New Roman"/>
                <w:sz w:val="24"/>
                <w:szCs w:val="24"/>
              </w:rPr>
              <w:t xml:space="preserve">Готовить </w:t>
            </w:r>
            <w:r w:rsidRPr="00B80EF6">
              <w:rPr>
                <w:rStyle w:val="FontStyle57"/>
                <w:rFonts w:ascii="Times New Roman" w:hAnsi="Times New Roman" w:cs="Times New Roman"/>
                <w:sz w:val="24"/>
                <w:szCs w:val="24"/>
              </w:rPr>
              <w:t xml:space="preserve">закуски в группе, самостоятельно </w:t>
            </w: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обязанности в группе, </w:t>
            </w:r>
            <w:r w:rsidRPr="00B80EF6">
              <w:rPr>
                <w:rStyle w:val="FontStyle43"/>
                <w:rFonts w:ascii="Times New Roman" w:hAnsi="Times New Roman" w:cs="Times New Roman"/>
                <w:sz w:val="24"/>
                <w:szCs w:val="24"/>
              </w:rPr>
              <w:t xml:space="preserve">помогать </w:t>
            </w:r>
            <w:r w:rsidRPr="00B80EF6">
              <w:rPr>
                <w:rStyle w:val="FontStyle57"/>
                <w:rFonts w:ascii="Times New Roman" w:hAnsi="Times New Roman" w:cs="Times New Roman"/>
                <w:sz w:val="24"/>
                <w:szCs w:val="24"/>
              </w:rPr>
              <w:t xml:space="preserve">друг другу при изготовлении изделия.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из плана работы свои действия. </w:t>
            </w:r>
            <w:r w:rsidRPr="00B80EF6">
              <w:rPr>
                <w:rStyle w:val="FontStyle43"/>
                <w:rFonts w:ascii="Times New Roman" w:hAnsi="Times New Roman" w:cs="Times New Roman"/>
                <w:sz w:val="24"/>
                <w:szCs w:val="24"/>
              </w:rPr>
              <w:t>Со</w:t>
            </w:r>
            <w:r w:rsidRPr="00B80EF6">
              <w:rPr>
                <w:rStyle w:val="FontStyle43"/>
                <w:rFonts w:ascii="Times New Roman" w:hAnsi="Times New Roman" w:cs="Times New Roman"/>
                <w:sz w:val="24"/>
                <w:szCs w:val="24"/>
              </w:rPr>
              <w:softHyphen/>
              <w:t xml:space="preserve">блюдать </w:t>
            </w:r>
            <w:r w:rsidRPr="00B80EF6">
              <w:rPr>
                <w:rStyle w:val="FontStyle57"/>
                <w:rFonts w:ascii="Times New Roman" w:hAnsi="Times New Roman" w:cs="Times New Roman"/>
                <w:sz w:val="24"/>
                <w:szCs w:val="24"/>
              </w:rPr>
              <w:t>при изготовлении изделия правила приготовления пищи и прави</w:t>
            </w:r>
            <w:r w:rsidRPr="00B80EF6">
              <w:rPr>
                <w:rStyle w:val="FontStyle57"/>
                <w:rFonts w:ascii="Times New Roman" w:hAnsi="Times New Roman" w:cs="Times New Roman"/>
                <w:sz w:val="24"/>
                <w:szCs w:val="24"/>
              </w:rPr>
              <w:softHyphen/>
              <w:t xml:space="preserve">ла гигиены. </w:t>
            </w:r>
            <w:r w:rsidRPr="00B80EF6">
              <w:rPr>
                <w:rStyle w:val="FontStyle43"/>
                <w:rFonts w:ascii="Times New Roman" w:hAnsi="Times New Roman" w:cs="Times New Roman"/>
                <w:sz w:val="24"/>
                <w:szCs w:val="24"/>
              </w:rPr>
              <w:t xml:space="preserve">Сервировать </w:t>
            </w:r>
            <w:r w:rsidRPr="00B80EF6">
              <w:rPr>
                <w:rStyle w:val="FontStyle57"/>
                <w:rFonts w:ascii="Times New Roman" w:hAnsi="Times New Roman" w:cs="Times New Roman"/>
                <w:sz w:val="24"/>
                <w:szCs w:val="24"/>
              </w:rPr>
              <w:t xml:space="preserve">стол закусками. </w:t>
            </w:r>
            <w:r w:rsidRPr="00B80EF6">
              <w:rPr>
                <w:rStyle w:val="FontStyle43"/>
                <w:rFonts w:ascii="Times New Roman" w:hAnsi="Times New Roman" w:cs="Times New Roman"/>
                <w:sz w:val="24"/>
                <w:szCs w:val="24"/>
              </w:rPr>
              <w:t xml:space="preserve">Презентовать </w:t>
            </w:r>
            <w:r w:rsidRPr="00B80EF6">
              <w:rPr>
                <w:rStyle w:val="FontStyle57"/>
                <w:rFonts w:ascii="Times New Roman" w:hAnsi="Times New Roman" w:cs="Times New Roman"/>
                <w:sz w:val="24"/>
                <w:szCs w:val="24"/>
              </w:rPr>
              <w:t>изделие</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proofErr w:type="spellStart"/>
            <w:r w:rsidRPr="00B80EF6">
              <w:rPr>
                <w:rStyle w:val="FontStyle43"/>
                <w:rFonts w:ascii="Times New Roman" w:hAnsi="Times New Roman" w:cs="Times New Roman"/>
                <w:sz w:val="24"/>
                <w:szCs w:val="24"/>
              </w:rPr>
              <w:t>Салфетница</w:t>
            </w:r>
            <w:proofErr w:type="spellEnd"/>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Особенности сервировки праздничного стола. Способы складывания салфеток. Изготовление салфеток для украшения праздничного стола с использованием симметрии. Понятия: </w:t>
            </w:r>
            <w:proofErr w:type="spellStart"/>
            <w:r w:rsidRPr="00B80EF6">
              <w:rPr>
                <w:rStyle w:val="FontStyle57"/>
                <w:rFonts w:ascii="Times New Roman" w:hAnsi="Times New Roman" w:cs="Times New Roman"/>
                <w:sz w:val="24"/>
                <w:szCs w:val="24"/>
              </w:rPr>
              <w:t>салфетница</w:t>
            </w:r>
            <w:proofErr w:type="spellEnd"/>
            <w:r w:rsidRPr="00B80EF6">
              <w:rPr>
                <w:rStyle w:val="FontStyle57"/>
                <w:rFonts w:ascii="Times New Roman" w:hAnsi="Times New Roman" w:cs="Times New Roman"/>
                <w:sz w:val="24"/>
                <w:szCs w:val="24"/>
              </w:rPr>
              <w:t xml:space="preserve">, сервировка. </w:t>
            </w:r>
            <w:r w:rsidRPr="00B80EF6">
              <w:rPr>
                <w:rStyle w:val="FontStyle45"/>
                <w:sz w:val="24"/>
                <w:szCs w:val="24"/>
              </w:rPr>
              <w:t>Изделия: «</w:t>
            </w:r>
            <w:proofErr w:type="spellStart"/>
            <w:r w:rsidRPr="00B80EF6">
              <w:rPr>
                <w:rStyle w:val="FontStyle45"/>
                <w:sz w:val="24"/>
                <w:szCs w:val="24"/>
              </w:rPr>
              <w:t>Салфетница</w:t>
            </w:r>
            <w:proofErr w:type="spellEnd"/>
            <w:r w:rsidRPr="00B80EF6">
              <w:rPr>
                <w:rStyle w:val="FontStyle45"/>
                <w:sz w:val="24"/>
                <w:szCs w:val="24"/>
              </w:rPr>
              <w:t>», «Способы складыва</w:t>
            </w:r>
            <w:r w:rsidRPr="00B80EF6">
              <w:rPr>
                <w:rStyle w:val="FontStyle45"/>
                <w:sz w:val="24"/>
                <w:szCs w:val="24"/>
              </w:rPr>
              <w:softHyphen/>
              <w:t>ния салфеток»</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в работе знания о симметричных фигурах, симметрии, (2 класс).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план изготовления изделия,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на его основе технологическую карту.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раскрой деталей на листе, сложенном гармошкой. Самостоятельно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изделие. </w:t>
            </w:r>
            <w:r w:rsidRPr="00B80EF6">
              <w:rPr>
                <w:rStyle w:val="FontStyle43"/>
                <w:rFonts w:ascii="Times New Roman" w:hAnsi="Times New Roman" w:cs="Times New Roman"/>
                <w:sz w:val="24"/>
                <w:szCs w:val="24"/>
              </w:rPr>
              <w:t>Исполь</w:t>
            </w:r>
            <w:r w:rsidRPr="00B80EF6">
              <w:rPr>
                <w:rStyle w:val="FontStyle43"/>
                <w:rFonts w:ascii="Times New Roman" w:hAnsi="Times New Roman" w:cs="Times New Roman"/>
                <w:sz w:val="24"/>
                <w:szCs w:val="24"/>
              </w:rPr>
              <w:softHyphen/>
              <w:t xml:space="preserve">зовать </w:t>
            </w:r>
            <w:r w:rsidRPr="00B80EF6">
              <w:rPr>
                <w:rStyle w:val="FontStyle57"/>
                <w:rFonts w:ascii="Times New Roman" w:hAnsi="Times New Roman" w:cs="Times New Roman"/>
                <w:sz w:val="24"/>
                <w:szCs w:val="24"/>
              </w:rPr>
              <w:t xml:space="preserve">изготовленное изделие для сервировки стола.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прави</w:t>
            </w:r>
            <w:r w:rsidRPr="00B80EF6">
              <w:rPr>
                <w:rStyle w:val="FontStyle57"/>
                <w:rFonts w:ascii="Times New Roman" w:hAnsi="Times New Roman" w:cs="Times New Roman"/>
                <w:sz w:val="24"/>
                <w:szCs w:val="24"/>
              </w:rPr>
              <w:softHyphen/>
              <w:t>ла сервировки стола</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Магазин подарков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Виды магазинов. Особенности работы магазина. Профессии людей, работающих в магазине (кас</w:t>
            </w:r>
            <w:r w:rsidRPr="00B80EF6">
              <w:rPr>
                <w:rStyle w:val="FontStyle57"/>
                <w:rFonts w:ascii="Times New Roman" w:hAnsi="Times New Roman" w:cs="Times New Roman"/>
                <w:sz w:val="24"/>
                <w:szCs w:val="24"/>
              </w:rPr>
              <w:softHyphen/>
              <w:t>сир, кладовщик, бухгалтер). Информация об изделии (продукте) на ярлыке. Изготовление подарка ко Дню защитника Оте</w:t>
            </w:r>
            <w:r w:rsidRPr="00B80EF6">
              <w:rPr>
                <w:rStyle w:val="FontStyle57"/>
                <w:rFonts w:ascii="Times New Roman" w:hAnsi="Times New Roman" w:cs="Times New Roman"/>
                <w:sz w:val="24"/>
                <w:szCs w:val="24"/>
              </w:rPr>
              <w:softHyphen/>
              <w:t>чества. Работа с пластичным материалом (тесто-пластика).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Профессии: товаровед, бухгалтер, кассир, кла</w:t>
            </w:r>
            <w:r w:rsidRPr="00B80EF6">
              <w:rPr>
                <w:rStyle w:val="FontStyle57"/>
                <w:rFonts w:ascii="Times New Roman" w:hAnsi="Times New Roman" w:cs="Times New Roman"/>
                <w:sz w:val="24"/>
                <w:szCs w:val="24"/>
              </w:rPr>
              <w:softHyphen/>
              <w:t xml:space="preserve">довщик, оформитель витрин. Понятия: магазин, консультировать, витрина, этикетка, </w:t>
            </w:r>
            <w:proofErr w:type="spellStart"/>
            <w:r w:rsidRPr="00B80EF6">
              <w:rPr>
                <w:rStyle w:val="FontStyle57"/>
                <w:rFonts w:ascii="Times New Roman" w:hAnsi="Times New Roman" w:cs="Times New Roman"/>
                <w:sz w:val="24"/>
                <w:szCs w:val="24"/>
              </w:rPr>
              <w:t>брелок</w:t>
            </w:r>
            <w:proofErr w:type="gramStart"/>
            <w:r w:rsidRPr="00B80EF6">
              <w:rPr>
                <w:rStyle w:val="FontStyle57"/>
                <w:rFonts w:ascii="Times New Roman" w:hAnsi="Times New Roman" w:cs="Times New Roman"/>
                <w:sz w:val="24"/>
                <w:szCs w:val="24"/>
              </w:rPr>
              <w:t>.</w:t>
            </w:r>
            <w:r w:rsidRPr="00B80EF6">
              <w:rPr>
                <w:rStyle w:val="FontStyle45"/>
                <w:sz w:val="24"/>
                <w:szCs w:val="24"/>
              </w:rPr>
              <w:t>И</w:t>
            </w:r>
            <w:proofErr w:type="gramEnd"/>
            <w:r w:rsidRPr="00B80EF6">
              <w:rPr>
                <w:rStyle w:val="FontStyle45"/>
                <w:sz w:val="24"/>
                <w:szCs w:val="24"/>
              </w:rPr>
              <w:t>зделие</w:t>
            </w:r>
            <w:proofErr w:type="spellEnd"/>
            <w:r w:rsidRPr="00B80EF6">
              <w:rPr>
                <w:rStyle w:val="FontStyle45"/>
                <w:sz w:val="24"/>
                <w:szCs w:val="24"/>
              </w:rPr>
              <w:t>: «Солёное тесто», «Брелок для клю</w:t>
            </w:r>
            <w:r w:rsidRPr="00B80EF6">
              <w:rPr>
                <w:rStyle w:val="FontStyle45"/>
                <w:sz w:val="24"/>
                <w:szCs w:val="24"/>
              </w:rPr>
              <w:softHyphen/>
              <w:t>чей»</w:t>
            </w:r>
            <w:r w:rsidRPr="00B80EF6">
              <w:rPr>
                <w:rStyle w:val="FontStyle57"/>
                <w:rFonts w:ascii="Times New Roman" w:hAnsi="Times New Roman" w:cs="Times New Roman"/>
                <w:sz w:val="24"/>
                <w:szCs w:val="24"/>
              </w:rPr>
              <w:t xml:space="preserve"> место.</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 видах магазинов, особенностях их работы и о профессиях кассира, кладовщика, бухгалтера (на основе текста учеб</w:t>
            </w:r>
            <w:r w:rsidRPr="00B80EF6">
              <w:rPr>
                <w:rStyle w:val="FontStyle57"/>
                <w:rFonts w:ascii="Times New Roman" w:hAnsi="Times New Roman" w:cs="Times New Roman"/>
                <w:sz w:val="24"/>
                <w:szCs w:val="24"/>
              </w:rPr>
              <w:softHyphen/>
              <w:t>ника и собственного опыта).</w:t>
            </w:r>
          </w:p>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 xml:space="preserve">на ярлыке информацию о продукте,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её и </w:t>
            </w:r>
            <w:r w:rsidRPr="00B80EF6">
              <w:rPr>
                <w:rStyle w:val="FontStyle43"/>
                <w:rFonts w:ascii="Times New Roman" w:hAnsi="Times New Roman" w:cs="Times New Roman"/>
                <w:sz w:val="24"/>
                <w:szCs w:val="24"/>
              </w:rPr>
              <w:t xml:space="preserve">делать </w:t>
            </w:r>
            <w:r w:rsidRPr="00B80EF6">
              <w:rPr>
                <w:rStyle w:val="FontStyle57"/>
                <w:rFonts w:ascii="Times New Roman" w:hAnsi="Times New Roman" w:cs="Times New Roman"/>
                <w:sz w:val="24"/>
                <w:szCs w:val="24"/>
              </w:rPr>
              <w:t xml:space="preserve">простые выводы. </w:t>
            </w:r>
            <w:r w:rsidRPr="00B80EF6">
              <w:rPr>
                <w:rStyle w:val="FontStyle43"/>
                <w:rFonts w:ascii="Times New Roman" w:hAnsi="Times New Roman" w:cs="Times New Roman"/>
                <w:sz w:val="24"/>
                <w:szCs w:val="24"/>
              </w:rPr>
              <w:t xml:space="preserve">Обосновывать </w:t>
            </w:r>
            <w:r w:rsidRPr="00B80EF6">
              <w:rPr>
                <w:rStyle w:val="FontStyle57"/>
                <w:rFonts w:ascii="Times New Roman" w:hAnsi="Times New Roman" w:cs="Times New Roman"/>
                <w:sz w:val="24"/>
                <w:szCs w:val="24"/>
              </w:rPr>
              <w:t xml:space="preserve">выбор товара. </w:t>
            </w:r>
            <w:r w:rsidRPr="00B80EF6">
              <w:rPr>
                <w:rStyle w:val="FontStyle43"/>
                <w:rFonts w:ascii="Times New Roman" w:hAnsi="Times New Roman" w:cs="Times New Roman"/>
                <w:sz w:val="24"/>
                <w:szCs w:val="24"/>
              </w:rPr>
              <w:t>Анализировать</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 xml:space="preserve">текстовый и слайдовый план работы над изделием,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этапы работы над изделием, </w:t>
            </w: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называть </w:t>
            </w:r>
            <w:r w:rsidRPr="00B80EF6">
              <w:rPr>
                <w:rStyle w:val="FontStyle57"/>
                <w:rFonts w:ascii="Times New Roman" w:hAnsi="Times New Roman" w:cs="Times New Roman"/>
                <w:sz w:val="24"/>
                <w:szCs w:val="24"/>
              </w:rPr>
              <w:t>этапы работы с использо</w:t>
            </w:r>
            <w:r w:rsidRPr="00B80EF6">
              <w:rPr>
                <w:rStyle w:val="FontStyle57"/>
                <w:rFonts w:ascii="Times New Roman" w:hAnsi="Times New Roman" w:cs="Times New Roman"/>
                <w:sz w:val="24"/>
                <w:szCs w:val="24"/>
              </w:rPr>
              <w:softHyphen/>
              <w:t xml:space="preserve">ванием новых приемов.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приемы приготовления солено</w:t>
            </w:r>
            <w:r w:rsidRPr="00B80EF6">
              <w:rPr>
                <w:rStyle w:val="FontStyle57"/>
                <w:rFonts w:ascii="Times New Roman" w:hAnsi="Times New Roman" w:cs="Times New Roman"/>
                <w:sz w:val="24"/>
                <w:szCs w:val="24"/>
              </w:rPr>
              <w:softHyphen/>
              <w:t xml:space="preserve">го теста,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способы придания ему цвета.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свойства соленого теста со свойствами других пластичных материалов (пластили</w:t>
            </w:r>
            <w:r w:rsidRPr="00B80EF6">
              <w:rPr>
                <w:rStyle w:val="FontStyle57"/>
                <w:rFonts w:ascii="Times New Roman" w:hAnsi="Times New Roman" w:cs="Times New Roman"/>
                <w:sz w:val="24"/>
                <w:szCs w:val="24"/>
              </w:rPr>
              <w:softHyphen/>
              <w:t xml:space="preserve">на и глины).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приемы работы и инструменты для создания изделий из соленого теста. Самостоятельно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w:t>
            </w:r>
            <w:proofErr w:type="spellStart"/>
            <w:r w:rsidRPr="00B80EF6">
              <w:rPr>
                <w:rStyle w:val="FontStyle57"/>
                <w:rFonts w:ascii="Times New Roman" w:hAnsi="Times New Roman" w:cs="Times New Roman"/>
                <w:sz w:val="24"/>
                <w:szCs w:val="24"/>
              </w:rPr>
              <w:t>место</w:t>
            </w:r>
            <w:proofErr w:type="gramStart"/>
            <w:r w:rsidRPr="00B80EF6">
              <w:rPr>
                <w:rStyle w:val="FontStyle57"/>
                <w:rFonts w:ascii="Times New Roman" w:hAnsi="Times New Roman" w:cs="Times New Roman"/>
                <w:sz w:val="24"/>
                <w:szCs w:val="24"/>
              </w:rPr>
              <w:t>.</w:t>
            </w:r>
            <w:r w:rsidRPr="00B80EF6">
              <w:rPr>
                <w:rStyle w:val="FontStyle43"/>
                <w:rFonts w:ascii="Times New Roman" w:hAnsi="Times New Roman" w:cs="Times New Roman"/>
                <w:sz w:val="24"/>
                <w:szCs w:val="24"/>
              </w:rPr>
              <w:t>В</w:t>
            </w:r>
            <w:proofErr w:type="gramEnd"/>
            <w:r w:rsidRPr="00B80EF6">
              <w:rPr>
                <w:rStyle w:val="FontStyle43"/>
                <w:rFonts w:ascii="Times New Roman" w:hAnsi="Times New Roman" w:cs="Times New Roman"/>
                <w:sz w:val="24"/>
                <w:szCs w:val="24"/>
              </w:rPr>
              <w:t>ыполнять</w:t>
            </w:r>
            <w:proofErr w:type="spellEnd"/>
            <w:r w:rsidRPr="00B80EF6">
              <w:rPr>
                <w:rStyle w:val="FontStyle43"/>
                <w:rFonts w:ascii="Times New Roman" w:hAnsi="Times New Roman" w:cs="Times New Roman"/>
                <w:sz w:val="24"/>
                <w:szCs w:val="24"/>
              </w:rPr>
              <w:t xml:space="preserve"> </w:t>
            </w:r>
            <w:r w:rsidRPr="00B80EF6">
              <w:rPr>
                <w:rStyle w:val="FontStyle57"/>
                <w:rFonts w:ascii="Times New Roman" w:hAnsi="Times New Roman" w:cs="Times New Roman"/>
                <w:sz w:val="24"/>
                <w:szCs w:val="24"/>
              </w:rPr>
              <w:t>самостоятельно разметку деталей по шаблону, рас-</w:t>
            </w:r>
            <w:r w:rsidRPr="00B80EF6">
              <w:rPr>
                <w:rStyle w:val="FontStyle57"/>
                <w:rFonts w:ascii="Times New Roman" w:hAnsi="Times New Roman" w:cs="Times New Roman"/>
                <w:sz w:val="24"/>
                <w:szCs w:val="24"/>
              </w:rPr>
              <w:br/>
              <w:t xml:space="preserve">крой и оформление изделия.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правила работы с шилом.</w:t>
            </w:r>
            <w:r w:rsidRPr="00B80EF6">
              <w:rPr>
                <w:rStyle w:val="FontStyle57"/>
                <w:rFonts w:ascii="Times New Roman" w:hAnsi="Times New Roman" w:cs="Times New Roman"/>
                <w:sz w:val="24"/>
                <w:szCs w:val="24"/>
              </w:rPr>
              <w:br/>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правила этикета при вручении подарка     </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Золотистая соломка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Fonts w:ascii="Times New Roman" w:hAnsi="Times New Roman"/>
                <w:sz w:val="24"/>
                <w:szCs w:val="24"/>
              </w:rPr>
            </w:pPr>
            <w:r w:rsidRPr="00B80EF6">
              <w:rPr>
                <w:rStyle w:val="FontStyle57"/>
                <w:rFonts w:ascii="Times New Roman" w:hAnsi="Times New Roman" w:cs="Times New Roman"/>
                <w:sz w:val="24"/>
                <w:szCs w:val="24"/>
              </w:rPr>
              <w:t>Работа с природными материалами. Знакомство с новым видом природного материала — солом</w:t>
            </w:r>
            <w:r w:rsidRPr="00B80EF6">
              <w:rPr>
                <w:rStyle w:val="FontStyle57"/>
                <w:rFonts w:ascii="Times New Roman" w:hAnsi="Times New Roman" w:cs="Times New Roman"/>
                <w:sz w:val="24"/>
                <w:szCs w:val="24"/>
              </w:rPr>
              <w:softHyphen/>
              <w:t>кой. Свойства соломки. Ее использование в де</w:t>
            </w:r>
            <w:r w:rsidRPr="00B80EF6">
              <w:rPr>
                <w:rStyle w:val="FontStyle57"/>
                <w:rFonts w:ascii="Times New Roman" w:hAnsi="Times New Roman" w:cs="Times New Roman"/>
                <w:sz w:val="24"/>
                <w:szCs w:val="24"/>
              </w:rPr>
              <w:softHyphen/>
              <w:t xml:space="preserve">коративно-прикладном искусстве. Технологии подготовки соломки — </w:t>
            </w:r>
            <w:proofErr w:type="gramStart"/>
            <w:r w:rsidRPr="00B80EF6">
              <w:rPr>
                <w:rStyle w:val="FontStyle57"/>
                <w:rFonts w:ascii="Times New Roman" w:hAnsi="Times New Roman" w:cs="Times New Roman"/>
                <w:sz w:val="24"/>
                <w:szCs w:val="24"/>
              </w:rPr>
              <w:t>холодный</w:t>
            </w:r>
            <w:proofErr w:type="gramEnd"/>
            <w:r w:rsidRPr="00B80EF6">
              <w:rPr>
                <w:rStyle w:val="FontStyle57"/>
                <w:rFonts w:ascii="Times New Roman" w:hAnsi="Times New Roman" w:cs="Times New Roman"/>
                <w:sz w:val="24"/>
                <w:szCs w:val="24"/>
              </w:rPr>
              <w:t xml:space="preserve"> и горячий. Из</w:t>
            </w:r>
            <w:r w:rsidRPr="00B80EF6">
              <w:rPr>
                <w:rStyle w:val="FontStyle57"/>
                <w:rFonts w:ascii="Times New Roman" w:hAnsi="Times New Roman" w:cs="Times New Roman"/>
                <w:sz w:val="24"/>
                <w:szCs w:val="24"/>
              </w:rPr>
              <w:softHyphen/>
              <w:t xml:space="preserve">готовление аппликации из </w:t>
            </w:r>
            <w:r w:rsidRPr="00B80EF6">
              <w:rPr>
                <w:rStyle w:val="FontStyle57"/>
                <w:rFonts w:ascii="Times New Roman" w:hAnsi="Times New Roman" w:cs="Times New Roman"/>
                <w:sz w:val="24"/>
                <w:szCs w:val="24"/>
              </w:rPr>
              <w:lastRenderedPageBreak/>
              <w:t xml:space="preserve">соломки. Учёт цвета, фактуры соломки при создании композиции. Понятия: соломка, междоузлия. </w:t>
            </w:r>
            <w:r w:rsidRPr="00B80EF6">
              <w:rPr>
                <w:rStyle w:val="FontStyle45"/>
                <w:sz w:val="24"/>
                <w:szCs w:val="24"/>
              </w:rPr>
              <w:t>Изделие: «Золотистая соломка»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Осваивать </w:t>
            </w:r>
            <w:r w:rsidRPr="00B80EF6">
              <w:rPr>
                <w:rStyle w:val="FontStyle57"/>
                <w:rFonts w:ascii="Times New Roman" w:hAnsi="Times New Roman" w:cs="Times New Roman"/>
                <w:sz w:val="24"/>
                <w:szCs w:val="24"/>
              </w:rPr>
              <w:t xml:space="preserve">способы подготовки и приемы работы с новым природным материалом — соломкой. </w:t>
            </w:r>
            <w:r w:rsidRPr="00B80EF6">
              <w:rPr>
                <w:rStyle w:val="FontStyle43"/>
                <w:rFonts w:ascii="Times New Roman" w:hAnsi="Times New Roman" w:cs="Times New Roman"/>
                <w:sz w:val="24"/>
                <w:szCs w:val="24"/>
              </w:rPr>
              <w:t xml:space="preserve">Наблюдать и исследовать </w:t>
            </w:r>
            <w:r w:rsidRPr="00B80EF6">
              <w:rPr>
                <w:rStyle w:val="FontStyle57"/>
                <w:rFonts w:ascii="Times New Roman" w:hAnsi="Times New Roman" w:cs="Times New Roman"/>
                <w:sz w:val="24"/>
                <w:szCs w:val="24"/>
              </w:rPr>
              <w:t xml:space="preserve">его свойства и особенности использования в декоративно-прикладном искусстве. </w:t>
            </w:r>
            <w:r w:rsidRPr="00B80EF6">
              <w:rPr>
                <w:rStyle w:val="FontStyle43"/>
                <w:rFonts w:ascii="Times New Roman" w:hAnsi="Times New Roman" w:cs="Times New Roman"/>
                <w:sz w:val="24"/>
                <w:szCs w:val="24"/>
              </w:rPr>
              <w:t>Ис</w:t>
            </w:r>
            <w:r w:rsidRPr="00B80EF6">
              <w:rPr>
                <w:rStyle w:val="FontStyle43"/>
                <w:rFonts w:ascii="Times New Roman" w:hAnsi="Times New Roman" w:cs="Times New Roman"/>
                <w:sz w:val="24"/>
                <w:szCs w:val="24"/>
              </w:rPr>
              <w:softHyphen/>
              <w:t xml:space="preserve">пользовать </w:t>
            </w:r>
            <w:r w:rsidRPr="00B80EF6">
              <w:rPr>
                <w:rStyle w:val="FontStyle57"/>
                <w:rFonts w:ascii="Times New Roman" w:hAnsi="Times New Roman" w:cs="Times New Roman"/>
                <w:sz w:val="24"/>
                <w:szCs w:val="24"/>
              </w:rPr>
              <w:t xml:space="preserve">технологию заготовки соломки для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композицию с учётом особенностей соломки, </w:t>
            </w:r>
            <w:r w:rsidRPr="00B80EF6">
              <w:rPr>
                <w:rStyle w:val="FontStyle43"/>
                <w:rFonts w:ascii="Times New Roman" w:hAnsi="Times New Roman" w:cs="Times New Roman"/>
                <w:sz w:val="24"/>
                <w:szCs w:val="24"/>
              </w:rPr>
              <w:t xml:space="preserve">подбирать </w:t>
            </w:r>
            <w:r w:rsidRPr="00B80EF6">
              <w:rPr>
                <w:rStyle w:val="FontStyle57"/>
                <w:rFonts w:ascii="Times New Roman" w:hAnsi="Times New Roman" w:cs="Times New Roman"/>
                <w:sz w:val="24"/>
                <w:szCs w:val="24"/>
              </w:rPr>
              <w:t xml:space="preserve">материал по цвету, размеру.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план работы по созданию аппликации из соломки, на его основе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w:t>
            </w:r>
            <w:r w:rsidRPr="00B80EF6">
              <w:rPr>
                <w:rStyle w:val="FontStyle43"/>
                <w:rFonts w:ascii="Times New Roman" w:hAnsi="Times New Roman" w:cs="Times New Roman"/>
                <w:sz w:val="24"/>
                <w:szCs w:val="24"/>
              </w:rPr>
              <w:t xml:space="preserve">Корректировать и контролировать </w:t>
            </w:r>
            <w:r w:rsidRPr="00B80EF6">
              <w:rPr>
                <w:rStyle w:val="FontStyle57"/>
                <w:rFonts w:ascii="Times New Roman" w:hAnsi="Times New Roman" w:cs="Times New Roman"/>
                <w:sz w:val="24"/>
                <w:szCs w:val="24"/>
              </w:rPr>
              <w:t xml:space="preserve">работу,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этапы работы с технологической картой, слайдовым и текстовым </w:t>
            </w:r>
            <w:r w:rsidRPr="00B80EF6">
              <w:rPr>
                <w:rStyle w:val="FontStyle57"/>
                <w:rFonts w:ascii="Times New Roman" w:hAnsi="Times New Roman" w:cs="Times New Roman"/>
                <w:sz w:val="24"/>
                <w:szCs w:val="24"/>
              </w:rPr>
              <w:lastRenderedPageBreak/>
              <w:t xml:space="preserve">планами.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раскрой деталей по шаблону.</w:t>
            </w:r>
          </w:p>
          <w:p w:rsidR="002C3844" w:rsidRPr="00B80EF6" w:rsidRDefault="002C3844" w:rsidP="00AC127C">
            <w:pPr>
              <w:pStyle w:val="af0"/>
              <w:rPr>
                <w:rFonts w:ascii="Times New Roman" w:hAnsi="Times New Roman"/>
                <w:sz w:val="24"/>
                <w:szCs w:val="24"/>
              </w:rPr>
            </w:pP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lastRenderedPageBreak/>
              <w:t xml:space="preserve">Упаковка подарков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Значение подарка для человека. Правила упа</w:t>
            </w:r>
            <w:r w:rsidRPr="00B80EF6">
              <w:rPr>
                <w:rStyle w:val="FontStyle57"/>
                <w:rFonts w:ascii="Times New Roman" w:hAnsi="Times New Roman" w:cs="Times New Roman"/>
                <w:sz w:val="24"/>
                <w:szCs w:val="24"/>
              </w:rPr>
              <w:softHyphen/>
              <w:t xml:space="preserve">ковки и художественного оформления подарков. </w:t>
            </w:r>
            <w:proofErr w:type="spellStart"/>
            <w:r w:rsidRPr="00B80EF6">
              <w:rPr>
                <w:rStyle w:val="FontStyle57"/>
                <w:rFonts w:ascii="Times New Roman" w:hAnsi="Times New Roman" w:cs="Times New Roman"/>
                <w:sz w:val="24"/>
                <w:szCs w:val="24"/>
              </w:rPr>
              <w:t>Основыгармоничного</w:t>
            </w:r>
            <w:proofErr w:type="spellEnd"/>
            <w:r w:rsidRPr="00B80EF6">
              <w:rPr>
                <w:rStyle w:val="FontStyle57"/>
                <w:rFonts w:ascii="Times New Roman" w:hAnsi="Times New Roman" w:cs="Times New Roman"/>
                <w:sz w:val="24"/>
                <w:szCs w:val="24"/>
              </w:rPr>
              <w:t xml:space="preserve"> сочетания цветов при со</w:t>
            </w:r>
            <w:r w:rsidRPr="00B80EF6">
              <w:rPr>
                <w:rStyle w:val="FontStyle57"/>
                <w:rFonts w:ascii="Times New Roman" w:hAnsi="Times New Roman" w:cs="Times New Roman"/>
                <w:sz w:val="24"/>
                <w:szCs w:val="24"/>
              </w:rPr>
              <w:softHyphen/>
              <w:t>ставлении композиции. Оформление подарка в зависимости от того, кому он предназначен (взрослому или ребенку, мальчику или девочке). Учет при выборе оформления подарка его габа</w:t>
            </w:r>
            <w:r w:rsidRPr="00B80EF6">
              <w:rPr>
                <w:rStyle w:val="FontStyle57"/>
                <w:rFonts w:ascii="Times New Roman" w:hAnsi="Times New Roman" w:cs="Times New Roman"/>
                <w:sz w:val="24"/>
                <w:szCs w:val="24"/>
              </w:rPr>
              <w:softHyphen/>
              <w:t>ритных размеров и назначения. Работа с бумагой и картоном. Изготовление ко</w:t>
            </w:r>
            <w:r w:rsidRPr="00B80EF6">
              <w:rPr>
                <w:rStyle w:val="FontStyle57"/>
                <w:rFonts w:ascii="Times New Roman" w:hAnsi="Times New Roman" w:cs="Times New Roman"/>
                <w:sz w:val="24"/>
                <w:szCs w:val="24"/>
              </w:rPr>
              <w:softHyphen/>
              <w:t>робки для подарка.</w:t>
            </w:r>
          </w:p>
          <w:p w:rsidR="002C3844" w:rsidRPr="00B80EF6" w:rsidRDefault="002C3844" w:rsidP="00AC127C">
            <w:pPr>
              <w:pStyle w:val="af0"/>
              <w:rPr>
                <w:rFonts w:ascii="Times New Roman" w:hAnsi="Times New Roman"/>
                <w:sz w:val="24"/>
                <w:szCs w:val="24"/>
              </w:rPr>
            </w:pPr>
            <w:r w:rsidRPr="00B80EF6">
              <w:rPr>
                <w:rStyle w:val="FontStyle57"/>
                <w:rFonts w:ascii="Times New Roman" w:hAnsi="Times New Roman" w:cs="Times New Roman"/>
                <w:sz w:val="24"/>
                <w:szCs w:val="24"/>
              </w:rPr>
              <w:t xml:space="preserve">Понятия: упаковка, контраст, тональность. </w:t>
            </w:r>
            <w:r w:rsidRPr="00B80EF6">
              <w:rPr>
                <w:rStyle w:val="FontStyle45"/>
                <w:sz w:val="24"/>
                <w:szCs w:val="24"/>
              </w:rPr>
              <w:t>Изделие: «Упаковка подарков»</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правила упаковки и художественного оформления подарков,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знание основ гармоничного сочетания цветов при составле</w:t>
            </w:r>
            <w:r w:rsidRPr="00B80EF6">
              <w:rPr>
                <w:rStyle w:val="FontStyle57"/>
                <w:rFonts w:ascii="Times New Roman" w:hAnsi="Times New Roman" w:cs="Times New Roman"/>
                <w:sz w:val="24"/>
                <w:szCs w:val="24"/>
              </w:rPr>
              <w:softHyphen/>
              <w:t xml:space="preserve">нии композиции.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выбор оформления, упаковки подарка с возрастом и полом того, кому он предназначен, с габаритами подарка и его назначением.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для оформления подарка различные материалы,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приемы и способы работы с бумагой. </w:t>
            </w:r>
            <w:r w:rsidRPr="00B80EF6">
              <w:rPr>
                <w:rStyle w:val="FontStyle43"/>
                <w:rFonts w:ascii="Times New Roman" w:hAnsi="Times New Roman" w:cs="Times New Roman"/>
                <w:sz w:val="24"/>
                <w:szCs w:val="24"/>
              </w:rPr>
              <w:t>Соотно</w:t>
            </w:r>
            <w:r w:rsidRPr="00B80EF6">
              <w:rPr>
                <w:rStyle w:val="FontStyle43"/>
                <w:rFonts w:ascii="Times New Roman" w:hAnsi="Times New Roman" w:cs="Times New Roman"/>
                <w:sz w:val="24"/>
                <w:szCs w:val="24"/>
              </w:rPr>
              <w:softHyphen/>
              <w:t xml:space="preserve">сить </w:t>
            </w:r>
            <w:r w:rsidRPr="00B80EF6">
              <w:rPr>
                <w:rStyle w:val="FontStyle57"/>
                <w:rFonts w:ascii="Times New Roman" w:hAnsi="Times New Roman" w:cs="Times New Roman"/>
                <w:sz w:val="24"/>
                <w:szCs w:val="24"/>
              </w:rPr>
              <w:t xml:space="preserve">размер подарка с размером упаковочной бумаги.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при</w:t>
            </w:r>
            <w:r w:rsidRPr="00B80EF6">
              <w:rPr>
                <w:rStyle w:val="FontStyle57"/>
                <w:rFonts w:ascii="Times New Roman" w:hAnsi="Times New Roman" w:cs="Times New Roman"/>
                <w:sz w:val="24"/>
                <w:szCs w:val="24"/>
              </w:rPr>
              <w:softHyphen/>
              <w:t xml:space="preserve">ем соединения деталей при помощи скотча.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план рабо</w:t>
            </w:r>
            <w:r w:rsidRPr="00B80EF6">
              <w:rPr>
                <w:rStyle w:val="FontStyle57"/>
                <w:rFonts w:ascii="Times New Roman" w:hAnsi="Times New Roman" w:cs="Times New Roman"/>
                <w:sz w:val="24"/>
                <w:szCs w:val="24"/>
              </w:rPr>
              <w:softHyphen/>
              <w:t>ты по изготовлению изделия, на его основе корректировать и контро</w:t>
            </w:r>
            <w:r w:rsidRPr="00B80EF6">
              <w:rPr>
                <w:rStyle w:val="FontStyle57"/>
                <w:rFonts w:ascii="Times New Roman" w:hAnsi="Times New Roman" w:cs="Times New Roman"/>
                <w:sz w:val="24"/>
                <w:szCs w:val="24"/>
              </w:rPr>
              <w:softHyphen/>
              <w:t xml:space="preserve">лировать изготовление изделия.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изделие по собственному замыслу,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свой замысел при презентации упаковки</w:t>
            </w:r>
          </w:p>
          <w:p w:rsidR="002C3844" w:rsidRPr="00B80EF6" w:rsidRDefault="002C3844" w:rsidP="00AC127C">
            <w:pPr>
              <w:pStyle w:val="af0"/>
              <w:rPr>
                <w:rFonts w:ascii="Times New Roman" w:hAnsi="Times New Roman"/>
                <w:sz w:val="24"/>
                <w:szCs w:val="24"/>
              </w:rPr>
            </w:pP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правила этикета при вручении подарка</w:t>
            </w:r>
          </w:p>
        </w:tc>
      </w:tr>
      <w:tr w:rsidR="002C3844" w:rsidRPr="00B80EF6" w:rsidTr="00AC127C">
        <w:trPr>
          <w:trHeight w:val="1274"/>
        </w:trPr>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Автомастерская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историей создания и устройством автомобиля.</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 xml:space="preserve">Работа с картоном. Построение развертки при помощи  вспомогательной сетки. Технология конструирования объёмных фигур. Создание объёмной модели грузовика из бумаги. Тематическое оформление изделия. </w:t>
            </w:r>
            <w:proofErr w:type="gramStart"/>
            <w:r w:rsidRPr="00B80EF6">
              <w:rPr>
                <w:rStyle w:val="FontStyle57"/>
                <w:rFonts w:ascii="Times New Roman" w:hAnsi="Times New Roman" w:cs="Times New Roman"/>
                <w:sz w:val="24"/>
                <w:szCs w:val="24"/>
              </w:rPr>
              <w:t xml:space="preserve">Профессии: инженер-конструктор, </w:t>
            </w:r>
            <w:proofErr w:type="spellStart"/>
            <w:r w:rsidRPr="00B80EF6">
              <w:rPr>
                <w:rStyle w:val="FontStyle57"/>
                <w:rFonts w:ascii="Times New Roman" w:hAnsi="Times New Roman" w:cs="Times New Roman"/>
                <w:sz w:val="24"/>
                <w:szCs w:val="24"/>
              </w:rPr>
              <w:t>автослесарьПонятия</w:t>
            </w:r>
            <w:proofErr w:type="spellEnd"/>
            <w:r w:rsidRPr="00B80EF6">
              <w:rPr>
                <w:rStyle w:val="FontStyle57"/>
                <w:rFonts w:ascii="Times New Roman" w:hAnsi="Times New Roman" w:cs="Times New Roman"/>
                <w:sz w:val="24"/>
                <w:szCs w:val="24"/>
              </w:rPr>
              <w:t>: пассажирский транспорт, двигатель, экипаж, упряжка, конструкция, объёмная фигу</w:t>
            </w:r>
            <w:r w:rsidRPr="00B80EF6">
              <w:rPr>
                <w:rStyle w:val="FontStyle57"/>
                <w:rFonts w:ascii="Times New Roman" w:hAnsi="Times New Roman" w:cs="Times New Roman"/>
                <w:sz w:val="24"/>
                <w:szCs w:val="24"/>
              </w:rPr>
              <w:softHyphen/>
              <w:t>ра, грань.</w:t>
            </w:r>
            <w:proofErr w:type="gramEnd"/>
          </w:p>
          <w:p w:rsidR="002C3844" w:rsidRPr="00B80EF6" w:rsidRDefault="002C3844" w:rsidP="00AC127C">
            <w:pPr>
              <w:pStyle w:val="af0"/>
              <w:rPr>
                <w:rFonts w:ascii="Times New Roman" w:hAnsi="Times New Roman"/>
                <w:sz w:val="24"/>
                <w:szCs w:val="24"/>
              </w:rPr>
            </w:pPr>
            <w:r w:rsidRPr="00B80EF6">
              <w:rPr>
                <w:rStyle w:val="FontStyle45"/>
                <w:sz w:val="24"/>
                <w:szCs w:val="24"/>
              </w:rPr>
              <w:t>Изделие: «Фургон «Мороженое»</w:t>
            </w:r>
          </w:p>
        </w:tc>
        <w:tc>
          <w:tcPr>
            <w:tcW w:w="7087" w:type="dxa"/>
          </w:tcPr>
          <w:p w:rsidR="002C3844" w:rsidRPr="00B80EF6" w:rsidRDefault="002C3844" w:rsidP="00AC127C">
            <w:pPr>
              <w:pStyle w:val="af0"/>
              <w:rPr>
                <w:rFonts w:ascii="Times New Roman" w:hAnsi="Times New Roman"/>
                <w:sz w:val="24"/>
                <w:szCs w:val="24"/>
              </w:rPr>
            </w:pP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 xml:space="preserve">информацию об автомобилях в разных источниках, </w:t>
            </w:r>
            <w:r w:rsidRPr="00B80EF6">
              <w:rPr>
                <w:rStyle w:val="FontStyle43"/>
                <w:rFonts w:ascii="Times New Roman" w:hAnsi="Times New Roman" w:cs="Times New Roman"/>
                <w:sz w:val="24"/>
                <w:szCs w:val="24"/>
              </w:rPr>
              <w:t>сравни</w:t>
            </w:r>
            <w:r w:rsidRPr="00B80EF6">
              <w:rPr>
                <w:rStyle w:val="FontStyle43"/>
                <w:rFonts w:ascii="Times New Roman" w:hAnsi="Times New Roman" w:cs="Times New Roman"/>
                <w:sz w:val="24"/>
                <w:szCs w:val="24"/>
              </w:rPr>
              <w:softHyphen/>
              <w:t xml:space="preserve">вать, отбирать и представлять </w:t>
            </w:r>
            <w:r w:rsidRPr="00B80EF6">
              <w:rPr>
                <w:rStyle w:val="FontStyle57"/>
                <w:rFonts w:ascii="Times New Roman" w:hAnsi="Times New Roman" w:cs="Times New Roman"/>
                <w:sz w:val="24"/>
                <w:szCs w:val="24"/>
              </w:rPr>
              <w:t xml:space="preserve">необходимую информацию. </w:t>
            </w:r>
            <w:r w:rsidRPr="00B80EF6">
              <w:rPr>
                <w:rStyle w:val="FontStyle43"/>
                <w:rFonts w:ascii="Times New Roman" w:hAnsi="Times New Roman" w:cs="Times New Roman"/>
                <w:sz w:val="24"/>
                <w:szCs w:val="24"/>
              </w:rPr>
              <w:t>Состав</w:t>
            </w:r>
            <w:r w:rsidRPr="00B80EF6">
              <w:rPr>
                <w:rStyle w:val="FontStyle43"/>
                <w:rFonts w:ascii="Times New Roman" w:hAnsi="Times New Roman" w:cs="Times New Roman"/>
                <w:sz w:val="24"/>
                <w:szCs w:val="24"/>
              </w:rPr>
              <w:softHyphen/>
              <w:t xml:space="preserve">лять </w:t>
            </w:r>
            <w:r w:rsidRPr="00B80EF6">
              <w:rPr>
                <w:rStyle w:val="FontStyle57"/>
                <w:rFonts w:ascii="Times New Roman" w:hAnsi="Times New Roman" w:cs="Times New Roman"/>
                <w:sz w:val="24"/>
                <w:szCs w:val="24"/>
              </w:rPr>
              <w:t>рассказ об устройстве автомобиля, истории его создания, исполь</w:t>
            </w:r>
            <w:r w:rsidRPr="00B80EF6">
              <w:rPr>
                <w:rStyle w:val="FontStyle57"/>
                <w:rFonts w:ascii="Times New Roman" w:hAnsi="Times New Roman" w:cs="Times New Roman"/>
                <w:sz w:val="24"/>
                <w:szCs w:val="24"/>
              </w:rPr>
              <w:softHyphen/>
              <w:t xml:space="preserve">зуя материалы учебника и дополнительные материалы.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внутреннее устройство автомобиля по рисункам в учебнике и </w:t>
            </w:r>
            <w:r w:rsidRPr="00B80EF6">
              <w:rPr>
                <w:rStyle w:val="FontStyle43"/>
                <w:rFonts w:ascii="Times New Roman" w:hAnsi="Times New Roman" w:cs="Times New Roman"/>
                <w:sz w:val="24"/>
                <w:szCs w:val="24"/>
              </w:rPr>
              <w:t>опреде</w:t>
            </w:r>
            <w:r w:rsidRPr="00B80EF6">
              <w:rPr>
                <w:rStyle w:val="FontStyle43"/>
                <w:rFonts w:ascii="Times New Roman" w:hAnsi="Times New Roman" w:cs="Times New Roman"/>
                <w:sz w:val="24"/>
                <w:szCs w:val="24"/>
              </w:rPr>
              <w:softHyphen/>
              <w:t xml:space="preserve">лять </w:t>
            </w:r>
            <w:r w:rsidRPr="00B80EF6">
              <w:rPr>
                <w:rStyle w:val="FontStyle57"/>
                <w:rFonts w:ascii="Times New Roman" w:hAnsi="Times New Roman" w:cs="Times New Roman"/>
                <w:sz w:val="24"/>
                <w:szCs w:val="24"/>
              </w:rPr>
              <w:t xml:space="preserve">его основные конструктивные особенности.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при</w:t>
            </w:r>
            <w:r w:rsidRPr="00B80EF6">
              <w:rPr>
                <w:rStyle w:val="FontStyle43"/>
                <w:rFonts w:ascii="Times New Roman" w:hAnsi="Times New Roman" w:cs="Times New Roman"/>
                <w:sz w:val="24"/>
                <w:szCs w:val="24"/>
              </w:rPr>
              <w:softHyphen/>
              <w:t xml:space="preserve">менять </w:t>
            </w:r>
            <w:r w:rsidRPr="00B80EF6">
              <w:rPr>
                <w:rStyle w:val="FontStyle57"/>
                <w:rFonts w:ascii="Times New Roman" w:hAnsi="Times New Roman" w:cs="Times New Roman"/>
                <w:sz w:val="24"/>
                <w:szCs w:val="24"/>
              </w:rPr>
              <w:t xml:space="preserve">правила построения развертки при помощи вспомогательной сетки. При помощи развертки </w:t>
            </w:r>
            <w:r w:rsidRPr="00B80EF6">
              <w:rPr>
                <w:rStyle w:val="FontStyle43"/>
                <w:rFonts w:ascii="Times New Roman" w:hAnsi="Times New Roman" w:cs="Times New Roman"/>
                <w:sz w:val="24"/>
                <w:szCs w:val="24"/>
              </w:rPr>
              <w:t xml:space="preserve">конструировать </w:t>
            </w:r>
            <w:r w:rsidRPr="00B80EF6">
              <w:rPr>
                <w:rStyle w:val="FontStyle57"/>
                <w:rFonts w:ascii="Times New Roman" w:hAnsi="Times New Roman" w:cs="Times New Roman"/>
                <w:sz w:val="24"/>
                <w:szCs w:val="24"/>
              </w:rPr>
              <w:t xml:space="preserve">геометрические тела для изготовления изделия.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технологию конструирования объёмных фигур.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конструкцию изделия по иллюстрации учебника 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изготовления изделия.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объём</w:t>
            </w:r>
            <w:r w:rsidRPr="00B80EF6">
              <w:rPr>
                <w:rStyle w:val="FontStyle57"/>
                <w:rFonts w:ascii="Times New Roman" w:hAnsi="Times New Roman" w:cs="Times New Roman"/>
                <w:sz w:val="24"/>
                <w:szCs w:val="24"/>
              </w:rPr>
              <w:softHyphen/>
              <w:t xml:space="preserve">ную модель реального предмета, соблюдая основные его параметры (игрушка-автомобиль). Самостоятельно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изделия в соответ</w:t>
            </w:r>
            <w:r w:rsidRPr="00B80EF6">
              <w:rPr>
                <w:rStyle w:val="FontStyle57"/>
                <w:rFonts w:ascii="Times New Roman" w:hAnsi="Times New Roman" w:cs="Times New Roman"/>
                <w:sz w:val="24"/>
                <w:szCs w:val="24"/>
              </w:rPr>
              <w:softHyphen/>
              <w:t xml:space="preserve">ствии с назначением (фургон «Мороженое»).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приемы рабо</w:t>
            </w:r>
            <w:r w:rsidRPr="00B80EF6">
              <w:rPr>
                <w:rStyle w:val="FontStyle57"/>
                <w:rFonts w:ascii="Times New Roman" w:hAnsi="Times New Roman" w:cs="Times New Roman"/>
                <w:sz w:val="24"/>
                <w:szCs w:val="24"/>
              </w:rPr>
              <w:softHyphen/>
              <w:t xml:space="preserve">ты с бумагой,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разметку при помощи копировальной бумаги,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правила работы шилом при изготовлении изделия</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Грузовик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Работа с металлическим конструктором. Анализ конструкции готового изделия. Детали конструк</w:t>
            </w:r>
            <w:r w:rsidRPr="00B80EF6">
              <w:rPr>
                <w:rStyle w:val="FontStyle57"/>
                <w:rFonts w:ascii="Times New Roman" w:hAnsi="Times New Roman" w:cs="Times New Roman"/>
                <w:sz w:val="24"/>
                <w:szCs w:val="24"/>
              </w:rPr>
              <w:softHyphen/>
              <w:t>тора. Инструменты для работы с конструктором. Выбор необходимых деталей. Способы их соеди</w:t>
            </w:r>
            <w:r w:rsidRPr="00B80EF6">
              <w:rPr>
                <w:rStyle w:val="FontStyle57"/>
                <w:rFonts w:ascii="Times New Roman" w:hAnsi="Times New Roman" w:cs="Times New Roman"/>
                <w:sz w:val="24"/>
                <w:szCs w:val="24"/>
              </w:rPr>
              <w:softHyphen/>
              <w:t>нения (подвижное и неподвижное.) Сборка из</w:t>
            </w:r>
            <w:r w:rsidRPr="00B80EF6">
              <w:rPr>
                <w:rStyle w:val="FontStyle57"/>
                <w:rFonts w:ascii="Times New Roman" w:hAnsi="Times New Roman" w:cs="Times New Roman"/>
                <w:sz w:val="24"/>
                <w:szCs w:val="24"/>
              </w:rPr>
              <w:softHyphen/>
              <w:t xml:space="preserve">делия. </w:t>
            </w:r>
            <w:r w:rsidRPr="00B80EF6">
              <w:rPr>
                <w:rStyle w:val="FontStyle57"/>
                <w:rFonts w:ascii="Times New Roman" w:hAnsi="Times New Roman" w:cs="Times New Roman"/>
                <w:sz w:val="24"/>
                <w:szCs w:val="24"/>
              </w:rPr>
              <w:lastRenderedPageBreak/>
              <w:t>Презентация.</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Понятия: подвижное соединение, неподвижное соединение.</w:t>
            </w:r>
          </w:p>
          <w:p w:rsidR="002C3844" w:rsidRPr="00B80EF6" w:rsidRDefault="002C3844" w:rsidP="00AC127C">
            <w:pPr>
              <w:pStyle w:val="af0"/>
              <w:rPr>
                <w:rStyle w:val="FontStyle45"/>
                <w:sz w:val="24"/>
                <w:szCs w:val="24"/>
              </w:rPr>
            </w:pPr>
            <w:r w:rsidRPr="00B80EF6">
              <w:rPr>
                <w:rStyle w:val="FontStyle45"/>
                <w:sz w:val="24"/>
                <w:szCs w:val="24"/>
              </w:rPr>
              <w:t>Изделия: «Грузовик», «Автомобиль». Практическая работа: « Человек и земля»</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lastRenderedPageBreak/>
              <w:t xml:space="preserve">На основе образца готового изделия и иллюстраций к каждому этапу работы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его сборки: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количество деталей и виды соединений, </w:t>
            </w:r>
            <w:r w:rsidRPr="00B80EF6">
              <w:rPr>
                <w:rStyle w:val="FontStyle43"/>
                <w:rFonts w:ascii="Times New Roman" w:hAnsi="Times New Roman" w:cs="Times New Roman"/>
                <w:sz w:val="24"/>
                <w:szCs w:val="24"/>
              </w:rPr>
              <w:t xml:space="preserve">последовательность </w:t>
            </w:r>
            <w:r w:rsidRPr="00B80EF6">
              <w:rPr>
                <w:rStyle w:val="FontStyle57"/>
                <w:rFonts w:ascii="Times New Roman" w:hAnsi="Times New Roman" w:cs="Times New Roman"/>
                <w:sz w:val="24"/>
                <w:szCs w:val="24"/>
              </w:rPr>
              <w:t xml:space="preserve">операций. Самостоятельно </w:t>
            </w:r>
            <w:r w:rsidRPr="00B80EF6">
              <w:rPr>
                <w:rStyle w:val="FontStyle43"/>
                <w:rFonts w:ascii="Times New Roman" w:hAnsi="Times New Roman" w:cs="Times New Roman"/>
                <w:sz w:val="24"/>
                <w:szCs w:val="24"/>
              </w:rPr>
              <w:t>со</w:t>
            </w:r>
            <w:r w:rsidRPr="00B80EF6">
              <w:rPr>
                <w:rStyle w:val="FontStyle43"/>
                <w:rFonts w:ascii="Times New Roman" w:hAnsi="Times New Roman" w:cs="Times New Roman"/>
                <w:sz w:val="24"/>
                <w:szCs w:val="24"/>
              </w:rPr>
              <w:softHyphen/>
              <w:t xml:space="preserve">ставлять </w:t>
            </w:r>
            <w:r w:rsidRPr="00B80EF6">
              <w:rPr>
                <w:rStyle w:val="FontStyle57"/>
                <w:rFonts w:ascii="Times New Roman" w:hAnsi="Times New Roman" w:cs="Times New Roman"/>
                <w:sz w:val="24"/>
                <w:szCs w:val="24"/>
              </w:rPr>
              <w:t xml:space="preserve">технологическую карту,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инструменты, необходи</w:t>
            </w:r>
            <w:r w:rsidRPr="00B80EF6">
              <w:rPr>
                <w:rStyle w:val="FontStyle57"/>
                <w:rFonts w:ascii="Times New Roman" w:hAnsi="Times New Roman" w:cs="Times New Roman"/>
                <w:sz w:val="24"/>
                <w:szCs w:val="24"/>
              </w:rPr>
              <w:softHyphen/>
              <w:t xml:space="preserve">мые на каждом этапе сборки.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новые способы соединения деталей: «подвижное и неподвижное соединение».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алгоритмы сборки различных видов автомобилей из кон</w:t>
            </w:r>
            <w:r w:rsidRPr="00B80EF6">
              <w:rPr>
                <w:rStyle w:val="FontStyle57"/>
                <w:rFonts w:ascii="Times New Roman" w:hAnsi="Times New Roman" w:cs="Times New Roman"/>
                <w:sz w:val="24"/>
                <w:szCs w:val="24"/>
              </w:rPr>
              <w:softHyphen/>
              <w:t xml:space="preserve">структора. </w:t>
            </w:r>
            <w:r w:rsidRPr="00B80EF6">
              <w:rPr>
                <w:rStyle w:val="FontStyle43"/>
                <w:rFonts w:ascii="Times New Roman" w:hAnsi="Times New Roman" w:cs="Times New Roman"/>
                <w:sz w:val="24"/>
                <w:szCs w:val="24"/>
              </w:rPr>
              <w:t xml:space="preserve">Презентовать </w:t>
            </w:r>
            <w:r w:rsidRPr="00B80EF6">
              <w:rPr>
                <w:rStyle w:val="FontStyle57"/>
                <w:rFonts w:ascii="Times New Roman" w:hAnsi="Times New Roman" w:cs="Times New Roman"/>
                <w:sz w:val="24"/>
                <w:szCs w:val="24"/>
              </w:rPr>
              <w:t xml:space="preserve">готовое изделие,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«Вопросы юного технолога»</w:t>
            </w:r>
          </w:p>
        </w:tc>
      </w:tr>
      <w:tr w:rsidR="002C3844" w:rsidRPr="00B80EF6" w:rsidTr="00AC127C">
        <w:tc>
          <w:tcPr>
            <w:tcW w:w="10881" w:type="dxa"/>
            <w:gridSpan w:val="2"/>
          </w:tcPr>
          <w:p w:rsidR="002C3844" w:rsidRPr="00B80EF6" w:rsidRDefault="002C3844" w:rsidP="00AC127C">
            <w:pPr>
              <w:pStyle w:val="af0"/>
              <w:rPr>
                <w:rStyle w:val="FontStyle43"/>
                <w:rFonts w:ascii="Times New Roman" w:hAnsi="Times New Roman" w:cs="Times New Roman"/>
                <w:b/>
                <w:sz w:val="24"/>
                <w:szCs w:val="24"/>
              </w:rPr>
            </w:pPr>
            <w:r w:rsidRPr="00B80EF6">
              <w:rPr>
                <w:rStyle w:val="FontStyle40"/>
                <w:b w:val="0"/>
                <w:sz w:val="24"/>
                <w:szCs w:val="24"/>
              </w:rPr>
              <w:lastRenderedPageBreak/>
              <w:t xml:space="preserve">Человек и вода </w:t>
            </w:r>
            <w:r w:rsidRPr="00B80EF6">
              <w:rPr>
                <w:rStyle w:val="FontStyle43"/>
                <w:rFonts w:ascii="Times New Roman" w:hAnsi="Times New Roman" w:cs="Times New Roman"/>
                <w:sz w:val="24"/>
                <w:szCs w:val="24"/>
              </w:rPr>
              <w:t xml:space="preserve">(4 </w:t>
            </w:r>
            <w:r w:rsidRPr="00B80EF6">
              <w:rPr>
                <w:rStyle w:val="FontStyle40"/>
                <w:b w:val="0"/>
                <w:sz w:val="24"/>
                <w:szCs w:val="24"/>
              </w:rPr>
              <w:t>ч)</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Мосты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Мост, путепровод, виадук. Виды мостов (ароч</w:t>
            </w:r>
            <w:r w:rsidRPr="00B80EF6">
              <w:rPr>
                <w:rStyle w:val="FontStyle57"/>
                <w:rFonts w:ascii="Times New Roman" w:hAnsi="Times New Roman" w:cs="Times New Roman"/>
                <w:sz w:val="24"/>
                <w:szCs w:val="24"/>
              </w:rPr>
              <w:softHyphen/>
              <w:t>ные, понтонные, висячие, балочные), их назна</w:t>
            </w:r>
            <w:r w:rsidRPr="00B80EF6">
              <w:rPr>
                <w:rStyle w:val="FontStyle57"/>
                <w:rFonts w:ascii="Times New Roman" w:hAnsi="Times New Roman" w:cs="Times New Roman"/>
                <w:sz w:val="24"/>
                <w:szCs w:val="24"/>
              </w:rPr>
              <w:softHyphen/>
              <w:t>чение. Конструктивные особенности мостов. Моделирование. Изготовление модели висячего моста. Раскрой деталей из картона. Работа с раз</w:t>
            </w:r>
            <w:r w:rsidRPr="00B80EF6">
              <w:rPr>
                <w:rStyle w:val="FontStyle57"/>
                <w:rFonts w:ascii="Times New Roman" w:hAnsi="Times New Roman" w:cs="Times New Roman"/>
                <w:sz w:val="24"/>
                <w:szCs w:val="24"/>
              </w:rPr>
              <w:softHyphen/>
              <w:t>личными материалами (картон, нитки, прово</w:t>
            </w:r>
            <w:r w:rsidRPr="00B80EF6">
              <w:rPr>
                <w:rStyle w:val="FontStyle57"/>
                <w:rFonts w:ascii="Times New Roman" w:hAnsi="Times New Roman" w:cs="Times New Roman"/>
                <w:sz w:val="24"/>
                <w:szCs w:val="24"/>
              </w:rPr>
              <w:softHyphen/>
              <w:t>лока, трубочки из-под коктейля, зубочистки и пр.). Новый вид соединения деталей — натя</w:t>
            </w:r>
            <w:r w:rsidRPr="00B80EF6">
              <w:rPr>
                <w:rStyle w:val="FontStyle57"/>
                <w:rFonts w:ascii="Times New Roman" w:hAnsi="Times New Roman" w:cs="Times New Roman"/>
                <w:sz w:val="24"/>
                <w:szCs w:val="24"/>
              </w:rPr>
              <w:softHyphen/>
              <w:t>гивание нитей.</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Понятия: мост, путепровод, виадук, балочный мост, висячий мост, арочный мост, понтонный мост, несущая </w:t>
            </w:r>
            <w:proofErr w:type="spellStart"/>
            <w:r w:rsidRPr="00B80EF6">
              <w:rPr>
                <w:rStyle w:val="FontStyle57"/>
                <w:rFonts w:ascii="Times New Roman" w:hAnsi="Times New Roman" w:cs="Times New Roman"/>
                <w:sz w:val="24"/>
                <w:szCs w:val="24"/>
              </w:rPr>
              <w:t>конструкция</w:t>
            </w:r>
            <w:proofErr w:type="gramStart"/>
            <w:r w:rsidRPr="00B80EF6">
              <w:rPr>
                <w:rStyle w:val="FontStyle57"/>
                <w:rFonts w:ascii="Times New Roman" w:hAnsi="Times New Roman" w:cs="Times New Roman"/>
                <w:sz w:val="24"/>
                <w:szCs w:val="24"/>
              </w:rPr>
              <w:t>.</w:t>
            </w:r>
            <w:r w:rsidRPr="00B80EF6">
              <w:rPr>
                <w:rStyle w:val="FontStyle45"/>
                <w:sz w:val="24"/>
                <w:szCs w:val="24"/>
              </w:rPr>
              <w:t>И</w:t>
            </w:r>
            <w:proofErr w:type="gramEnd"/>
            <w:r w:rsidRPr="00B80EF6">
              <w:rPr>
                <w:rStyle w:val="FontStyle45"/>
                <w:sz w:val="24"/>
                <w:szCs w:val="24"/>
              </w:rPr>
              <w:t>зделие</w:t>
            </w:r>
            <w:proofErr w:type="spellEnd"/>
            <w:r w:rsidRPr="00B80EF6">
              <w:rPr>
                <w:rStyle w:val="FontStyle45"/>
                <w:sz w:val="24"/>
                <w:szCs w:val="24"/>
              </w:rPr>
              <w:t>: модель «Мост»</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 xml:space="preserve">информацию о конструктивных особенностях мостов.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на основе иллюстраций и текстов учебни</w:t>
            </w:r>
            <w:r w:rsidRPr="00B80EF6">
              <w:rPr>
                <w:rStyle w:val="FontStyle57"/>
                <w:rFonts w:ascii="Times New Roman" w:hAnsi="Times New Roman" w:cs="Times New Roman"/>
                <w:sz w:val="24"/>
                <w:szCs w:val="24"/>
              </w:rPr>
              <w:softHyphen/>
              <w:t xml:space="preserve">ка о назначении и использовании мостов.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модель висячего моста с соблюдением его конструктивных особенностей. </w:t>
            </w:r>
            <w:r w:rsidRPr="00B80EF6">
              <w:rPr>
                <w:rStyle w:val="FontStyle43"/>
                <w:rFonts w:ascii="Times New Roman" w:hAnsi="Times New Roman" w:cs="Times New Roman"/>
                <w:sz w:val="24"/>
                <w:szCs w:val="24"/>
              </w:rPr>
              <w:t>Анализиро</w:t>
            </w:r>
            <w:r w:rsidRPr="00B80EF6">
              <w:rPr>
                <w:rStyle w:val="FontStyle43"/>
                <w:rFonts w:ascii="Times New Roman" w:hAnsi="Times New Roman" w:cs="Times New Roman"/>
                <w:sz w:val="24"/>
                <w:szCs w:val="24"/>
              </w:rPr>
              <w:softHyphen/>
              <w:t xml:space="preserve">вать и выделять </w:t>
            </w:r>
            <w:r w:rsidRPr="00B80EF6">
              <w:rPr>
                <w:rStyle w:val="FontStyle57"/>
                <w:rFonts w:ascii="Times New Roman" w:hAnsi="Times New Roman" w:cs="Times New Roman"/>
                <w:sz w:val="24"/>
                <w:szCs w:val="24"/>
              </w:rPr>
              <w:t>основные элементы реального объекта, которые не</w:t>
            </w:r>
            <w:r w:rsidRPr="00B80EF6">
              <w:rPr>
                <w:rStyle w:val="FontStyle57"/>
                <w:rFonts w:ascii="Times New Roman" w:hAnsi="Times New Roman" w:cs="Times New Roman"/>
                <w:sz w:val="24"/>
                <w:szCs w:val="24"/>
              </w:rPr>
              <w:softHyphen/>
              <w:t xml:space="preserve">обходимо перенести при изготовлении модели.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на основе плана изготовления изделия технологическую карту.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чертеж деталей и разметку при помощи шила. </w:t>
            </w:r>
            <w:r w:rsidRPr="00B80EF6">
              <w:rPr>
                <w:rStyle w:val="FontStyle43"/>
                <w:rFonts w:ascii="Times New Roman" w:hAnsi="Times New Roman" w:cs="Times New Roman"/>
                <w:sz w:val="24"/>
                <w:szCs w:val="24"/>
              </w:rPr>
              <w:t xml:space="preserve">Подбирать </w:t>
            </w:r>
            <w:r w:rsidRPr="00B80EF6">
              <w:rPr>
                <w:rStyle w:val="FontStyle57"/>
                <w:rFonts w:ascii="Times New Roman" w:hAnsi="Times New Roman" w:cs="Times New Roman"/>
                <w:sz w:val="24"/>
                <w:szCs w:val="24"/>
              </w:rPr>
              <w:t>материалы для из</w:t>
            </w:r>
            <w:r w:rsidRPr="00B80EF6">
              <w:rPr>
                <w:rStyle w:val="FontStyle57"/>
                <w:rFonts w:ascii="Times New Roman" w:hAnsi="Times New Roman" w:cs="Times New Roman"/>
                <w:sz w:val="24"/>
                <w:szCs w:val="24"/>
              </w:rPr>
              <w:softHyphen/>
              <w:t>готовления изделия, отражающие характеристики или свойства реаль</w:t>
            </w:r>
            <w:r w:rsidRPr="00B80EF6">
              <w:rPr>
                <w:rStyle w:val="FontStyle57"/>
                <w:rFonts w:ascii="Times New Roman" w:hAnsi="Times New Roman" w:cs="Times New Roman"/>
                <w:sz w:val="24"/>
                <w:szCs w:val="24"/>
              </w:rPr>
              <w:softHyphen/>
              <w:t xml:space="preserve">ного объекта, </w:t>
            </w:r>
            <w:r w:rsidRPr="00B80EF6">
              <w:rPr>
                <w:rStyle w:val="FontStyle43"/>
                <w:rFonts w:ascii="Times New Roman" w:hAnsi="Times New Roman" w:cs="Times New Roman"/>
                <w:sz w:val="24"/>
                <w:szCs w:val="24"/>
              </w:rPr>
              <w:t xml:space="preserve">заменять </w:t>
            </w:r>
            <w:r w:rsidRPr="00B80EF6">
              <w:rPr>
                <w:rStyle w:val="FontStyle57"/>
                <w:rFonts w:ascii="Times New Roman" w:hAnsi="Times New Roman" w:cs="Times New Roman"/>
                <w:sz w:val="24"/>
                <w:szCs w:val="24"/>
              </w:rPr>
              <w:t xml:space="preserve">при необходимости основные материалы на подручные. </w:t>
            </w:r>
            <w:r w:rsidRPr="00B80EF6">
              <w:rPr>
                <w:rStyle w:val="FontStyle43"/>
                <w:rFonts w:ascii="Times New Roman" w:hAnsi="Times New Roman" w:cs="Times New Roman"/>
                <w:sz w:val="24"/>
                <w:szCs w:val="24"/>
              </w:rPr>
              <w:t xml:space="preserve">Осваивать и использовать </w:t>
            </w:r>
            <w:r w:rsidRPr="00B80EF6">
              <w:rPr>
                <w:rStyle w:val="FontStyle57"/>
                <w:rFonts w:ascii="Times New Roman" w:hAnsi="Times New Roman" w:cs="Times New Roman"/>
                <w:sz w:val="24"/>
                <w:szCs w:val="24"/>
              </w:rPr>
              <w:t xml:space="preserve">новые виды соединений деталей (натягивание нитей). Самостоятельно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изделие.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работу поэтапно,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качество её выполнения</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Водный транспорт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Водный транспорт. Виды водного транспорта. Проект: «Водный транспорт». Проектная дея</w:t>
            </w:r>
            <w:r w:rsidRPr="00B80EF6">
              <w:rPr>
                <w:rStyle w:val="FontStyle57"/>
                <w:rFonts w:ascii="Times New Roman" w:hAnsi="Times New Roman" w:cs="Times New Roman"/>
                <w:sz w:val="24"/>
                <w:szCs w:val="24"/>
              </w:rPr>
              <w:softHyphen/>
              <w:t>тельность. Работа с бумагой. Работа с пластмас</w:t>
            </w:r>
            <w:r w:rsidRPr="00B80EF6">
              <w:rPr>
                <w:rStyle w:val="FontStyle57"/>
                <w:rFonts w:ascii="Times New Roman" w:hAnsi="Times New Roman" w:cs="Times New Roman"/>
                <w:sz w:val="24"/>
                <w:szCs w:val="24"/>
              </w:rPr>
              <w:softHyphen/>
              <w:t>совым конструктором. Конструирование. Запол</w:t>
            </w:r>
            <w:r w:rsidRPr="00B80EF6">
              <w:rPr>
                <w:rStyle w:val="FontStyle57"/>
                <w:rFonts w:ascii="Times New Roman" w:hAnsi="Times New Roman" w:cs="Times New Roman"/>
                <w:sz w:val="24"/>
                <w:szCs w:val="24"/>
              </w:rPr>
              <w:softHyphen/>
              <w:t xml:space="preserve">нение технологической карты. Профессии: кораблестроитель. Понятия: верфь, баржа, контргайка. </w:t>
            </w:r>
            <w:r w:rsidRPr="00B80EF6">
              <w:rPr>
                <w:rStyle w:val="FontStyle45"/>
                <w:sz w:val="24"/>
                <w:szCs w:val="24"/>
              </w:rPr>
              <w:t>Изделия: «Яхта», «Баржа» (по выбору учи</w:t>
            </w:r>
            <w:r w:rsidRPr="00B80EF6">
              <w:rPr>
                <w:rStyle w:val="FontStyle45"/>
                <w:sz w:val="24"/>
                <w:szCs w:val="24"/>
              </w:rPr>
              <w:softHyphen/>
              <w:t>теля)</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Осуществлять поиск </w:t>
            </w:r>
            <w:r w:rsidRPr="00B80EF6">
              <w:rPr>
                <w:rStyle w:val="FontStyle57"/>
                <w:rFonts w:ascii="Times New Roman" w:hAnsi="Times New Roman" w:cs="Times New Roman"/>
                <w:sz w:val="24"/>
                <w:szCs w:val="24"/>
              </w:rPr>
              <w:t>информации о водном транспорте и видах вод</w:t>
            </w:r>
            <w:r w:rsidRPr="00B80EF6">
              <w:rPr>
                <w:rStyle w:val="FontStyle57"/>
                <w:rFonts w:ascii="Times New Roman" w:hAnsi="Times New Roman" w:cs="Times New Roman"/>
                <w:sz w:val="24"/>
                <w:szCs w:val="24"/>
              </w:rPr>
              <w:softHyphen/>
              <w:t xml:space="preserve">ного транспорта.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 xml:space="preserve">модель («яхта» и «баржа») для проекта, </w:t>
            </w:r>
            <w:r w:rsidRPr="00B80EF6">
              <w:rPr>
                <w:rStyle w:val="FontStyle43"/>
                <w:rFonts w:ascii="Times New Roman" w:hAnsi="Times New Roman" w:cs="Times New Roman"/>
                <w:sz w:val="24"/>
                <w:szCs w:val="24"/>
              </w:rPr>
              <w:t xml:space="preserve">обосновывать </w:t>
            </w:r>
            <w:r w:rsidRPr="00B80EF6">
              <w:rPr>
                <w:rStyle w:val="FontStyle57"/>
                <w:rFonts w:ascii="Times New Roman" w:hAnsi="Times New Roman" w:cs="Times New Roman"/>
                <w:sz w:val="24"/>
                <w:szCs w:val="24"/>
              </w:rPr>
              <w:t xml:space="preserve">свой выбор,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свои возможности. Самостоя</w:t>
            </w:r>
            <w:r w:rsidRPr="00B80EF6">
              <w:rPr>
                <w:rStyle w:val="FontStyle57"/>
                <w:rFonts w:ascii="Times New Roman" w:hAnsi="Times New Roman" w:cs="Times New Roman"/>
                <w:sz w:val="24"/>
                <w:szCs w:val="24"/>
              </w:rPr>
              <w:softHyphen/>
              <w:t xml:space="preserve">тельно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свою деятельность в проекте: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конструкцию,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последо</w:t>
            </w:r>
            <w:r w:rsidRPr="00B80EF6">
              <w:rPr>
                <w:rStyle w:val="FontStyle57"/>
                <w:rFonts w:ascii="Times New Roman" w:hAnsi="Times New Roman" w:cs="Times New Roman"/>
                <w:sz w:val="24"/>
                <w:szCs w:val="24"/>
              </w:rPr>
              <w:softHyphen/>
              <w:t xml:space="preserve">вательность операций. Яхта: самостоятельно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раскрой дета</w:t>
            </w:r>
            <w:r w:rsidRPr="00B80EF6">
              <w:rPr>
                <w:rStyle w:val="FontStyle57"/>
                <w:rFonts w:ascii="Times New Roman" w:hAnsi="Times New Roman" w:cs="Times New Roman"/>
                <w:sz w:val="24"/>
                <w:szCs w:val="24"/>
              </w:rPr>
              <w:softHyphen/>
              <w:t xml:space="preserve">лей по шаблону, проводить сборку и оформление изделия, </w:t>
            </w:r>
            <w:r w:rsidRPr="00B80EF6">
              <w:rPr>
                <w:rStyle w:val="FontStyle43"/>
                <w:rFonts w:ascii="Times New Roman" w:hAnsi="Times New Roman" w:cs="Times New Roman"/>
                <w:sz w:val="24"/>
                <w:szCs w:val="24"/>
              </w:rPr>
              <w:t>использо</w:t>
            </w:r>
            <w:r w:rsidRPr="00B80EF6">
              <w:rPr>
                <w:rStyle w:val="FontStyle43"/>
                <w:rFonts w:ascii="Times New Roman" w:hAnsi="Times New Roman" w:cs="Times New Roman"/>
                <w:sz w:val="24"/>
                <w:szCs w:val="24"/>
              </w:rPr>
              <w:softHyphen/>
              <w:t xml:space="preserve">вать </w:t>
            </w:r>
            <w:r w:rsidRPr="00B80EF6">
              <w:rPr>
                <w:rStyle w:val="FontStyle57"/>
                <w:rFonts w:ascii="Times New Roman" w:hAnsi="Times New Roman" w:cs="Times New Roman"/>
                <w:sz w:val="24"/>
                <w:szCs w:val="24"/>
              </w:rPr>
              <w:t xml:space="preserve">умения приёмов работы с бумагой,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модель яхты с со</w:t>
            </w:r>
            <w:r w:rsidRPr="00B80EF6">
              <w:rPr>
                <w:rStyle w:val="FontStyle57"/>
                <w:rFonts w:ascii="Times New Roman" w:hAnsi="Times New Roman" w:cs="Times New Roman"/>
                <w:sz w:val="24"/>
                <w:szCs w:val="24"/>
              </w:rPr>
              <w:softHyphen/>
              <w:t xml:space="preserve">хранением объёмной конструкции. Баржа: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подвижное и неподвижное соединение деталей. </w:t>
            </w:r>
            <w:r w:rsidRPr="00B80EF6">
              <w:rPr>
                <w:rStyle w:val="FontStyle43"/>
                <w:rFonts w:ascii="Times New Roman" w:hAnsi="Times New Roman" w:cs="Times New Roman"/>
                <w:sz w:val="24"/>
                <w:szCs w:val="24"/>
              </w:rPr>
              <w:t xml:space="preserve">Презентовать </w:t>
            </w:r>
            <w:r w:rsidRPr="00B80EF6">
              <w:rPr>
                <w:rStyle w:val="FontStyle57"/>
                <w:rFonts w:ascii="Times New Roman" w:hAnsi="Times New Roman" w:cs="Times New Roman"/>
                <w:sz w:val="24"/>
                <w:szCs w:val="24"/>
              </w:rPr>
              <w:t xml:space="preserve">готовое изделие. </w:t>
            </w: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 xml:space="preserve">самоконтроль и самооценку работы (по визуальному плану или технологической карте); </w:t>
            </w:r>
            <w:r w:rsidRPr="00B80EF6">
              <w:rPr>
                <w:rStyle w:val="FontStyle43"/>
                <w:rFonts w:ascii="Times New Roman" w:hAnsi="Times New Roman" w:cs="Times New Roman"/>
                <w:sz w:val="24"/>
                <w:szCs w:val="24"/>
              </w:rPr>
              <w:t xml:space="preserve">корректировать </w:t>
            </w:r>
            <w:r w:rsidRPr="00B80EF6">
              <w:rPr>
                <w:rStyle w:val="FontStyle57"/>
                <w:rFonts w:ascii="Times New Roman" w:hAnsi="Times New Roman" w:cs="Times New Roman"/>
                <w:sz w:val="24"/>
                <w:szCs w:val="24"/>
              </w:rPr>
              <w:t>свои действия</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Океанариум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 xml:space="preserve">Океанариум и его обитатели. Ихтиолог. Мягкие игрушки. Виды мягких игрушек (плоские, </w:t>
            </w:r>
            <w:proofErr w:type="spellStart"/>
            <w:r w:rsidRPr="00B80EF6">
              <w:rPr>
                <w:rStyle w:val="FontStyle57"/>
                <w:rFonts w:ascii="Times New Roman" w:hAnsi="Times New Roman" w:cs="Times New Roman"/>
                <w:sz w:val="24"/>
                <w:szCs w:val="24"/>
              </w:rPr>
              <w:t>полу</w:t>
            </w:r>
            <w:r w:rsidRPr="00B80EF6">
              <w:rPr>
                <w:rStyle w:val="FontStyle57"/>
                <w:rFonts w:ascii="Times New Roman" w:hAnsi="Times New Roman" w:cs="Times New Roman"/>
                <w:sz w:val="24"/>
                <w:szCs w:val="24"/>
              </w:rPr>
              <w:softHyphen/>
              <w:t>объёмные</w:t>
            </w:r>
            <w:proofErr w:type="spellEnd"/>
            <w:r w:rsidRPr="00B80EF6">
              <w:rPr>
                <w:rStyle w:val="FontStyle57"/>
                <w:rFonts w:ascii="Times New Roman" w:hAnsi="Times New Roman" w:cs="Times New Roman"/>
                <w:sz w:val="24"/>
                <w:szCs w:val="24"/>
              </w:rPr>
              <w:t xml:space="preserve"> и объёмные). Правила и последова</w:t>
            </w:r>
            <w:r w:rsidRPr="00B80EF6">
              <w:rPr>
                <w:rStyle w:val="FontStyle57"/>
                <w:rFonts w:ascii="Times New Roman" w:hAnsi="Times New Roman" w:cs="Times New Roman"/>
                <w:sz w:val="24"/>
                <w:szCs w:val="24"/>
              </w:rPr>
              <w:softHyphen/>
              <w:t>тельность работы над мягкой игрушкой. Техно</w:t>
            </w:r>
            <w:r w:rsidRPr="00B80EF6">
              <w:rPr>
                <w:rStyle w:val="FontStyle57"/>
                <w:rFonts w:ascii="Times New Roman" w:hAnsi="Times New Roman" w:cs="Times New Roman"/>
                <w:sz w:val="24"/>
                <w:szCs w:val="24"/>
              </w:rPr>
              <w:softHyphen/>
              <w:t>логия создания мягкой игрушки из подручных материалов.</w:t>
            </w:r>
          </w:p>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Проект «Океанариум»</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Работа с текстильными </w:t>
            </w:r>
            <w:r w:rsidRPr="00B80EF6">
              <w:rPr>
                <w:rStyle w:val="FontStyle57"/>
                <w:rFonts w:ascii="Times New Roman" w:hAnsi="Times New Roman" w:cs="Times New Roman"/>
                <w:sz w:val="24"/>
                <w:szCs w:val="24"/>
              </w:rPr>
              <w:lastRenderedPageBreak/>
              <w:t>материалами. Изготовле</w:t>
            </w:r>
            <w:r w:rsidRPr="00B80EF6">
              <w:rPr>
                <w:rStyle w:val="FontStyle57"/>
                <w:rFonts w:ascii="Times New Roman" w:hAnsi="Times New Roman" w:cs="Times New Roman"/>
                <w:sz w:val="24"/>
                <w:szCs w:val="24"/>
              </w:rPr>
              <w:softHyphen/>
              <w:t>ние упрощенного варианта мягкой игрушки. За</w:t>
            </w:r>
            <w:r w:rsidRPr="00B80EF6">
              <w:rPr>
                <w:rStyle w:val="FontStyle57"/>
                <w:rFonts w:ascii="Times New Roman" w:hAnsi="Times New Roman" w:cs="Times New Roman"/>
                <w:sz w:val="24"/>
                <w:szCs w:val="24"/>
              </w:rPr>
              <w:softHyphen/>
              <w:t xml:space="preserve">крепление навыков выполнения стежков и швов. Профессия: ихтиолог. Понятия: мягкая игрушка, океанариум. </w:t>
            </w:r>
            <w:r w:rsidRPr="00B80EF6">
              <w:rPr>
                <w:rStyle w:val="FontStyle45"/>
                <w:sz w:val="24"/>
                <w:szCs w:val="24"/>
              </w:rPr>
              <w:t>Практическая работа: «Мягкая игрушка». Изделие: «Осьминоги и рыбки»</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Составлять </w:t>
            </w:r>
            <w:r w:rsidRPr="00B80EF6">
              <w:rPr>
                <w:rStyle w:val="FontStyle57"/>
                <w:rFonts w:ascii="Times New Roman" w:hAnsi="Times New Roman" w:cs="Times New Roman"/>
                <w:sz w:val="24"/>
                <w:szCs w:val="24"/>
              </w:rPr>
              <w:t>рассказ об океанариуме и его обитателях на основе мате</w:t>
            </w:r>
            <w:r w:rsidRPr="00B80EF6">
              <w:rPr>
                <w:rStyle w:val="FontStyle57"/>
                <w:rFonts w:ascii="Times New Roman" w:hAnsi="Times New Roman" w:cs="Times New Roman"/>
                <w:sz w:val="24"/>
                <w:szCs w:val="24"/>
              </w:rPr>
              <w:softHyphen/>
              <w:t xml:space="preserve">риалов учебника. </w:t>
            </w:r>
            <w:r w:rsidRPr="00B80EF6">
              <w:rPr>
                <w:rStyle w:val="FontStyle43"/>
                <w:rFonts w:ascii="Times New Roman" w:hAnsi="Times New Roman" w:cs="Times New Roman"/>
                <w:sz w:val="24"/>
                <w:szCs w:val="24"/>
              </w:rPr>
              <w:t xml:space="preserve">Различать </w:t>
            </w:r>
            <w:r w:rsidRPr="00B80EF6">
              <w:rPr>
                <w:rStyle w:val="FontStyle57"/>
                <w:rFonts w:ascii="Times New Roman" w:hAnsi="Times New Roman" w:cs="Times New Roman"/>
                <w:sz w:val="24"/>
                <w:szCs w:val="24"/>
              </w:rPr>
              <w:t xml:space="preserve">виды мягких игрушек. </w:t>
            </w:r>
            <w:r w:rsidRPr="00B80EF6">
              <w:rPr>
                <w:rStyle w:val="FontStyle43"/>
                <w:rFonts w:ascii="Times New Roman" w:hAnsi="Times New Roman" w:cs="Times New Roman"/>
                <w:sz w:val="24"/>
                <w:szCs w:val="24"/>
              </w:rPr>
              <w:t xml:space="preserve">Знакомиться </w:t>
            </w:r>
            <w:r w:rsidRPr="00B80EF6">
              <w:rPr>
                <w:rStyle w:val="FontStyle57"/>
                <w:rFonts w:ascii="Times New Roman" w:hAnsi="Times New Roman" w:cs="Times New Roman"/>
                <w:sz w:val="24"/>
                <w:szCs w:val="24"/>
              </w:rPr>
              <w:t>с пра</w:t>
            </w:r>
            <w:r w:rsidRPr="00B80EF6">
              <w:rPr>
                <w:rStyle w:val="FontStyle57"/>
                <w:rFonts w:ascii="Times New Roman" w:hAnsi="Times New Roman" w:cs="Times New Roman"/>
                <w:sz w:val="24"/>
                <w:szCs w:val="24"/>
              </w:rPr>
              <w:softHyphen/>
              <w:t xml:space="preserve">вилами и последовательностью работы над мягкой игрушкой.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технологию создания мягкой игрушки из подручных мате</w:t>
            </w:r>
            <w:r w:rsidRPr="00B80EF6">
              <w:rPr>
                <w:rStyle w:val="FontStyle57"/>
                <w:rFonts w:ascii="Times New Roman" w:hAnsi="Times New Roman" w:cs="Times New Roman"/>
                <w:sz w:val="24"/>
                <w:szCs w:val="24"/>
              </w:rPr>
              <w:softHyphen/>
              <w:t xml:space="preserve">риалов.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последовательность изготовления мягкой игрушки с текстовым и слайдовым планом.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форму морских животных с формами предметов, из кото</w:t>
            </w:r>
            <w:r w:rsidRPr="00B80EF6">
              <w:rPr>
                <w:rStyle w:val="FontStyle57"/>
                <w:rFonts w:ascii="Times New Roman" w:hAnsi="Times New Roman" w:cs="Times New Roman"/>
                <w:sz w:val="24"/>
                <w:szCs w:val="24"/>
              </w:rPr>
              <w:softHyphen/>
              <w:t xml:space="preserve">рых изготавливаются мягкие игрушки. </w:t>
            </w:r>
            <w:r w:rsidRPr="00B80EF6">
              <w:rPr>
                <w:rStyle w:val="FontStyle43"/>
                <w:rFonts w:ascii="Times New Roman" w:hAnsi="Times New Roman" w:cs="Times New Roman"/>
                <w:sz w:val="24"/>
                <w:szCs w:val="24"/>
              </w:rPr>
              <w:t xml:space="preserve">Подбирать </w:t>
            </w:r>
            <w:r w:rsidRPr="00B80EF6">
              <w:rPr>
                <w:rStyle w:val="FontStyle57"/>
                <w:rFonts w:ascii="Times New Roman" w:hAnsi="Times New Roman" w:cs="Times New Roman"/>
                <w:sz w:val="24"/>
                <w:szCs w:val="24"/>
              </w:rPr>
              <w:t xml:space="preserve">из подручных средств материалы для изготовления изделия, </w:t>
            </w: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 xml:space="preserve">применение старым вещам.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стежки и швы, </w:t>
            </w:r>
            <w:r w:rsidRPr="00B80EF6">
              <w:rPr>
                <w:rStyle w:val="FontStyle57"/>
                <w:rFonts w:ascii="Times New Roman" w:hAnsi="Times New Roman" w:cs="Times New Roman"/>
                <w:sz w:val="24"/>
                <w:szCs w:val="24"/>
              </w:rPr>
              <w:lastRenderedPageBreak/>
              <w:t xml:space="preserve">освоенные на предыдущих уроках.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правила работы иглой. Совместно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композицию из осьминогов и рыбок</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lastRenderedPageBreak/>
              <w:t xml:space="preserve">Фонтаны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Фонтаны. Виды и конструктивные особенности фонтанов. Изготовление объёмной модели фон</w:t>
            </w:r>
            <w:r w:rsidRPr="00B80EF6">
              <w:rPr>
                <w:rStyle w:val="FontStyle57"/>
                <w:rFonts w:ascii="Times New Roman" w:hAnsi="Times New Roman" w:cs="Times New Roman"/>
                <w:sz w:val="24"/>
                <w:szCs w:val="24"/>
              </w:rPr>
              <w:softHyphen/>
              <w:t>тана из пластичных материалов по заданному образцу.</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Понятия: фонтан, декоративный водоем. </w:t>
            </w:r>
            <w:r w:rsidRPr="00B80EF6">
              <w:rPr>
                <w:rStyle w:val="FontStyle45"/>
                <w:sz w:val="24"/>
                <w:szCs w:val="24"/>
              </w:rPr>
              <w:t>Изделие: «Фонтан».</w:t>
            </w:r>
          </w:p>
          <w:p w:rsidR="002C3844" w:rsidRPr="00B80EF6" w:rsidRDefault="002C3844" w:rsidP="00AC127C">
            <w:pPr>
              <w:pStyle w:val="af0"/>
              <w:rPr>
                <w:rStyle w:val="FontStyle45"/>
                <w:sz w:val="24"/>
                <w:szCs w:val="24"/>
              </w:rPr>
            </w:pPr>
            <w:r w:rsidRPr="00B80EF6">
              <w:rPr>
                <w:rStyle w:val="FontStyle45"/>
                <w:sz w:val="24"/>
                <w:szCs w:val="24"/>
              </w:rPr>
              <w:t>Практическая работа: «Человек и вода»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 фонтанах, их видах и конструктивных особен</w:t>
            </w:r>
            <w:r w:rsidRPr="00B80EF6">
              <w:rPr>
                <w:rStyle w:val="FontStyle57"/>
                <w:rFonts w:ascii="Times New Roman" w:hAnsi="Times New Roman" w:cs="Times New Roman"/>
                <w:sz w:val="24"/>
                <w:szCs w:val="24"/>
              </w:rPr>
              <w:softHyphen/>
              <w:t xml:space="preserve">ностях, </w:t>
            </w:r>
            <w:r w:rsidRPr="00B80EF6">
              <w:rPr>
                <w:rStyle w:val="FontStyle43"/>
                <w:rFonts w:ascii="Times New Roman" w:hAnsi="Times New Roman" w:cs="Times New Roman"/>
                <w:sz w:val="24"/>
                <w:szCs w:val="24"/>
              </w:rPr>
              <w:t xml:space="preserve">используя </w:t>
            </w:r>
            <w:r w:rsidRPr="00B80EF6">
              <w:rPr>
                <w:rStyle w:val="FontStyle57"/>
                <w:rFonts w:ascii="Times New Roman" w:hAnsi="Times New Roman" w:cs="Times New Roman"/>
                <w:sz w:val="24"/>
                <w:szCs w:val="24"/>
              </w:rPr>
              <w:t xml:space="preserve">материалы учебника и собственные наблюдения. </w:t>
            </w:r>
            <w:r w:rsidRPr="00B80EF6">
              <w:rPr>
                <w:rStyle w:val="FontStyle43"/>
                <w:rFonts w:ascii="Times New Roman" w:hAnsi="Times New Roman" w:cs="Times New Roman"/>
                <w:sz w:val="24"/>
                <w:szCs w:val="24"/>
              </w:rPr>
              <w:t xml:space="preserve">Изготавливать </w:t>
            </w:r>
            <w:r w:rsidRPr="00B80EF6">
              <w:rPr>
                <w:rStyle w:val="FontStyle57"/>
                <w:rFonts w:ascii="Times New Roman" w:hAnsi="Times New Roman" w:cs="Times New Roman"/>
                <w:sz w:val="24"/>
                <w:szCs w:val="24"/>
              </w:rPr>
              <w:t>объёмную модель из пластичных материалов по задан</w:t>
            </w:r>
            <w:r w:rsidRPr="00B80EF6">
              <w:rPr>
                <w:rStyle w:val="FontStyle57"/>
                <w:rFonts w:ascii="Times New Roman" w:hAnsi="Times New Roman" w:cs="Times New Roman"/>
                <w:sz w:val="24"/>
                <w:szCs w:val="24"/>
              </w:rPr>
              <w:softHyphen/>
              <w:t xml:space="preserve">ному образцу.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конструк</w:t>
            </w:r>
            <w:r w:rsidRPr="00B80EF6">
              <w:rPr>
                <w:rStyle w:val="FontStyle57"/>
                <w:rFonts w:ascii="Times New Roman" w:hAnsi="Times New Roman" w:cs="Times New Roman"/>
                <w:sz w:val="24"/>
                <w:szCs w:val="24"/>
              </w:rPr>
              <w:softHyphen/>
              <w:t xml:space="preserve">цию изделия с конструкцией реального объекта.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план изготовления изделия, самостоятельно </w:t>
            </w: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 xml:space="preserve">его.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раскрой деталей по шаблонам,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изделие при помощи пла</w:t>
            </w:r>
            <w:r w:rsidRPr="00B80EF6">
              <w:rPr>
                <w:rStyle w:val="FontStyle57"/>
                <w:rFonts w:ascii="Times New Roman" w:hAnsi="Times New Roman" w:cs="Times New Roman"/>
                <w:sz w:val="24"/>
                <w:szCs w:val="24"/>
              </w:rPr>
              <w:softHyphen/>
              <w:t xml:space="preserve">стичных материалов.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качество изготовления изделия по слайдовому плану.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оформление изделия по собственно</w:t>
            </w:r>
            <w:r w:rsidRPr="00B80EF6">
              <w:rPr>
                <w:rStyle w:val="FontStyle57"/>
                <w:rFonts w:ascii="Times New Roman" w:hAnsi="Times New Roman" w:cs="Times New Roman"/>
                <w:sz w:val="24"/>
                <w:szCs w:val="24"/>
              </w:rPr>
              <w:softHyphen/>
              <w:t xml:space="preserve">му эскизу. Самостоятельно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изделие</w:t>
            </w:r>
          </w:p>
        </w:tc>
      </w:tr>
      <w:tr w:rsidR="002C3844" w:rsidRPr="00B80EF6" w:rsidTr="00AC127C">
        <w:tc>
          <w:tcPr>
            <w:tcW w:w="10881" w:type="dxa"/>
            <w:gridSpan w:val="2"/>
          </w:tcPr>
          <w:p w:rsidR="002C3844" w:rsidRPr="00B80EF6" w:rsidRDefault="002C3844" w:rsidP="00AC127C">
            <w:pPr>
              <w:pStyle w:val="af0"/>
              <w:rPr>
                <w:rStyle w:val="FontStyle43"/>
                <w:rFonts w:ascii="Times New Roman" w:hAnsi="Times New Roman" w:cs="Times New Roman"/>
                <w:b/>
                <w:sz w:val="24"/>
                <w:szCs w:val="24"/>
              </w:rPr>
            </w:pPr>
            <w:r w:rsidRPr="00B80EF6">
              <w:rPr>
                <w:rStyle w:val="FontStyle40"/>
                <w:b w:val="0"/>
                <w:sz w:val="24"/>
                <w:szCs w:val="24"/>
              </w:rPr>
              <w:t xml:space="preserve">Человек и воздух </w:t>
            </w:r>
            <w:r w:rsidRPr="00B80EF6">
              <w:rPr>
                <w:rStyle w:val="FontStyle43"/>
                <w:rFonts w:ascii="Times New Roman" w:hAnsi="Times New Roman" w:cs="Times New Roman"/>
                <w:spacing w:val="20"/>
                <w:sz w:val="24"/>
                <w:szCs w:val="24"/>
              </w:rPr>
              <w:t>(3</w:t>
            </w:r>
            <w:r w:rsidRPr="00B80EF6">
              <w:rPr>
                <w:rStyle w:val="FontStyle40"/>
                <w:b w:val="0"/>
                <w:sz w:val="24"/>
                <w:szCs w:val="24"/>
              </w:rPr>
              <w:t>ч)</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Зоопарк </w:t>
            </w:r>
            <w:r w:rsidRPr="00B80EF6">
              <w:rPr>
                <w:rStyle w:val="FontStyle43"/>
                <w:rFonts w:ascii="Times New Roman" w:hAnsi="Times New Roman" w:cs="Times New Roman"/>
                <w:spacing w:val="20"/>
                <w:sz w:val="24"/>
                <w:szCs w:val="24"/>
              </w:rPr>
              <w:t>(1ч). Челябинский зоопарк.</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историей возникновения зоо</w:t>
            </w:r>
            <w:r w:rsidRPr="00B80EF6">
              <w:rPr>
                <w:rStyle w:val="FontStyle57"/>
                <w:rFonts w:ascii="Times New Roman" w:hAnsi="Times New Roman" w:cs="Times New Roman"/>
                <w:sz w:val="24"/>
                <w:szCs w:val="24"/>
              </w:rPr>
              <w:softHyphen/>
              <w:t>парков в России. Бионика. История возник</w:t>
            </w:r>
            <w:r w:rsidRPr="00B80EF6">
              <w:rPr>
                <w:rStyle w:val="FontStyle57"/>
                <w:rFonts w:ascii="Times New Roman" w:hAnsi="Times New Roman" w:cs="Times New Roman"/>
                <w:sz w:val="24"/>
                <w:szCs w:val="24"/>
              </w:rPr>
              <w:softHyphen/>
              <w:t>новения искусства оригами. Использование оригами. Различные техники оригами: клас</w:t>
            </w:r>
            <w:r w:rsidRPr="00B80EF6">
              <w:rPr>
                <w:rStyle w:val="FontStyle57"/>
                <w:rFonts w:ascii="Times New Roman" w:hAnsi="Times New Roman" w:cs="Times New Roman"/>
                <w:sz w:val="24"/>
                <w:szCs w:val="24"/>
              </w:rPr>
              <w:softHyphen/>
              <w:t>сическое оригами, модульное оригами. Мокрое складывание. Условные обозначения техники оригами.</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Работа с бумагой. Изготовление изделия в тех</w:t>
            </w:r>
            <w:r w:rsidRPr="00B80EF6">
              <w:rPr>
                <w:rStyle w:val="FontStyle57"/>
                <w:rFonts w:ascii="Times New Roman" w:hAnsi="Times New Roman" w:cs="Times New Roman"/>
                <w:sz w:val="24"/>
                <w:szCs w:val="24"/>
              </w:rPr>
              <w:softHyphen/>
              <w:t xml:space="preserve">нике оригами по условным обозначениям. Понятия: оригами, бионика. </w:t>
            </w:r>
            <w:r w:rsidRPr="00B80EF6">
              <w:rPr>
                <w:rStyle w:val="FontStyle45"/>
                <w:sz w:val="24"/>
                <w:szCs w:val="24"/>
              </w:rPr>
              <w:t>Изделие: «Птицы».</w:t>
            </w:r>
          </w:p>
          <w:p w:rsidR="002C3844" w:rsidRPr="00B80EF6" w:rsidRDefault="002C3844" w:rsidP="00AC127C">
            <w:pPr>
              <w:pStyle w:val="af0"/>
              <w:rPr>
                <w:rStyle w:val="FontStyle45"/>
                <w:sz w:val="24"/>
                <w:szCs w:val="24"/>
              </w:rPr>
            </w:pPr>
            <w:r w:rsidRPr="00B80EF6">
              <w:rPr>
                <w:rStyle w:val="FontStyle45"/>
                <w:sz w:val="24"/>
                <w:szCs w:val="24"/>
              </w:rPr>
              <w:t>Практическая работа: «Тест „Условные обо</w:t>
            </w:r>
            <w:r w:rsidRPr="00B80EF6">
              <w:rPr>
                <w:rStyle w:val="FontStyle45"/>
                <w:sz w:val="24"/>
                <w:szCs w:val="24"/>
              </w:rPr>
              <w:softHyphen/>
              <w:t>значения техники оригами"»</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значение понятия «бионика», используя текст учебника.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иллюстративный ряд,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различные техники создания оригами, </w:t>
            </w:r>
            <w:r w:rsidRPr="00B80EF6">
              <w:rPr>
                <w:rStyle w:val="FontStyle43"/>
                <w:rFonts w:ascii="Times New Roman" w:hAnsi="Times New Roman" w:cs="Times New Roman"/>
                <w:sz w:val="24"/>
                <w:szCs w:val="24"/>
              </w:rPr>
              <w:t xml:space="preserve">обобщать </w:t>
            </w:r>
            <w:r w:rsidRPr="00B80EF6">
              <w:rPr>
                <w:rStyle w:val="FontStyle57"/>
                <w:rFonts w:ascii="Times New Roman" w:hAnsi="Times New Roman" w:cs="Times New Roman"/>
                <w:sz w:val="24"/>
                <w:szCs w:val="24"/>
              </w:rPr>
              <w:t>информацию об истории возникновения искусства оригами и его использовании.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условные обозначения техники оригами.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услов</w:t>
            </w:r>
            <w:r w:rsidRPr="00B80EF6">
              <w:rPr>
                <w:rStyle w:val="FontStyle57"/>
                <w:rFonts w:ascii="Times New Roman" w:hAnsi="Times New Roman" w:cs="Times New Roman"/>
                <w:sz w:val="24"/>
                <w:szCs w:val="24"/>
              </w:rPr>
              <w:softHyphen/>
              <w:t xml:space="preserve">ные обозначения со слайдовым и текстовым планами.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приемы сложения оригами, </w:t>
            </w:r>
            <w:r w:rsidRPr="00B80EF6">
              <w:rPr>
                <w:rStyle w:val="FontStyle43"/>
                <w:rFonts w:ascii="Times New Roman" w:hAnsi="Times New Roman" w:cs="Times New Roman"/>
                <w:sz w:val="24"/>
                <w:szCs w:val="24"/>
              </w:rPr>
              <w:t xml:space="preserve">понимать </w:t>
            </w:r>
            <w:r w:rsidRPr="00B80EF6">
              <w:rPr>
                <w:rStyle w:val="FontStyle57"/>
                <w:rFonts w:ascii="Times New Roman" w:hAnsi="Times New Roman" w:cs="Times New Roman"/>
                <w:sz w:val="24"/>
                <w:szCs w:val="24"/>
              </w:rPr>
              <w:t>их графическое изо</w:t>
            </w:r>
            <w:r w:rsidRPr="00B80EF6">
              <w:rPr>
                <w:rStyle w:val="FontStyle57"/>
                <w:rFonts w:ascii="Times New Roman" w:hAnsi="Times New Roman" w:cs="Times New Roman"/>
                <w:sz w:val="24"/>
                <w:szCs w:val="24"/>
              </w:rPr>
              <w:softHyphen/>
              <w:t xml:space="preserve">бражение.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последовательность выполнения операций, ис</w:t>
            </w:r>
            <w:r w:rsidRPr="00B80EF6">
              <w:rPr>
                <w:rStyle w:val="FontStyle57"/>
                <w:rFonts w:ascii="Times New Roman" w:hAnsi="Times New Roman" w:cs="Times New Roman"/>
                <w:sz w:val="24"/>
                <w:szCs w:val="24"/>
              </w:rPr>
              <w:softHyphen/>
              <w:t xml:space="preserve">пользуя схему. Самостоятельно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изготовления изделия. Самостоятельно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работу по схеме,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знаковые обо</w:t>
            </w:r>
            <w:r w:rsidRPr="00B80EF6">
              <w:rPr>
                <w:rStyle w:val="FontStyle57"/>
                <w:rFonts w:ascii="Times New Roman" w:hAnsi="Times New Roman" w:cs="Times New Roman"/>
                <w:sz w:val="24"/>
                <w:szCs w:val="24"/>
              </w:rPr>
              <w:softHyphen/>
              <w:t xml:space="preserve">значения с выполняемыми операциями по сложению оригами. </w:t>
            </w:r>
            <w:r w:rsidRPr="00B80EF6">
              <w:rPr>
                <w:rStyle w:val="FontStyle43"/>
                <w:rFonts w:ascii="Times New Roman" w:hAnsi="Times New Roman" w:cs="Times New Roman"/>
                <w:sz w:val="24"/>
                <w:szCs w:val="24"/>
              </w:rPr>
              <w:t>Пре</w:t>
            </w:r>
            <w:r w:rsidRPr="00B80EF6">
              <w:rPr>
                <w:rStyle w:val="FontStyle43"/>
                <w:rFonts w:ascii="Times New Roman" w:hAnsi="Times New Roman" w:cs="Times New Roman"/>
                <w:sz w:val="24"/>
                <w:szCs w:val="24"/>
              </w:rPr>
              <w:softHyphen/>
              <w:t xml:space="preserve">зентовать </w:t>
            </w:r>
            <w:r w:rsidRPr="00B80EF6">
              <w:rPr>
                <w:rStyle w:val="FontStyle57"/>
                <w:rFonts w:ascii="Times New Roman" w:hAnsi="Times New Roman" w:cs="Times New Roman"/>
                <w:sz w:val="24"/>
                <w:szCs w:val="24"/>
              </w:rPr>
              <w:t>готовое изделие, используя «Вопросы юного технолога»</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Вертолетная площадка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особенностями конструкции вер</w:t>
            </w:r>
            <w:r w:rsidRPr="00B80EF6">
              <w:rPr>
                <w:rStyle w:val="FontStyle57"/>
                <w:rFonts w:ascii="Times New Roman" w:hAnsi="Times New Roman" w:cs="Times New Roman"/>
                <w:sz w:val="24"/>
                <w:szCs w:val="24"/>
              </w:rPr>
              <w:softHyphen/>
              <w:t>толёта. Особенности профессий летчика, штур</w:t>
            </w:r>
            <w:r w:rsidRPr="00B80EF6">
              <w:rPr>
                <w:rStyle w:val="FontStyle57"/>
                <w:rFonts w:ascii="Times New Roman" w:hAnsi="Times New Roman" w:cs="Times New Roman"/>
                <w:sz w:val="24"/>
                <w:szCs w:val="24"/>
              </w:rPr>
              <w:softHyphen/>
              <w:t>мана, авиаконструктора. Конструирование моде</w:t>
            </w:r>
            <w:r w:rsidRPr="00B80EF6">
              <w:rPr>
                <w:rStyle w:val="FontStyle57"/>
                <w:rFonts w:ascii="Times New Roman" w:hAnsi="Times New Roman" w:cs="Times New Roman"/>
                <w:sz w:val="24"/>
                <w:szCs w:val="24"/>
              </w:rPr>
              <w:softHyphen/>
              <w:t>ли вертолёта. Знакомство с новым материа</w:t>
            </w:r>
            <w:r w:rsidRPr="00B80EF6">
              <w:rPr>
                <w:rStyle w:val="FontStyle57"/>
                <w:rFonts w:ascii="Times New Roman" w:hAnsi="Times New Roman" w:cs="Times New Roman"/>
                <w:sz w:val="24"/>
                <w:szCs w:val="24"/>
              </w:rPr>
              <w:softHyphen/>
              <w:t>лом — пробкой.</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Профессии: летчик, штурман, авиаконструктор. Понятия: </w:t>
            </w:r>
            <w:r w:rsidRPr="00B80EF6">
              <w:rPr>
                <w:rStyle w:val="FontStyle57"/>
                <w:rFonts w:ascii="Times New Roman" w:hAnsi="Times New Roman" w:cs="Times New Roman"/>
                <w:sz w:val="24"/>
                <w:szCs w:val="24"/>
              </w:rPr>
              <w:lastRenderedPageBreak/>
              <w:t xml:space="preserve">вертолёт, лопасть. </w:t>
            </w:r>
            <w:r w:rsidRPr="00B80EF6">
              <w:rPr>
                <w:rStyle w:val="FontStyle45"/>
                <w:sz w:val="24"/>
                <w:szCs w:val="24"/>
              </w:rPr>
              <w:t>Изделие: «Вертолёт „Муха"»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Анализировать, сравнивать </w:t>
            </w:r>
            <w:r w:rsidRPr="00B80EF6">
              <w:rPr>
                <w:rStyle w:val="FontStyle57"/>
                <w:rFonts w:ascii="Times New Roman" w:hAnsi="Times New Roman" w:cs="Times New Roman"/>
                <w:sz w:val="24"/>
                <w:szCs w:val="24"/>
              </w:rPr>
              <w:t>профессиональную деятельность летчика, штурмана, авиаконструктора.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образец изделия, сравнивать его с конструкцией реального объекта (вертолёта).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называть </w:t>
            </w:r>
            <w:r w:rsidRPr="00B80EF6">
              <w:rPr>
                <w:rStyle w:val="FontStyle57"/>
                <w:rFonts w:ascii="Times New Roman" w:hAnsi="Times New Roman" w:cs="Times New Roman"/>
                <w:sz w:val="24"/>
                <w:szCs w:val="24"/>
              </w:rPr>
              <w:t xml:space="preserve">основные детали вертолёта.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материалы и инструменты, необхо</w:t>
            </w:r>
            <w:r w:rsidRPr="00B80EF6">
              <w:rPr>
                <w:rStyle w:val="FontStyle57"/>
                <w:rFonts w:ascii="Times New Roman" w:hAnsi="Times New Roman" w:cs="Times New Roman"/>
                <w:sz w:val="24"/>
                <w:szCs w:val="24"/>
              </w:rPr>
              <w:softHyphen/>
              <w:t xml:space="preserve">димые для изготовления модели вертолёта. Самостоятельно </w:t>
            </w:r>
            <w:r w:rsidRPr="00B80EF6">
              <w:rPr>
                <w:rStyle w:val="FontStyle43"/>
                <w:rFonts w:ascii="Times New Roman" w:hAnsi="Times New Roman" w:cs="Times New Roman"/>
                <w:sz w:val="24"/>
                <w:szCs w:val="24"/>
              </w:rPr>
              <w:t>анали</w:t>
            </w:r>
            <w:r w:rsidRPr="00B80EF6">
              <w:rPr>
                <w:rStyle w:val="FontStyle43"/>
                <w:rFonts w:ascii="Times New Roman" w:hAnsi="Times New Roman" w:cs="Times New Roman"/>
                <w:sz w:val="24"/>
                <w:szCs w:val="24"/>
              </w:rPr>
              <w:softHyphen/>
              <w:t xml:space="preserve">зировать </w:t>
            </w:r>
            <w:r w:rsidRPr="00B80EF6">
              <w:rPr>
                <w:rStyle w:val="FontStyle57"/>
                <w:rFonts w:ascii="Times New Roman" w:hAnsi="Times New Roman" w:cs="Times New Roman"/>
                <w:sz w:val="24"/>
                <w:szCs w:val="24"/>
              </w:rPr>
              <w:t xml:space="preserve">план изготовления изделия.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приемы работы с разными материалами и инструментами, приспособлениями. </w:t>
            </w:r>
            <w:r w:rsidRPr="00B80EF6">
              <w:rPr>
                <w:rStyle w:val="FontStyle43"/>
                <w:rFonts w:ascii="Times New Roman" w:hAnsi="Times New Roman" w:cs="Times New Roman"/>
                <w:sz w:val="24"/>
                <w:szCs w:val="24"/>
              </w:rPr>
              <w:t>Вы</w:t>
            </w:r>
            <w:r w:rsidRPr="00B80EF6">
              <w:rPr>
                <w:rStyle w:val="FontStyle43"/>
                <w:rFonts w:ascii="Times New Roman" w:hAnsi="Times New Roman" w:cs="Times New Roman"/>
                <w:sz w:val="24"/>
                <w:szCs w:val="24"/>
              </w:rPr>
              <w:softHyphen/>
              <w:t xml:space="preserve">полнять </w:t>
            </w:r>
            <w:r w:rsidRPr="00B80EF6">
              <w:rPr>
                <w:rStyle w:val="FontStyle57"/>
                <w:rFonts w:ascii="Times New Roman" w:hAnsi="Times New Roman" w:cs="Times New Roman"/>
                <w:sz w:val="24"/>
                <w:szCs w:val="24"/>
              </w:rPr>
              <w:t xml:space="preserve">разметку деталей по шаблону, раскрой ножницами. </w:t>
            </w:r>
            <w:r w:rsidRPr="00B80EF6">
              <w:rPr>
                <w:rStyle w:val="FontStyle43"/>
                <w:rFonts w:ascii="Times New Roman" w:hAnsi="Times New Roman" w:cs="Times New Roman"/>
                <w:sz w:val="24"/>
                <w:szCs w:val="24"/>
              </w:rPr>
              <w:t>Осу</w:t>
            </w:r>
            <w:r w:rsidRPr="00B80EF6">
              <w:rPr>
                <w:rStyle w:val="FontStyle43"/>
                <w:rFonts w:ascii="Times New Roman" w:hAnsi="Times New Roman" w:cs="Times New Roman"/>
                <w:sz w:val="24"/>
                <w:szCs w:val="24"/>
              </w:rPr>
              <w:softHyphen/>
              <w:t xml:space="preserve">ществлять </w:t>
            </w:r>
            <w:r w:rsidRPr="00B80EF6">
              <w:rPr>
                <w:rStyle w:val="FontStyle57"/>
                <w:rFonts w:ascii="Times New Roman" w:hAnsi="Times New Roman" w:cs="Times New Roman"/>
                <w:sz w:val="24"/>
                <w:szCs w:val="24"/>
              </w:rPr>
              <w:t xml:space="preserve">при необходимости замену </w:t>
            </w:r>
            <w:r w:rsidRPr="00B80EF6">
              <w:rPr>
                <w:rStyle w:val="FontStyle57"/>
                <w:rFonts w:ascii="Times New Roman" w:hAnsi="Times New Roman" w:cs="Times New Roman"/>
                <w:sz w:val="24"/>
                <w:szCs w:val="24"/>
              </w:rPr>
              <w:lastRenderedPageBreak/>
              <w:t xml:space="preserve">материалов на аналогичные по свойствам материалы при изготовлении изделия.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 xml:space="preserve">качество изготовленного изделия по заданным критериям. </w:t>
            </w:r>
            <w:r w:rsidRPr="00B80EF6">
              <w:rPr>
                <w:rStyle w:val="FontStyle43"/>
                <w:rFonts w:ascii="Times New Roman" w:hAnsi="Times New Roman" w:cs="Times New Roman"/>
                <w:sz w:val="24"/>
                <w:szCs w:val="24"/>
              </w:rPr>
              <w:t>Состав</w:t>
            </w:r>
            <w:r w:rsidRPr="00B80EF6">
              <w:rPr>
                <w:rStyle w:val="FontStyle43"/>
                <w:rFonts w:ascii="Times New Roman" w:hAnsi="Times New Roman" w:cs="Times New Roman"/>
                <w:sz w:val="24"/>
                <w:szCs w:val="24"/>
              </w:rPr>
              <w:softHyphen/>
              <w:t xml:space="preserve">лять </w:t>
            </w:r>
            <w:r w:rsidRPr="00B80EF6">
              <w:rPr>
                <w:rStyle w:val="FontStyle57"/>
                <w:rFonts w:ascii="Times New Roman" w:hAnsi="Times New Roman" w:cs="Times New Roman"/>
                <w:sz w:val="24"/>
                <w:szCs w:val="24"/>
              </w:rPr>
              <w:t>рассказ для презентации изделия</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lastRenderedPageBreak/>
              <w:t xml:space="preserve">Воздушный шар </w:t>
            </w:r>
            <w:r w:rsidRPr="00B80EF6">
              <w:rPr>
                <w:rStyle w:val="FontStyle43"/>
                <w:rFonts w:ascii="Times New Roman" w:hAnsi="Times New Roman" w:cs="Times New Roman"/>
                <w:spacing w:val="20"/>
                <w:sz w:val="24"/>
                <w:szCs w:val="24"/>
              </w:rPr>
              <w:t>(1ч)</w:t>
            </w:r>
          </w:p>
          <w:p w:rsidR="002C3844" w:rsidRPr="00B80EF6" w:rsidRDefault="002C3844" w:rsidP="00C0761E">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Техника «папье-маше». Применение техники папье-маше для создания предметов быта. Осво</w:t>
            </w:r>
            <w:r w:rsidRPr="00B80EF6">
              <w:rPr>
                <w:rStyle w:val="FontStyle57"/>
                <w:rFonts w:ascii="Times New Roman" w:hAnsi="Times New Roman" w:cs="Times New Roman"/>
                <w:sz w:val="24"/>
                <w:szCs w:val="24"/>
              </w:rPr>
              <w:softHyphen/>
              <w:t xml:space="preserve">ение техники «папье-маше». Украшение города и помещений при </w:t>
            </w:r>
            <w:proofErr w:type="spellStart"/>
            <w:r w:rsidRPr="00B80EF6">
              <w:rPr>
                <w:rStyle w:val="FontStyle57"/>
                <w:rFonts w:ascii="Times New Roman" w:hAnsi="Times New Roman" w:cs="Times New Roman"/>
                <w:sz w:val="24"/>
                <w:szCs w:val="24"/>
              </w:rPr>
              <w:t>помощивоздушных</w:t>
            </w:r>
            <w:proofErr w:type="spellEnd"/>
            <w:r w:rsidRPr="00B80EF6">
              <w:rPr>
                <w:rStyle w:val="FontStyle57"/>
                <w:rFonts w:ascii="Times New Roman" w:hAnsi="Times New Roman" w:cs="Times New Roman"/>
                <w:sz w:val="24"/>
                <w:szCs w:val="24"/>
              </w:rPr>
              <w:t xml:space="preserve"> шаров. Варианты цветового решения композиции из воздушных шаров. Способы со</w:t>
            </w:r>
            <w:r w:rsidRPr="00B80EF6">
              <w:rPr>
                <w:rStyle w:val="FontStyle57"/>
                <w:rFonts w:ascii="Times New Roman" w:hAnsi="Times New Roman" w:cs="Times New Roman"/>
                <w:sz w:val="24"/>
                <w:szCs w:val="24"/>
              </w:rPr>
              <w:softHyphen/>
              <w:t xml:space="preserve">единения деталей при помощи ниток и скотча. Понятия: папье-маше. </w:t>
            </w:r>
            <w:r w:rsidRPr="00B80EF6">
              <w:rPr>
                <w:rStyle w:val="FontStyle45"/>
                <w:sz w:val="24"/>
                <w:szCs w:val="24"/>
              </w:rPr>
              <w:t xml:space="preserve">Изделия: «Воздушный шар». </w:t>
            </w:r>
            <w:r w:rsidRPr="00B80EF6">
              <w:rPr>
                <w:rStyle w:val="FontStyle43"/>
                <w:rFonts w:ascii="Times New Roman" w:hAnsi="Times New Roman" w:cs="Times New Roman"/>
                <w:sz w:val="24"/>
                <w:szCs w:val="24"/>
              </w:rPr>
              <w:t xml:space="preserve">Украшаем город </w:t>
            </w:r>
            <w:r w:rsidRPr="00B80EF6">
              <w:rPr>
                <w:rStyle w:val="FontStyle57"/>
                <w:rFonts w:ascii="Times New Roman" w:hAnsi="Times New Roman" w:cs="Times New Roman"/>
                <w:sz w:val="24"/>
                <w:szCs w:val="24"/>
              </w:rPr>
              <w:t>(материал рассчитан на вне</w:t>
            </w:r>
            <w:r w:rsidRPr="00B80EF6">
              <w:rPr>
                <w:rStyle w:val="FontStyle57"/>
                <w:rFonts w:ascii="Times New Roman" w:hAnsi="Times New Roman" w:cs="Times New Roman"/>
                <w:sz w:val="24"/>
                <w:szCs w:val="24"/>
              </w:rPr>
              <w:softHyphen/>
              <w:t xml:space="preserve">классную деятельность) </w:t>
            </w:r>
            <w:r w:rsidRPr="00B80EF6">
              <w:rPr>
                <w:rStyle w:val="FontStyle45"/>
                <w:sz w:val="24"/>
                <w:szCs w:val="24"/>
              </w:rPr>
              <w:t>Изделия: «Композиция „К</w:t>
            </w:r>
            <w:r w:rsidR="00C0761E">
              <w:rPr>
                <w:rStyle w:val="FontStyle45"/>
                <w:sz w:val="24"/>
                <w:szCs w:val="24"/>
              </w:rPr>
              <w:t>л</w:t>
            </w:r>
            <w:r w:rsidRPr="00B80EF6">
              <w:rPr>
                <w:rStyle w:val="FontStyle45"/>
                <w:sz w:val="24"/>
                <w:szCs w:val="24"/>
              </w:rPr>
              <w:t>оун"». Практическая работа: «Человек и воздух»</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и применять </w:t>
            </w:r>
            <w:r w:rsidRPr="00B80EF6">
              <w:rPr>
                <w:rStyle w:val="FontStyle57"/>
                <w:rFonts w:ascii="Times New Roman" w:hAnsi="Times New Roman" w:cs="Times New Roman"/>
                <w:sz w:val="24"/>
                <w:szCs w:val="24"/>
              </w:rPr>
              <w:t xml:space="preserve">технологию изготовления изделия из папье-маше,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изделия в этой технологии. </w:t>
            </w:r>
            <w:r w:rsidRPr="00B80EF6">
              <w:rPr>
                <w:rStyle w:val="FontStyle43"/>
                <w:rFonts w:ascii="Times New Roman" w:hAnsi="Times New Roman" w:cs="Times New Roman"/>
                <w:sz w:val="24"/>
                <w:szCs w:val="24"/>
              </w:rPr>
              <w:t xml:space="preserve">Подбирать </w:t>
            </w:r>
            <w:r w:rsidRPr="00B80EF6">
              <w:rPr>
                <w:rStyle w:val="FontStyle57"/>
                <w:rFonts w:ascii="Times New Roman" w:hAnsi="Times New Roman" w:cs="Times New Roman"/>
                <w:sz w:val="24"/>
                <w:szCs w:val="24"/>
              </w:rPr>
              <w:t>бумагу для изготовления изделия «Воздушный шар», исходя из знания свойств бу</w:t>
            </w:r>
            <w:r w:rsidRPr="00B80EF6">
              <w:rPr>
                <w:rStyle w:val="FontStyle57"/>
                <w:rFonts w:ascii="Times New Roman" w:hAnsi="Times New Roman" w:cs="Times New Roman"/>
                <w:sz w:val="24"/>
                <w:szCs w:val="24"/>
              </w:rPr>
              <w:softHyphen/>
              <w:t xml:space="preserve">маги.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на основе плана технологическую карту. </w:t>
            </w:r>
            <w:r w:rsidRPr="00B80EF6">
              <w:rPr>
                <w:rStyle w:val="FontStyle43"/>
                <w:rFonts w:ascii="Times New Roman" w:hAnsi="Times New Roman" w:cs="Times New Roman"/>
                <w:sz w:val="24"/>
                <w:szCs w:val="24"/>
              </w:rPr>
              <w:t>Контроли</w:t>
            </w:r>
            <w:r w:rsidRPr="00B80EF6">
              <w:rPr>
                <w:rStyle w:val="FontStyle43"/>
                <w:rFonts w:ascii="Times New Roman" w:hAnsi="Times New Roman" w:cs="Times New Roman"/>
                <w:sz w:val="24"/>
                <w:szCs w:val="24"/>
              </w:rPr>
              <w:softHyphen/>
              <w:t xml:space="preserve">ровать </w:t>
            </w:r>
            <w:r w:rsidRPr="00B80EF6">
              <w:rPr>
                <w:rStyle w:val="FontStyle57"/>
                <w:rFonts w:ascii="Times New Roman" w:hAnsi="Times New Roman" w:cs="Times New Roman"/>
                <w:sz w:val="24"/>
                <w:szCs w:val="24"/>
              </w:rPr>
              <w:t xml:space="preserve">изготовление изделия на основе технологической карты. Самостоятельно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раскрой деталей корзины.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 xml:space="preserve">готовое изделие и </w:t>
            </w:r>
            <w:r w:rsidRPr="00B80EF6">
              <w:rPr>
                <w:rStyle w:val="FontStyle43"/>
                <w:rFonts w:ascii="Times New Roman" w:hAnsi="Times New Roman" w:cs="Times New Roman"/>
                <w:sz w:val="24"/>
                <w:szCs w:val="24"/>
              </w:rPr>
              <w:t xml:space="preserve">презентовать </w:t>
            </w:r>
            <w:r w:rsidRPr="00B80EF6">
              <w:rPr>
                <w:rStyle w:val="FontStyle57"/>
                <w:rFonts w:ascii="Times New Roman" w:hAnsi="Times New Roman" w:cs="Times New Roman"/>
                <w:sz w:val="24"/>
                <w:szCs w:val="24"/>
              </w:rPr>
              <w:t>работу.</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украшения из воздушных шаров для помещения.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способы соединения деталей при помощи ниток и скотча;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пропорции при изготовлении изделия.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форму шариков с деталью конструкции изделия,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 xml:space="preserve">шарики на этом основании.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тематическую композицию</w:t>
            </w:r>
          </w:p>
        </w:tc>
      </w:tr>
      <w:tr w:rsidR="002C3844" w:rsidRPr="00B80EF6" w:rsidTr="00AC127C">
        <w:tc>
          <w:tcPr>
            <w:tcW w:w="10881" w:type="dxa"/>
            <w:gridSpan w:val="2"/>
          </w:tcPr>
          <w:p w:rsidR="002C3844" w:rsidRPr="00B80EF6" w:rsidRDefault="002C3844" w:rsidP="00AC127C">
            <w:pPr>
              <w:pStyle w:val="af0"/>
              <w:rPr>
                <w:rStyle w:val="FontStyle43"/>
                <w:rFonts w:ascii="Times New Roman" w:hAnsi="Times New Roman" w:cs="Times New Roman"/>
                <w:b/>
                <w:sz w:val="24"/>
                <w:szCs w:val="24"/>
              </w:rPr>
            </w:pPr>
            <w:r w:rsidRPr="00B80EF6">
              <w:rPr>
                <w:rStyle w:val="FontStyle40"/>
                <w:b w:val="0"/>
                <w:sz w:val="24"/>
                <w:szCs w:val="24"/>
              </w:rPr>
              <w:t xml:space="preserve">Человек и информация (5 </w:t>
            </w:r>
            <w:r w:rsidRPr="00B80EF6">
              <w:rPr>
                <w:rStyle w:val="FontStyle43"/>
                <w:rFonts w:ascii="Times New Roman" w:hAnsi="Times New Roman" w:cs="Times New Roman"/>
                <w:spacing w:val="20"/>
                <w:sz w:val="24"/>
                <w:szCs w:val="24"/>
              </w:rPr>
              <w:t>ч)</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Переплётная мастерская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Книгопечатание. Основные этапы книгопечата</w:t>
            </w:r>
            <w:r w:rsidRPr="00B80EF6">
              <w:rPr>
                <w:rStyle w:val="FontStyle57"/>
                <w:rFonts w:ascii="Times New Roman" w:hAnsi="Times New Roman" w:cs="Times New Roman"/>
                <w:sz w:val="24"/>
                <w:szCs w:val="24"/>
              </w:rPr>
              <w:softHyphen/>
              <w:t>ния.</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Печатные станки, печатный пресс, литера. Кон</w:t>
            </w:r>
            <w:r w:rsidRPr="00B80EF6">
              <w:rPr>
                <w:rStyle w:val="FontStyle57"/>
                <w:rFonts w:ascii="Times New Roman" w:hAnsi="Times New Roman" w:cs="Times New Roman"/>
                <w:sz w:val="24"/>
                <w:szCs w:val="24"/>
              </w:rPr>
              <w:softHyphen/>
              <w:t>струкция книг (книжный блок, обложка, пере</w:t>
            </w:r>
            <w:r w:rsidRPr="00B80EF6">
              <w:rPr>
                <w:rStyle w:val="FontStyle57"/>
                <w:rFonts w:ascii="Times New Roman" w:hAnsi="Times New Roman" w:cs="Times New Roman"/>
                <w:sz w:val="24"/>
                <w:szCs w:val="24"/>
              </w:rPr>
              <w:softHyphen/>
              <w:t xml:space="preserve">плёт, </w:t>
            </w:r>
            <w:proofErr w:type="spellStart"/>
            <w:r w:rsidRPr="00B80EF6">
              <w:rPr>
                <w:rStyle w:val="FontStyle57"/>
                <w:rFonts w:ascii="Times New Roman" w:hAnsi="Times New Roman" w:cs="Times New Roman"/>
                <w:sz w:val="24"/>
                <w:szCs w:val="24"/>
              </w:rPr>
              <w:t>слизура</w:t>
            </w:r>
            <w:proofErr w:type="spellEnd"/>
            <w:r w:rsidRPr="00B80EF6">
              <w:rPr>
                <w:rStyle w:val="FontStyle57"/>
                <w:rFonts w:ascii="Times New Roman" w:hAnsi="Times New Roman" w:cs="Times New Roman"/>
                <w:sz w:val="24"/>
                <w:szCs w:val="24"/>
              </w:rPr>
              <w:t>, крышки, корешок). Профессио</w:t>
            </w:r>
            <w:r w:rsidRPr="00B80EF6">
              <w:rPr>
                <w:rStyle w:val="FontStyle57"/>
                <w:rFonts w:ascii="Times New Roman" w:hAnsi="Times New Roman" w:cs="Times New Roman"/>
                <w:sz w:val="24"/>
                <w:szCs w:val="24"/>
              </w:rPr>
              <w:softHyphen/>
              <w:t>нальная деятельность печатника, переплётчика. Переплёт книги и его назначение. Декорирова</w:t>
            </w:r>
            <w:r w:rsidRPr="00B80EF6">
              <w:rPr>
                <w:rStyle w:val="FontStyle57"/>
                <w:rFonts w:ascii="Times New Roman" w:hAnsi="Times New Roman" w:cs="Times New Roman"/>
                <w:sz w:val="24"/>
                <w:szCs w:val="24"/>
              </w:rPr>
              <w:softHyphen/>
              <w:t>ние изделия.</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Освоение элементов переплётных работ (пере</w:t>
            </w:r>
            <w:r w:rsidRPr="00B80EF6">
              <w:rPr>
                <w:rStyle w:val="FontStyle57"/>
                <w:rFonts w:ascii="Times New Roman" w:hAnsi="Times New Roman" w:cs="Times New Roman"/>
                <w:sz w:val="24"/>
                <w:szCs w:val="24"/>
              </w:rPr>
              <w:softHyphen/>
              <w:t xml:space="preserve">плёт листов в книжный блок) при изготовлении «Папки достижений». Профессии: печатник, переплётчик. Понятия: переплёт. </w:t>
            </w:r>
            <w:r w:rsidRPr="00B80EF6">
              <w:rPr>
                <w:rStyle w:val="FontStyle45"/>
                <w:sz w:val="24"/>
                <w:szCs w:val="24"/>
              </w:rPr>
              <w:t>Изделие: «Переплётные работы»</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поиск информации о книгопечатании из разных источ</w:t>
            </w:r>
            <w:r w:rsidRPr="00B80EF6">
              <w:rPr>
                <w:rStyle w:val="FontStyle57"/>
                <w:rFonts w:ascii="Times New Roman" w:hAnsi="Times New Roman" w:cs="Times New Roman"/>
                <w:sz w:val="24"/>
                <w:szCs w:val="24"/>
              </w:rPr>
              <w:softHyphen/>
              <w:t xml:space="preserve">ников, </w:t>
            </w:r>
            <w:r w:rsidRPr="00B80EF6">
              <w:rPr>
                <w:rStyle w:val="FontStyle43"/>
                <w:rFonts w:ascii="Times New Roman" w:hAnsi="Times New Roman" w:cs="Times New Roman"/>
                <w:sz w:val="24"/>
                <w:szCs w:val="24"/>
              </w:rPr>
              <w:t xml:space="preserve">называть </w:t>
            </w:r>
            <w:r w:rsidRPr="00B80EF6">
              <w:rPr>
                <w:rStyle w:val="FontStyle57"/>
                <w:rFonts w:ascii="Times New Roman" w:hAnsi="Times New Roman" w:cs="Times New Roman"/>
                <w:sz w:val="24"/>
                <w:szCs w:val="24"/>
              </w:rPr>
              <w:t xml:space="preserve">основные этапы книгопечатания, </w:t>
            </w:r>
            <w:r w:rsidRPr="00B80EF6">
              <w:rPr>
                <w:rStyle w:val="FontStyle43"/>
                <w:rFonts w:ascii="Times New Roman" w:hAnsi="Times New Roman" w:cs="Times New Roman"/>
                <w:sz w:val="24"/>
                <w:szCs w:val="24"/>
              </w:rPr>
              <w:t xml:space="preserve">характеризовать </w:t>
            </w:r>
            <w:r w:rsidRPr="00B80EF6">
              <w:rPr>
                <w:rStyle w:val="FontStyle57"/>
                <w:rFonts w:ascii="Times New Roman" w:hAnsi="Times New Roman" w:cs="Times New Roman"/>
                <w:sz w:val="24"/>
                <w:szCs w:val="24"/>
              </w:rPr>
              <w:t xml:space="preserve">профессиональную деятельность печатника, переплётчика.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составные элементы книги,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эти знания для работы над изделием.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технику переплётных работ, спо</w:t>
            </w:r>
            <w:r w:rsidRPr="00B80EF6">
              <w:rPr>
                <w:rStyle w:val="FontStyle57"/>
                <w:rFonts w:ascii="Times New Roman" w:hAnsi="Times New Roman" w:cs="Times New Roman"/>
                <w:sz w:val="24"/>
                <w:szCs w:val="24"/>
              </w:rPr>
              <w:softHyphen/>
              <w:t>соб переплёта листов в книжный блок для «Папки достижений». Само</w:t>
            </w:r>
            <w:r w:rsidRPr="00B80EF6">
              <w:rPr>
                <w:rStyle w:val="FontStyle57"/>
                <w:rFonts w:ascii="Times New Roman" w:hAnsi="Times New Roman" w:cs="Times New Roman"/>
                <w:sz w:val="24"/>
                <w:szCs w:val="24"/>
              </w:rPr>
              <w:softHyphen/>
              <w:t xml:space="preserve">стоятельно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технологическую карту, использовать план ра</w:t>
            </w:r>
            <w:r w:rsidRPr="00B80EF6">
              <w:rPr>
                <w:rStyle w:val="FontStyle57"/>
                <w:rFonts w:ascii="Times New Roman" w:hAnsi="Times New Roman" w:cs="Times New Roman"/>
                <w:sz w:val="24"/>
                <w:szCs w:val="24"/>
              </w:rPr>
              <w:softHyphen/>
              <w:t xml:space="preserve">боты.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приёмы работы с бумагой, ножницами</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Почта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Способы общения и передачи информации. Почта. Телеграф. Особенности работы почты и профессиональная   деятельность   почтальона. Виды почтовых отправлений Понятие «бланк». Процесс доставки почты. Корреспонденция. За</w:t>
            </w:r>
            <w:r w:rsidRPr="00B80EF6">
              <w:rPr>
                <w:rStyle w:val="FontStyle57"/>
                <w:rFonts w:ascii="Times New Roman" w:hAnsi="Times New Roman" w:cs="Times New Roman"/>
                <w:sz w:val="24"/>
                <w:szCs w:val="24"/>
              </w:rPr>
              <w:softHyphen/>
              <w:t xml:space="preserve">полнение бланка почтового отправления. </w:t>
            </w:r>
            <w:r w:rsidRPr="00B80EF6">
              <w:rPr>
                <w:rStyle w:val="FontStyle57"/>
                <w:rFonts w:ascii="Times New Roman" w:hAnsi="Times New Roman" w:cs="Times New Roman"/>
                <w:sz w:val="24"/>
                <w:szCs w:val="24"/>
              </w:rPr>
              <w:lastRenderedPageBreak/>
              <w:t xml:space="preserve">Профессии: почтальон; почтовый служащий. Понятия: корреспонденция, бланк. </w:t>
            </w:r>
            <w:r w:rsidRPr="00B80EF6">
              <w:rPr>
                <w:rStyle w:val="FontStyle45"/>
                <w:sz w:val="24"/>
                <w:szCs w:val="24"/>
              </w:rPr>
              <w:t>Изделие: «Заполняем бланк»</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Осуществлять </w:t>
            </w:r>
            <w:r w:rsidRPr="00B80EF6">
              <w:rPr>
                <w:rStyle w:val="FontStyle57"/>
                <w:rFonts w:ascii="Times New Roman" w:hAnsi="Times New Roman" w:cs="Times New Roman"/>
                <w:sz w:val="24"/>
                <w:szCs w:val="24"/>
              </w:rPr>
              <w:t>поиск информации о способах общения и передачи ин</w:t>
            </w:r>
            <w:r w:rsidRPr="00B80EF6">
              <w:rPr>
                <w:rStyle w:val="FontStyle57"/>
                <w:rFonts w:ascii="Times New Roman" w:hAnsi="Times New Roman" w:cs="Times New Roman"/>
                <w:sz w:val="24"/>
                <w:szCs w:val="24"/>
              </w:rPr>
              <w:softHyphen/>
              <w:t xml:space="preserve">формации. </w:t>
            </w:r>
            <w:r w:rsidRPr="00B80EF6">
              <w:rPr>
                <w:rStyle w:val="FontStyle43"/>
                <w:rFonts w:ascii="Times New Roman" w:hAnsi="Times New Roman" w:cs="Times New Roman"/>
                <w:sz w:val="24"/>
                <w:szCs w:val="24"/>
              </w:rPr>
              <w:t xml:space="preserve">Анализировать и сравнивать </w:t>
            </w:r>
            <w:r w:rsidRPr="00B80EF6">
              <w:rPr>
                <w:rStyle w:val="FontStyle57"/>
                <w:rFonts w:ascii="Times New Roman" w:hAnsi="Times New Roman" w:cs="Times New Roman"/>
                <w:sz w:val="24"/>
                <w:szCs w:val="24"/>
              </w:rPr>
              <w:t xml:space="preserve">различные виды почтовых отправлений, </w:t>
            </w:r>
            <w:r w:rsidRPr="00B80EF6">
              <w:rPr>
                <w:rStyle w:val="FontStyle43"/>
                <w:rFonts w:ascii="Times New Roman" w:hAnsi="Times New Roman" w:cs="Times New Roman"/>
                <w:sz w:val="24"/>
                <w:szCs w:val="24"/>
              </w:rPr>
              <w:t xml:space="preserve">представлять </w:t>
            </w:r>
            <w:r w:rsidRPr="00B80EF6">
              <w:rPr>
                <w:rStyle w:val="FontStyle57"/>
                <w:rFonts w:ascii="Times New Roman" w:hAnsi="Times New Roman" w:cs="Times New Roman"/>
                <w:sz w:val="24"/>
                <w:szCs w:val="24"/>
              </w:rPr>
              <w:t xml:space="preserve">процесс доставки почты. </w:t>
            </w:r>
            <w:r w:rsidRPr="00B80EF6">
              <w:rPr>
                <w:rStyle w:val="FontStyle43"/>
                <w:rFonts w:ascii="Times New Roman" w:hAnsi="Times New Roman" w:cs="Times New Roman"/>
                <w:sz w:val="24"/>
                <w:szCs w:val="24"/>
              </w:rPr>
              <w:t xml:space="preserve">Отбирать </w:t>
            </w:r>
            <w:r w:rsidRPr="00B80EF6">
              <w:rPr>
                <w:rStyle w:val="FontStyle57"/>
                <w:rFonts w:ascii="Times New Roman" w:hAnsi="Times New Roman" w:cs="Times New Roman"/>
                <w:sz w:val="24"/>
                <w:szCs w:val="24"/>
              </w:rPr>
              <w:t>инфор</w:t>
            </w:r>
            <w:r w:rsidRPr="00B80EF6">
              <w:rPr>
                <w:rStyle w:val="FontStyle57"/>
                <w:rFonts w:ascii="Times New Roman" w:hAnsi="Times New Roman" w:cs="Times New Roman"/>
                <w:sz w:val="24"/>
                <w:szCs w:val="24"/>
              </w:rPr>
              <w:softHyphen/>
              <w:t xml:space="preserve">мацию и кратко </w:t>
            </w:r>
            <w:r w:rsidRPr="00B80EF6">
              <w:rPr>
                <w:rStyle w:val="FontStyle43"/>
                <w:rFonts w:ascii="Times New Roman" w:hAnsi="Times New Roman" w:cs="Times New Roman"/>
                <w:sz w:val="24"/>
                <w:szCs w:val="24"/>
              </w:rPr>
              <w:t xml:space="preserve">излагать </w:t>
            </w:r>
            <w:r w:rsidRPr="00B80EF6">
              <w:rPr>
                <w:rStyle w:val="FontStyle57"/>
                <w:rFonts w:ascii="Times New Roman" w:hAnsi="Times New Roman" w:cs="Times New Roman"/>
                <w:sz w:val="24"/>
                <w:szCs w:val="24"/>
              </w:rPr>
              <w:t xml:space="preserve">её.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об особенностях ра</w:t>
            </w:r>
            <w:r w:rsidRPr="00B80EF6">
              <w:rPr>
                <w:rStyle w:val="FontStyle57"/>
                <w:rFonts w:ascii="Times New Roman" w:hAnsi="Times New Roman" w:cs="Times New Roman"/>
                <w:sz w:val="24"/>
                <w:szCs w:val="24"/>
              </w:rPr>
              <w:softHyphen/>
              <w:t xml:space="preserve">боты почтальона и почты,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материалы учебника и соб</w:t>
            </w:r>
            <w:r w:rsidRPr="00B80EF6">
              <w:rPr>
                <w:rStyle w:val="FontStyle57"/>
                <w:rFonts w:ascii="Times New Roman" w:hAnsi="Times New Roman" w:cs="Times New Roman"/>
                <w:sz w:val="24"/>
                <w:szCs w:val="24"/>
              </w:rPr>
              <w:softHyphen/>
              <w:t xml:space="preserve">ственные наблюдения.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способы заполнения бланка теле</w:t>
            </w:r>
            <w:r w:rsidRPr="00B80EF6">
              <w:rPr>
                <w:rStyle w:val="FontStyle57"/>
                <w:rFonts w:ascii="Times New Roman" w:hAnsi="Times New Roman" w:cs="Times New Roman"/>
                <w:sz w:val="24"/>
                <w:szCs w:val="24"/>
              </w:rPr>
              <w:softHyphen/>
              <w:t xml:space="preserve">граммы,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правила правописания</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Кукольный театр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Театр. Кукольный театр. Профессиональная дея</w:t>
            </w:r>
            <w:r w:rsidRPr="00B80EF6">
              <w:rPr>
                <w:rStyle w:val="FontStyle57"/>
                <w:rFonts w:ascii="Times New Roman" w:hAnsi="Times New Roman" w:cs="Times New Roman"/>
                <w:sz w:val="24"/>
                <w:szCs w:val="24"/>
              </w:rPr>
              <w:softHyphen/>
              <w:t>тельность кукольника, художника-декоратора, кукловода. Пальчиковые куклы. Театральная афиша, театральная программка. Правила поведения в театре. Спектакль. Осмысление   способов   передачи   информа</w:t>
            </w:r>
            <w:r w:rsidRPr="00B80EF6">
              <w:rPr>
                <w:rStyle w:val="FontStyle57"/>
                <w:rFonts w:ascii="Times New Roman" w:hAnsi="Times New Roman" w:cs="Times New Roman"/>
                <w:sz w:val="24"/>
                <w:szCs w:val="24"/>
              </w:rPr>
              <w:softHyphen/>
              <w:t>ции при помощи книги, письма, телеграм</w:t>
            </w:r>
            <w:r w:rsidRPr="00B80EF6">
              <w:rPr>
                <w:rStyle w:val="FontStyle57"/>
                <w:rFonts w:ascii="Times New Roman" w:hAnsi="Times New Roman" w:cs="Times New Roman"/>
                <w:sz w:val="24"/>
                <w:szCs w:val="24"/>
              </w:rPr>
              <w:softHyphen/>
              <w:t>мы, афиши, театральной программки, спек</w:t>
            </w:r>
            <w:r w:rsidRPr="00B80EF6">
              <w:rPr>
                <w:rStyle w:val="FontStyle57"/>
                <w:rFonts w:ascii="Times New Roman" w:hAnsi="Times New Roman" w:cs="Times New Roman"/>
                <w:sz w:val="24"/>
                <w:szCs w:val="24"/>
              </w:rPr>
              <w:softHyphen/>
              <w:t>такля.</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Проект «Готовим спектакль». Проектная дея</w:t>
            </w:r>
            <w:r w:rsidRPr="00B80EF6">
              <w:rPr>
                <w:rStyle w:val="FontStyle57"/>
                <w:rFonts w:ascii="Times New Roman" w:hAnsi="Times New Roman" w:cs="Times New Roman"/>
                <w:sz w:val="24"/>
                <w:szCs w:val="24"/>
              </w:rPr>
              <w:softHyphen/>
              <w:t>тельность. Заполнение технологических карт. Изготовление пальчиковых кукол для спекта</w:t>
            </w:r>
            <w:r w:rsidRPr="00B80EF6">
              <w:rPr>
                <w:rStyle w:val="FontStyle57"/>
                <w:rFonts w:ascii="Times New Roman" w:hAnsi="Times New Roman" w:cs="Times New Roman"/>
                <w:sz w:val="24"/>
                <w:szCs w:val="24"/>
              </w:rPr>
              <w:softHyphen/>
              <w:t>кля. Работа с тканью, шитье. Изготовление пальчиковых кукол. Колпачок. Работа с бума</w:t>
            </w:r>
            <w:r w:rsidRPr="00B80EF6">
              <w:rPr>
                <w:rStyle w:val="FontStyle57"/>
                <w:rFonts w:ascii="Times New Roman" w:hAnsi="Times New Roman" w:cs="Times New Roman"/>
                <w:sz w:val="24"/>
                <w:szCs w:val="24"/>
              </w:rPr>
              <w:softHyphen/>
              <w:t>гой по шаблону. Презентация, работа с тех</w:t>
            </w:r>
            <w:r w:rsidRPr="00B80EF6">
              <w:rPr>
                <w:rStyle w:val="FontStyle57"/>
                <w:rFonts w:ascii="Times New Roman" w:hAnsi="Times New Roman" w:cs="Times New Roman"/>
                <w:sz w:val="24"/>
                <w:szCs w:val="24"/>
              </w:rPr>
              <w:softHyphen/>
              <w:t>нологической картой, расчет стоимости из</w:t>
            </w:r>
            <w:r w:rsidRPr="00B80EF6">
              <w:rPr>
                <w:rStyle w:val="FontStyle57"/>
                <w:rFonts w:ascii="Times New Roman" w:hAnsi="Times New Roman" w:cs="Times New Roman"/>
                <w:sz w:val="24"/>
                <w:szCs w:val="24"/>
              </w:rPr>
              <w:softHyphen/>
              <w:t>делия.</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Профессии:  кукольник, художник-декоратор, кукловод.</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Понятия: театр, театр кукол, программа. </w:t>
            </w:r>
            <w:r w:rsidRPr="00B80EF6">
              <w:rPr>
                <w:rStyle w:val="FontStyle45"/>
                <w:sz w:val="24"/>
                <w:szCs w:val="24"/>
              </w:rPr>
              <w:t>Изделие: «Кукольный театр»</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поиск информации о театре, кукольном театре, пальчи</w:t>
            </w:r>
            <w:r w:rsidRPr="00B80EF6">
              <w:rPr>
                <w:rStyle w:val="FontStyle57"/>
                <w:rFonts w:ascii="Times New Roman" w:hAnsi="Times New Roman" w:cs="Times New Roman"/>
                <w:sz w:val="24"/>
                <w:szCs w:val="24"/>
              </w:rPr>
              <w:softHyphen/>
              <w:t xml:space="preserve">ковых куклах. </w:t>
            </w:r>
            <w:r w:rsidRPr="00B80EF6">
              <w:rPr>
                <w:rStyle w:val="FontStyle43"/>
                <w:rFonts w:ascii="Times New Roman" w:hAnsi="Times New Roman" w:cs="Times New Roman"/>
                <w:sz w:val="24"/>
                <w:szCs w:val="24"/>
              </w:rPr>
              <w:t xml:space="preserve">Отбирать </w:t>
            </w:r>
            <w:r w:rsidRPr="00B80EF6">
              <w:rPr>
                <w:rStyle w:val="FontStyle57"/>
                <w:rFonts w:ascii="Times New Roman" w:hAnsi="Times New Roman" w:cs="Times New Roman"/>
                <w:sz w:val="24"/>
                <w:szCs w:val="24"/>
              </w:rPr>
              <w:t xml:space="preserve">необходимую информацию и на её основе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о театре.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изделие,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тех</w:t>
            </w:r>
            <w:r w:rsidRPr="00B80EF6">
              <w:rPr>
                <w:rStyle w:val="FontStyle57"/>
                <w:rFonts w:ascii="Times New Roman" w:hAnsi="Times New Roman" w:cs="Times New Roman"/>
                <w:sz w:val="24"/>
                <w:szCs w:val="24"/>
              </w:rPr>
              <w:softHyphen/>
              <w:t xml:space="preserve">нологическую карту. </w:t>
            </w:r>
            <w:r w:rsidRPr="00B80EF6">
              <w:rPr>
                <w:rStyle w:val="FontStyle43"/>
                <w:rFonts w:ascii="Times New Roman" w:hAnsi="Times New Roman" w:cs="Times New Roman"/>
                <w:sz w:val="24"/>
                <w:szCs w:val="24"/>
              </w:rPr>
              <w:t xml:space="preserve">Осмыслять </w:t>
            </w:r>
            <w:r w:rsidRPr="00B80EF6">
              <w:rPr>
                <w:rStyle w:val="FontStyle57"/>
                <w:rFonts w:ascii="Times New Roman" w:hAnsi="Times New Roman" w:cs="Times New Roman"/>
                <w:sz w:val="24"/>
                <w:szCs w:val="24"/>
              </w:rPr>
              <w:t>этапы проекта и проектную докумен</w:t>
            </w:r>
            <w:r w:rsidRPr="00B80EF6">
              <w:rPr>
                <w:rStyle w:val="FontStyle57"/>
                <w:rFonts w:ascii="Times New Roman" w:hAnsi="Times New Roman" w:cs="Times New Roman"/>
                <w:sz w:val="24"/>
                <w:szCs w:val="24"/>
              </w:rPr>
              <w:softHyphen/>
              <w:t>тацию.</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документацию проекта.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технологическую карту для сравнения изделий по назначению и технике выполнения.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изделия по одной технологии.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навыки рабо</w:t>
            </w:r>
            <w:r w:rsidRPr="00B80EF6">
              <w:rPr>
                <w:rStyle w:val="FontStyle57"/>
                <w:rFonts w:ascii="Times New Roman" w:hAnsi="Times New Roman" w:cs="Times New Roman"/>
                <w:sz w:val="24"/>
                <w:szCs w:val="24"/>
              </w:rPr>
              <w:softHyphen/>
              <w:t xml:space="preserve">ты с бумагой, тканью, нитками.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модели пальчиковых кукол для спектакля,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их по собственному эскизу. Самостоятельно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 xml:space="preserve">способы оформления изделия. </w:t>
            </w: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в группе обя</w:t>
            </w:r>
            <w:r w:rsidRPr="00B80EF6">
              <w:rPr>
                <w:rStyle w:val="FontStyle57"/>
                <w:rFonts w:ascii="Times New Roman" w:hAnsi="Times New Roman" w:cs="Times New Roman"/>
                <w:sz w:val="24"/>
                <w:szCs w:val="24"/>
              </w:rPr>
              <w:softHyphen/>
              <w:t xml:space="preserve">занности при изготовлении кукол для спектакля.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 xml:space="preserve">качество выполнения работы. </w:t>
            </w:r>
            <w:r w:rsidRPr="00B80EF6">
              <w:rPr>
                <w:rStyle w:val="FontStyle43"/>
                <w:rFonts w:ascii="Times New Roman" w:hAnsi="Times New Roman" w:cs="Times New Roman"/>
                <w:sz w:val="24"/>
                <w:szCs w:val="24"/>
              </w:rPr>
              <w:t xml:space="preserve">Рассказывать </w:t>
            </w:r>
            <w:r w:rsidRPr="00B80EF6">
              <w:rPr>
                <w:rStyle w:val="FontStyle57"/>
                <w:rFonts w:ascii="Times New Roman" w:hAnsi="Times New Roman" w:cs="Times New Roman"/>
                <w:sz w:val="24"/>
                <w:szCs w:val="24"/>
              </w:rPr>
              <w:t xml:space="preserve">о правилах поведения в театре. </w:t>
            </w:r>
            <w:r w:rsidRPr="00B80EF6">
              <w:rPr>
                <w:rStyle w:val="FontStyle43"/>
                <w:rFonts w:ascii="Times New Roman" w:hAnsi="Times New Roman" w:cs="Times New Roman"/>
                <w:sz w:val="24"/>
                <w:szCs w:val="24"/>
              </w:rPr>
              <w:t xml:space="preserve">Делать вывод </w:t>
            </w:r>
            <w:r w:rsidRPr="00B80EF6">
              <w:rPr>
                <w:rStyle w:val="FontStyle57"/>
                <w:rFonts w:ascii="Times New Roman" w:hAnsi="Times New Roman" w:cs="Times New Roman"/>
                <w:sz w:val="24"/>
                <w:szCs w:val="24"/>
              </w:rPr>
              <w:t>о значении книг, писем, телеграмм, афиш, театральных программ, спектаклей при передаче информации</w:t>
            </w:r>
          </w:p>
        </w:tc>
      </w:tr>
      <w:tr w:rsidR="002C3844" w:rsidRPr="00B80EF6" w:rsidTr="00AC127C">
        <w:tc>
          <w:tcPr>
            <w:tcW w:w="3794" w:type="dxa"/>
          </w:tcPr>
          <w:p w:rsidR="002C3844" w:rsidRPr="00B80EF6" w:rsidRDefault="002C3844" w:rsidP="00AC127C">
            <w:pPr>
              <w:pStyle w:val="af0"/>
              <w:rPr>
                <w:rStyle w:val="FontStyle40"/>
                <w:sz w:val="24"/>
                <w:szCs w:val="24"/>
                <w:lang w:val="en-US"/>
              </w:rPr>
            </w:pPr>
            <w:r w:rsidRPr="00B80EF6">
              <w:rPr>
                <w:rStyle w:val="FontStyle43"/>
                <w:rFonts w:ascii="Times New Roman" w:hAnsi="Times New Roman" w:cs="Times New Roman"/>
                <w:sz w:val="24"/>
                <w:szCs w:val="24"/>
              </w:rPr>
              <w:t>Афиша</w:t>
            </w:r>
            <w:r w:rsidRPr="00B80EF6">
              <w:rPr>
                <w:rStyle w:val="FontStyle40"/>
                <w:sz w:val="24"/>
                <w:szCs w:val="24"/>
                <w:lang w:val="en-US"/>
              </w:rPr>
              <w:t>(1</w:t>
            </w:r>
            <w:r w:rsidRPr="00B80EF6">
              <w:rPr>
                <w:rStyle w:val="FontStyle40"/>
                <w:sz w:val="24"/>
                <w:szCs w:val="24"/>
              </w:rPr>
              <w:t>ч</w:t>
            </w:r>
            <w:r w:rsidRPr="00B80EF6">
              <w:rPr>
                <w:rStyle w:val="FontStyle40"/>
                <w:sz w:val="24"/>
                <w:szCs w:val="24"/>
                <w:lang w:val="en-US"/>
              </w:rPr>
              <w:t>)</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Программа</w:t>
            </w:r>
            <w:r w:rsidRPr="00B80EF6">
              <w:rPr>
                <w:rStyle w:val="FontStyle57"/>
                <w:rFonts w:ascii="Times New Roman" w:hAnsi="Times New Roman" w:cs="Times New Roman"/>
                <w:sz w:val="24"/>
                <w:szCs w:val="24"/>
                <w:lang w:val="en-US"/>
              </w:rPr>
              <w:t xml:space="preserve"> Microsoft Office Word. </w:t>
            </w:r>
            <w:r w:rsidRPr="00B80EF6">
              <w:rPr>
                <w:rStyle w:val="FontStyle57"/>
                <w:rFonts w:ascii="Times New Roman" w:hAnsi="Times New Roman" w:cs="Times New Roman"/>
                <w:sz w:val="24"/>
                <w:szCs w:val="24"/>
              </w:rPr>
              <w:t>Правила на</w:t>
            </w:r>
            <w:r w:rsidRPr="00B80EF6">
              <w:rPr>
                <w:rStyle w:val="FontStyle57"/>
                <w:rFonts w:ascii="Times New Roman" w:hAnsi="Times New Roman" w:cs="Times New Roman"/>
                <w:sz w:val="24"/>
                <w:szCs w:val="24"/>
              </w:rPr>
              <w:softHyphen/>
              <w:t xml:space="preserve">бора текста. Программа </w:t>
            </w:r>
            <w:proofErr w:type="spellStart"/>
            <w:r w:rsidRPr="00B80EF6">
              <w:rPr>
                <w:rStyle w:val="FontStyle57"/>
                <w:rFonts w:ascii="Times New Roman" w:hAnsi="Times New Roman" w:cs="Times New Roman"/>
                <w:sz w:val="24"/>
                <w:szCs w:val="24"/>
                <w:lang w:val="en-US"/>
              </w:rPr>
              <w:t>MicrosoftWordDocu</w:t>
            </w:r>
            <w:proofErr w:type="spellEnd"/>
            <w:r w:rsidRPr="00B80EF6">
              <w:rPr>
                <w:rStyle w:val="FontStyle57"/>
                <w:rFonts w:ascii="Times New Roman" w:hAnsi="Times New Roman" w:cs="Times New Roman"/>
                <w:sz w:val="24"/>
                <w:szCs w:val="24"/>
              </w:rPr>
              <w:softHyphen/>
            </w:r>
            <w:proofErr w:type="spellStart"/>
            <w:r w:rsidRPr="00B80EF6">
              <w:rPr>
                <w:rStyle w:val="FontStyle57"/>
                <w:rFonts w:ascii="Times New Roman" w:hAnsi="Times New Roman" w:cs="Times New Roman"/>
                <w:sz w:val="24"/>
                <w:szCs w:val="24"/>
                <w:lang w:val="en-US"/>
              </w:rPr>
              <w:t>ment</w:t>
            </w:r>
            <w:proofErr w:type="spellEnd"/>
            <w:r w:rsidRPr="00B80EF6">
              <w:rPr>
                <w:rStyle w:val="FontStyle57"/>
                <w:rFonts w:ascii="Times New Roman" w:hAnsi="Times New Roman" w:cs="Times New Roman"/>
                <w:sz w:val="24"/>
                <w:szCs w:val="24"/>
              </w:rPr>
              <w:t>.</w:t>
            </w:r>
            <w:r w:rsidRPr="00B80EF6">
              <w:rPr>
                <w:rStyle w:val="FontStyle57"/>
                <w:rFonts w:ascii="Times New Roman" w:hAnsi="Times New Roman" w:cs="Times New Roman"/>
                <w:sz w:val="24"/>
                <w:szCs w:val="24"/>
                <w:lang w:val="en-US"/>
              </w:rPr>
              <w:t>doc</w:t>
            </w:r>
            <w:r w:rsidRPr="00B80EF6">
              <w:rPr>
                <w:rStyle w:val="FontStyle57"/>
                <w:rFonts w:ascii="Times New Roman" w:hAnsi="Times New Roman" w:cs="Times New Roman"/>
                <w:sz w:val="24"/>
                <w:szCs w:val="24"/>
              </w:rPr>
              <w:t>. Сохранение документа, форматирова</w:t>
            </w:r>
            <w:r w:rsidRPr="00B80EF6">
              <w:rPr>
                <w:rStyle w:val="FontStyle57"/>
                <w:rFonts w:ascii="Times New Roman" w:hAnsi="Times New Roman" w:cs="Times New Roman"/>
                <w:sz w:val="24"/>
                <w:szCs w:val="24"/>
              </w:rPr>
              <w:softHyphen/>
              <w:t>ние и печать.</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Создание афиши и программки на компью</w:t>
            </w:r>
            <w:r w:rsidRPr="00B80EF6">
              <w:rPr>
                <w:rStyle w:val="FontStyle57"/>
                <w:rFonts w:ascii="Times New Roman" w:hAnsi="Times New Roman" w:cs="Times New Roman"/>
                <w:sz w:val="24"/>
                <w:szCs w:val="24"/>
              </w:rPr>
              <w:softHyphen/>
              <w:t>тере.</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Понятия: афиша, панель инструментов, тексто</w:t>
            </w:r>
            <w:r w:rsidRPr="00B80EF6">
              <w:rPr>
                <w:rStyle w:val="FontStyle57"/>
                <w:rFonts w:ascii="Times New Roman" w:hAnsi="Times New Roman" w:cs="Times New Roman"/>
                <w:sz w:val="24"/>
                <w:szCs w:val="24"/>
              </w:rPr>
              <w:softHyphen/>
              <w:t xml:space="preserve">вый редактор. </w:t>
            </w:r>
            <w:r w:rsidRPr="00B80EF6">
              <w:rPr>
                <w:rStyle w:val="FontStyle45"/>
                <w:sz w:val="24"/>
                <w:szCs w:val="24"/>
              </w:rPr>
              <w:t>Изделие: «Афиша»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способы оформления афиши,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особенности её оформления.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правила набора текста.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работу с программой </w:t>
            </w:r>
            <w:proofErr w:type="spellStart"/>
            <w:r w:rsidRPr="00B80EF6">
              <w:rPr>
                <w:rStyle w:val="FontStyle57"/>
                <w:rFonts w:ascii="Times New Roman" w:hAnsi="Times New Roman" w:cs="Times New Roman"/>
                <w:sz w:val="24"/>
                <w:szCs w:val="24"/>
                <w:lang w:val="en-US"/>
              </w:rPr>
              <w:t>MicrosoftOfficeWord</w:t>
            </w:r>
            <w:proofErr w:type="spellEnd"/>
            <w:r w:rsidRPr="00B80EF6">
              <w:rPr>
                <w:rStyle w:val="FontStyle57"/>
                <w:rFonts w:ascii="Times New Roman" w:hAnsi="Times New Roman" w:cs="Times New Roman"/>
                <w:sz w:val="24"/>
                <w:szCs w:val="24"/>
              </w:rPr>
              <w:t xml:space="preserve">.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сохранять </w:t>
            </w:r>
            <w:r w:rsidRPr="00B80EF6">
              <w:rPr>
                <w:rStyle w:val="FontStyle57"/>
                <w:rFonts w:ascii="Times New Roman" w:hAnsi="Times New Roman" w:cs="Times New Roman"/>
                <w:sz w:val="24"/>
                <w:szCs w:val="24"/>
              </w:rPr>
              <w:t xml:space="preserve">документ в программе </w:t>
            </w:r>
            <w:proofErr w:type="spellStart"/>
            <w:r w:rsidRPr="00B80EF6">
              <w:rPr>
                <w:rStyle w:val="FontStyle57"/>
                <w:rFonts w:ascii="Times New Roman" w:hAnsi="Times New Roman" w:cs="Times New Roman"/>
                <w:sz w:val="24"/>
                <w:szCs w:val="24"/>
                <w:lang w:val="en-US"/>
              </w:rPr>
              <w:t>MicrosoftWord</w:t>
            </w:r>
            <w:proofErr w:type="spellEnd"/>
            <w:r w:rsidRPr="00B80EF6">
              <w:rPr>
                <w:rStyle w:val="FontStyle57"/>
                <w:rFonts w:ascii="Times New Roman" w:hAnsi="Times New Roman" w:cs="Times New Roman"/>
                <w:sz w:val="24"/>
                <w:szCs w:val="24"/>
              </w:rPr>
              <w:t xml:space="preserve">, </w:t>
            </w:r>
            <w:r w:rsidRPr="00B80EF6">
              <w:rPr>
                <w:rStyle w:val="FontStyle43"/>
                <w:rFonts w:ascii="Times New Roman" w:hAnsi="Times New Roman" w:cs="Times New Roman"/>
                <w:sz w:val="24"/>
                <w:szCs w:val="24"/>
              </w:rPr>
              <w:t xml:space="preserve">форматировать и печатать </w:t>
            </w:r>
            <w:r w:rsidRPr="00B80EF6">
              <w:rPr>
                <w:rStyle w:val="FontStyle57"/>
                <w:rFonts w:ascii="Times New Roman" w:hAnsi="Times New Roman" w:cs="Times New Roman"/>
                <w:sz w:val="24"/>
                <w:szCs w:val="24"/>
              </w:rPr>
              <w:t xml:space="preserve">документ. </w:t>
            </w:r>
            <w:r w:rsidRPr="00B80EF6">
              <w:rPr>
                <w:rStyle w:val="FontStyle43"/>
                <w:rFonts w:ascii="Times New Roman" w:hAnsi="Times New Roman" w:cs="Times New Roman"/>
                <w:sz w:val="24"/>
                <w:szCs w:val="24"/>
              </w:rPr>
              <w:t>Вы</w:t>
            </w:r>
            <w:r w:rsidRPr="00B80EF6">
              <w:rPr>
                <w:rStyle w:val="FontStyle43"/>
                <w:rFonts w:ascii="Times New Roman" w:hAnsi="Times New Roman" w:cs="Times New Roman"/>
                <w:sz w:val="24"/>
                <w:szCs w:val="24"/>
              </w:rPr>
              <w:softHyphen/>
              <w:t xml:space="preserve">бирать </w:t>
            </w:r>
            <w:r w:rsidRPr="00B80EF6">
              <w:rPr>
                <w:rStyle w:val="FontStyle57"/>
                <w:rFonts w:ascii="Times New Roman" w:hAnsi="Times New Roman" w:cs="Times New Roman"/>
                <w:sz w:val="24"/>
                <w:szCs w:val="24"/>
              </w:rPr>
              <w:t>картинки для оформления афиши. На основе заданного алго</w:t>
            </w:r>
            <w:r w:rsidRPr="00B80EF6">
              <w:rPr>
                <w:rStyle w:val="FontStyle57"/>
                <w:rFonts w:ascii="Times New Roman" w:hAnsi="Times New Roman" w:cs="Times New Roman"/>
                <w:sz w:val="24"/>
                <w:szCs w:val="24"/>
              </w:rPr>
              <w:softHyphen/>
              <w:t xml:space="preserve">ритма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афишу и программу для кукольного спектакля. </w:t>
            </w:r>
            <w:r w:rsidRPr="00B80EF6">
              <w:rPr>
                <w:rStyle w:val="FontStyle43"/>
                <w:rFonts w:ascii="Times New Roman" w:hAnsi="Times New Roman" w:cs="Times New Roman"/>
                <w:sz w:val="24"/>
                <w:szCs w:val="24"/>
              </w:rPr>
              <w:t>Про</w:t>
            </w:r>
            <w:r w:rsidRPr="00B80EF6">
              <w:rPr>
                <w:rStyle w:val="FontStyle43"/>
                <w:rFonts w:ascii="Times New Roman" w:hAnsi="Times New Roman" w:cs="Times New Roman"/>
                <w:sz w:val="24"/>
                <w:szCs w:val="24"/>
              </w:rPr>
              <w:softHyphen/>
              <w:t xml:space="preserve">водить </w:t>
            </w:r>
            <w:r w:rsidRPr="00B80EF6">
              <w:rPr>
                <w:rStyle w:val="FontStyle57"/>
                <w:rFonts w:ascii="Times New Roman" w:hAnsi="Times New Roman" w:cs="Times New Roman"/>
                <w:sz w:val="24"/>
                <w:szCs w:val="24"/>
              </w:rPr>
              <w:t>презентацию проекта «Кукольный спектакль»</w:t>
            </w:r>
          </w:p>
        </w:tc>
      </w:tr>
    </w:tbl>
    <w:p w:rsidR="002C3844" w:rsidRPr="00B80EF6" w:rsidRDefault="002C3844" w:rsidP="002C3844">
      <w:pPr>
        <w:pStyle w:val="Style5"/>
        <w:widowControl/>
        <w:spacing w:before="206"/>
        <w:rPr>
          <w:rStyle w:val="FontStyle39"/>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b/>
          <w:i/>
          <w:sz w:val="24"/>
          <w:szCs w:val="24"/>
        </w:rPr>
      </w:pPr>
      <w:r w:rsidRPr="00B80EF6">
        <w:rPr>
          <w:rFonts w:ascii="Times New Roman" w:hAnsi="Times New Roman" w:cs="Times New Roman"/>
          <w:b/>
          <w:i/>
          <w:sz w:val="24"/>
          <w:szCs w:val="24"/>
        </w:rPr>
        <w:t>4  класс</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Количество часов в неделю по программе                1ч</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Количество часов в году                                             34 ч                                    </w:t>
      </w:r>
    </w:p>
    <w:p w:rsidR="002C3844" w:rsidRPr="00B80EF6" w:rsidRDefault="002C3844" w:rsidP="002C3844">
      <w:pPr>
        <w:spacing w:after="0" w:line="240" w:lineRule="auto"/>
        <w:jc w:val="center"/>
        <w:rPr>
          <w:rFonts w:ascii="Times New Roman" w:hAnsi="Times New Roman" w:cs="Times New Roman"/>
          <w:sz w:val="24"/>
          <w:szCs w:val="24"/>
        </w:rPr>
      </w:pPr>
      <w:r w:rsidRPr="00B80EF6">
        <w:rPr>
          <w:rFonts w:ascii="Times New Roman" w:hAnsi="Times New Roman" w:cs="Times New Roman"/>
          <w:b/>
          <w:sz w:val="24"/>
          <w:szCs w:val="24"/>
        </w:rPr>
        <w:t>Весь учебный план  распределён следующим образом</w:t>
      </w:r>
      <w:r w:rsidRPr="00B80EF6">
        <w:rPr>
          <w:rFonts w:ascii="Times New Roman" w:hAnsi="Times New Roman" w:cs="Times New Roman"/>
          <w:sz w:val="24"/>
          <w:szCs w:val="24"/>
        </w:rPr>
        <w:t>:</w:t>
      </w:r>
    </w:p>
    <w:tbl>
      <w:tblPr>
        <w:tblpPr w:leftFromText="180" w:rightFromText="180" w:vertAnchor="text" w:horzAnchor="margin" w:tblpY="5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2787"/>
        <w:gridCol w:w="2458"/>
      </w:tblGrid>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Тема</w:t>
            </w:r>
          </w:p>
        </w:tc>
        <w:tc>
          <w:tcPr>
            <w:tcW w:w="2787"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Количество часов по авторской программе </w:t>
            </w:r>
            <w:proofErr w:type="spellStart"/>
            <w:r w:rsidRPr="00B80EF6">
              <w:rPr>
                <w:rFonts w:ascii="Times New Roman" w:hAnsi="Times New Roman" w:cs="Times New Roman"/>
                <w:b/>
                <w:sz w:val="24"/>
                <w:szCs w:val="24"/>
              </w:rPr>
              <w:lastRenderedPageBreak/>
              <w:t>Н.И.Роговцевой</w:t>
            </w:r>
            <w:proofErr w:type="spellEnd"/>
          </w:p>
        </w:tc>
        <w:tc>
          <w:tcPr>
            <w:tcW w:w="2458"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lastRenderedPageBreak/>
              <w:t xml:space="preserve">Количество часов по рабочей </w:t>
            </w:r>
            <w:r w:rsidRPr="00B80EF6">
              <w:rPr>
                <w:rFonts w:ascii="Times New Roman" w:hAnsi="Times New Roman" w:cs="Times New Roman"/>
                <w:b/>
                <w:sz w:val="24"/>
                <w:szCs w:val="24"/>
              </w:rPr>
              <w:lastRenderedPageBreak/>
              <w:t>программе</w:t>
            </w:r>
          </w:p>
        </w:tc>
      </w:tr>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Давайте познакомимся.</w:t>
            </w:r>
          </w:p>
        </w:tc>
        <w:tc>
          <w:tcPr>
            <w:tcW w:w="278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c>
          <w:tcPr>
            <w:tcW w:w="245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r>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земля.</w:t>
            </w:r>
          </w:p>
        </w:tc>
        <w:tc>
          <w:tcPr>
            <w:tcW w:w="278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21</w:t>
            </w:r>
          </w:p>
        </w:tc>
        <w:tc>
          <w:tcPr>
            <w:tcW w:w="245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21</w:t>
            </w:r>
          </w:p>
        </w:tc>
      </w:tr>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вода.</w:t>
            </w:r>
          </w:p>
        </w:tc>
        <w:tc>
          <w:tcPr>
            <w:tcW w:w="278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245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r>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воздух.</w:t>
            </w:r>
          </w:p>
        </w:tc>
        <w:tc>
          <w:tcPr>
            <w:tcW w:w="278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245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r>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информация.</w:t>
            </w:r>
          </w:p>
        </w:tc>
        <w:tc>
          <w:tcPr>
            <w:tcW w:w="278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6</w:t>
            </w:r>
          </w:p>
        </w:tc>
        <w:tc>
          <w:tcPr>
            <w:tcW w:w="245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6</w:t>
            </w:r>
          </w:p>
        </w:tc>
      </w:tr>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Итого</w:t>
            </w:r>
          </w:p>
        </w:tc>
        <w:tc>
          <w:tcPr>
            <w:tcW w:w="2787"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34</w:t>
            </w:r>
          </w:p>
        </w:tc>
        <w:tc>
          <w:tcPr>
            <w:tcW w:w="2458"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34</w:t>
            </w:r>
          </w:p>
        </w:tc>
      </w:tr>
    </w:tbl>
    <w:p w:rsidR="002C3844" w:rsidRPr="00B80EF6" w:rsidRDefault="002C3844" w:rsidP="002C3844">
      <w:pPr>
        <w:spacing w:after="0" w:line="240" w:lineRule="auto"/>
        <w:rPr>
          <w:rFonts w:ascii="Times New Roman" w:hAnsi="Times New Roman" w:cs="Times New Roman"/>
          <w:b/>
          <w:i/>
          <w:sz w:val="24"/>
          <w:szCs w:val="24"/>
        </w:rPr>
      </w:pPr>
    </w:p>
    <w:p w:rsidR="002C3844" w:rsidRPr="00B80EF6" w:rsidRDefault="002C3844" w:rsidP="002C3844">
      <w:pPr>
        <w:spacing w:after="0" w:line="240" w:lineRule="auto"/>
        <w:rPr>
          <w:rFonts w:ascii="Times New Roman" w:hAnsi="Times New Roman" w:cs="Times New Roman"/>
          <w:b/>
          <w:i/>
          <w:sz w:val="24"/>
          <w:szCs w:val="24"/>
        </w:rPr>
      </w:pPr>
    </w:p>
    <w:p w:rsidR="002C3844" w:rsidRPr="00B80EF6" w:rsidRDefault="002C3844" w:rsidP="002C3844">
      <w:pPr>
        <w:spacing w:after="0" w:line="240" w:lineRule="auto"/>
        <w:rPr>
          <w:rFonts w:ascii="Times New Roman" w:hAnsi="Times New Roman" w:cs="Times New Roman"/>
          <w:b/>
          <w:i/>
          <w:sz w:val="24"/>
          <w:szCs w:val="24"/>
        </w:rPr>
      </w:pPr>
    </w:p>
    <w:p w:rsidR="002C3844" w:rsidRPr="00B80EF6" w:rsidRDefault="002C3844" w:rsidP="002C3844">
      <w:pPr>
        <w:spacing w:after="0" w:line="240" w:lineRule="auto"/>
        <w:rPr>
          <w:rFonts w:ascii="Times New Roman" w:hAnsi="Times New Roman" w:cs="Times New Roman"/>
          <w:b/>
          <w:i/>
          <w:sz w:val="24"/>
          <w:szCs w:val="24"/>
        </w:rPr>
      </w:pPr>
    </w:p>
    <w:p w:rsidR="002C3844" w:rsidRPr="00B80EF6" w:rsidRDefault="002C3844" w:rsidP="002C3844">
      <w:pPr>
        <w:spacing w:after="0" w:line="240" w:lineRule="auto"/>
        <w:rPr>
          <w:rFonts w:ascii="Times New Roman" w:hAnsi="Times New Roman" w:cs="Times New Roman"/>
          <w:b/>
          <w:i/>
          <w:sz w:val="24"/>
          <w:szCs w:val="24"/>
        </w:rPr>
      </w:pPr>
    </w:p>
    <w:p w:rsidR="002C3844" w:rsidRPr="00B80EF6" w:rsidRDefault="002C3844" w:rsidP="002C3844">
      <w:pPr>
        <w:spacing w:after="0" w:line="240" w:lineRule="auto"/>
        <w:rPr>
          <w:rFonts w:ascii="Times New Roman" w:hAnsi="Times New Roman" w:cs="Times New Roman"/>
          <w:b/>
          <w:i/>
          <w:sz w:val="24"/>
          <w:szCs w:val="24"/>
        </w:rPr>
      </w:pPr>
    </w:p>
    <w:p w:rsidR="002C3844" w:rsidRPr="00B80EF6" w:rsidRDefault="002C3844" w:rsidP="002C3844">
      <w:pPr>
        <w:spacing w:after="0" w:line="240" w:lineRule="auto"/>
        <w:rPr>
          <w:rFonts w:ascii="Times New Roman" w:hAnsi="Times New Roman" w:cs="Times New Roman"/>
          <w:b/>
          <w:i/>
          <w:sz w:val="24"/>
          <w:szCs w:val="24"/>
        </w:rPr>
      </w:pPr>
    </w:p>
    <w:p w:rsidR="002C3844" w:rsidRPr="00B80EF6" w:rsidRDefault="002C3844" w:rsidP="002C3844">
      <w:pPr>
        <w:spacing w:after="0" w:line="240" w:lineRule="auto"/>
        <w:rPr>
          <w:rFonts w:ascii="Times New Roman" w:hAnsi="Times New Roman" w:cs="Times New Roman"/>
          <w:b/>
          <w:i/>
          <w:sz w:val="24"/>
          <w:szCs w:val="24"/>
        </w:rPr>
      </w:pPr>
    </w:p>
    <w:p w:rsidR="002C3844" w:rsidRPr="00B80EF6" w:rsidRDefault="002C3844" w:rsidP="002C3844">
      <w:pPr>
        <w:spacing w:after="0" w:line="240" w:lineRule="auto"/>
        <w:rPr>
          <w:rFonts w:ascii="Times New Roman" w:hAnsi="Times New Roman" w:cs="Times New Roman"/>
          <w:b/>
          <w:i/>
          <w:sz w:val="24"/>
          <w:szCs w:val="24"/>
        </w:rPr>
      </w:pPr>
    </w:p>
    <w:p w:rsidR="002C3844" w:rsidRPr="00B80EF6" w:rsidRDefault="002C3844" w:rsidP="002C3844">
      <w:pPr>
        <w:spacing w:after="0" w:line="240" w:lineRule="auto"/>
        <w:rPr>
          <w:rFonts w:ascii="Times New Roman" w:hAnsi="Times New Roman" w:cs="Times New Roman"/>
          <w:b/>
          <w:i/>
          <w:sz w:val="24"/>
          <w:szCs w:val="24"/>
        </w:rPr>
      </w:pPr>
    </w:p>
    <w:p w:rsidR="002C3844" w:rsidRPr="00B80EF6" w:rsidRDefault="002C3844" w:rsidP="002C3844">
      <w:pPr>
        <w:spacing w:after="0" w:line="240" w:lineRule="auto"/>
        <w:rPr>
          <w:rFonts w:ascii="Times New Roman" w:hAnsi="Times New Roman" w:cs="Times New Roman"/>
          <w:b/>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425"/>
        <w:gridCol w:w="6804"/>
      </w:tblGrid>
      <w:tr w:rsidR="002C3844" w:rsidRPr="00B80EF6" w:rsidTr="00AC127C">
        <w:tc>
          <w:tcPr>
            <w:tcW w:w="3652"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Содержание предмета</w:t>
            </w:r>
          </w:p>
        </w:tc>
        <w:tc>
          <w:tcPr>
            <w:tcW w:w="7229" w:type="dxa"/>
            <w:gridSpan w:val="2"/>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Основные виды учебной деятельности </w:t>
            </w:r>
            <w:proofErr w:type="gramStart"/>
            <w:r w:rsidRPr="00B80EF6">
              <w:rPr>
                <w:rFonts w:ascii="Times New Roman" w:hAnsi="Times New Roman" w:cs="Times New Roman"/>
                <w:b/>
                <w:sz w:val="24"/>
                <w:szCs w:val="24"/>
              </w:rPr>
              <w:t>обучающихся</w:t>
            </w:r>
            <w:proofErr w:type="gramEnd"/>
          </w:p>
        </w:tc>
      </w:tr>
      <w:tr w:rsidR="002C3844" w:rsidRPr="00B80EF6" w:rsidTr="00AC127C">
        <w:tc>
          <w:tcPr>
            <w:tcW w:w="3652"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Как работать с учебником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Ориентирование по разделам учебника. Систе</w:t>
            </w:r>
            <w:r w:rsidRPr="00B80EF6">
              <w:rPr>
                <w:rStyle w:val="FontStyle57"/>
                <w:rFonts w:ascii="Times New Roman" w:hAnsi="Times New Roman" w:cs="Times New Roman"/>
                <w:sz w:val="24"/>
                <w:szCs w:val="24"/>
              </w:rPr>
              <w:softHyphen/>
              <w:t>матизация знаний о материалах и инструментах. Знакомство с технологическими картами и кри</w:t>
            </w:r>
            <w:r w:rsidRPr="00B80EF6">
              <w:rPr>
                <w:rStyle w:val="FontStyle57"/>
                <w:rFonts w:ascii="Times New Roman" w:hAnsi="Times New Roman" w:cs="Times New Roman"/>
                <w:sz w:val="24"/>
                <w:szCs w:val="24"/>
              </w:rPr>
              <w:softHyphen/>
              <w:t>териями оценивания выполнения работы. Понятия: технология, материалы, инструменты, технологический процесс, приёмы работы</w:t>
            </w:r>
          </w:p>
        </w:tc>
        <w:tc>
          <w:tcPr>
            <w:tcW w:w="7229" w:type="dxa"/>
            <w:gridSpan w:val="2"/>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Обобщить </w:t>
            </w:r>
            <w:r w:rsidRPr="00B80EF6">
              <w:rPr>
                <w:rStyle w:val="FontStyle57"/>
                <w:rFonts w:ascii="Times New Roman" w:hAnsi="Times New Roman" w:cs="Times New Roman"/>
                <w:sz w:val="24"/>
                <w:szCs w:val="24"/>
              </w:rPr>
              <w:t>знания о материалах и их свойствах; инструментах и прави</w:t>
            </w:r>
            <w:r w:rsidRPr="00B80EF6">
              <w:rPr>
                <w:rStyle w:val="FontStyle57"/>
                <w:rFonts w:ascii="Times New Roman" w:hAnsi="Times New Roman" w:cs="Times New Roman"/>
                <w:sz w:val="24"/>
                <w:szCs w:val="24"/>
              </w:rPr>
              <w:softHyphen/>
              <w:t xml:space="preserve">лах работы с ними, пройденными в предыдущих классах. </w:t>
            </w:r>
            <w:r w:rsidRPr="00B80EF6">
              <w:rPr>
                <w:rStyle w:val="FontStyle43"/>
                <w:rFonts w:ascii="Times New Roman" w:hAnsi="Times New Roman" w:cs="Times New Roman"/>
                <w:sz w:val="24"/>
                <w:szCs w:val="24"/>
              </w:rPr>
              <w:t xml:space="preserve">Планировать </w:t>
            </w:r>
            <w:r w:rsidRPr="00B80EF6">
              <w:rPr>
                <w:rStyle w:val="FontStyle57"/>
                <w:rFonts w:ascii="Times New Roman" w:hAnsi="Times New Roman" w:cs="Times New Roman"/>
                <w:sz w:val="24"/>
                <w:szCs w:val="24"/>
              </w:rPr>
              <w:t>деятельность по выполнению изделия на основе «Вопро</w:t>
            </w:r>
            <w:r w:rsidRPr="00B80EF6">
              <w:rPr>
                <w:rStyle w:val="FontStyle57"/>
                <w:rFonts w:ascii="Times New Roman" w:hAnsi="Times New Roman" w:cs="Times New Roman"/>
                <w:sz w:val="24"/>
                <w:szCs w:val="24"/>
              </w:rPr>
              <w:softHyphen/>
              <w:t xml:space="preserve">сов юного технолога» и технологической карты. </w:t>
            </w:r>
            <w:r w:rsidRPr="00B80EF6">
              <w:rPr>
                <w:rStyle w:val="FontStyle43"/>
                <w:rFonts w:ascii="Times New Roman" w:hAnsi="Times New Roman" w:cs="Times New Roman"/>
                <w:sz w:val="24"/>
                <w:szCs w:val="24"/>
              </w:rPr>
              <w:t xml:space="preserve">Познакомиться </w:t>
            </w:r>
            <w:r w:rsidRPr="00B80EF6">
              <w:rPr>
                <w:rStyle w:val="FontStyle57"/>
                <w:rFonts w:ascii="Times New Roman" w:hAnsi="Times New Roman" w:cs="Times New Roman"/>
                <w:sz w:val="24"/>
                <w:szCs w:val="24"/>
              </w:rPr>
              <w:t>с кри</w:t>
            </w:r>
            <w:r w:rsidRPr="00B80EF6">
              <w:rPr>
                <w:rStyle w:val="FontStyle57"/>
                <w:rFonts w:ascii="Times New Roman" w:hAnsi="Times New Roman" w:cs="Times New Roman"/>
                <w:sz w:val="24"/>
                <w:szCs w:val="24"/>
              </w:rPr>
              <w:softHyphen/>
              <w:t>териями оценки качества выполнения изделий для осуществления само</w:t>
            </w:r>
            <w:r w:rsidRPr="00B80EF6">
              <w:rPr>
                <w:rStyle w:val="FontStyle57"/>
                <w:rFonts w:ascii="Times New Roman" w:hAnsi="Times New Roman" w:cs="Times New Roman"/>
                <w:sz w:val="24"/>
                <w:szCs w:val="24"/>
              </w:rPr>
              <w:softHyphen/>
              <w:t>контроля и самооценки.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условные обозначения производств (пиктограммы), </w:t>
            </w:r>
            <w:r w:rsidRPr="00B80EF6">
              <w:rPr>
                <w:rStyle w:val="FontStyle43"/>
                <w:rFonts w:ascii="Times New Roman" w:hAnsi="Times New Roman" w:cs="Times New Roman"/>
                <w:sz w:val="24"/>
                <w:szCs w:val="24"/>
              </w:rPr>
              <w:t>нано</w:t>
            </w:r>
            <w:r w:rsidRPr="00B80EF6">
              <w:rPr>
                <w:rStyle w:val="FontStyle43"/>
                <w:rFonts w:ascii="Times New Roman" w:hAnsi="Times New Roman" w:cs="Times New Roman"/>
                <w:sz w:val="24"/>
                <w:szCs w:val="24"/>
              </w:rPr>
              <w:softHyphen/>
              <w:t xml:space="preserve">сить </w:t>
            </w:r>
            <w:r w:rsidRPr="00B80EF6">
              <w:rPr>
                <w:rStyle w:val="FontStyle57"/>
                <w:rFonts w:ascii="Times New Roman" w:hAnsi="Times New Roman" w:cs="Times New Roman"/>
                <w:sz w:val="24"/>
                <w:szCs w:val="24"/>
              </w:rPr>
              <w:t>их на контурную карту России в рабочей тетради</w:t>
            </w:r>
          </w:p>
        </w:tc>
      </w:tr>
      <w:tr w:rsidR="002C3844" w:rsidRPr="00B80EF6" w:rsidTr="00AC127C">
        <w:tc>
          <w:tcPr>
            <w:tcW w:w="10881" w:type="dxa"/>
            <w:gridSpan w:val="3"/>
          </w:tcPr>
          <w:p w:rsidR="002C3844" w:rsidRPr="00B80EF6" w:rsidRDefault="002C3844" w:rsidP="00AC127C">
            <w:pPr>
              <w:spacing w:after="0" w:line="240" w:lineRule="auto"/>
              <w:rPr>
                <w:rFonts w:ascii="Times New Roman" w:hAnsi="Times New Roman" w:cs="Times New Roman"/>
                <w:b/>
                <w:sz w:val="24"/>
                <w:szCs w:val="24"/>
              </w:rPr>
            </w:pPr>
            <w:r w:rsidRPr="00B80EF6">
              <w:rPr>
                <w:rStyle w:val="FontStyle40"/>
                <w:b w:val="0"/>
                <w:sz w:val="24"/>
                <w:szCs w:val="24"/>
              </w:rPr>
              <w:t xml:space="preserve">Человек и земля </w:t>
            </w:r>
            <w:r w:rsidRPr="00B80EF6">
              <w:rPr>
                <w:rStyle w:val="FontStyle43"/>
                <w:rFonts w:ascii="Times New Roman" w:hAnsi="Times New Roman" w:cs="Times New Roman"/>
                <w:sz w:val="24"/>
                <w:szCs w:val="24"/>
              </w:rPr>
              <w:t xml:space="preserve">(21 </w:t>
            </w:r>
            <w:r w:rsidRPr="00B80EF6">
              <w:rPr>
                <w:rStyle w:val="FontStyle40"/>
                <w:b w:val="0"/>
                <w:sz w:val="24"/>
                <w:szCs w:val="24"/>
              </w:rPr>
              <w:t>ч)</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Вагоностроительный завод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 xml:space="preserve">ч). Вагоностроительный завод </w:t>
            </w:r>
            <w:proofErr w:type="spellStart"/>
            <w:proofErr w:type="gramStart"/>
            <w:r w:rsidRPr="00B80EF6">
              <w:rPr>
                <w:rStyle w:val="FontStyle43"/>
                <w:rFonts w:ascii="Times New Roman" w:hAnsi="Times New Roman" w:cs="Times New Roman"/>
                <w:sz w:val="24"/>
                <w:szCs w:val="24"/>
              </w:rPr>
              <w:t>Усть</w:t>
            </w:r>
            <w:proofErr w:type="spellEnd"/>
            <w:r w:rsidRPr="00B80EF6">
              <w:rPr>
                <w:rStyle w:val="FontStyle43"/>
                <w:rFonts w:ascii="Times New Roman" w:hAnsi="Times New Roman" w:cs="Times New Roman"/>
                <w:sz w:val="24"/>
                <w:szCs w:val="24"/>
              </w:rPr>
              <w:t xml:space="preserve"> – </w:t>
            </w:r>
            <w:proofErr w:type="spellStart"/>
            <w:r w:rsidRPr="00B80EF6">
              <w:rPr>
                <w:rStyle w:val="FontStyle43"/>
                <w:rFonts w:ascii="Times New Roman" w:hAnsi="Times New Roman" w:cs="Times New Roman"/>
                <w:sz w:val="24"/>
                <w:szCs w:val="24"/>
              </w:rPr>
              <w:t>Катава</w:t>
            </w:r>
            <w:proofErr w:type="spellEnd"/>
            <w:proofErr w:type="gramEnd"/>
            <w:r w:rsidRPr="00B80EF6">
              <w:rPr>
                <w:rStyle w:val="FontStyle43"/>
                <w:rFonts w:ascii="Times New Roman" w:hAnsi="Times New Roman" w:cs="Times New Roman"/>
                <w:sz w:val="24"/>
                <w:szCs w:val="24"/>
              </w:rPr>
              <w:t>.</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историей развития железных дорог в России, с конструкцией вагонов разного на</w:t>
            </w:r>
            <w:r w:rsidRPr="00B80EF6">
              <w:rPr>
                <w:rStyle w:val="FontStyle57"/>
                <w:rFonts w:ascii="Times New Roman" w:hAnsi="Times New Roman" w:cs="Times New Roman"/>
                <w:sz w:val="24"/>
                <w:szCs w:val="24"/>
              </w:rPr>
              <w:softHyphen/>
              <w:t>значения. Создание модели вагона из бумаги, картона.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Проектная групповая деятельность, самостоя</w:t>
            </w:r>
            <w:r w:rsidRPr="00B80EF6">
              <w:rPr>
                <w:rStyle w:val="FontStyle57"/>
                <w:rFonts w:ascii="Times New Roman" w:hAnsi="Times New Roman" w:cs="Times New Roman"/>
                <w:sz w:val="24"/>
                <w:szCs w:val="24"/>
              </w:rPr>
              <w:softHyphen/>
              <w:t>тельное построение чертежа развертки вагона, чертеж и сборка цистерны. Знакомство с произ</w:t>
            </w:r>
            <w:r w:rsidRPr="00B80EF6">
              <w:rPr>
                <w:rStyle w:val="FontStyle57"/>
                <w:rFonts w:ascii="Times New Roman" w:hAnsi="Times New Roman" w:cs="Times New Roman"/>
                <w:sz w:val="24"/>
                <w:szCs w:val="24"/>
              </w:rPr>
              <w:softHyphen/>
              <w:t xml:space="preserve">водственным циклом изготовления вагона. </w:t>
            </w:r>
            <w:proofErr w:type="gramStart"/>
            <w:r w:rsidRPr="00B80EF6">
              <w:rPr>
                <w:rStyle w:val="FontStyle57"/>
                <w:rFonts w:ascii="Times New Roman" w:hAnsi="Times New Roman" w:cs="Times New Roman"/>
                <w:sz w:val="24"/>
                <w:szCs w:val="24"/>
              </w:rPr>
              <w:t>Понятия: машиностроение, локомотив, кон</w:t>
            </w:r>
            <w:r w:rsidRPr="00B80EF6">
              <w:rPr>
                <w:rStyle w:val="FontStyle57"/>
                <w:rFonts w:ascii="Times New Roman" w:hAnsi="Times New Roman" w:cs="Times New Roman"/>
                <w:sz w:val="24"/>
                <w:szCs w:val="24"/>
              </w:rPr>
              <w:softHyphen/>
              <w:t>струкция вагона, цистерна, рефрижератор, хоп</w:t>
            </w:r>
            <w:r w:rsidRPr="00B80EF6">
              <w:rPr>
                <w:rStyle w:val="FontStyle57"/>
                <w:rFonts w:ascii="Times New Roman" w:hAnsi="Times New Roman" w:cs="Times New Roman"/>
                <w:sz w:val="24"/>
                <w:szCs w:val="24"/>
              </w:rPr>
              <w:softHyphen/>
              <w:t>пер-дозатор, ходовая часть, кузов вагона, рама кузова.</w:t>
            </w:r>
            <w:proofErr w:type="gramEnd"/>
          </w:p>
          <w:p w:rsidR="002C3844" w:rsidRPr="00B80EF6" w:rsidRDefault="002C3844" w:rsidP="00AC127C">
            <w:pPr>
              <w:pStyle w:val="af0"/>
              <w:rPr>
                <w:rStyle w:val="FontStyle45"/>
                <w:sz w:val="24"/>
                <w:szCs w:val="24"/>
              </w:rPr>
            </w:pPr>
            <w:r w:rsidRPr="00B80EF6">
              <w:rPr>
                <w:rStyle w:val="FontStyle45"/>
                <w:sz w:val="24"/>
                <w:szCs w:val="24"/>
              </w:rPr>
              <w:t>Изделия: «Ходовая часть (тележка)», «Кузов вагона», «Пассажирский вагон»</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информацию, об истории развития железнодорожно</w:t>
            </w:r>
            <w:r w:rsidRPr="00B80EF6">
              <w:rPr>
                <w:rStyle w:val="FontStyle57"/>
                <w:rFonts w:ascii="Times New Roman" w:hAnsi="Times New Roman" w:cs="Times New Roman"/>
                <w:sz w:val="24"/>
                <w:szCs w:val="24"/>
              </w:rPr>
              <w:softHyphen/>
              <w:t xml:space="preserve">го транспорта в России, о видах и особенностях конструкции вагонов и последовательности их сборки из текстов учебника и других источников.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 xml:space="preserve">информацию, необходимую для выполнения изделия,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новые понятия. </w:t>
            </w:r>
            <w:r w:rsidRPr="00B80EF6">
              <w:rPr>
                <w:rStyle w:val="FontStyle43"/>
                <w:rFonts w:ascii="Times New Roman" w:hAnsi="Times New Roman" w:cs="Times New Roman"/>
                <w:sz w:val="24"/>
                <w:szCs w:val="24"/>
              </w:rPr>
              <w:t xml:space="preserve">Овладевать </w:t>
            </w:r>
            <w:r w:rsidRPr="00B80EF6">
              <w:rPr>
                <w:rStyle w:val="FontStyle57"/>
                <w:rFonts w:ascii="Times New Roman" w:hAnsi="Times New Roman" w:cs="Times New Roman"/>
                <w:sz w:val="24"/>
                <w:szCs w:val="24"/>
              </w:rPr>
              <w:t xml:space="preserve">основами черчения,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конструк</w:t>
            </w:r>
            <w:r w:rsidRPr="00B80EF6">
              <w:rPr>
                <w:rStyle w:val="FontStyle57"/>
                <w:rFonts w:ascii="Times New Roman" w:hAnsi="Times New Roman" w:cs="Times New Roman"/>
                <w:sz w:val="24"/>
                <w:szCs w:val="24"/>
              </w:rPr>
              <w:softHyphen/>
              <w:t xml:space="preserve">цию изделия,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разметку деталей при помощи линейки и циркуля, раскрой деталей при помощи ножниц,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правила безопасного ис</w:t>
            </w:r>
            <w:r w:rsidRPr="00B80EF6">
              <w:rPr>
                <w:rStyle w:val="FontStyle57"/>
                <w:rFonts w:ascii="Times New Roman" w:hAnsi="Times New Roman" w:cs="Times New Roman"/>
                <w:sz w:val="24"/>
                <w:szCs w:val="24"/>
              </w:rPr>
              <w:softHyphen/>
              <w:t xml:space="preserve">пользования этих инструментов.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разные виды вагонов, используя объёмные геометрические тела (параллелепипед, цилиндр, </w:t>
            </w:r>
            <w:proofErr w:type="spellStart"/>
            <w:r w:rsidRPr="00B80EF6">
              <w:rPr>
                <w:rStyle w:val="FontStyle57"/>
                <w:rFonts w:ascii="Times New Roman" w:hAnsi="Times New Roman" w:cs="Times New Roman"/>
                <w:sz w:val="24"/>
                <w:szCs w:val="24"/>
              </w:rPr>
              <w:t>конус</w:t>
            </w:r>
            <w:proofErr w:type="gramStart"/>
            <w:r w:rsidRPr="00B80EF6">
              <w:rPr>
                <w:rStyle w:val="FontStyle57"/>
                <w:rFonts w:ascii="Times New Roman" w:hAnsi="Times New Roman" w:cs="Times New Roman"/>
                <w:sz w:val="24"/>
                <w:szCs w:val="24"/>
              </w:rPr>
              <w:t>.</w:t>
            </w:r>
            <w:r w:rsidRPr="00B80EF6">
              <w:rPr>
                <w:rStyle w:val="FontStyle43"/>
                <w:rFonts w:ascii="Times New Roman" w:hAnsi="Times New Roman" w:cs="Times New Roman"/>
                <w:sz w:val="24"/>
                <w:szCs w:val="24"/>
              </w:rPr>
              <w:t>В</w:t>
            </w:r>
            <w:proofErr w:type="gramEnd"/>
            <w:r w:rsidRPr="00B80EF6">
              <w:rPr>
                <w:rStyle w:val="FontStyle43"/>
                <w:rFonts w:ascii="Times New Roman" w:hAnsi="Times New Roman" w:cs="Times New Roman"/>
                <w:sz w:val="24"/>
                <w:szCs w:val="24"/>
              </w:rPr>
              <w:t>ыбирать</w:t>
            </w:r>
            <w:proofErr w:type="spellEnd"/>
            <w:r w:rsidRPr="00B80EF6">
              <w:rPr>
                <w:rStyle w:val="FontStyle43"/>
                <w:rFonts w:ascii="Times New Roman" w:hAnsi="Times New Roman" w:cs="Times New Roman"/>
                <w:sz w:val="24"/>
                <w:szCs w:val="24"/>
              </w:rPr>
              <w:t xml:space="preserve"> и заменять </w:t>
            </w:r>
            <w:r w:rsidRPr="00B80EF6">
              <w:rPr>
                <w:rStyle w:val="FontStyle57"/>
                <w:rFonts w:ascii="Times New Roman" w:hAnsi="Times New Roman" w:cs="Times New Roman"/>
                <w:sz w:val="24"/>
                <w:szCs w:val="24"/>
              </w:rPr>
              <w:t xml:space="preserve">материалы и инструменты при выполнении изделия.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на практике алгоритм построения деятельности в проекте,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этапы проектной деятельности. С помощью учителя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её структуру, </w:t>
            </w:r>
            <w:r w:rsidRPr="00B80EF6">
              <w:rPr>
                <w:rStyle w:val="FontStyle43"/>
                <w:rFonts w:ascii="Times New Roman" w:hAnsi="Times New Roman" w:cs="Times New Roman"/>
                <w:sz w:val="24"/>
                <w:szCs w:val="24"/>
              </w:rPr>
              <w:t xml:space="preserve">сопоставлять </w:t>
            </w:r>
            <w:r w:rsidRPr="00B80EF6">
              <w:rPr>
                <w:rStyle w:val="FontStyle57"/>
                <w:rFonts w:ascii="Times New Roman" w:hAnsi="Times New Roman" w:cs="Times New Roman"/>
                <w:sz w:val="24"/>
                <w:szCs w:val="24"/>
              </w:rPr>
              <w:t>техно</w:t>
            </w:r>
            <w:r w:rsidRPr="00B80EF6">
              <w:rPr>
                <w:rStyle w:val="FontStyle57"/>
                <w:rFonts w:ascii="Times New Roman" w:hAnsi="Times New Roman" w:cs="Times New Roman"/>
                <w:sz w:val="24"/>
                <w:szCs w:val="24"/>
              </w:rPr>
              <w:softHyphen/>
              <w:t xml:space="preserve">логическую карту с планом изготовления изделия, алгоритмом построения деятельности в проекте 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её с «Вопросами юного технолога» и слайдовым и текстовым планом.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(этот вид деятельности учащихся осуществляется на каждом уроке). </w:t>
            </w:r>
            <w:r w:rsidRPr="00B80EF6">
              <w:rPr>
                <w:rStyle w:val="FontStyle43"/>
                <w:rFonts w:ascii="Times New Roman" w:hAnsi="Times New Roman" w:cs="Times New Roman"/>
                <w:sz w:val="24"/>
                <w:szCs w:val="24"/>
              </w:rPr>
              <w:t xml:space="preserve">Рационально </w:t>
            </w:r>
            <w:r w:rsidRPr="00B80EF6">
              <w:rPr>
                <w:rStyle w:val="FontStyle57"/>
                <w:rFonts w:ascii="Times New Roman" w:hAnsi="Times New Roman" w:cs="Times New Roman"/>
                <w:sz w:val="24"/>
                <w:szCs w:val="24"/>
              </w:rPr>
              <w:t xml:space="preserve">использовать материалы при разметке и раскрое изделия. </w:t>
            </w: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роли и обязанности при выполнении проекта (работать в мини-группах). </w:t>
            </w:r>
            <w:r w:rsidRPr="00B80EF6">
              <w:rPr>
                <w:rStyle w:val="FontStyle43"/>
                <w:rFonts w:ascii="Times New Roman" w:hAnsi="Times New Roman" w:cs="Times New Roman"/>
                <w:sz w:val="24"/>
                <w:szCs w:val="24"/>
              </w:rPr>
              <w:t xml:space="preserve">Помогать </w:t>
            </w:r>
            <w:r w:rsidRPr="00B80EF6">
              <w:rPr>
                <w:rStyle w:val="FontStyle57"/>
                <w:rFonts w:ascii="Times New Roman" w:hAnsi="Times New Roman" w:cs="Times New Roman"/>
                <w:sz w:val="24"/>
                <w:szCs w:val="24"/>
              </w:rPr>
              <w:t>участникам группы при изготовлении из</w:t>
            </w:r>
            <w:r w:rsidRPr="00B80EF6">
              <w:rPr>
                <w:rStyle w:val="FontStyle57"/>
                <w:rFonts w:ascii="Times New Roman" w:hAnsi="Times New Roman" w:cs="Times New Roman"/>
                <w:sz w:val="24"/>
                <w:szCs w:val="24"/>
              </w:rPr>
              <w:softHyphen/>
              <w:t xml:space="preserve">делия.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контролиро</w:t>
            </w:r>
            <w:r w:rsidRPr="00B80EF6">
              <w:rPr>
                <w:rStyle w:val="FontStyle43"/>
                <w:rFonts w:ascii="Times New Roman" w:hAnsi="Times New Roman" w:cs="Times New Roman"/>
                <w:sz w:val="24"/>
                <w:szCs w:val="24"/>
              </w:rPr>
              <w:softHyphen/>
              <w:t xml:space="preserve">вать </w:t>
            </w:r>
            <w:r w:rsidRPr="00B80EF6">
              <w:rPr>
                <w:rStyle w:val="FontStyle57"/>
                <w:rFonts w:ascii="Times New Roman" w:hAnsi="Times New Roman" w:cs="Times New Roman"/>
                <w:sz w:val="24"/>
                <w:szCs w:val="24"/>
              </w:rPr>
              <w:t xml:space="preserve">свою деятельность.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w:t>
            </w:r>
            <w:r w:rsidRPr="00B80EF6">
              <w:rPr>
                <w:rStyle w:val="FontStyle57"/>
                <w:rFonts w:ascii="Times New Roman" w:hAnsi="Times New Roman" w:cs="Times New Roman"/>
                <w:sz w:val="24"/>
                <w:szCs w:val="24"/>
              </w:rPr>
              <w:lastRenderedPageBreak/>
              <w:t xml:space="preserve">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Полезные ископаемые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 xml:space="preserve">ч). </w:t>
            </w:r>
            <w:proofErr w:type="spellStart"/>
            <w:r w:rsidRPr="00B80EF6">
              <w:rPr>
                <w:rStyle w:val="FontStyle43"/>
                <w:rFonts w:ascii="Times New Roman" w:hAnsi="Times New Roman" w:cs="Times New Roman"/>
                <w:sz w:val="24"/>
                <w:szCs w:val="24"/>
              </w:rPr>
              <w:t>Ильменский</w:t>
            </w:r>
            <w:proofErr w:type="spellEnd"/>
            <w:r w:rsidRPr="00B80EF6">
              <w:rPr>
                <w:rStyle w:val="FontStyle43"/>
                <w:rFonts w:ascii="Times New Roman" w:hAnsi="Times New Roman" w:cs="Times New Roman"/>
                <w:sz w:val="24"/>
                <w:szCs w:val="24"/>
              </w:rPr>
              <w:t xml:space="preserve"> заповедник.</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Буровая вышка. Знакомство с полезными ис</w:t>
            </w:r>
            <w:r w:rsidRPr="00B80EF6">
              <w:rPr>
                <w:rStyle w:val="FontStyle57"/>
                <w:rFonts w:ascii="Times New Roman" w:hAnsi="Times New Roman" w:cs="Times New Roman"/>
                <w:sz w:val="24"/>
                <w:szCs w:val="24"/>
              </w:rPr>
              <w:softHyphen/>
              <w:t>копаемыми, способами их добычи и расположе</w:t>
            </w:r>
            <w:r w:rsidRPr="00B80EF6">
              <w:rPr>
                <w:rStyle w:val="FontStyle57"/>
                <w:rFonts w:ascii="Times New Roman" w:hAnsi="Times New Roman" w:cs="Times New Roman"/>
                <w:sz w:val="24"/>
                <w:szCs w:val="24"/>
              </w:rPr>
              <w:softHyphen/>
              <w:t>нием месторождений на территории России. Из</w:t>
            </w:r>
            <w:r w:rsidRPr="00B80EF6">
              <w:rPr>
                <w:rStyle w:val="FontStyle57"/>
                <w:rFonts w:ascii="Times New Roman" w:hAnsi="Times New Roman" w:cs="Times New Roman"/>
                <w:sz w:val="24"/>
                <w:szCs w:val="24"/>
              </w:rPr>
              <w:softHyphen/>
              <w:t>готовление модели буровой вышки из металли</w:t>
            </w:r>
            <w:r w:rsidRPr="00B80EF6">
              <w:rPr>
                <w:rStyle w:val="FontStyle57"/>
                <w:rFonts w:ascii="Times New Roman" w:hAnsi="Times New Roman" w:cs="Times New Roman"/>
                <w:sz w:val="24"/>
                <w:szCs w:val="24"/>
              </w:rPr>
              <w:softHyphen/>
              <w:t>ческого конструктора. Проектная работа.</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Понятия: полезные ископаемые, месторожде</w:t>
            </w:r>
            <w:r w:rsidRPr="00B80EF6">
              <w:rPr>
                <w:rStyle w:val="FontStyle57"/>
                <w:rFonts w:ascii="Times New Roman" w:hAnsi="Times New Roman" w:cs="Times New Roman"/>
                <w:sz w:val="24"/>
                <w:szCs w:val="24"/>
              </w:rPr>
              <w:softHyphen/>
              <w:t xml:space="preserve">ние, нефтепровод, тяга. Профессии: геолог, буровик. </w:t>
            </w:r>
            <w:r w:rsidRPr="00B80EF6">
              <w:rPr>
                <w:rStyle w:val="FontStyle45"/>
                <w:sz w:val="24"/>
                <w:szCs w:val="24"/>
              </w:rPr>
              <w:t>Изделие: «Буровая вышка»</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информацию о полезных ископаемых, способах их добычи и транспортировки, профессиях людей, занимающихся до</w:t>
            </w:r>
            <w:r w:rsidRPr="00B80EF6">
              <w:rPr>
                <w:rStyle w:val="FontStyle57"/>
                <w:rFonts w:ascii="Times New Roman" w:hAnsi="Times New Roman" w:cs="Times New Roman"/>
                <w:sz w:val="24"/>
                <w:szCs w:val="24"/>
              </w:rPr>
              <w:softHyphen/>
              <w:t>бычей ископаемых посредством бурения и поиском полезных ископае</w:t>
            </w:r>
            <w:r w:rsidRPr="00B80EF6">
              <w:rPr>
                <w:rStyle w:val="FontStyle57"/>
                <w:rFonts w:ascii="Times New Roman" w:hAnsi="Times New Roman" w:cs="Times New Roman"/>
                <w:sz w:val="24"/>
                <w:szCs w:val="24"/>
              </w:rPr>
              <w:softHyphen/>
              <w:t xml:space="preserve">мых, из материалов учебника и других источников. </w:t>
            </w:r>
            <w:r w:rsidRPr="00B80EF6">
              <w:rPr>
                <w:rStyle w:val="FontStyle43"/>
                <w:rFonts w:ascii="Times New Roman" w:hAnsi="Times New Roman" w:cs="Times New Roman"/>
                <w:sz w:val="24"/>
                <w:szCs w:val="24"/>
              </w:rPr>
              <w:t>Находить и обо</w:t>
            </w:r>
            <w:r w:rsidRPr="00B80EF6">
              <w:rPr>
                <w:rStyle w:val="FontStyle43"/>
                <w:rFonts w:ascii="Times New Roman" w:hAnsi="Times New Roman" w:cs="Times New Roman"/>
                <w:sz w:val="24"/>
                <w:szCs w:val="24"/>
              </w:rPr>
              <w:softHyphen/>
              <w:t xml:space="preserve">значать </w:t>
            </w:r>
            <w:r w:rsidRPr="00B80EF6">
              <w:rPr>
                <w:rStyle w:val="FontStyle57"/>
                <w:rFonts w:ascii="Times New Roman" w:hAnsi="Times New Roman" w:cs="Times New Roman"/>
                <w:sz w:val="24"/>
                <w:szCs w:val="24"/>
              </w:rPr>
              <w:t xml:space="preserve">на карте России крупнейшие месторождения нефти и газа.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 xml:space="preserve">информацию, необходимую для изготовления изделия, </w:t>
            </w:r>
            <w:r w:rsidRPr="00B80EF6">
              <w:rPr>
                <w:rStyle w:val="FontStyle43"/>
                <w:rFonts w:ascii="Times New Roman" w:hAnsi="Times New Roman" w:cs="Times New Roman"/>
                <w:sz w:val="24"/>
                <w:szCs w:val="24"/>
              </w:rPr>
              <w:t>объ</w:t>
            </w:r>
            <w:r w:rsidRPr="00B80EF6">
              <w:rPr>
                <w:rStyle w:val="FontStyle43"/>
                <w:rFonts w:ascii="Times New Roman" w:hAnsi="Times New Roman" w:cs="Times New Roman"/>
                <w:sz w:val="24"/>
                <w:szCs w:val="24"/>
              </w:rPr>
              <w:softHyphen/>
              <w:t xml:space="preserve">яснять </w:t>
            </w:r>
            <w:r w:rsidRPr="00B80EF6">
              <w:rPr>
                <w:rStyle w:val="FontStyle57"/>
                <w:rFonts w:ascii="Times New Roman" w:hAnsi="Times New Roman" w:cs="Times New Roman"/>
                <w:sz w:val="24"/>
                <w:szCs w:val="24"/>
              </w:rPr>
              <w:t xml:space="preserve">новые понятия.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конструкцию реального объ</w:t>
            </w:r>
            <w:r w:rsidRPr="00B80EF6">
              <w:rPr>
                <w:rStyle w:val="FontStyle57"/>
                <w:rFonts w:ascii="Times New Roman" w:hAnsi="Times New Roman" w:cs="Times New Roman"/>
                <w:sz w:val="24"/>
                <w:szCs w:val="24"/>
              </w:rPr>
              <w:softHyphen/>
              <w:t xml:space="preserve">екта (буровой вышки) и определять основные элементы конструкции.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детали конструкции и способы соединения башни с дета</w:t>
            </w:r>
            <w:r w:rsidRPr="00B80EF6">
              <w:rPr>
                <w:rStyle w:val="FontStyle57"/>
                <w:rFonts w:ascii="Times New Roman" w:hAnsi="Times New Roman" w:cs="Times New Roman"/>
                <w:sz w:val="24"/>
                <w:szCs w:val="24"/>
              </w:rPr>
              <w:softHyphen/>
              <w:t>лями конструктора, выбирать необходимые для выполнения виды соеди</w:t>
            </w:r>
            <w:r w:rsidRPr="00B80EF6">
              <w:rPr>
                <w:rStyle w:val="FontStyle57"/>
                <w:rFonts w:ascii="Times New Roman" w:hAnsi="Times New Roman" w:cs="Times New Roman"/>
                <w:sz w:val="24"/>
                <w:szCs w:val="24"/>
              </w:rPr>
              <w:softHyphen/>
              <w:t xml:space="preserve">нений (подвижное или неподвижное). </w:t>
            </w:r>
            <w:r w:rsidRPr="00B80EF6">
              <w:rPr>
                <w:rStyle w:val="FontStyle43"/>
                <w:rFonts w:ascii="Times New Roman" w:hAnsi="Times New Roman" w:cs="Times New Roman"/>
                <w:sz w:val="24"/>
                <w:szCs w:val="24"/>
              </w:rPr>
              <w:t xml:space="preserve">Выбирать и заменять </w:t>
            </w:r>
            <w:r w:rsidRPr="00B80EF6">
              <w:rPr>
                <w:rStyle w:val="FontStyle57"/>
                <w:rFonts w:ascii="Times New Roman" w:hAnsi="Times New Roman" w:cs="Times New Roman"/>
                <w:sz w:val="24"/>
                <w:szCs w:val="24"/>
              </w:rPr>
              <w:t>материа</w:t>
            </w:r>
            <w:r w:rsidRPr="00B80EF6">
              <w:rPr>
                <w:rStyle w:val="FontStyle57"/>
                <w:rFonts w:ascii="Times New Roman" w:hAnsi="Times New Roman" w:cs="Times New Roman"/>
                <w:sz w:val="24"/>
                <w:szCs w:val="24"/>
              </w:rPr>
              <w:softHyphen/>
              <w:t>лы и инструменты при изготовлении изделия.</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на практике алгоритм построения деятельности в проекте,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этапы проектной деятельности.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изготов</w:t>
            </w:r>
            <w:r w:rsidRPr="00B80EF6">
              <w:rPr>
                <w:rStyle w:val="FontStyle57"/>
                <w:rFonts w:ascii="Times New Roman" w:hAnsi="Times New Roman" w:cs="Times New Roman"/>
                <w:sz w:val="24"/>
                <w:szCs w:val="24"/>
              </w:rPr>
              <w:softHyphen/>
              <w:t xml:space="preserve">ления изделия на основе слайдового плана,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её с «Вопросами юного технолога».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правила безопасного использования инструментов (отвертки, гаечного ключа). Самостоятельно </w:t>
            </w:r>
            <w:r w:rsidRPr="00B80EF6">
              <w:rPr>
                <w:rStyle w:val="FontStyle43"/>
                <w:rFonts w:ascii="Times New Roman" w:hAnsi="Times New Roman" w:cs="Times New Roman"/>
                <w:sz w:val="24"/>
                <w:szCs w:val="24"/>
              </w:rPr>
              <w:t xml:space="preserve">собирать </w:t>
            </w:r>
            <w:r w:rsidRPr="00B80EF6">
              <w:rPr>
                <w:rStyle w:val="FontStyle57"/>
                <w:rFonts w:ascii="Times New Roman" w:hAnsi="Times New Roman" w:cs="Times New Roman"/>
                <w:sz w:val="24"/>
                <w:szCs w:val="24"/>
              </w:rPr>
              <w:t xml:space="preserve">буровую вышку. </w:t>
            </w: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роли и обязанности при выполнении проекта (работать в мини-группах). </w:t>
            </w:r>
            <w:r w:rsidRPr="00B80EF6">
              <w:rPr>
                <w:rStyle w:val="FontStyle43"/>
                <w:rFonts w:ascii="Times New Roman" w:hAnsi="Times New Roman" w:cs="Times New Roman"/>
                <w:sz w:val="24"/>
                <w:szCs w:val="24"/>
              </w:rPr>
              <w:t xml:space="preserve">Помогать </w:t>
            </w:r>
            <w:r w:rsidRPr="00B80EF6">
              <w:rPr>
                <w:rStyle w:val="FontStyle57"/>
                <w:rFonts w:ascii="Times New Roman" w:hAnsi="Times New Roman" w:cs="Times New Roman"/>
                <w:sz w:val="24"/>
                <w:szCs w:val="24"/>
              </w:rPr>
              <w:t>участникам группы при изготовлении из</w:t>
            </w:r>
            <w:r w:rsidRPr="00B80EF6">
              <w:rPr>
                <w:rStyle w:val="FontStyle57"/>
                <w:rFonts w:ascii="Times New Roman" w:hAnsi="Times New Roman" w:cs="Times New Roman"/>
                <w:sz w:val="24"/>
                <w:szCs w:val="24"/>
              </w:rPr>
              <w:softHyphen/>
              <w:t xml:space="preserve">делия.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контролиро</w:t>
            </w:r>
            <w:r w:rsidRPr="00B80EF6">
              <w:rPr>
                <w:rStyle w:val="FontStyle43"/>
                <w:rFonts w:ascii="Times New Roman" w:hAnsi="Times New Roman" w:cs="Times New Roman"/>
                <w:sz w:val="24"/>
                <w:szCs w:val="24"/>
              </w:rPr>
              <w:softHyphen/>
              <w:t xml:space="preserve">вать </w:t>
            </w:r>
            <w:r w:rsidRPr="00B80EF6">
              <w:rPr>
                <w:rStyle w:val="FontStyle57"/>
                <w:rFonts w:ascii="Times New Roman" w:hAnsi="Times New Roman" w:cs="Times New Roman"/>
                <w:sz w:val="24"/>
                <w:szCs w:val="24"/>
              </w:rPr>
              <w:t xml:space="preserve">последовательность и качество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Малахитовая шкатулка. Знакомство с полезны</w:t>
            </w:r>
            <w:r w:rsidRPr="00B80EF6">
              <w:rPr>
                <w:rStyle w:val="FontStyle57"/>
                <w:rFonts w:ascii="Times New Roman" w:hAnsi="Times New Roman" w:cs="Times New Roman"/>
                <w:sz w:val="24"/>
                <w:szCs w:val="24"/>
              </w:rPr>
              <w:softHyphen/>
              <w:t>ми ископаемыми, используемыми для изготов</w:t>
            </w:r>
            <w:r w:rsidRPr="00B80EF6">
              <w:rPr>
                <w:rStyle w:val="FontStyle57"/>
                <w:rFonts w:ascii="Times New Roman" w:hAnsi="Times New Roman" w:cs="Times New Roman"/>
                <w:sz w:val="24"/>
                <w:szCs w:val="24"/>
              </w:rPr>
              <w:softHyphen/>
              <w:t>ления предметов искусства, с новой техникой работы с пластилином (технология лепки слоя</w:t>
            </w:r>
            <w:r w:rsidRPr="00B80EF6">
              <w:rPr>
                <w:rStyle w:val="FontStyle57"/>
                <w:rFonts w:ascii="Times New Roman" w:hAnsi="Times New Roman" w:cs="Times New Roman"/>
                <w:sz w:val="24"/>
                <w:szCs w:val="24"/>
              </w:rPr>
              <w:softHyphen/>
              <w:t>ми). Изготовление изделия, имитирующего тех</w:t>
            </w:r>
            <w:r w:rsidRPr="00B80EF6">
              <w:rPr>
                <w:rStyle w:val="FontStyle57"/>
                <w:rFonts w:ascii="Times New Roman" w:hAnsi="Times New Roman" w:cs="Times New Roman"/>
                <w:sz w:val="24"/>
                <w:szCs w:val="24"/>
              </w:rPr>
              <w:softHyphen/>
              <w:t>нику русской мозаики. Коллективная работа: изготовление отдельных элементов («малахито</w:t>
            </w:r>
            <w:r w:rsidRPr="00B80EF6">
              <w:rPr>
                <w:rStyle w:val="FontStyle57"/>
                <w:rFonts w:ascii="Times New Roman" w:hAnsi="Times New Roman" w:cs="Times New Roman"/>
                <w:sz w:val="24"/>
                <w:szCs w:val="24"/>
              </w:rPr>
              <w:softHyphen/>
              <w:t>вых плашек») учащимися.</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Понятия: поделочные камни, имитация, мозаи</w:t>
            </w:r>
            <w:r w:rsidRPr="00B80EF6">
              <w:rPr>
                <w:rStyle w:val="FontStyle57"/>
                <w:rFonts w:ascii="Times New Roman" w:hAnsi="Times New Roman" w:cs="Times New Roman"/>
                <w:sz w:val="24"/>
                <w:szCs w:val="24"/>
              </w:rPr>
              <w:softHyphen/>
              <w:t xml:space="preserve">ка, русская мозаика. Профессия: мастер по камню. </w:t>
            </w:r>
            <w:r w:rsidRPr="00B80EF6">
              <w:rPr>
                <w:rStyle w:val="FontStyle45"/>
                <w:sz w:val="24"/>
                <w:szCs w:val="24"/>
              </w:rPr>
              <w:t>Изделие: «Малахитовая шкатулка».</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информацию о создании изделий из поделочных камней и технологии выполнения «русская мозаика» из текстов учебни</w:t>
            </w:r>
            <w:r w:rsidRPr="00B80EF6">
              <w:rPr>
                <w:rStyle w:val="FontStyle57"/>
                <w:rFonts w:ascii="Times New Roman" w:hAnsi="Times New Roman" w:cs="Times New Roman"/>
                <w:sz w:val="24"/>
                <w:szCs w:val="24"/>
              </w:rPr>
              <w:softHyphen/>
              <w:t xml:space="preserve">ка и других источников.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 xml:space="preserve">информацию, необходимую для изготовления изделия,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новые понятия. </w:t>
            </w:r>
            <w:r w:rsidRPr="00B80EF6">
              <w:rPr>
                <w:rStyle w:val="FontStyle43"/>
                <w:rFonts w:ascii="Times New Roman" w:hAnsi="Times New Roman" w:cs="Times New Roman"/>
                <w:sz w:val="24"/>
                <w:szCs w:val="24"/>
              </w:rPr>
              <w:t xml:space="preserve">Овладевать </w:t>
            </w:r>
            <w:r w:rsidRPr="00B80EF6">
              <w:rPr>
                <w:rStyle w:val="FontStyle57"/>
                <w:rFonts w:ascii="Times New Roman" w:hAnsi="Times New Roman" w:cs="Times New Roman"/>
                <w:sz w:val="24"/>
                <w:szCs w:val="24"/>
              </w:rPr>
              <w:t>техно</w:t>
            </w:r>
            <w:r w:rsidRPr="00B80EF6">
              <w:rPr>
                <w:rStyle w:val="FontStyle57"/>
                <w:rFonts w:ascii="Times New Roman" w:hAnsi="Times New Roman" w:cs="Times New Roman"/>
                <w:sz w:val="24"/>
                <w:szCs w:val="24"/>
              </w:rPr>
              <w:softHyphen/>
              <w:t xml:space="preserve">логией лепки слоями для создания имитации рисунка малахита. </w:t>
            </w:r>
            <w:r w:rsidRPr="00B80EF6">
              <w:rPr>
                <w:rStyle w:val="FontStyle43"/>
                <w:rFonts w:ascii="Times New Roman" w:hAnsi="Times New Roman" w:cs="Times New Roman"/>
                <w:sz w:val="24"/>
                <w:szCs w:val="24"/>
              </w:rPr>
              <w:t>Сме</w:t>
            </w:r>
            <w:r w:rsidRPr="00B80EF6">
              <w:rPr>
                <w:rStyle w:val="FontStyle43"/>
                <w:rFonts w:ascii="Times New Roman" w:hAnsi="Times New Roman" w:cs="Times New Roman"/>
                <w:sz w:val="24"/>
                <w:szCs w:val="24"/>
              </w:rPr>
              <w:softHyphen/>
              <w:t xml:space="preserve">шивать </w:t>
            </w:r>
            <w:r w:rsidRPr="00B80EF6">
              <w:rPr>
                <w:rStyle w:val="FontStyle57"/>
                <w:rFonts w:ascii="Times New Roman" w:hAnsi="Times New Roman" w:cs="Times New Roman"/>
                <w:sz w:val="24"/>
                <w:szCs w:val="24"/>
              </w:rPr>
              <w:t xml:space="preserve">пластилин близких и противоположных оттенков для создания нового оттенка цвета.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приемы работы с пластилином. </w:t>
            </w:r>
            <w:r w:rsidRPr="00B80EF6">
              <w:rPr>
                <w:rStyle w:val="FontStyle43"/>
                <w:rFonts w:ascii="Times New Roman" w:hAnsi="Times New Roman" w:cs="Times New Roman"/>
                <w:sz w:val="24"/>
                <w:szCs w:val="24"/>
              </w:rPr>
              <w:t xml:space="preserve">Выбирать и заменять </w:t>
            </w:r>
            <w:r w:rsidRPr="00B80EF6">
              <w:rPr>
                <w:rStyle w:val="FontStyle57"/>
                <w:rFonts w:ascii="Times New Roman" w:hAnsi="Times New Roman" w:cs="Times New Roman"/>
                <w:sz w:val="24"/>
                <w:szCs w:val="24"/>
              </w:rPr>
              <w:t xml:space="preserve">материалы и инструменты при изготовлении изделия.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соединение деталей, подбирая цвет и рисунок «малахитовых кусочков».</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на практике алгоритм построения деятельности в проекте,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этапы проектной деятельности. На основании текста учебника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способ создания изделий при помощи техники «рус</w:t>
            </w:r>
            <w:r w:rsidRPr="00B80EF6">
              <w:rPr>
                <w:rStyle w:val="FontStyle57"/>
                <w:rFonts w:ascii="Times New Roman" w:hAnsi="Times New Roman" w:cs="Times New Roman"/>
                <w:sz w:val="24"/>
                <w:szCs w:val="24"/>
              </w:rPr>
              <w:softHyphen/>
              <w:t xml:space="preserve">ская мозаика»,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w:t>
            </w:r>
            <w:proofErr w:type="gramStart"/>
            <w:r w:rsidRPr="00B80EF6">
              <w:rPr>
                <w:rStyle w:val="FontStyle57"/>
                <w:rFonts w:ascii="Times New Roman" w:hAnsi="Times New Roman" w:cs="Times New Roman"/>
                <w:sz w:val="24"/>
                <w:szCs w:val="24"/>
              </w:rPr>
              <w:t>каргу</w:t>
            </w:r>
            <w:proofErr w:type="gramEnd"/>
            <w:r w:rsidRPr="00B80EF6">
              <w:rPr>
                <w:rStyle w:val="FontStyle57"/>
                <w:rFonts w:ascii="Times New Roman" w:hAnsi="Times New Roman" w:cs="Times New Roman"/>
                <w:sz w:val="24"/>
                <w:szCs w:val="24"/>
              </w:rPr>
              <w:t xml:space="preserve"> 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её с «Вопросами юного технолога» и слайдовым планом. </w:t>
            </w:r>
            <w:r w:rsidRPr="00B80EF6">
              <w:rPr>
                <w:rStyle w:val="FontStyle43"/>
                <w:rFonts w:ascii="Times New Roman" w:hAnsi="Times New Roman" w:cs="Times New Roman"/>
                <w:sz w:val="24"/>
                <w:szCs w:val="24"/>
              </w:rPr>
              <w:t xml:space="preserve">Сопоставлять </w:t>
            </w:r>
            <w:r w:rsidRPr="00B80EF6">
              <w:rPr>
                <w:rStyle w:val="FontStyle57"/>
                <w:rFonts w:ascii="Times New Roman" w:hAnsi="Times New Roman" w:cs="Times New Roman"/>
                <w:sz w:val="24"/>
                <w:szCs w:val="24"/>
              </w:rPr>
              <w:t>технологическую карту с алгоритмом построения деятельности в про</w:t>
            </w:r>
            <w:r w:rsidRPr="00B80EF6">
              <w:rPr>
                <w:rStyle w:val="FontStyle57"/>
                <w:rFonts w:ascii="Times New Roman" w:hAnsi="Times New Roman" w:cs="Times New Roman"/>
                <w:sz w:val="24"/>
                <w:szCs w:val="24"/>
              </w:rPr>
              <w:softHyphen/>
              <w:t xml:space="preserve">екте. </w:t>
            </w:r>
            <w:r w:rsidRPr="00B80EF6">
              <w:rPr>
                <w:rStyle w:val="FontStyle43"/>
                <w:rFonts w:ascii="Times New Roman" w:hAnsi="Times New Roman" w:cs="Times New Roman"/>
                <w:sz w:val="24"/>
                <w:szCs w:val="24"/>
              </w:rPr>
              <w:t xml:space="preserve">Рационально </w:t>
            </w:r>
            <w:r w:rsidRPr="00B80EF6">
              <w:rPr>
                <w:rStyle w:val="FontStyle57"/>
                <w:rFonts w:ascii="Times New Roman" w:hAnsi="Times New Roman" w:cs="Times New Roman"/>
                <w:sz w:val="24"/>
                <w:szCs w:val="24"/>
              </w:rPr>
              <w:t>использовать материалы при выполнении имитации малахита.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роли и обязанности при выполнении проекта. </w:t>
            </w:r>
            <w:r w:rsidRPr="00B80EF6">
              <w:rPr>
                <w:rStyle w:val="FontStyle43"/>
                <w:rFonts w:ascii="Times New Roman" w:hAnsi="Times New Roman" w:cs="Times New Roman"/>
                <w:sz w:val="24"/>
                <w:szCs w:val="24"/>
              </w:rPr>
              <w:t xml:space="preserve">Помогать </w:t>
            </w:r>
            <w:r w:rsidRPr="00B80EF6">
              <w:rPr>
                <w:rStyle w:val="FontStyle57"/>
                <w:rFonts w:ascii="Times New Roman" w:hAnsi="Times New Roman" w:cs="Times New Roman"/>
                <w:sz w:val="24"/>
                <w:szCs w:val="24"/>
              </w:rPr>
              <w:t xml:space="preserve">участникам группы при изготовлении изделия.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оценку эта</w:t>
            </w:r>
            <w:r w:rsidRPr="00B80EF6">
              <w:rPr>
                <w:rStyle w:val="FontStyle57"/>
                <w:rFonts w:ascii="Times New Roman" w:hAnsi="Times New Roman" w:cs="Times New Roman"/>
                <w:sz w:val="24"/>
                <w:szCs w:val="24"/>
              </w:rPr>
              <w:softHyphen/>
              <w:t xml:space="preserve">пов работы и на её основе </w:t>
            </w:r>
            <w:r w:rsidRPr="00B80EF6">
              <w:rPr>
                <w:rStyle w:val="FontStyle43"/>
                <w:rFonts w:ascii="Times New Roman" w:hAnsi="Times New Roman" w:cs="Times New Roman"/>
                <w:sz w:val="24"/>
                <w:szCs w:val="24"/>
              </w:rPr>
              <w:lastRenderedPageBreak/>
              <w:t xml:space="preserve">контролировать </w:t>
            </w:r>
            <w:r w:rsidRPr="00B80EF6">
              <w:rPr>
                <w:rStyle w:val="FontStyle57"/>
                <w:rFonts w:ascii="Times New Roman" w:hAnsi="Times New Roman" w:cs="Times New Roman"/>
                <w:sz w:val="24"/>
                <w:szCs w:val="24"/>
              </w:rPr>
              <w:t xml:space="preserve">свою деятельность. </w:t>
            </w:r>
            <w:r w:rsidRPr="00B80EF6">
              <w:rPr>
                <w:rStyle w:val="FontStyle43"/>
                <w:rFonts w:ascii="Times New Roman" w:hAnsi="Times New Roman" w:cs="Times New Roman"/>
                <w:sz w:val="24"/>
                <w:szCs w:val="24"/>
              </w:rPr>
              <w:t>Со</w:t>
            </w:r>
            <w:r w:rsidRPr="00B80EF6">
              <w:rPr>
                <w:rStyle w:val="FontStyle43"/>
                <w:rFonts w:ascii="Times New Roman" w:hAnsi="Times New Roman" w:cs="Times New Roman"/>
                <w:sz w:val="24"/>
                <w:szCs w:val="24"/>
              </w:rPr>
              <w:softHyphen/>
              <w:t xml:space="preserve">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Автомобильный завод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производственным циклом созда</w:t>
            </w:r>
            <w:r w:rsidRPr="00B80EF6">
              <w:rPr>
                <w:rStyle w:val="FontStyle57"/>
                <w:rFonts w:ascii="Times New Roman" w:hAnsi="Times New Roman" w:cs="Times New Roman"/>
                <w:sz w:val="24"/>
                <w:szCs w:val="24"/>
              </w:rPr>
              <w:softHyphen/>
              <w:t>ния автомобиля «</w:t>
            </w:r>
            <w:proofErr w:type="spellStart"/>
            <w:r w:rsidRPr="00B80EF6">
              <w:rPr>
                <w:rStyle w:val="FontStyle57"/>
                <w:rFonts w:ascii="Times New Roman" w:hAnsi="Times New Roman" w:cs="Times New Roman"/>
                <w:sz w:val="24"/>
                <w:szCs w:val="24"/>
              </w:rPr>
              <w:t>Камаз</w:t>
            </w:r>
            <w:proofErr w:type="spellEnd"/>
            <w:r w:rsidRPr="00B80EF6">
              <w:rPr>
                <w:rStyle w:val="FontStyle57"/>
                <w:rFonts w:ascii="Times New Roman" w:hAnsi="Times New Roman" w:cs="Times New Roman"/>
                <w:sz w:val="24"/>
                <w:szCs w:val="24"/>
              </w:rPr>
              <w:t xml:space="preserve">». </w:t>
            </w:r>
            <w:proofErr w:type="gramStart"/>
            <w:r w:rsidRPr="00B80EF6">
              <w:rPr>
                <w:rStyle w:val="FontStyle57"/>
                <w:rFonts w:ascii="Times New Roman" w:hAnsi="Times New Roman" w:cs="Times New Roman"/>
                <w:sz w:val="24"/>
                <w:szCs w:val="24"/>
              </w:rPr>
              <w:t>Имитация бригадной работы (рекомендуется разделить класс на груп</w:t>
            </w:r>
            <w:r w:rsidRPr="00B80EF6">
              <w:rPr>
                <w:rStyle w:val="FontStyle57"/>
                <w:rFonts w:ascii="Times New Roman" w:hAnsi="Times New Roman" w:cs="Times New Roman"/>
                <w:sz w:val="24"/>
                <w:szCs w:val="24"/>
              </w:rPr>
              <w:softHyphen/>
              <w:t>пы, состоящие как из слабых, так и из сильных учащихся, последние будут помогать первым при сборке изделия).</w:t>
            </w:r>
            <w:proofErr w:type="gramEnd"/>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Работа с металлическим и пластмассовым кон</w:t>
            </w:r>
            <w:r w:rsidRPr="00B80EF6">
              <w:rPr>
                <w:rStyle w:val="FontStyle57"/>
                <w:rFonts w:ascii="Times New Roman" w:hAnsi="Times New Roman" w:cs="Times New Roman"/>
                <w:sz w:val="24"/>
                <w:szCs w:val="24"/>
              </w:rPr>
              <w:softHyphen/>
              <w:t>структорами. Самостоятельное составление пла</w:t>
            </w:r>
            <w:r w:rsidRPr="00B80EF6">
              <w:rPr>
                <w:rStyle w:val="FontStyle57"/>
                <w:rFonts w:ascii="Times New Roman" w:hAnsi="Times New Roman" w:cs="Times New Roman"/>
                <w:sz w:val="24"/>
                <w:szCs w:val="24"/>
              </w:rPr>
              <w:softHyphen/>
              <w:t>на изготовления изделия. Совершенствование навыков работы с различными видами конструк</w:t>
            </w:r>
            <w:r w:rsidRPr="00B80EF6">
              <w:rPr>
                <w:rStyle w:val="FontStyle57"/>
                <w:rFonts w:ascii="Times New Roman" w:hAnsi="Times New Roman" w:cs="Times New Roman"/>
                <w:sz w:val="24"/>
                <w:szCs w:val="24"/>
              </w:rPr>
              <w:softHyphen/>
              <w:t>торов.</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Понятия: автомобильный завод, конвейер, опе</w:t>
            </w:r>
            <w:r w:rsidRPr="00B80EF6">
              <w:rPr>
                <w:rStyle w:val="FontStyle57"/>
                <w:rFonts w:ascii="Times New Roman" w:hAnsi="Times New Roman" w:cs="Times New Roman"/>
                <w:sz w:val="24"/>
                <w:szCs w:val="24"/>
              </w:rPr>
              <w:softHyphen/>
              <w:t>рация.</w:t>
            </w:r>
          </w:p>
          <w:p w:rsidR="002C3844" w:rsidRPr="00B80EF6" w:rsidRDefault="002C3844" w:rsidP="00AC127C">
            <w:pPr>
              <w:pStyle w:val="af0"/>
              <w:rPr>
                <w:rStyle w:val="FontStyle45"/>
                <w:sz w:val="24"/>
                <w:szCs w:val="24"/>
              </w:rPr>
            </w:pPr>
            <w:r w:rsidRPr="00B80EF6">
              <w:rPr>
                <w:rStyle w:val="FontStyle45"/>
                <w:sz w:val="24"/>
                <w:szCs w:val="24"/>
              </w:rPr>
              <w:t>Изделие: «КамАЗ», «Кузов грузовика»</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информацию о развитии автомобилестроения в России, видах, назначении и конструкции автомобиля «КамАЗ» и тех</w:t>
            </w:r>
            <w:r w:rsidRPr="00B80EF6">
              <w:rPr>
                <w:rStyle w:val="FontStyle57"/>
                <w:rFonts w:ascii="Times New Roman" w:hAnsi="Times New Roman" w:cs="Times New Roman"/>
                <w:sz w:val="24"/>
                <w:szCs w:val="24"/>
              </w:rPr>
              <w:softHyphen/>
              <w:t xml:space="preserve">нологическим процессе сборки на конвейере из материалов учебника и других источников. </w:t>
            </w:r>
            <w:r w:rsidRPr="00B80EF6">
              <w:rPr>
                <w:rStyle w:val="FontStyle43"/>
                <w:rFonts w:ascii="Times New Roman" w:hAnsi="Times New Roman" w:cs="Times New Roman"/>
                <w:sz w:val="24"/>
                <w:szCs w:val="24"/>
              </w:rPr>
              <w:t xml:space="preserve">Находить и обозначать </w:t>
            </w:r>
            <w:r w:rsidRPr="00B80EF6">
              <w:rPr>
                <w:rStyle w:val="FontStyle57"/>
                <w:rFonts w:ascii="Times New Roman" w:hAnsi="Times New Roman" w:cs="Times New Roman"/>
                <w:sz w:val="24"/>
                <w:szCs w:val="24"/>
              </w:rPr>
              <w:t>на карте России крупней</w:t>
            </w:r>
            <w:r w:rsidRPr="00B80EF6">
              <w:rPr>
                <w:rStyle w:val="FontStyle57"/>
                <w:rFonts w:ascii="Times New Roman" w:hAnsi="Times New Roman" w:cs="Times New Roman"/>
                <w:sz w:val="24"/>
                <w:szCs w:val="24"/>
              </w:rPr>
              <w:softHyphen/>
              <w:t xml:space="preserve">шие заводы, выпускающие автомобили.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информацию о кон</w:t>
            </w:r>
            <w:r w:rsidRPr="00B80EF6">
              <w:rPr>
                <w:rStyle w:val="FontStyle57"/>
                <w:rFonts w:ascii="Times New Roman" w:hAnsi="Times New Roman" w:cs="Times New Roman"/>
                <w:sz w:val="24"/>
                <w:szCs w:val="24"/>
              </w:rPr>
              <w:softHyphen/>
              <w:t xml:space="preserve">вейерном производстве, выделять этапы и операции,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новые понятия.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конструкцию реального объекта (автомобиля «КамАЗ») и определять основные элементы конструкции.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делали конструкции и способы соединения башни с деталями констрик</w:t>
            </w:r>
            <w:r w:rsidRPr="00B80EF6">
              <w:rPr>
                <w:rStyle w:val="FontStyle57"/>
                <w:rFonts w:ascii="Times New Roman" w:hAnsi="Times New Roman" w:cs="Times New Roman"/>
                <w:sz w:val="24"/>
                <w:szCs w:val="24"/>
              </w:rPr>
              <w:softHyphen/>
              <w:t xml:space="preserve">тора,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необходимые для выполнения виды соединений (под</w:t>
            </w:r>
            <w:r w:rsidRPr="00B80EF6">
              <w:rPr>
                <w:rStyle w:val="FontStyle57"/>
                <w:rFonts w:ascii="Times New Roman" w:hAnsi="Times New Roman" w:cs="Times New Roman"/>
                <w:sz w:val="24"/>
                <w:szCs w:val="24"/>
              </w:rPr>
              <w:softHyphen/>
              <w:t xml:space="preserve">вижное или неподвижное), </w:t>
            </w:r>
            <w:r w:rsidRPr="00B80EF6">
              <w:rPr>
                <w:rStyle w:val="FontStyle43"/>
                <w:rFonts w:ascii="Times New Roman" w:hAnsi="Times New Roman" w:cs="Times New Roman"/>
                <w:sz w:val="24"/>
                <w:szCs w:val="24"/>
              </w:rPr>
              <w:t xml:space="preserve">пользоваться </w:t>
            </w:r>
            <w:r w:rsidRPr="00B80EF6">
              <w:rPr>
                <w:rStyle w:val="FontStyle57"/>
                <w:rFonts w:ascii="Times New Roman" w:hAnsi="Times New Roman" w:cs="Times New Roman"/>
                <w:sz w:val="24"/>
                <w:szCs w:val="24"/>
              </w:rPr>
              <w:t xml:space="preserve">гаечным ключом и отверткой.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на практике алгоритм построения деятельности в про</w:t>
            </w:r>
            <w:r w:rsidRPr="00B80EF6">
              <w:rPr>
                <w:rStyle w:val="FontStyle57"/>
                <w:rFonts w:ascii="Times New Roman" w:hAnsi="Times New Roman" w:cs="Times New Roman"/>
                <w:sz w:val="24"/>
                <w:szCs w:val="24"/>
              </w:rPr>
              <w:softHyphen/>
              <w:t xml:space="preserve">екте,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этапы проектной деятельности, </w:t>
            </w:r>
            <w:r w:rsidRPr="00B80EF6">
              <w:rPr>
                <w:rStyle w:val="FontStyle43"/>
                <w:rFonts w:ascii="Times New Roman" w:hAnsi="Times New Roman" w:cs="Times New Roman"/>
                <w:sz w:val="24"/>
                <w:szCs w:val="24"/>
              </w:rPr>
              <w:t xml:space="preserve">имитировать </w:t>
            </w:r>
            <w:r w:rsidRPr="00B80EF6">
              <w:rPr>
                <w:rStyle w:val="FontStyle57"/>
                <w:rFonts w:ascii="Times New Roman" w:hAnsi="Times New Roman" w:cs="Times New Roman"/>
                <w:sz w:val="24"/>
                <w:szCs w:val="24"/>
              </w:rPr>
              <w:t>тех</w:t>
            </w:r>
            <w:r w:rsidRPr="00B80EF6">
              <w:rPr>
                <w:rStyle w:val="FontStyle57"/>
                <w:rFonts w:ascii="Times New Roman" w:hAnsi="Times New Roman" w:cs="Times New Roman"/>
                <w:sz w:val="24"/>
                <w:szCs w:val="24"/>
              </w:rPr>
              <w:softHyphen/>
              <w:t xml:space="preserve">нологию конвейерной сборки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изготовле</w:t>
            </w:r>
            <w:r w:rsidRPr="00B80EF6">
              <w:rPr>
                <w:rStyle w:val="FontStyle57"/>
                <w:rFonts w:ascii="Times New Roman" w:hAnsi="Times New Roman" w:cs="Times New Roman"/>
                <w:sz w:val="24"/>
                <w:szCs w:val="24"/>
              </w:rPr>
              <w:softHyphen/>
              <w:t xml:space="preserve">ния изделия с технологическим процессом сборки автомобиля на конвейере и слайдовым планом,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правила безопасного использования инструментов (от</w:t>
            </w:r>
            <w:r w:rsidRPr="00B80EF6">
              <w:rPr>
                <w:rStyle w:val="FontStyle57"/>
                <w:rFonts w:ascii="Times New Roman" w:hAnsi="Times New Roman" w:cs="Times New Roman"/>
                <w:sz w:val="24"/>
                <w:szCs w:val="24"/>
              </w:rPr>
              <w:softHyphen/>
              <w:t>вертки, гаечного ключа).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роли и обязанности при выполнении проекта (рабо</w:t>
            </w:r>
            <w:r w:rsidRPr="00B80EF6">
              <w:rPr>
                <w:rStyle w:val="FontStyle57"/>
                <w:rFonts w:ascii="Times New Roman" w:hAnsi="Times New Roman" w:cs="Times New Roman"/>
                <w:sz w:val="24"/>
                <w:szCs w:val="24"/>
              </w:rPr>
              <w:softHyphen/>
              <w:t xml:space="preserve">тать в группе) и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с учётом выбранной операции. Самостоятельно </w:t>
            </w:r>
            <w:r w:rsidRPr="00B80EF6">
              <w:rPr>
                <w:rStyle w:val="FontStyle43"/>
                <w:rFonts w:ascii="Times New Roman" w:hAnsi="Times New Roman" w:cs="Times New Roman"/>
                <w:sz w:val="24"/>
                <w:szCs w:val="24"/>
              </w:rPr>
              <w:t xml:space="preserve">изготавливать </w:t>
            </w:r>
            <w:r w:rsidRPr="00B80EF6">
              <w:rPr>
                <w:rStyle w:val="FontStyle57"/>
                <w:rFonts w:ascii="Times New Roman" w:hAnsi="Times New Roman" w:cs="Times New Roman"/>
                <w:sz w:val="24"/>
                <w:szCs w:val="24"/>
              </w:rPr>
              <w:t xml:space="preserve">модель автомобиля. </w:t>
            </w:r>
            <w:r w:rsidRPr="00B80EF6">
              <w:rPr>
                <w:rStyle w:val="FontStyle43"/>
                <w:rFonts w:ascii="Times New Roman" w:hAnsi="Times New Roman" w:cs="Times New Roman"/>
                <w:sz w:val="24"/>
                <w:szCs w:val="24"/>
              </w:rPr>
              <w:t>Про</w:t>
            </w:r>
            <w:r w:rsidRPr="00B80EF6">
              <w:rPr>
                <w:rStyle w:val="FontStyle43"/>
                <w:rFonts w:ascii="Times New Roman" w:hAnsi="Times New Roman" w:cs="Times New Roman"/>
                <w:sz w:val="24"/>
                <w:szCs w:val="24"/>
              </w:rPr>
              <w:softHyphen/>
              <w:t xml:space="preserve">водить </w:t>
            </w:r>
            <w:r w:rsidRPr="00B80EF6">
              <w:rPr>
                <w:rStyle w:val="FontStyle57"/>
                <w:rFonts w:ascii="Times New Roman" w:hAnsi="Times New Roman" w:cs="Times New Roman"/>
                <w:sz w:val="24"/>
                <w:szCs w:val="24"/>
              </w:rPr>
              <w:t xml:space="preserve">совместную оценку этапов работы и на её основе, </w:t>
            </w:r>
            <w:r w:rsidRPr="00B80EF6">
              <w:rPr>
                <w:rStyle w:val="FontStyle43"/>
                <w:rFonts w:ascii="Times New Roman" w:hAnsi="Times New Roman" w:cs="Times New Roman"/>
                <w:sz w:val="24"/>
                <w:szCs w:val="24"/>
              </w:rPr>
              <w:t>контро</w:t>
            </w:r>
            <w:r w:rsidRPr="00B80EF6">
              <w:rPr>
                <w:rStyle w:val="FontStyle43"/>
                <w:rFonts w:ascii="Times New Roman" w:hAnsi="Times New Roman" w:cs="Times New Roman"/>
                <w:sz w:val="24"/>
                <w:szCs w:val="24"/>
              </w:rPr>
              <w:softHyphen/>
              <w:t xml:space="preserve">лировать </w:t>
            </w:r>
            <w:r w:rsidRPr="00B80EF6">
              <w:rPr>
                <w:rStyle w:val="FontStyle57"/>
                <w:rFonts w:ascii="Times New Roman" w:hAnsi="Times New Roman" w:cs="Times New Roman"/>
                <w:sz w:val="24"/>
                <w:szCs w:val="24"/>
              </w:rPr>
              <w:t xml:space="preserve">последовательность и качество изготовления изделия. </w:t>
            </w:r>
            <w:r w:rsidRPr="00B80EF6">
              <w:rPr>
                <w:rStyle w:val="FontStyle43"/>
                <w:rFonts w:ascii="Times New Roman" w:hAnsi="Times New Roman" w:cs="Times New Roman"/>
                <w:spacing w:val="20"/>
                <w:sz w:val="24"/>
                <w:szCs w:val="24"/>
              </w:rPr>
              <w:t>По</w:t>
            </w:r>
            <w:r w:rsidRPr="00B80EF6">
              <w:rPr>
                <w:rStyle w:val="FontStyle43"/>
                <w:rFonts w:ascii="Times New Roman" w:hAnsi="Times New Roman" w:cs="Times New Roman"/>
                <w:spacing w:val="20"/>
                <w:sz w:val="24"/>
                <w:szCs w:val="24"/>
              </w:rPr>
              <w:softHyphen/>
            </w:r>
            <w:r w:rsidRPr="00B80EF6">
              <w:rPr>
                <w:rStyle w:val="FontStyle43"/>
                <w:rFonts w:ascii="Times New Roman" w:hAnsi="Times New Roman" w:cs="Times New Roman"/>
                <w:sz w:val="24"/>
                <w:szCs w:val="24"/>
              </w:rPr>
              <w:t xml:space="preserve">могать </w:t>
            </w:r>
            <w:r w:rsidRPr="00B80EF6">
              <w:rPr>
                <w:rStyle w:val="FontStyle57"/>
                <w:rFonts w:ascii="Times New Roman" w:hAnsi="Times New Roman" w:cs="Times New Roman"/>
                <w:sz w:val="24"/>
                <w:szCs w:val="24"/>
              </w:rPr>
              <w:t xml:space="preserve">участникам группы при изготовлении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w:t>
            </w:r>
            <w:r w:rsidRPr="00B80EF6">
              <w:rPr>
                <w:rStyle w:val="FontStyle57"/>
                <w:rFonts w:ascii="Times New Roman" w:hAnsi="Times New Roman" w:cs="Times New Roman"/>
                <w:sz w:val="24"/>
                <w:szCs w:val="24"/>
              </w:rPr>
              <w:softHyphen/>
              <w:t>тации</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Монетный двор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основами чеканки медалей, осо</w:t>
            </w:r>
            <w:r w:rsidRPr="00B80EF6">
              <w:rPr>
                <w:rStyle w:val="FontStyle57"/>
                <w:rFonts w:ascii="Times New Roman" w:hAnsi="Times New Roman" w:cs="Times New Roman"/>
                <w:sz w:val="24"/>
                <w:szCs w:val="24"/>
              </w:rPr>
              <w:softHyphen/>
              <w:t>бенностями формы медали. Овладевать новым приемом — тиснение по фольге. Совершенство</w:t>
            </w:r>
            <w:r w:rsidRPr="00B80EF6">
              <w:rPr>
                <w:rStyle w:val="FontStyle57"/>
                <w:rFonts w:ascii="Times New Roman" w:hAnsi="Times New Roman" w:cs="Times New Roman"/>
                <w:sz w:val="24"/>
                <w:szCs w:val="24"/>
              </w:rPr>
              <w:softHyphen/>
              <w:t>вать умение заполнять технологическую карту. Работа с металлизированной бумагой — фоль</w:t>
            </w:r>
            <w:r w:rsidRPr="00B80EF6">
              <w:rPr>
                <w:rStyle w:val="FontStyle57"/>
                <w:rFonts w:ascii="Times New Roman" w:hAnsi="Times New Roman" w:cs="Times New Roman"/>
                <w:sz w:val="24"/>
                <w:szCs w:val="24"/>
              </w:rPr>
              <w:softHyphen/>
              <w:t>гой.</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Понятия: знак отличия, рельефный рисунок, </w:t>
            </w:r>
            <w:proofErr w:type="spellStart"/>
            <w:r w:rsidRPr="00B80EF6">
              <w:rPr>
                <w:rStyle w:val="FontStyle57"/>
                <w:rFonts w:ascii="Times New Roman" w:hAnsi="Times New Roman" w:cs="Times New Roman"/>
                <w:sz w:val="24"/>
                <w:szCs w:val="24"/>
              </w:rPr>
              <w:t>контррельефный</w:t>
            </w:r>
            <w:proofErr w:type="spellEnd"/>
            <w:r w:rsidRPr="00B80EF6">
              <w:rPr>
                <w:rStyle w:val="FontStyle57"/>
                <w:rFonts w:ascii="Times New Roman" w:hAnsi="Times New Roman" w:cs="Times New Roman"/>
                <w:sz w:val="24"/>
                <w:szCs w:val="24"/>
              </w:rPr>
              <w:t xml:space="preserve"> рисунок, аверс, реверс, штам</w:t>
            </w:r>
            <w:r w:rsidRPr="00B80EF6">
              <w:rPr>
                <w:rStyle w:val="FontStyle57"/>
                <w:rFonts w:ascii="Times New Roman" w:hAnsi="Times New Roman" w:cs="Times New Roman"/>
                <w:sz w:val="24"/>
                <w:szCs w:val="24"/>
              </w:rPr>
              <w:softHyphen/>
              <w:t xml:space="preserve">повка, литье, </w:t>
            </w:r>
            <w:proofErr w:type="spellStart"/>
            <w:r w:rsidRPr="00B80EF6">
              <w:rPr>
                <w:rStyle w:val="FontStyle57"/>
                <w:rFonts w:ascii="Times New Roman" w:hAnsi="Times New Roman" w:cs="Times New Roman"/>
                <w:sz w:val="24"/>
                <w:szCs w:val="24"/>
              </w:rPr>
              <w:t>тиснение</w:t>
            </w:r>
            <w:proofErr w:type="gramStart"/>
            <w:r w:rsidRPr="00B80EF6">
              <w:rPr>
                <w:rStyle w:val="FontStyle57"/>
                <w:rFonts w:ascii="Times New Roman" w:hAnsi="Times New Roman" w:cs="Times New Roman"/>
                <w:sz w:val="24"/>
                <w:szCs w:val="24"/>
              </w:rPr>
              <w:t>.</w:t>
            </w:r>
            <w:r w:rsidRPr="00B80EF6">
              <w:rPr>
                <w:rStyle w:val="FontStyle45"/>
                <w:sz w:val="24"/>
                <w:szCs w:val="24"/>
              </w:rPr>
              <w:t>И</w:t>
            </w:r>
            <w:proofErr w:type="gramEnd"/>
            <w:r w:rsidRPr="00B80EF6">
              <w:rPr>
                <w:rStyle w:val="FontStyle45"/>
                <w:sz w:val="24"/>
                <w:szCs w:val="24"/>
              </w:rPr>
              <w:t>зделие</w:t>
            </w:r>
            <w:proofErr w:type="spellEnd"/>
            <w:r w:rsidRPr="00B80EF6">
              <w:rPr>
                <w:rStyle w:val="FontStyle45"/>
                <w:sz w:val="24"/>
                <w:szCs w:val="24"/>
              </w:rPr>
              <w:t>: «Стороны медали», «Медаль»</w:t>
            </w:r>
          </w:p>
          <w:p w:rsidR="002C3844" w:rsidRPr="00B80EF6" w:rsidRDefault="002C3844" w:rsidP="00AC127C">
            <w:pPr>
              <w:pStyle w:val="af0"/>
              <w:rPr>
                <w:rFonts w:ascii="Times New Roman" w:hAnsi="Times New Roman"/>
                <w:sz w:val="24"/>
                <w:szCs w:val="24"/>
              </w:rPr>
            </w:pP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информацию об истории возникновения олим</w:t>
            </w:r>
            <w:r w:rsidRPr="00B80EF6">
              <w:rPr>
                <w:rStyle w:val="FontStyle57"/>
                <w:rFonts w:ascii="Times New Roman" w:hAnsi="Times New Roman" w:cs="Times New Roman"/>
                <w:sz w:val="24"/>
                <w:szCs w:val="24"/>
              </w:rPr>
              <w:softHyphen/>
              <w:t>пийских медалей, способе их изготовления и конструкции из материа</w:t>
            </w:r>
            <w:r w:rsidRPr="00B80EF6">
              <w:rPr>
                <w:rStyle w:val="FontStyle57"/>
                <w:rFonts w:ascii="Times New Roman" w:hAnsi="Times New Roman" w:cs="Times New Roman"/>
                <w:sz w:val="24"/>
                <w:szCs w:val="24"/>
              </w:rPr>
              <w:softHyphen/>
              <w:t xml:space="preserve">лов учебника и других источников.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новые понятия, исполь</w:t>
            </w:r>
            <w:r w:rsidRPr="00B80EF6">
              <w:rPr>
                <w:rStyle w:val="FontStyle57"/>
                <w:rFonts w:ascii="Times New Roman" w:hAnsi="Times New Roman" w:cs="Times New Roman"/>
                <w:sz w:val="24"/>
                <w:szCs w:val="24"/>
              </w:rPr>
              <w:softHyphen/>
              <w:t xml:space="preserve">зуя текст учебника.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стороны медали, объяснять особенно</w:t>
            </w:r>
            <w:r w:rsidRPr="00B80EF6">
              <w:rPr>
                <w:rStyle w:val="FontStyle57"/>
                <w:rFonts w:ascii="Times New Roman" w:hAnsi="Times New Roman" w:cs="Times New Roman"/>
                <w:sz w:val="24"/>
                <w:szCs w:val="24"/>
              </w:rPr>
              <w:softHyphen/>
              <w:t xml:space="preserve">сти их оформления в зависимости от назначения.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эскиз сторон медали на основе образца, приведенного в учебнике, </w:t>
            </w:r>
            <w:r w:rsidRPr="00B80EF6">
              <w:rPr>
                <w:rStyle w:val="FontStyle43"/>
                <w:rFonts w:ascii="Times New Roman" w:hAnsi="Times New Roman" w:cs="Times New Roman"/>
                <w:sz w:val="24"/>
                <w:szCs w:val="24"/>
              </w:rPr>
              <w:t xml:space="preserve">переносить </w:t>
            </w:r>
            <w:r w:rsidRPr="00B80EF6">
              <w:rPr>
                <w:rStyle w:val="FontStyle57"/>
                <w:rFonts w:ascii="Times New Roman" w:hAnsi="Times New Roman" w:cs="Times New Roman"/>
                <w:sz w:val="24"/>
                <w:szCs w:val="24"/>
              </w:rPr>
              <w:t xml:space="preserve">эскиз на фольгу при помощи кальки.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правила тиснения фольги. Соединять детали изделия при помощи пластилина.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на практике алгоритм построения деятельности в проекте,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этапы проектной деятельности.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изготов</w:t>
            </w:r>
            <w:r w:rsidRPr="00B80EF6">
              <w:rPr>
                <w:rStyle w:val="FontStyle57"/>
                <w:rFonts w:ascii="Times New Roman" w:hAnsi="Times New Roman" w:cs="Times New Roman"/>
                <w:sz w:val="24"/>
                <w:szCs w:val="24"/>
              </w:rPr>
              <w:softHyphen/>
              <w:t xml:space="preserve">ления изделия на основе слайдового и текстового плана,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с помощью учителя технологическую карту 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её с «Вопро</w:t>
            </w:r>
            <w:r w:rsidRPr="00B80EF6">
              <w:rPr>
                <w:rStyle w:val="FontStyle57"/>
                <w:rFonts w:ascii="Times New Roman" w:hAnsi="Times New Roman" w:cs="Times New Roman"/>
                <w:sz w:val="24"/>
                <w:szCs w:val="24"/>
              </w:rPr>
              <w:softHyphen/>
              <w:t xml:space="preserve">сами юного технолога».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правила безопасного использования инструментов.</w:t>
            </w:r>
          </w:p>
          <w:p w:rsidR="002C3844" w:rsidRPr="00B80EF6" w:rsidRDefault="002C3844" w:rsidP="00AC127C">
            <w:pPr>
              <w:pStyle w:val="af0"/>
              <w:rPr>
                <w:rFonts w:ascii="Times New Roman" w:hAnsi="Times New Roman"/>
                <w:sz w:val="24"/>
                <w:szCs w:val="24"/>
              </w:rPr>
            </w:pP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роли и обязанности при выполнении проекта. </w:t>
            </w:r>
            <w:r w:rsidRPr="00B80EF6">
              <w:rPr>
                <w:rStyle w:val="FontStyle43"/>
                <w:rFonts w:ascii="Times New Roman" w:hAnsi="Times New Roman" w:cs="Times New Roman"/>
                <w:sz w:val="24"/>
                <w:szCs w:val="24"/>
              </w:rPr>
              <w:t xml:space="preserve">Помогать </w:t>
            </w:r>
            <w:r w:rsidRPr="00B80EF6">
              <w:rPr>
                <w:rStyle w:val="FontStyle57"/>
                <w:rFonts w:ascii="Times New Roman" w:hAnsi="Times New Roman" w:cs="Times New Roman"/>
                <w:sz w:val="24"/>
                <w:szCs w:val="24"/>
              </w:rPr>
              <w:t xml:space="preserve">участникам группы при изготовлении изделия.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оценку эта</w:t>
            </w:r>
            <w:r w:rsidRPr="00B80EF6">
              <w:rPr>
                <w:rStyle w:val="FontStyle57"/>
                <w:rFonts w:ascii="Times New Roman" w:hAnsi="Times New Roman" w:cs="Times New Roman"/>
                <w:sz w:val="24"/>
                <w:szCs w:val="24"/>
              </w:rPr>
              <w:softHyphen/>
              <w:t xml:space="preserve">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последовательность и каче</w:t>
            </w:r>
            <w:r w:rsidRPr="00B80EF6">
              <w:rPr>
                <w:rStyle w:val="FontStyle57"/>
                <w:rFonts w:ascii="Times New Roman" w:hAnsi="Times New Roman" w:cs="Times New Roman"/>
                <w:sz w:val="24"/>
                <w:szCs w:val="24"/>
              </w:rPr>
              <w:softHyphen/>
              <w:t xml:space="preserve">ство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для презентации из</w:t>
            </w:r>
            <w:r w:rsidRPr="00B80EF6">
              <w:rPr>
                <w:rStyle w:val="FontStyle57"/>
                <w:rFonts w:ascii="Times New Roman" w:hAnsi="Times New Roman" w:cs="Times New Roman"/>
                <w:sz w:val="24"/>
                <w:szCs w:val="24"/>
              </w:rPr>
              <w:softHyphen/>
              <w:t xml:space="preserve">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lastRenderedPageBreak/>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Фаянсовый завод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особенностями изготовления фа</w:t>
            </w:r>
            <w:r w:rsidRPr="00B80EF6">
              <w:rPr>
                <w:rStyle w:val="FontStyle57"/>
                <w:rFonts w:ascii="Times New Roman" w:hAnsi="Times New Roman" w:cs="Times New Roman"/>
                <w:sz w:val="24"/>
                <w:szCs w:val="24"/>
              </w:rPr>
              <w:softHyphen/>
              <w:t>янсовой посуды. Изготовление изделия с соблю</w:t>
            </w:r>
            <w:r w:rsidRPr="00B80EF6">
              <w:rPr>
                <w:rStyle w:val="FontStyle57"/>
                <w:rFonts w:ascii="Times New Roman" w:hAnsi="Times New Roman" w:cs="Times New Roman"/>
                <w:sz w:val="24"/>
                <w:szCs w:val="24"/>
              </w:rPr>
              <w:softHyphen/>
              <w:t>дением отдельных этапов технологии создания изделий из фаянса. Совершенствование умений работать пластилином. Знакомство с особенно</w:t>
            </w:r>
            <w:r w:rsidRPr="00B80EF6">
              <w:rPr>
                <w:rStyle w:val="FontStyle57"/>
                <w:rFonts w:ascii="Times New Roman" w:hAnsi="Times New Roman" w:cs="Times New Roman"/>
                <w:sz w:val="24"/>
                <w:szCs w:val="24"/>
              </w:rPr>
              <w:softHyphen/>
              <w:t>стями профессиональной деятельности людей, работающих на фабриках по производству фа</w:t>
            </w:r>
            <w:r w:rsidRPr="00B80EF6">
              <w:rPr>
                <w:rStyle w:val="FontStyle57"/>
                <w:rFonts w:ascii="Times New Roman" w:hAnsi="Times New Roman" w:cs="Times New Roman"/>
                <w:sz w:val="24"/>
                <w:szCs w:val="24"/>
              </w:rPr>
              <w:softHyphen/>
              <w:t>янса.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 xml:space="preserve">Понятия: операция, фаянс, эмблема, обжиг, </w:t>
            </w:r>
            <w:proofErr w:type="spellStart"/>
            <w:r w:rsidRPr="00B80EF6">
              <w:rPr>
                <w:rStyle w:val="FontStyle57"/>
                <w:rFonts w:ascii="Times New Roman" w:hAnsi="Times New Roman" w:cs="Times New Roman"/>
                <w:sz w:val="24"/>
                <w:szCs w:val="24"/>
              </w:rPr>
              <w:t>гла</w:t>
            </w:r>
            <w:r w:rsidRPr="00B80EF6">
              <w:rPr>
                <w:rStyle w:val="FontStyle57"/>
                <w:rFonts w:ascii="Times New Roman" w:hAnsi="Times New Roman" w:cs="Times New Roman"/>
                <w:sz w:val="24"/>
                <w:szCs w:val="24"/>
              </w:rPr>
              <w:softHyphen/>
              <w:t>зурь</w:t>
            </w:r>
            <w:proofErr w:type="gramStart"/>
            <w:r w:rsidRPr="00B80EF6">
              <w:rPr>
                <w:rStyle w:val="FontStyle57"/>
                <w:rFonts w:ascii="Times New Roman" w:hAnsi="Times New Roman" w:cs="Times New Roman"/>
                <w:sz w:val="24"/>
                <w:szCs w:val="24"/>
              </w:rPr>
              <w:t>,д</w:t>
            </w:r>
            <w:proofErr w:type="gramEnd"/>
            <w:r w:rsidRPr="00B80EF6">
              <w:rPr>
                <w:rStyle w:val="FontStyle57"/>
                <w:rFonts w:ascii="Times New Roman" w:hAnsi="Times New Roman" w:cs="Times New Roman"/>
                <w:sz w:val="24"/>
                <w:szCs w:val="24"/>
              </w:rPr>
              <w:t>екор</w:t>
            </w:r>
            <w:proofErr w:type="spellEnd"/>
            <w:r w:rsidRPr="00B80EF6">
              <w:rPr>
                <w:rStyle w:val="FontStyle57"/>
                <w:rFonts w:ascii="Times New Roman" w:hAnsi="Times New Roman" w:cs="Times New Roman"/>
                <w:sz w:val="24"/>
                <w:szCs w:val="24"/>
              </w:rPr>
              <w:t>.</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Профессии: скульптор, художник. </w:t>
            </w:r>
            <w:r w:rsidRPr="00B80EF6">
              <w:rPr>
                <w:rStyle w:val="FontStyle45"/>
                <w:sz w:val="24"/>
                <w:szCs w:val="24"/>
              </w:rPr>
              <w:t>Изделие: «Основа для вазы», «Ваза». Тест: «Как создается фаянс»</w:t>
            </w:r>
          </w:p>
          <w:p w:rsidR="002C3844" w:rsidRPr="00B80EF6" w:rsidRDefault="002C3844" w:rsidP="00AC127C">
            <w:pPr>
              <w:pStyle w:val="af0"/>
              <w:rPr>
                <w:rFonts w:ascii="Times New Roman" w:hAnsi="Times New Roman"/>
                <w:sz w:val="24"/>
                <w:szCs w:val="24"/>
              </w:rPr>
            </w:pP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информацию о технологии создания изделий из фаянса, их назначении и использовании из материалов учебника и дру</w:t>
            </w:r>
            <w:r w:rsidRPr="00B80EF6">
              <w:rPr>
                <w:rStyle w:val="FontStyle57"/>
                <w:rFonts w:ascii="Times New Roman" w:hAnsi="Times New Roman" w:cs="Times New Roman"/>
                <w:sz w:val="24"/>
                <w:szCs w:val="24"/>
              </w:rPr>
              <w:softHyphen/>
              <w:t xml:space="preserve">гих источников.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эмблемы, нанесенные на посуду, для определения фабрики изготовителя. </w:t>
            </w:r>
            <w:r w:rsidRPr="00B80EF6">
              <w:rPr>
                <w:rStyle w:val="FontStyle43"/>
                <w:rFonts w:ascii="Times New Roman" w:hAnsi="Times New Roman" w:cs="Times New Roman"/>
                <w:sz w:val="24"/>
                <w:szCs w:val="24"/>
              </w:rPr>
              <w:t xml:space="preserve">Находить и отмечать </w:t>
            </w:r>
            <w:r w:rsidRPr="00B80EF6">
              <w:rPr>
                <w:rStyle w:val="FontStyle57"/>
                <w:rFonts w:ascii="Times New Roman" w:hAnsi="Times New Roman" w:cs="Times New Roman"/>
                <w:sz w:val="24"/>
                <w:szCs w:val="24"/>
              </w:rPr>
              <w:t xml:space="preserve">на карте города, где находятся заводы по производству фаянсовых изделий. </w:t>
            </w:r>
            <w:r w:rsidRPr="00B80EF6">
              <w:rPr>
                <w:rStyle w:val="FontStyle43"/>
                <w:rFonts w:ascii="Times New Roman" w:hAnsi="Times New Roman" w:cs="Times New Roman"/>
                <w:sz w:val="24"/>
                <w:szCs w:val="24"/>
              </w:rPr>
              <w:t>Объ</w:t>
            </w:r>
            <w:r w:rsidRPr="00B80EF6">
              <w:rPr>
                <w:rStyle w:val="FontStyle43"/>
                <w:rFonts w:ascii="Times New Roman" w:hAnsi="Times New Roman" w:cs="Times New Roman"/>
                <w:sz w:val="24"/>
                <w:szCs w:val="24"/>
              </w:rPr>
              <w:softHyphen/>
              <w:t xml:space="preserve">яснять </w:t>
            </w:r>
            <w:r w:rsidRPr="00B80EF6">
              <w:rPr>
                <w:rStyle w:val="FontStyle57"/>
                <w:rFonts w:ascii="Times New Roman" w:hAnsi="Times New Roman" w:cs="Times New Roman"/>
                <w:sz w:val="24"/>
                <w:szCs w:val="24"/>
              </w:rPr>
              <w:t xml:space="preserve">новые понятия, используя текст учебника.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тех</w:t>
            </w:r>
            <w:r w:rsidRPr="00B80EF6">
              <w:rPr>
                <w:rStyle w:val="FontStyle57"/>
                <w:rFonts w:ascii="Times New Roman" w:hAnsi="Times New Roman" w:cs="Times New Roman"/>
                <w:sz w:val="24"/>
                <w:szCs w:val="24"/>
              </w:rPr>
              <w:softHyphen/>
              <w:t xml:space="preserve">нологию изготовления фаянсовых изделий 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технологиче</w:t>
            </w:r>
            <w:r w:rsidRPr="00B80EF6">
              <w:rPr>
                <w:rStyle w:val="FontStyle57"/>
                <w:rFonts w:ascii="Times New Roman" w:hAnsi="Times New Roman" w:cs="Times New Roman"/>
                <w:sz w:val="24"/>
                <w:szCs w:val="24"/>
              </w:rPr>
              <w:softHyphen/>
              <w:t xml:space="preserve">ские этапы, которые возможно выполнить в классе.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эскиз декора вазы.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приемы и способы работы с пластичными материалами для создания и декорирования вазы по собственному эс</w:t>
            </w:r>
            <w:r w:rsidRPr="00B80EF6">
              <w:rPr>
                <w:rStyle w:val="FontStyle57"/>
                <w:rFonts w:ascii="Times New Roman" w:hAnsi="Times New Roman" w:cs="Times New Roman"/>
                <w:sz w:val="24"/>
                <w:szCs w:val="24"/>
              </w:rPr>
              <w:softHyphen/>
              <w:t>кизу.</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на практике алгоритм построения деятельности в проекте,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этапы проектной деятельности,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их с технологией создания изделий из фаянса.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изготовления изделия на основе слайдового и текстового плана,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с помощью учителя.</w:t>
            </w:r>
          </w:p>
          <w:p w:rsidR="002C3844" w:rsidRPr="00B80EF6" w:rsidRDefault="002C3844" w:rsidP="00AC127C">
            <w:pPr>
              <w:pStyle w:val="af0"/>
              <w:rPr>
                <w:rFonts w:ascii="Times New Roman" w:hAnsi="Times New Roman"/>
                <w:sz w:val="24"/>
                <w:szCs w:val="24"/>
              </w:rPr>
            </w:pP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правила безопасного использования инструментов.</w:t>
            </w:r>
            <w:r w:rsidRPr="00B80EF6">
              <w:rPr>
                <w:rStyle w:val="FontStyle57"/>
                <w:rFonts w:ascii="Times New Roman" w:hAnsi="Times New Roman" w:cs="Times New Roman"/>
                <w:sz w:val="24"/>
                <w:szCs w:val="24"/>
              </w:rPr>
              <w:br/>
            </w: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роли и обязанности при выполнении проекта. </w:t>
            </w:r>
            <w:r w:rsidRPr="00B80EF6">
              <w:rPr>
                <w:rStyle w:val="FontStyle43"/>
                <w:rFonts w:ascii="Times New Roman" w:hAnsi="Times New Roman" w:cs="Times New Roman"/>
                <w:sz w:val="24"/>
                <w:szCs w:val="24"/>
              </w:rPr>
              <w:t>Помогать</w:t>
            </w:r>
            <w:r w:rsidRPr="00B80EF6">
              <w:rPr>
                <w:rStyle w:val="FontStyle43"/>
                <w:rFonts w:ascii="Times New Roman" w:hAnsi="Times New Roman" w:cs="Times New Roman"/>
                <w:sz w:val="24"/>
                <w:szCs w:val="24"/>
              </w:rPr>
              <w:br/>
            </w:r>
            <w:r w:rsidRPr="00B80EF6">
              <w:rPr>
                <w:rStyle w:val="FontStyle57"/>
                <w:rFonts w:ascii="Times New Roman" w:hAnsi="Times New Roman" w:cs="Times New Roman"/>
                <w:sz w:val="24"/>
                <w:szCs w:val="24"/>
              </w:rPr>
              <w:t xml:space="preserve">участникам группы при изготовлении изделия.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последовательность и качество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Швейная фабрика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технологией производственного процесса на швейной фабрике и профессио</w:t>
            </w:r>
            <w:r w:rsidRPr="00B80EF6">
              <w:rPr>
                <w:rStyle w:val="FontStyle57"/>
                <w:rFonts w:ascii="Times New Roman" w:hAnsi="Times New Roman" w:cs="Times New Roman"/>
                <w:sz w:val="24"/>
                <w:szCs w:val="24"/>
              </w:rPr>
              <w:softHyphen/>
              <w:t>нальной деятельностью людей. Определение раз</w:t>
            </w:r>
            <w:r w:rsidRPr="00B80EF6">
              <w:rPr>
                <w:rStyle w:val="FontStyle57"/>
                <w:rFonts w:ascii="Times New Roman" w:hAnsi="Times New Roman" w:cs="Times New Roman"/>
                <w:sz w:val="24"/>
                <w:szCs w:val="24"/>
              </w:rPr>
              <w:softHyphen/>
              <w:t>мера одежды при помощи сантиметра. Создание лекала и изготовление изделия с повторением элементов технологического процесса швейного производства. Работа с текстильными материа</w:t>
            </w:r>
            <w:r w:rsidRPr="00B80EF6">
              <w:rPr>
                <w:rStyle w:val="FontStyle57"/>
                <w:rFonts w:ascii="Times New Roman" w:hAnsi="Times New Roman" w:cs="Times New Roman"/>
                <w:sz w:val="24"/>
                <w:szCs w:val="24"/>
              </w:rPr>
              <w:softHyphen/>
              <w:t>лами. Соблюдение правил работы с иглой, нож</w:t>
            </w:r>
            <w:r w:rsidRPr="00B80EF6">
              <w:rPr>
                <w:rStyle w:val="FontStyle57"/>
                <w:rFonts w:ascii="Times New Roman" w:hAnsi="Times New Roman" w:cs="Times New Roman"/>
                <w:sz w:val="24"/>
                <w:szCs w:val="24"/>
              </w:rPr>
              <w:softHyphen/>
              <w:t>ницами, циркулем.</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Профессии: изготовитель лекал, раскройщик, оператор швейного производства, утюжильщик. Понятия: кустарное производство, массовое производство, швейная фабрика, лекало, транс</w:t>
            </w:r>
            <w:r w:rsidRPr="00B80EF6">
              <w:rPr>
                <w:rStyle w:val="FontStyle57"/>
                <w:rFonts w:ascii="Times New Roman" w:hAnsi="Times New Roman" w:cs="Times New Roman"/>
                <w:sz w:val="24"/>
                <w:szCs w:val="24"/>
              </w:rPr>
              <w:softHyphen/>
              <w:t xml:space="preserve">портер, мерка, </w:t>
            </w:r>
            <w:proofErr w:type="spellStart"/>
            <w:r w:rsidRPr="00B80EF6">
              <w:rPr>
                <w:rStyle w:val="FontStyle57"/>
                <w:rFonts w:ascii="Times New Roman" w:hAnsi="Times New Roman" w:cs="Times New Roman"/>
                <w:sz w:val="24"/>
                <w:szCs w:val="24"/>
              </w:rPr>
              <w:t>размер</w:t>
            </w:r>
            <w:proofErr w:type="gramStart"/>
            <w:r w:rsidRPr="00B80EF6">
              <w:rPr>
                <w:rStyle w:val="FontStyle57"/>
                <w:rFonts w:ascii="Times New Roman" w:hAnsi="Times New Roman" w:cs="Times New Roman"/>
                <w:sz w:val="24"/>
                <w:szCs w:val="24"/>
              </w:rPr>
              <w:t>.</w:t>
            </w:r>
            <w:r w:rsidRPr="00B80EF6">
              <w:rPr>
                <w:rStyle w:val="FontStyle45"/>
                <w:sz w:val="24"/>
                <w:szCs w:val="24"/>
              </w:rPr>
              <w:t>И</w:t>
            </w:r>
            <w:proofErr w:type="gramEnd"/>
            <w:r w:rsidRPr="00B80EF6">
              <w:rPr>
                <w:rStyle w:val="FontStyle45"/>
                <w:sz w:val="24"/>
                <w:szCs w:val="24"/>
              </w:rPr>
              <w:t>зделие</w:t>
            </w:r>
            <w:proofErr w:type="spellEnd"/>
            <w:r w:rsidRPr="00B80EF6">
              <w:rPr>
                <w:rStyle w:val="FontStyle45"/>
                <w:sz w:val="24"/>
                <w:szCs w:val="24"/>
              </w:rPr>
              <w:t>: «Прихватка»</w:t>
            </w:r>
          </w:p>
          <w:p w:rsidR="002C3844" w:rsidRPr="00B80EF6" w:rsidRDefault="002C3844" w:rsidP="00AC127C">
            <w:pPr>
              <w:pStyle w:val="af0"/>
              <w:rPr>
                <w:rFonts w:ascii="Times New Roman" w:hAnsi="Times New Roman"/>
                <w:sz w:val="24"/>
                <w:szCs w:val="24"/>
              </w:rPr>
            </w:pPr>
          </w:p>
        </w:tc>
        <w:tc>
          <w:tcPr>
            <w:tcW w:w="6804" w:type="dxa"/>
          </w:tcPr>
          <w:p w:rsidR="002C3844" w:rsidRPr="00B80EF6" w:rsidRDefault="002C3844" w:rsidP="00AC127C">
            <w:pPr>
              <w:pStyle w:val="af0"/>
              <w:rPr>
                <w:rFonts w:ascii="Times New Roman" w:hAnsi="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 xml:space="preserve">информацию о технологии производства одежды и профессиональной деятельности людей, работающих на швейном производстве, из материалов учебника и других источников. </w:t>
            </w:r>
            <w:r w:rsidRPr="00B80EF6">
              <w:rPr>
                <w:rStyle w:val="FontStyle43"/>
                <w:rFonts w:ascii="Times New Roman" w:hAnsi="Times New Roman" w:cs="Times New Roman"/>
                <w:sz w:val="24"/>
                <w:szCs w:val="24"/>
              </w:rPr>
              <w:t xml:space="preserve">Находить и отмечать </w:t>
            </w:r>
            <w:r w:rsidRPr="00B80EF6">
              <w:rPr>
                <w:rStyle w:val="FontStyle57"/>
                <w:rFonts w:ascii="Times New Roman" w:hAnsi="Times New Roman" w:cs="Times New Roman"/>
                <w:sz w:val="24"/>
                <w:szCs w:val="24"/>
              </w:rPr>
              <w:t xml:space="preserve">на карте города, в которых находятся крупнейшие швейные производства.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текст учебника для определения последо</w:t>
            </w:r>
            <w:r w:rsidRPr="00B80EF6">
              <w:rPr>
                <w:rStyle w:val="FontStyle57"/>
                <w:rFonts w:ascii="Times New Roman" w:hAnsi="Times New Roman" w:cs="Times New Roman"/>
                <w:sz w:val="24"/>
                <w:szCs w:val="24"/>
              </w:rPr>
              <w:softHyphen/>
              <w:t xml:space="preserve">вательности снятия мерок. </w:t>
            </w:r>
            <w:r w:rsidRPr="00B80EF6">
              <w:rPr>
                <w:rStyle w:val="FontStyle43"/>
                <w:rFonts w:ascii="Times New Roman" w:hAnsi="Times New Roman" w:cs="Times New Roman"/>
                <w:sz w:val="24"/>
                <w:szCs w:val="24"/>
              </w:rPr>
              <w:t xml:space="preserve">Снимать </w:t>
            </w:r>
            <w:r w:rsidRPr="00B80EF6">
              <w:rPr>
                <w:rStyle w:val="FontStyle57"/>
                <w:rFonts w:ascii="Times New Roman" w:hAnsi="Times New Roman" w:cs="Times New Roman"/>
                <w:sz w:val="24"/>
                <w:szCs w:val="24"/>
              </w:rPr>
              <w:t xml:space="preserve">мерки 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используя таблицу размеров, свой размер одежды.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новые понятия, используя текст учебника, </w:t>
            </w:r>
            <w:r w:rsidRPr="00B80EF6">
              <w:rPr>
                <w:rStyle w:val="FontStyle43"/>
                <w:rFonts w:ascii="Times New Roman" w:hAnsi="Times New Roman" w:cs="Times New Roman"/>
                <w:sz w:val="24"/>
                <w:szCs w:val="24"/>
              </w:rPr>
              <w:t xml:space="preserve">выделять и сравнивать </w:t>
            </w:r>
            <w:r w:rsidRPr="00B80EF6">
              <w:rPr>
                <w:rStyle w:val="FontStyle57"/>
                <w:rFonts w:ascii="Times New Roman" w:hAnsi="Times New Roman" w:cs="Times New Roman"/>
                <w:sz w:val="24"/>
                <w:szCs w:val="24"/>
              </w:rPr>
              <w:t xml:space="preserve">виды одежды по их назначению.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технологию изготовления одежды, </w:t>
            </w:r>
            <w:r w:rsidRPr="00B80EF6">
              <w:rPr>
                <w:rStyle w:val="FontStyle43"/>
                <w:rFonts w:ascii="Times New Roman" w:hAnsi="Times New Roman" w:cs="Times New Roman"/>
                <w:sz w:val="24"/>
                <w:szCs w:val="24"/>
              </w:rPr>
              <w:t>опре</w:t>
            </w:r>
            <w:r w:rsidRPr="00B80EF6">
              <w:rPr>
                <w:rStyle w:val="FontStyle43"/>
                <w:rFonts w:ascii="Times New Roman" w:hAnsi="Times New Roman" w:cs="Times New Roman"/>
                <w:sz w:val="24"/>
                <w:szCs w:val="24"/>
              </w:rPr>
              <w:softHyphen/>
              <w:t xml:space="preserve">делять </w:t>
            </w:r>
            <w:r w:rsidRPr="00B80EF6">
              <w:rPr>
                <w:rStyle w:val="FontStyle57"/>
                <w:rFonts w:ascii="Times New Roman" w:hAnsi="Times New Roman" w:cs="Times New Roman"/>
                <w:sz w:val="24"/>
                <w:szCs w:val="24"/>
              </w:rPr>
              <w:t xml:space="preserve">технологические этапы, которые возможно воспроизвести в классе.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размер деталей по слайдовому плану и вычерчи</w:t>
            </w:r>
            <w:r w:rsidRPr="00B80EF6">
              <w:rPr>
                <w:rStyle w:val="FontStyle57"/>
                <w:rFonts w:ascii="Times New Roman" w:hAnsi="Times New Roman" w:cs="Times New Roman"/>
                <w:sz w:val="24"/>
                <w:szCs w:val="24"/>
              </w:rPr>
              <w:softHyphen/>
              <w:t xml:space="preserve">вать лекало при помощи циркуля.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самостоятельно разметку деталей изделия и раскрой изделия.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для соединения де талей строчку прямых стежков, косых стежков, петельных стежков.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правила работы с иглой, ножницами, циркулем.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изготовления изделия на основе слайдового и тексто</w:t>
            </w:r>
            <w:r w:rsidRPr="00B80EF6">
              <w:rPr>
                <w:rStyle w:val="FontStyle57"/>
                <w:rFonts w:ascii="Times New Roman" w:hAnsi="Times New Roman" w:cs="Times New Roman"/>
                <w:sz w:val="24"/>
                <w:szCs w:val="24"/>
              </w:rPr>
              <w:softHyphen/>
              <w:t xml:space="preserve">вого плана, самостоятельно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последовательность и качество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Освоение технологии создания </w:t>
            </w:r>
            <w:r w:rsidRPr="00B80EF6">
              <w:rPr>
                <w:rStyle w:val="FontStyle57"/>
                <w:rFonts w:ascii="Times New Roman" w:hAnsi="Times New Roman" w:cs="Times New Roman"/>
                <w:sz w:val="24"/>
                <w:szCs w:val="24"/>
              </w:rPr>
              <w:lastRenderedPageBreak/>
              <w:t>мягкой игрушки. Использование умений самостоятельно опреде</w:t>
            </w:r>
            <w:r w:rsidRPr="00B80EF6">
              <w:rPr>
                <w:rStyle w:val="FontStyle57"/>
                <w:rFonts w:ascii="Times New Roman" w:hAnsi="Times New Roman" w:cs="Times New Roman"/>
                <w:sz w:val="24"/>
                <w:szCs w:val="24"/>
              </w:rPr>
              <w:softHyphen/>
              <w:t>лять размер деталей по слайдовому плану, соз</w:t>
            </w:r>
            <w:r w:rsidRPr="00B80EF6">
              <w:rPr>
                <w:rStyle w:val="FontStyle57"/>
                <w:rFonts w:ascii="Times New Roman" w:hAnsi="Times New Roman" w:cs="Times New Roman"/>
                <w:sz w:val="24"/>
                <w:szCs w:val="24"/>
              </w:rPr>
              <w:softHyphen/>
              <w:t>давать лекало и выполнять при помощи него разметку деталей. Соблюдать правила работы с иглой, ножницами, циркулем. Самостоятельно составлять план изготовления изделия. Изготав</w:t>
            </w:r>
            <w:r w:rsidRPr="00B80EF6">
              <w:rPr>
                <w:rStyle w:val="FontStyle57"/>
                <w:rFonts w:ascii="Times New Roman" w:hAnsi="Times New Roman" w:cs="Times New Roman"/>
                <w:sz w:val="24"/>
                <w:szCs w:val="24"/>
              </w:rPr>
              <w:softHyphen/>
              <w:t xml:space="preserve">ливать разные виды изделий с использованием одной технологии. Понятия: мягкая игрушка. </w:t>
            </w:r>
            <w:r w:rsidRPr="00B80EF6">
              <w:rPr>
                <w:rStyle w:val="FontStyle45"/>
                <w:sz w:val="24"/>
                <w:szCs w:val="24"/>
              </w:rPr>
              <w:t>Изделие: «Новогодняя игрушка», «Птичка»</w:t>
            </w:r>
          </w:p>
          <w:p w:rsidR="002C3844" w:rsidRPr="00B80EF6" w:rsidRDefault="002C3844" w:rsidP="00AC127C">
            <w:pPr>
              <w:pStyle w:val="af0"/>
              <w:rPr>
                <w:rFonts w:ascii="Times New Roman" w:hAnsi="Times New Roman"/>
                <w:sz w:val="24"/>
                <w:szCs w:val="24"/>
              </w:rPr>
            </w:pP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Находить и отбирать </w:t>
            </w:r>
            <w:r w:rsidRPr="00B80EF6">
              <w:rPr>
                <w:rStyle w:val="FontStyle57"/>
                <w:rFonts w:ascii="Times New Roman" w:hAnsi="Times New Roman" w:cs="Times New Roman"/>
                <w:sz w:val="24"/>
                <w:szCs w:val="24"/>
              </w:rPr>
              <w:t xml:space="preserve">информацию о видах изделий, </w:t>
            </w:r>
            <w:r w:rsidRPr="00B80EF6">
              <w:rPr>
                <w:rStyle w:val="FontStyle57"/>
                <w:rFonts w:ascii="Times New Roman" w:hAnsi="Times New Roman" w:cs="Times New Roman"/>
                <w:sz w:val="24"/>
                <w:szCs w:val="24"/>
              </w:rPr>
              <w:lastRenderedPageBreak/>
              <w:t xml:space="preserve">производимых на швейном производстве, из материалов учебника и других </w:t>
            </w:r>
            <w:proofErr w:type="spellStart"/>
            <w:r w:rsidRPr="00B80EF6">
              <w:rPr>
                <w:rStyle w:val="FontStyle57"/>
                <w:rFonts w:ascii="Times New Roman" w:hAnsi="Times New Roman" w:cs="Times New Roman"/>
                <w:sz w:val="24"/>
                <w:szCs w:val="24"/>
              </w:rPr>
              <w:t>источников</w:t>
            </w:r>
            <w:r w:rsidRPr="00B80EF6">
              <w:rPr>
                <w:rStyle w:val="FontStyle43"/>
                <w:rFonts w:ascii="Times New Roman" w:hAnsi="Times New Roman" w:cs="Times New Roman"/>
                <w:sz w:val="24"/>
                <w:szCs w:val="24"/>
              </w:rPr>
              <w:t>Выделять</w:t>
            </w:r>
            <w:proofErr w:type="spellEnd"/>
            <w:r w:rsidRPr="00B80EF6">
              <w:rPr>
                <w:rStyle w:val="FontStyle43"/>
                <w:rFonts w:ascii="Times New Roman" w:hAnsi="Times New Roman" w:cs="Times New Roman"/>
                <w:sz w:val="24"/>
                <w:szCs w:val="24"/>
              </w:rPr>
              <w:t xml:space="preserve"> </w:t>
            </w:r>
            <w:r w:rsidRPr="00B80EF6">
              <w:rPr>
                <w:rStyle w:val="FontStyle57"/>
                <w:rFonts w:ascii="Times New Roman" w:hAnsi="Times New Roman" w:cs="Times New Roman"/>
                <w:sz w:val="24"/>
                <w:szCs w:val="24"/>
              </w:rPr>
              <w:t xml:space="preserve">общие этапы технологии их производства.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материалы учебника для знакомства с технологическим процессом изготовления мягкой игрушки.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технологию изготовления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технологические этапы, которые можно </w:t>
            </w:r>
            <w:r w:rsidRPr="00B80EF6">
              <w:rPr>
                <w:rStyle w:val="FontStyle43"/>
                <w:rFonts w:ascii="Times New Roman" w:hAnsi="Times New Roman" w:cs="Times New Roman"/>
                <w:sz w:val="24"/>
                <w:szCs w:val="24"/>
              </w:rPr>
              <w:t xml:space="preserve">выполнить </w:t>
            </w:r>
            <w:r w:rsidRPr="00B80EF6">
              <w:rPr>
                <w:rStyle w:val="FontStyle57"/>
                <w:rFonts w:ascii="Times New Roman" w:hAnsi="Times New Roman" w:cs="Times New Roman"/>
                <w:sz w:val="24"/>
                <w:szCs w:val="24"/>
              </w:rPr>
              <w:t xml:space="preserve">самостоятельно, материалы и инструменты, необходимые для изготовления изделия.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размер деталей по слайдовому плану и вычерчивать лекало при помощи циркуля.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самостоятельно разметку деталей изделия и раскрой изделия.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для соединения деталей строчку прямых стежков, косых стежков. Самостоятельно </w:t>
            </w:r>
            <w:r w:rsidRPr="00B80EF6">
              <w:rPr>
                <w:rStyle w:val="FontStyle43"/>
                <w:rFonts w:ascii="Times New Roman" w:hAnsi="Times New Roman" w:cs="Times New Roman"/>
                <w:sz w:val="24"/>
                <w:szCs w:val="24"/>
              </w:rPr>
              <w:t xml:space="preserve">декорировать </w:t>
            </w:r>
            <w:r w:rsidRPr="00B80EF6">
              <w:rPr>
                <w:rStyle w:val="FontStyle57"/>
                <w:rFonts w:ascii="Times New Roman" w:hAnsi="Times New Roman" w:cs="Times New Roman"/>
                <w:sz w:val="24"/>
                <w:szCs w:val="24"/>
              </w:rPr>
              <w:t xml:space="preserve">изделие,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приёмы декорирования для соз</w:t>
            </w:r>
            <w:r w:rsidRPr="00B80EF6">
              <w:rPr>
                <w:rStyle w:val="FontStyle57"/>
                <w:rFonts w:ascii="Times New Roman" w:hAnsi="Times New Roman" w:cs="Times New Roman"/>
                <w:sz w:val="24"/>
                <w:szCs w:val="24"/>
              </w:rPr>
              <w:softHyphen/>
              <w:t xml:space="preserve">дания разных видов изделий.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правила работы с иглой, нож</w:t>
            </w:r>
            <w:r w:rsidRPr="00B80EF6">
              <w:rPr>
                <w:rStyle w:val="FontStyle57"/>
                <w:rFonts w:ascii="Times New Roman" w:hAnsi="Times New Roman" w:cs="Times New Roman"/>
                <w:sz w:val="24"/>
                <w:szCs w:val="24"/>
              </w:rPr>
              <w:softHyphen/>
              <w:t>ницами, циркулем.</w:t>
            </w:r>
          </w:p>
          <w:p w:rsidR="002C3844" w:rsidRPr="00B80EF6" w:rsidRDefault="002C3844" w:rsidP="00AC127C">
            <w:pPr>
              <w:pStyle w:val="af0"/>
              <w:rPr>
                <w:rFonts w:ascii="Times New Roman" w:hAnsi="Times New Roman"/>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изготовления изделия на основе слайдового плана,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план с технологической картой изготовления прихватки.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по</w:t>
            </w:r>
            <w:r w:rsidRPr="00B80EF6">
              <w:rPr>
                <w:rStyle w:val="FontStyle57"/>
                <w:rFonts w:ascii="Times New Roman" w:hAnsi="Times New Roman" w:cs="Times New Roman"/>
                <w:sz w:val="24"/>
                <w:szCs w:val="24"/>
              </w:rPr>
              <w:softHyphen/>
              <w:t xml:space="preserve">следовательность и качество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Обувное производство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 Фабрика «</w:t>
            </w:r>
            <w:proofErr w:type="spellStart"/>
            <w:r w:rsidRPr="00B80EF6">
              <w:rPr>
                <w:rStyle w:val="FontStyle43"/>
                <w:rFonts w:ascii="Times New Roman" w:hAnsi="Times New Roman" w:cs="Times New Roman"/>
                <w:sz w:val="24"/>
                <w:szCs w:val="24"/>
              </w:rPr>
              <w:t>Юничел</w:t>
            </w:r>
            <w:proofErr w:type="spellEnd"/>
            <w:r w:rsidRPr="00B80EF6">
              <w:rPr>
                <w:rStyle w:val="FontStyle43"/>
                <w:rFonts w:ascii="Times New Roman" w:hAnsi="Times New Roman" w:cs="Times New Roman"/>
                <w:sz w:val="24"/>
                <w:szCs w:val="24"/>
              </w:rPr>
              <w:t>»</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историей создания обуви. Виды материалов,  используемых для  производства обуви. Виды обуви и её назначение. Знакомство с  технологическим   процессом   производства обуви (конструкция, последовательность опера</w:t>
            </w:r>
            <w:r w:rsidRPr="00B80EF6">
              <w:rPr>
                <w:rStyle w:val="FontStyle57"/>
                <w:rFonts w:ascii="Times New Roman" w:hAnsi="Times New Roman" w:cs="Times New Roman"/>
                <w:sz w:val="24"/>
                <w:szCs w:val="24"/>
              </w:rPr>
              <w:softHyphen/>
              <w:t>ций). Как снимать мерку с ноги и определять по таблице размер обуви. Создание модели обуви из бумаги (имитация производственного про</w:t>
            </w:r>
            <w:r w:rsidRPr="00B80EF6">
              <w:rPr>
                <w:rStyle w:val="FontStyle57"/>
                <w:rFonts w:ascii="Times New Roman" w:hAnsi="Times New Roman" w:cs="Times New Roman"/>
                <w:sz w:val="24"/>
                <w:szCs w:val="24"/>
              </w:rPr>
              <w:softHyphen/>
              <w:t>цесса). Закрепление знания о видах бумаги, приёмах и способах работы с ней. Профессия: обувщик.</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Понятия: обувь, обувная пара, натуральные ма</w:t>
            </w:r>
            <w:r w:rsidRPr="00B80EF6">
              <w:rPr>
                <w:rStyle w:val="FontStyle57"/>
                <w:rFonts w:ascii="Times New Roman" w:hAnsi="Times New Roman" w:cs="Times New Roman"/>
                <w:sz w:val="24"/>
                <w:szCs w:val="24"/>
              </w:rPr>
              <w:softHyphen/>
              <w:t>териалы, искусственные материалы, синтетиче</w:t>
            </w:r>
            <w:r w:rsidRPr="00B80EF6">
              <w:rPr>
                <w:rStyle w:val="FontStyle57"/>
                <w:rFonts w:ascii="Times New Roman" w:hAnsi="Times New Roman" w:cs="Times New Roman"/>
                <w:sz w:val="24"/>
                <w:szCs w:val="24"/>
              </w:rPr>
              <w:softHyphen/>
              <w:t xml:space="preserve">ские материалы, модельная обувь, размер </w:t>
            </w:r>
            <w:proofErr w:type="spellStart"/>
            <w:r w:rsidRPr="00B80EF6">
              <w:rPr>
                <w:rStyle w:val="FontStyle57"/>
                <w:rFonts w:ascii="Times New Roman" w:hAnsi="Times New Roman" w:cs="Times New Roman"/>
                <w:sz w:val="24"/>
                <w:szCs w:val="24"/>
              </w:rPr>
              <w:t>обуви</w:t>
            </w:r>
            <w:proofErr w:type="gramStart"/>
            <w:r w:rsidRPr="00B80EF6">
              <w:rPr>
                <w:rStyle w:val="FontStyle57"/>
                <w:rFonts w:ascii="Times New Roman" w:hAnsi="Times New Roman" w:cs="Times New Roman"/>
                <w:sz w:val="24"/>
                <w:szCs w:val="24"/>
              </w:rPr>
              <w:t>.</w:t>
            </w:r>
            <w:r w:rsidRPr="00B80EF6">
              <w:rPr>
                <w:rStyle w:val="FontStyle45"/>
                <w:sz w:val="24"/>
                <w:szCs w:val="24"/>
              </w:rPr>
              <w:t>И</w:t>
            </w:r>
            <w:proofErr w:type="gramEnd"/>
            <w:r w:rsidRPr="00B80EF6">
              <w:rPr>
                <w:rStyle w:val="FontStyle45"/>
                <w:sz w:val="24"/>
                <w:szCs w:val="24"/>
              </w:rPr>
              <w:t>зделие</w:t>
            </w:r>
            <w:proofErr w:type="spellEnd"/>
            <w:r w:rsidRPr="00B80EF6">
              <w:rPr>
                <w:rStyle w:val="FontStyle45"/>
                <w:sz w:val="24"/>
                <w:szCs w:val="24"/>
              </w:rPr>
              <w:t>: «Модель детской летней обуви»</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информацию технологии производства обуви и профессиональной деятельности людей, работающих на обувном про</w:t>
            </w:r>
            <w:r w:rsidRPr="00B80EF6">
              <w:rPr>
                <w:rStyle w:val="FontStyle57"/>
                <w:rFonts w:ascii="Times New Roman" w:hAnsi="Times New Roman" w:cs="Times New Roman"/>
                <w:sz w:val="24"/>
                <w:szCs w:val="24"/>
              </w:rPr>
              <w:softHyphen/>
              <w:t xml:space="preserve">изводстве, из материалов учебника и других источников. </w:t>
            </w:r>
            <w:r w:rsidRPr="00B80EF6">
              <w:rPr>
                <w:rStyle w:val="FontStyle43"/>
                <w:rFonts w:ascii="Times New Roman" w:hAnsi="Times New Roman" w:cs="Times New Roman"/>
                <w:sz w:val="24"/>
                <w:szCs w:val="24"/>
              </w:rPr>
              <w:t xml:space="preserve">Находить и отмечать </w:t>
            </w:r>
            <w:r w:rsidRPr="00B80EF6">
              <w:rPr>
                <w:rStyle w:val="FontStyle57"/>
                <w:rFonts w:ascii="Times New Roman" w:hAnsi="Times New Roman" w:cs="Times New Roman"/>
                <w:sz w:val="24"/>
                <w:szCs w:val="24"/>
              </w:rPr>
              <w:t xml:space="preserve">на карте города, в которых расположены крупнейшие обувные производства.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текст учебника для определения последо</w:t>
            </w:r>
            <w:r w:rsidRPr="00B80EF6">
              <w:rPr>
                <w:rStyle w:val="FontStyle57"/>
                <w:rFonts w:ascii="Times New Roman" w:hAnsi="Times New Roman" w:cs="Times New Roman"/>
                <w:sz w:val="24"/>
                <w:szCs w:val="24"/>
              </w:rPr>
              <w:softHyphen/>
              <w:t xml:space="preserve">вательности снятия мерок. </w:t>
            </w:r>
            <w:r w:rsidRPr="00B80EF6">
              <w:rPr>
                <w:rStyle w:val="FontStyle43"/>
                <w:rFonts w:ascii="Times New Roman" w:hAnsi="Times New Roman" w:cs="Times New Roman"/>
                <w:sz w:val="24"/>
                <w:szCs w:val="24"/>
              </w:rPr>
              <w:t xml:space="preserve">Снимать </w:t>
            </w:r>
            <w:r w:rsidRPr="00B80EF6">
              <w:rPr>
                <w:rStyle w:val="FontStyle57"/>
                <w:rFonts w:ascii="Times New Roman" w:hAnsi="Times New Roman" w:cs="Times New Roman"/>
                <w:sz w:val="24"/>
                <w:szCs w:val="24"/>
              </w:rPr>
              <w:t xml:space="preserve">мерки 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используя таблицу размеров, свой размер обуви.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новые понятия, ис</w:t>
            </w:r>
            <w:r w:rsidRPr="00B80EF6">
              <w:rPr>
                <w:rStyle w:val="FontStyle57"/>
                <w:rFonts w:ascii="Times New Roman" w:hAnsi="Times New Roman" w:cs="Times New Roman"/>
                <w:sz w:val="24"/>
                <w:szCs w:val="24"/>
              </w:rPr>
              <w:softHyphen/>
              <w:t xml:space="preserve">пользуя текст учебника, </w:t>
            </w:r>
            <w:r w:rsidRPr="00B80EF6">
              <w:rPr>
                <w:rStyle w:val="FontStyle43"/>
                <w:rFonts w:ascii="Times New Roman" w:hAnsi="Times New Roman" w:cs="Times New Roman"/>
                <w:sz w:val="24"/>
                <w:szCs w:val="24"/>
              </w:rPr>
              <w:t xml:space="preserve">выделять и сравнивать </w:t>
            </w:r>
            <w:r w:rsidRPr="00B80EF6">
              <w:rPr>
                <w:rStyle w:val="FontStyle57"/>
                <w:rFonts w:ascii="Times New Roman" w:hAnsi="Times New Roman" w:cs="Times New Roman"/>
                <w:sz w:val="24"/>
                <w:szCs w:val="24"/>
              </w:rPr>
              <w:t>виды обуви по их на</w:t>
            </w:r>
            <w:r w:rsidRPr="00B80EF6">
              <w:rPr>
                <w:rStyle w:val="FontStyle57"/>
                <w:rFonts w:ascii="Times New Roman" w:hAnsi="Times New Roman" w:cs="Times New Roman"/>
                <w:sz w:val="24"/>
                <w:szCs w:val="24"/>
              </w:rPr>
              <w:softHyphen/>
              <w:t xml:space="preserve">значению.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назначение обуви с материалами, необходимыми для её изготовления.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технологию изготовления обуви,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технологические этапы, которые возможно воспроизвести в классе.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размер деталей по слайдовому плану и </w:t>
            </w:r>
            <w:r w:rsidRPr="00B80EF6">
              <w:rPr>
                <w:rStyle w:val="FontStyle43"/>
                <w:rFonts w:ascii="Times New Roman" w:hAnsi="Times New Roman" w:cs="Times New Roman"/>
                <w:sz w:val="24"/>
                <w:szCs w:val="24"/>
              </w:rPr>
              <w:t>перено</w:t>
            </w:r>
            <w:r w:rsidRPr="00B80EF6">
              <w:rPr>
                <w:rStyle w:val="FontStyle43"/>
                <w:rFonts w:ascii="Times New Roman" w:hAnsi="Times New Roman" w:cs="Times New Roman"/>
                <w:sz w:val="24"/>
                <w:szCs w:val="24"/>
              </w:rPr>
              <w:softHyphen/>
              <w:t xml:space="preserve">сить </w:t>
            </w:r>
            <w:r w:rsidRPr="00B80EF6">
              <w:rPr>
                <w:rStyle w:val="FontStyle57"/>
                <w:rFonts w:ascii="Times New Roman" w:hAnsi="Times New Roman" w:cs="Times New Roman"/>
                <w:sz w:val="24"/>
                <w:szCs w:val="24"/>
              </w:rPr>
              <w:t xml:space="preserve">их на бумагу.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самостоятельно разметку деталей изделия и раскрой изделия.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при изготовлении изделия навыки работы с бумагой.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правила работы с ножницами и клеем.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изготовления изделия на основе слайдового и тексто</w:t>
            </w:r>
            <w:r w:rsidRPr="00B80EF6">
              <w:rPr>
                <w:rStyle w:val="FontStyle57"/>
                <w:rFonts w:ascii="Times New Roman" w:hAnsi="Times New Roman" w:cs="Times New Roman"/>
                <w:sz w:val="24"/>
                <w:szCs w:val="24"/>
              </w:rPr>
              <w:softHyphen/>
              <w:t xml:space="preserve">вого плана, самостоятельно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w:t>
            </w:r>
            <w:r w:rsidRPr="00B80EF6">
              <w:rPr>
                <w:rStyle w:val="FontStyle43"/>
                <w:rFonts w:ascii="Times New Roman" w:hAnsi="Times New Roman" w:cs="Times New Roman"/>
                <w:sz w:val="24"/>
                <w:szCs w:val="24"/>
              </w:rPr>
              <w:t>соот</w:t>
            </w:r>
            <w:r w:rsidRPr="00B80EF6">
              <w:rPr>
                <w:rStyle w:val="FontStyle43"/>
                <w:rFonts w:ascii="Times New Roman" w:hAnsi="Times New Roman" w:cs="Times New Roman"/>
                <w:sz w:val="24"/>
                <w:szCs w:val="24"/>
              </w:rPr>
              <w:softHyphen/>
              <w:t xml:space="preserve">носить </w:t>
            </w:r>
            <w:r w:rsidRPr="00B80EF6">
              <w:rPr>
                <w:rStyle w:val="FontStyle57"/>
                <w:rFonts w:ascii="Times New Roman" w:hAnsi="Times New Roman" w:cs="Times New Roman"/>
                <w:sz w:val="24"/>
                <w:szCs w:val="24"/>
              </w:rPr>
              <w:t xml:space="preserve">её с технологическим процессом создания обуви. </w:t>
            </w:r>
            <w:r w:rsidRPr="00B80EF6">
              <w:rPr>
                <w:rStyle w:val="FontStyle43"/>
                <w:rFonts w:ascii="Times New Roman" w:hAnsi="Times New Roman" w:cs="Times New Roman"/>
                <w:sz w:val="24"/>
                <w:szCs w:val="24"/>
              </w:rPr>
              <w:t xml:space="preserve">Помогать </w:t>
            </w:r>
            <w:r w:rsidRPr="00B80EF6">
              <w:rPr>
                <w:rStyle w:val="FontStyle57"/>
                <w:rFonts w:ascii="Times New Roman" w:hAnsi="Times New Roman" w:cs="Times New Roman"/>
                <w:sz w:val="24"/>
                <w:szCs w:val="24"/>
              </w:rPr>
              <w:t xml:space="preserve">участникам группы при изготовлении изделия.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оценку эта</w:t>
            </w:r>
            <w:r w:rsidRPr="00B80EF6">
              <w:rPr>
                <w:rStyle w:val="FontStyle57"/>
                <w:rFonts w:ascii="Times New Roman" w:hAnsi="Times New Roman" w:cs="Times New Roman"/>
                <w:sz w:val="24"/>
                <w:szCs w:val="24"/>
              </w:rPr>
              <w:softHyphen/>
              <w:t xml:space="preserve">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последовательность и каче</w:t>
            </w:r>
            <w:r w:rsidRPr="00B80EF6">
              <w:rPr>
                <w:rStyle w:val="FontStyle57"/>
                <w:rFonts w:ascii="Times New Roman" w:hAnsi="Times New Roman" w:cs="Times New Roman"/>
                <w:sz w:val="24"/>
                <w:szCs w:val="24"/>
              </w:rPr>
              <w:softHyphen/>
              <w:t xml:space="preserve">ство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для презентации из</w:t>
            </w:r>
            <w:r w:rsidRPr="00B80EF6">
              <w:rPr>
                <w:rStyle w:val="FontStyle57"/>
                <w:rFonts w:ascii="Times New Roman" w:hAnsi="Times New Roman" w:cs="Times New Roman"/>
                <w:sz w:val="24"/>
                <w:szCs w:val="24"/>
              </w:rPr>
              <w:softHyphen/>
              <w:t xml:space="preserve">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Деревообрабатывающее производство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 xml:space="preserve">Знакомство с новым материалом — древесиной, правилами работы </w:t>
            </w:r>
            <w:r w:rsidRPr="00B80EF6">
              <w:rPr>
                <w:rStyle w:val="FontStyle57"/>
                <w:rFonts w:ascii="Times New Roman" w:hAnsi="Times New Roman" w:cs="Times New Roman"/>
                <w:sz w:val="24"/>
                <w:szCs w:val="24"/>
              </w:rPr>
              <w:lastRenderedPageBreak/>
              <w:t>столярным ножом и последо</w:t>
            </w:r>
            <w:r w:rsidRPr="00B80EF6">
              <w:rPr>
                <w:rStyle w:val="FontStyle57"/>
                <w:rFonts w:ascii="Times New Roman" w:hAnsi="Times New Roman" w:cs="Times New Roman"/>
                <w:sz w:val="24"/>
                <w:szCs w:val="24"/>
              </w:rPr>
              <w:softHyphen/>
              <w:t>вательностью изготовления изделий из древесины. Различать виды пиломатериалов и способы их производства. Знакомство со свойствами дре</w:t>
            </w:r>
            <w:r w:rsidRPr="00B80EF6">
              <w:rPr>
                <w:rStyle w:val="FontStyle57"/>
                <w:rFonts w:ascii="Times New Roman" w:hAnsi="Times New Roman" w:cs="Times New Roman"/>
                <w:sz w:val="24"/>
                <w:szCs w:val="24"/>
              </w:rPr>
              <w:softHyphen/>
              <w:t>весины. Осмысление значения древесины для производства и жизни человека. Изготовление изделия из реек. Самостоятельное декорирова</w:t>
            </w:r>
            <w:r w:rsidRPr="00B80EF6">
              <w:rPr>
                <w:rStyle w:val="FontStyle57"/>
                <w:rFonts w:ascii="Times New Roman" w:hAnsi="Times New Roman" w:cs="Times New Roman"/>
                <w:sz w:val="24"/>
                <w:szCs w:val="24"/>
              </w:rPr>
              <w:softHyphen/>
              <w:t>ние. Работа с древесиной. Конструирование. Профессия: столяр.</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Понятия: древесина, пиломатериалы, текстура, нож-косяк.</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5"/>
                <w:sz w:val="24"/>
                <w:szCs w:val="24"/>
              </w:rPr>
              <w:t>Изделие: «Технический рисунок лесенки-опоры для растений», «Лесенка-опора для растений»</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Находить и отбирать </w:t>
            </w:r>
            <w:r w:rsidRPr="00B80EF6">
              <w:rPr>
                <w:rStyle w:val="FontStyle57"/>
                <w:rFonts w:ascii="Times New Roman" w:hAnsi="Times New Roman" w:cs="Times New Roman"/>
                <w:sz w:val="24"/>
                <w:szCs w:val="24"/>
              </w:rPr>
              <w:t>из материалов учебника и других источников информацию о древесине, её свойствах, технологии производства пи</w:t>
            </w:r>
            <w:r w:rsidRPr="00B80EF6">
              <w:rPr>
                <w:rStyle w:val="FontStyle57"/>
                <w:rFonts w:ascii="Times New Roman" w:hAnsi="Times New Roman" w:cs="Times New Roman"/>
                <w:sz w:val="24"/>
                <w:szCs w:val="24"/>
              </w:rPr>
              <w:softHyphen/>
              <w:t xml:space="preserve">ломатериалов.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новые понятия, используя текст учебника.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назначение инструментов </w:t>
            </w:r>
            <w:r w:rsidRPr="00B80EF6">
              <w:rPr>
                <w:rStyle w:val="FontStyle57"/>
                <w:rFonts w:ascii="Times New Roman" w:hAnsi="Times New Roman" w:cs="Times New Roman"/>
                <w:sz w:val="24"/>
                <w:szCs w:val="24"/>
              </w:rPr>
              <w:lastRenderedPageBreak/>
              <w:t>для обработки древесины с опо</w:t>
            </w:r>
            <w:r w:rsidRPr="00B80EF6">
              <w:rPr>
                <w:rStyle w:val="FontStyle45"/>
                <w:sz w:val="24"/>
                <w:szCs w:val="24"/>
              </w:rPr>
              <w:t xml:space="preserve">рой </w:t>
            </w:r>
            <w:r w:rsidRPr="00B80EF6">
              <w:rPr>
                <w:rStyle w:val="FontStyle57"/>
                <w:rFonts w:ascii="Times New Roman" w:hAnsi="Times New Roman" w:cs="Times New Roman"/>
                <w:sz w:val="24"/>
                <w:szCs w:val="24"/>
              </w:rPr>
              <w:t xml:space="preserve">на материалы учебника и другие источники.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по</w:t>
            </w:r>
            <w:r w:rsidRPr="00B80EF6">
              <w:rPr>
                <w:rStyle w:val="FontStyle57"/>
                <w:rFonts w:ascii="Times New Roman" w:hAnsi="Times New Roman" w:cs="Times New Roman"/>
                <w:sz w:val="24"/>
                <w:szCs w:val="24"/>
              </w:rPr>
              <w:softHyphen/>
              <w:t xml:space="preserve">следовательность изготовления изделий из древесины,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тех</w:t>
            </w:r>
            <w:r w:rsidRPr="00B80EF6">
              <w:rPr>
                <w:rStyle w:val="FontStyle57"/>
                <w:rFonts w:ascii="Times New Roman" w:hAnsi="Times New Roman" w:cs="Times New Roman"/>
                <w:sz w:val="24"/>
                <w:szCs w:val="24"/>
              </w:rPr>
              <w:softHyphen/>
              <w:t xml:space="preserve">нологические этапы, которые возможно воспроизвести в классе. </w:t>
            </w:r>
            <w:r w:rsidRPr="00B80EF6">
              <w:rPr>
                <w:rStyle w:val="FontStyle43"/>
                <w:rFonts w:ascii="Times New Roman" w:hAnsi="Times New Roman" w:cs="Times New Roman"/>
                <w:sz w:val="24"/>
                <w:szCs w:val="24"/>
              </w:rPr>
              <w:t>Осваи</w:t>
            </w:r>
            <w:r w:rsidRPr="00B80EF6">
              <w:rPr>
                <w:rStyle w:val="FontStyle43"/>
                <w:rFonts w:ascii="Times New Roman" w:hAnsi="Times New Roman" w:cs="Times New Roman"/>
                <w:sz w:val="24"/>
                <w:szCs w:val="24"/>
              </w:rPr>
              <w:softHyphen/>
              <w:t xml:space="preserve">вать </w:t>
            </w:r>
            <w:r w:rsidRPr="00B80EF6">
              <w:rPr>
                <w:rStyle w:val="FontStyle57"/>
                <w:rFonts w:ascii="Times New Roman" w:hAnsi="Times New Roman" w:cs="Times New Roman"/>
                <w:sz w:val="24"/>
                <w:szCs w:val="24"/>
              </w:rPr>
              <w:t xml:space="preserve">правила работы со столярным ножом 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их при подготовке деталей.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правила безопасности работы с ножом. </w:t>
            </w:r>
            <w:r w:rsidRPr="00B80EF6">
              <w:rPr>
                <w:rStyle w:val="FontStyle43"/>
                <w:rFonts w:ascii="Times New Roman" w:hAnsi="Times New Roman" w:cs="Times New Roman"/>
                <w:sz w:val="24"/>
                <w:szCs w:val="24"/>
              </w:rPr>
              <w:t xml:space="preserve">Обрабатывать </w:t>
            </w:r>
            <w:r w:rsidRPr="00B80EF6">
              <w:rPr>
                <w:rStyle w:val="FontStyle57"/>
                <w:rFonts w:ascii="Times New Roman" w:hAnsi="Times New Roman" w:cs="Times New Roman"/>
                <w:sz w:val="24"/>
                <w:szCs w:val="24"/>
              </w:rPr>
              <w:t xml:space="preserve">рейки при помощи шлифовальной шкурки и </w:t>
            </w:r>
            <w:r w:rsidRPr="00B80EF6">
              <w:rPr>
                <w:rStyle w:val="FontStyle43"/>
                <w:rFonts w:ascii="Times New Roman" w:hAnsi="Times New Roman" w:cs="Times New Roman"/>
                <w:sz w:val="24"/>
                <w:szCs w:val="24"/>
              </w:rPr>
              <w:t xml:space="preserve">соединять </w:t>
            </w:r>
            <w:r w:rsidRPr="00B80EF6">
              <w:rPr>
                <w:rStyle w:val="FontStyle57"/>
                <w:rFonts w:ascii="Times New Roman" w:hAnsi="Times New Roman" w:cs="Times New Roman"/>
                <w:sz w:val="24"/>
                <w:szCs w:val="24"/>
              </w:rPr>
              <w:t>детали изделия с помощью клея.</w:t>
            </w:r>
          </w:p>
          <w:p w:rsidR="002C3844" w:rsidRPr="00B80EF6" w:rsidRDefault="002C3844" w:rsidP="00AC127C">
            <w:pPr>
              <w:pStyle w:val="af0"/>
              <w:rPr>
                <w:rStyle w:val="FontStyle45"/>
                <w:i w:val="0"/>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изготовления изделия на основе слайдового и текстового плана,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с помощью учителя,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её с последовательностью изготовления изделий из древесины.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размеры лесенки-опоры с размерами растения и </w:t>
            </w:r>
            <w:r w:rsidRPr="00B80EF6">
              <w:rPr>
                <w:rStyle w:val="FontStyle43"/>
                <w:rFonts w:ascii="Times New Roman" w:hAnsi="Times New Roman" w:cs="Times New Roman"/>
                <w:sz w:val="24"/>
                <w:szCs w:val="24"/>
              </w:rPr>
              <w:t xml:space="preserve">корректировать </w:t>
            </w:r>
            <w:r w:rsidRPr="00B80EF6">
              <w:rPr>
                <w:rStyle w:val="FontStyle57"/>
                <w:rFonts w:ascii="Times New Roman" w:hAnsi="Times New Roman" w:cs="Times New Roman"/>
                <w:sz w:val="24"/>
                <w:szCs w:val="24"/>
              </w:rPr>
              <w:t>размеры лесенки-опоры при необходи</w:t>
            </w:r>
            <w:r w:rsidRPr="00B80EF6">
              <w:rPr>
                <w:rStyle w:val="FontStyle57"/>
                <w:rFonts w:ascii="Times New Roman" w:hAnsi="Times New Roman" w:cs="Times New Roman"/>
                <w:sz w:val="24"/>
                <w:szCs w:val="24"/>
              </w:rPr>
              <w:softHyphen/>
              <w:t xml:space="preserve">мости. </w:t>
            </w:r>
            <w:r w:rsidRPr="00B80EF6">
              <w:rPr>
                <w:rStyle w:val="FontStyle43"/>
                <w:rFonts w:ascii="Times New Roman" w:hAnsi="Times New Roman" w:cs="Times New Roman"/>
                <w:sz w:val="24"/>
                <w:szCs w:val="24"/>
              </w:rPr>
              <w:t xml:space="preserve">Декорировать </w:t>
            </w:r>
            <w:r w:rsidRPr="00B80EF6">
              <w:rPr>
                <w:rStyle w:val="FontStyle57"/>
                <w:rFonts w:ascii="Times New Roman" w:hAnsi="Times New Roman" w:cs="Times New Roman"/>
                <w:sz w:val="24"/>
                <w:szCs w:val="24"/>
              </w:rPr>
              <w:t xml:space="preserve">изделие по собственному замыслу, </w:t>
            </w:r>
            <w:r w:rsidRPr="00B80EF6">
              <w:rPr>
                <w:rStyle w:val="FontStyle43"/>
                <w:rFonts w:ascii="Times New Roman" w:hAnsi="Times New Roman" w:cs="Times New Roman"/>
                <w:sz w:val="24"/>
                <w:szCs w:val="24"/>
              </w:rPr>
              <w:t>исполь</w:t>
            </w:r>
            <w:r w:rsidRPr="00B80EF6">
              <w:rPr>
                <w:rStyle w:val="FontStyle43"/>
                <w:rFonts w:ascii="Times New Roman" w:hAnsi="Times New Roman" w:cs="Times New Roman"/>
                <w:sz w:val="24"/>
                <w:szCs w:val="24"/>
              </w:rPr>
              <w:softHyphen/>
              <w:t xml:space="preserve">зовать </w:t>
            </w:r>
            <w:r w:rsidRPr="00B80EF6">
              <w:rPr>
                <w:rStyle w:val="FontStyle57"/>
                <w:rFonts w:ascii="Times New Roman" w:hAnsi="Times New Roman" w:cs="Times New Roman"/>
                <w:sz w:val="24"/>
                <w:szCs w:val="24"/>
              </w:rPr>
              <w:t xml:space="preserve">различные материалы. </w:t>
            </w:r>
            <w:r w:rsidRPr="00B80EF6">
              <w:rPr>
                <w:rStyle w:val="FontStyle43"/>
                <w:rFonts w:ascii="Times New Roman" w:hAnsi="Times New Roman" w:cs="Times New Roman"/>
                <w:sz w:val="24"/>
                <w:szCs w:val="24"/>
              </w:rPr>
              <w:t xml:space="preserve">Помогать </w:t>
            </w:r>
            <w:r w:rsidRPr="00B80EF6">
              <w:rPr>
                <w:rStyle w:val="FontStyle57"/>
                <w:rFonts w:ascii="Times New Roman" w:hAnsi="Times New Roman" w:cs="Times New Roman"/>
                <w:sz w:val="24"/>
                <w:szCs w:val="24"/>
              </w:rPr>
              <w:t xml:space="preserve">участникам группы при изготовлении изделия.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последовательность и качество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Кондитерская фабрика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 Фабрика «</w:t>
            </w:r>
            <w:proofErr w:type="spellStart"/>
            <w:r w:rsidRPr="00B80EF6">
              <w:rPr>
                <w:rStyle w:val="FontStyle43"/>
                <w:rFonts w:ascii="Times New Roman" w:hAnsi="Times New Roman" w:cs="Times New Roman"/>
                <w:sz w:val="24"/>
                <w:szCs w:val="24"/>
              </w:rPr>
              <w:t>Южуралкондитер</w:t>
            </w:r>
            <w:proofErr w:type="spellEnd"/>
            <w:r w:rsidRPr="00B80EF6">
              <w:rPr>
                <w:rStyle w:val="FontStyle43"/>
                <w:rFonts w:ascii="Times New Roman" w:hAnsi="Times New Roman" w:cs="Times New Roman"/>
                <w:sz w:val="24"/>
                <w:szCs w:val="24"/>
              </w:rPr>
              <w:t>»</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Знакомство с историей и технологией произ</w:t>
            </w:r>
            <w:r w:rsidRPr="00B80EF6">
              <w:rPr>
                <w:rStyle w:val="FontStyle57"/>
                <w:rFonts w:ascii="Times New Roman" w:hAnsi="Times New Roman" w:cs="Times New Roman"/>
                <w:sz w:val="24"/>
                <w:szCs w:val="24"/>
              </w:rPr>
              <w:softHyphen/>
              <w:t>водства кондитерских изделий, технологией про</w:t>
            </w:r>
            <w:r w:rsidRPr="00B80EF6">
              <w:rPr>
                <w:rStyle w:val="FontStyle57"/>
                <w:rFonts w:ascii="Times New Roman" w:hAnsi="Times New Roman" w:cs="Times New Roman"/>
                <w:sz w:val="24"/>
                <w:szCs w:val="24"/>
              </w:rPr>
              <w:softHyphen/>
              <w:t>изводства шоколада из какао-бобов. Знакомство с профессиями людей, работающих на конди</w:t>
            </w:r>
            <w:r w:rsidRPr="00B80EF6">
              <w:rPr>
                <w:rStyle w:val="FontStyle57"/>
                <w:rFonts w:ascii="Times New Roman" w:hAnsi="Times New Roman" w:cs="Times New Roman"/>
                <w:sz w:val="24"/>
                <w:szCs w:val="24"/>
              </w:rPr>
              <w:softHyphen/>
              <w:t>терских фабриках. Информация о производите</w:t>
            </w:r>
            <w:r w:rsidRPr="00B80EF6">
              <w:rPr>
                <w:rStyle w:val="FontStyle57"/>
                <w:rFonts w:ascii="Times New Roman" w:hAnsi="Times New Roman" w:cs="Times New Roman"/>
                <w:sz w:val="24"/>
                <w:szCs w:val="24"/>
              </w:rPr>
              <w:softHyphen/>
              <w:t>ле и составе продукта на этикетке. Приготовле</w:t>
            </w:r>
            <w:r w:rsidRPr="00B80EF6">
              <w:rPr>
                <w:rStyle w:val="FontStyle57"/>
                <w:rFonts w:ascii="Times New Roman" w:hAnsi="Times New Roman" w:cs="Times New Roman"/>
                <w:sz w:val="24"/>
                <w:szCs w:val="24"/>
              </w:rPr>
              <w:softHyphen/>
              <w:t>ние пирожного «картошка» и шоколадного пе</w:t>
            </w:r>
            <w:r w:rsidRPr="00B80EF6">
              <w:rPr>
                <w:rStyle w:val="FontStyle57"/>
                <w:rFonts w:ascii="Times New Roman" w:hAnsi="Times New Roman" w:cs="Times New Roman"/>
                <w:sz w:val="24"/>
                <w:szCs w:val="24"/>
              </w:rPr>
              <w:softHyphen/>
              <w:t>ченья. Правила поведения при приготовлении пищи. Правила пользования газовой плитой. Профессии: кондитер, технолог-кондитер. Понятия: какао-бобы, какао-крупка, какао тер</w:t>
            </w:r>
            <w:r w:rsidRPr="00B80EF6">
              <w:rPr>
                <w:rStyle w:val="FontStyle57"/>
                <w:rFonts w:ascii="Times New Roman" w:hAnsi="Times New Roman" w:cs="Times New Roman"/>
                <w:sz w:val="24"/>
                <w:szCs w:val="24"/>
              </w:rPr>
              <w:softHyphen/>
              <w:t xml:space="preserve">тое, какао-масло, </w:t>
            </w:r>
            <w:proofErr w:type="spellStart"/>
            <w:r w:rsidRPr="00B80EF6">
              <w:rPr>
                <w:rStyle w:val="FontStyle57"/>
                <w:rFonts w:ascii="Times New Roman" w:hAnsi="Times New Roman" w:cs="Times New Roman"/>
                <w:sz w:val="24"/>
                <w:szCs w:val="24"/>
              </w:rPr>
              <w:t>конширование</w:t>
            </w:r>
            <w:proofErr w:type="spellEnd"/>
            <w:r w:rsidRPr="00B80EF6">
              <w:rPr>
                <w:rStyle w:val="FontStyle57"/>
                <w:rFonts w:ascii="Times New Roman" w:hAnsi="Times New Roman" w:cs="Times New Roman"/>
                <w:sz w:val="24"/>
                <w:szCs w:val="24"/>
              </w:rPr>
              <w:t xml:space="preserve">. </w:t>
            </w:r>
            <w:r w:rsidRPr="00B80EF6">
              <w:rPr>
                <w:rStyle w:val="FontStyle45"/>
                <w:sz w:val="24"/>
                <w:szCs w:val="24"/>
              </w:rPr>
              <w:t>Практическая работа: «Тест „Кондитерские изделия"».</w:t>
            </w:r>
          </w:p>
          <w:p w:rsidR="002C3844" w:rsidRPr="00B80EF6" w:rsidRDefault="002C3844" w:rsidP="00AC127C">
            <w:pPr>
              <w:pStyle w:val="af0"/>
              <w:rPr>
                <w:rStyle w:val="FontStyle45"/>
                <w:sz w:val="24"/>
                <w:szCs w:val="24"/>
              </w:rPr>
            </w:pPr>
            <w:r w:rsidRPr="00B80EF6">
              <w:rPr>
                <w:rStyle w:val="FontStyle45"/>
                <w:sz w:val="24"/>
                <w:szCs w:val="24"/>
              </w:rPr>
              <w:t>Изделие: «Пирожное „Картошка"», «Шоко</w:t>
            </w:r>
            <w:r w:rsidRPr="00B80EF6">
              <w:rPr>
                <w:rStyle w:val="FontStyle45"/>
                <w:sz w:val="24"/>
                <w:szCs w:val="24"/>
              </w:rPr>
              <w:softHyphen/>
              <w:t>ладное печенье»</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 xml:space="preserve">информацию о технологии производства кондитерских изделий (шоколада) и профессиональной деятельности людей, работающих на кондитерском производстве, из материалов учебника и других источников. </w:t>
            </w:r>
            <w:r w:rsidRPr="00B80EF6">
              <w:rPr>
                <w:rStyle w:val="FontStyle43"/>
                <w:rFonts w:ascii="Times New Roman" w:hAnsi="Times New Roman" w:cs="Times New Roman"/>
                <w:sz w:val="24"/>
                <w:szCs w:val="24"/>
              </w:rPr>
              <w:t xml:space="preserve">Отыскивать </w:t>
            </w:r>
            <w:r w:rsidRPr="00B80EF6">
              <w:rPr>
                <w:rStyle w:val="FontStyle57"/>
                <w:rFonts w:ascii="Times New Roman" w:hAnsi="Times New Roman" w:cs="Times New Roman"/>
                <w:sz w:val="24"/>
                <w:szCs w:val="24"/>
              </w:rPr>
              <w:t xml:space="preserve">на обертке продукции информацию о её производителе и составе. </w:t>
            </w:r>
            <w:r w:rsidRPr="00B80EF6">
              <w:rPr>
                <w:rStyle w:val="FontStyle43"/>
                <w:rFonts w:ascii="Times New Roman" w:hAnsi="Times New Roman" w:cs="Times New Roman"/>
                <w:sz w:val="24"/>
                <w:szCs w:val="24"/>
              </w:rPr>
              <w:t xml:space="preserve">Отмечать </w:t>
            </w:r>
            <w:r w:rsidRPr="00B80EF6">
              <w:rPr>
                <w:rStyle w:val="FontStyle57"/>
                <w:rFonts w:ascii="Times New Roman" w:hAnsi="Times New Roman" w:cs="Times New Roman"/>
                <w:sz w:val="24"/>
                <w:szCs w:val="24"/>
              </w:rPr>
              <w:t xml:space="preserve">на карте города, в которых находятся крупнейшие кондитерские фабрики.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технологию изготовления шоколада,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технологические этапы, которые возможно воспроизвести в классе, и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ингредиенты, из которых изготовлен шоколад. </w:t>
            </w:r>
            <w:r w:rsidRPr="00B80EF6">
              <w:rPr>
                <w:rStyle w:val="FontStyle43"/>
                <w:rFonts w:ascii="Times New Roman" w:hAnsi="Times New Roman" w:cs="Times New Roman"/>
                <w:sz w:val="24"/>
                <w:szCs w:val="24"/>
              </w:rPr>
              <w:t>Анали</w:t>
            </w:r>
            <w:r w:rsidRPr="00B80EF6">
              <w:rPr>
                <w:rStyle w:val="FontStyle43"/>
                <w:rFonts w:ascii="Times New Roman" w:hAnsi="Times New Roman" w:cs="Times New Roman"/>
                <w:sz w:val="24"/>
                <w:szCs w:val="24"/>
              </w:rPr>
              <w:softHyphen/>
              <w:t xml:space="preserve">зировать </w:t>
            </w:r>
            <w:r w:rsidRPr="00B80EF6">
              <w:rPr>
                <w:rStyle w:val="FontStyle57"/>
                <w:rFonts w:ascii="Times New Roman" w:hAnsi="Times New Roman" w:cs="Times New Roman"/>
                <w:sz w:val="24"/>
                <w:szCs w:val="24"/>
              </w:rPr>
              <w:t xml:space="preserve">рецепты пирожного «картошка» и шоколадного печенья,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с помощью учителя.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необходимые для приготовления блюд инвентарь, принадлежности и кухонную посуду.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приготовления блюда, </w:t>
            </w:r>
            <w:r w:rsidRPr="00B80EF6">
              <w:rPr>
                <w:rStyle w:val="FontStyle43"/>
                <w:rFonts w:ascii="Times New Roman" w:hAnsi="Times New Roman" w:cs="Times New Roman"/>
                <w:sz w:val="24"/>
                <w:szCs w:val="24"/>
              </w:rPr>
              <w:t>рас</w:t>
            </w:r>
            <w:r w:rsidRPr="00B80EF6">
              <w:rPr>
                <w:rStyle w:val="FontStyle43"/>
                <w:rFonts w:ascii="Times New Roman" w:hAnsi="Times New Roman" w:cs="Times New Roman"/>
                <w:sz w:val="24"/>
                <w:szCs w:val="24"/>
              </w:rPr>
              <w:softHyphen/>
              <w:t xml:space="preserve">пределять </w:t>
            </w:r>
            <w:r w:rsidRPr="00B80EF6">
              <w:rPr>
                <w:rStyle w:val="FontStyle57"/>
                <w:rFonts w:ascii="Times New Roman" w:hAnsi="Times New Roman" w:cs="Times New Roman"/>
                <w:sz w:val="24"/>
                <w:szCs w:val="24"/>
              </w:rPr>
              <w:t xml:space="preserve">обязанности.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правила гигиены, правила при</w:t>
            </w:r>
            <w:r w:rsidRPr="00B80EF6">
              <w:rPr>
                <w:rStyle w:val="FontStyle57"/>
                <w:rFonts w:ascii="Times New Roman" w:hAnsi="Times New Roman" w:cs="Times New Roman"/>
                <w:sz w:val="24"/>
                <w:szCs w:val="24"/>
              </w:rPr>
              <w:softHyphen/>
              <w:t xml:space="preserve">готовления блюд и правила пользования газовой плитой. </w:t>
            </w:r>
            <w:r w:rsidRPr="00B80EF6">
              <w:rPr>
                <w:rStyle w:val="FontStyle43"/>
                <w:rFonts w:ascii="Times New Roman" w:hAnsi="Times New Roman" w:cs="Times New Roman"/>
                <w:sz w:val="24"/>
                <w:szCs w:val="24"/>
              </w:rPr>
              <w:t xml:space="preserve">Помогать </w:t>
            </w:r>
            <w:r w:rsidRPr="00B80EF6">
              <w:rPr>
                <w:rStyle w:val="FontStyle57"/>
                <w:rFonts w:ascii="Times New Roman" w:hAnsi="Times New Roman" w:cs="Times New Roman"/>
                <w:sz w:val="24"/>
                <w:szCs w:val="24"/>
              </w:rPr>
              <w:t xml:space="preserve">участникам группы при изготовлении изделия.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последовательность и качество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для презен</w:t>
            </w:r>
            <w:r w:rsidRPr="00B80EF6">
              <w:rPr>
                <w:rStyle w:val="FontStyle57"/>
                <w:rFonts w:ascii="Times New Roman" w:hAnsi="Times New Roman" w:cs="Times New Roman"/>
                <w:sz w:val="24"/>
                <w:szCs w:val="24"/>
              </w:rPr>
              <w:softHyphen/>
              <w:t xml:space="preserve">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Бытовая техника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понятием «бытовая техника» и её значением в жизни людей. Правила эксплуата</w:t>
            </w:r>
            <w:r w:rsidRPr="00B80EF6">
              <w:rPr>
                <w:rStyle w:val="FontStyle57"/>
                <w:rFonts w:ascii="Times New Roman" w:hAnsi="Times New Roman" w:cs="Times New Roman"/>
                <w:sz w:val="24"/>
                <w:szCs w:val="24"/>
              </w:rPr>
              <w:softHyphen/>
              <w:t xml:space="preserve">ции бытовой техники, работы с электричеством, знакомство с действием простой электрической </w:t>
            </w:r>
            <w:r w:rsidRPr="00B80EF6">
              <w:rPr>
                <w:rStyle w:val="FontStyle57"/>
                <w:rFonts w:ascii="Times New Roman" w:hAnsi="Times New Roman" w:cs="Times New Roman"/>
                <w:sz w:val="24"/>
                <w:szCs w:val="24"/>
              </w:rPr>
              <w:lastRenderedPageBreak/>
              <w:t>цепи, работа с батарейкой. Сборка простой электрической цепи. Практическое использова</w:t>
            </w:r>
            <w:r w:rsidRPr="00B80EF6">
              <w:rPr>
                <w:rStyle w:val="FontStyle57"/>
                <w:rFonts w:ascii="Times New Roman" w:hAnsi="Times New Roman" w:cs="Times New Roman"/>
                <w:sz w:val="24"/>
                <w:szCs w:val="24"/>
              </w:rPr>
              <w:softHyphen/>
              <w:t>ние электрической цепи на примере сборки на</w:t>
            </w:r>
            <w:r w:rsidRPr="00B80EF6">
              <w:rPr>
                <w:rStyle w:val="FontStyle57"/>
                <w:rFonts w:ascii="Times New Roman" w:hAnsi="Times New Roman" w:cs="Times New Roman"/>
                <w:sz w:val="24"/>
                <w:szCs w:val="24"/>
              </w:rPr>
              <w:softHyphen/>
              <w:t>стольной лампы, правила утилизации батареек. Освоение приемов работы в технике «витраж». Абажур/плафон для настольной лампы. Профессии: слесарь-электрик, электрик, элек</w:t>
            </w:r>
            <w:r w:rsidRPr="00B80EF6">
              <w:rPr>
                <w:rStyle w:val="FontStyle57"/>
                <w:rFonts w:ascii="Times New Roman" w:hAnsi="Times New Roman" w:cs="Times New Roman"/>
                <w:sz w:val="24"/>
                <w:szCs w:val="24"/>
              </w:rPr>
              <w:softHyphen/>
              <w:t>тромонтер.</w:t>
            </w:r>
          </w:p>
          <w:p w:rsidR="002C3844" w:rsidRPr="00B80EF6" w:rsidRDefault="002C3844" w:rsidP="00AC127C">
            <w:pPr>
              <w:pStyle w:val="af0"/>
              <w:rPr>
                <w:rStyle w:val="FontStyle57"/>
                <w:rFonts w:ascii="Times New Roman" w:hAnsi="Times New Roman" w:cs="Times New Roman"/>
                <w:sz w:val="24"/>
                <w:szCs w:val="24"/>
              </w:rPr>
            </w:pPr>
            <w:proofErr w:type="gramStart"/>
            <w:r w:rsidRPr="00B80EF6">
              <w:rPr>
                <w:rStyle w:val="FontStyle57"/>
                <w:rFonts w:ascii="Times New Roman" w:hAnsi="Times New Roman" w:cs="Times New Roman"/>
                <w:sz w:val="24"/>
                <w:szCs w:val="24"/>
              </w:rPr>
              <w:t>Понятия: бытовая техника, бытовое электрообо</w:t>
            </w:r>
            <w:r w:rsidRPr="00B80EF6">
              <w:rPr>
                <w:rStyle w:val="FontStyle57"/>
                <w:rFonts w:ascii="Times New Roman" w:hAnsi="Times New Roman" w:cs="Times New Roman"/>
                <w:sz w:val="24"/>
                <w:szCs w:val="24"/>
              </w:rPr>
              <w:softHyphen/>
              <w:t>рудование, источник электрической энергии, электрическая цепь, инструкция по эксплуата</w:t>
            </w:r>
            <w:r w:rsidRPr="00B80EF6">
              <w:rPr>
                <w:rStyle w:val="FontStyle57"/>
                <w:rFonts w:ascii="Times New Roman" w:hAnsi="Times New Roman" w:cs="Times New Roman"/>
                <w:sz w:val="24"/>
                <w:szCs w:val="24"/>
              </w:rPr>
              <w:softHyphen/>
              <w:t>ции, абажур, витраж.</w:t>
            </w:r>
            <w:proofErr w:type="gramEnd"/>
          </w:p>
          <w:p w:rsidR="002C3844" w:rsidRPr="00B80EF6" w:rsidRDefault="002C3844" w:rsidP="00AC127C">
            <w:pPr>
              <w:pStyle w:val="af0"/>
              <w:rPr>
                <w:rStyle w:val="FontStyle45"/>
                <w:sz w:val="24"/>
                <w:szCs w:val="24"/>
              </w:rPr>
            </w:pPr>
            <w:r w:rsidRPr="00B80EF6">
              <w:rPr>
                <w:rStyle w:val="FontStyle45"/>
                <w:sz w:val="24"/>
                <w:szCs w:val="24"/>
              </w:rPr>
              <w:t>Практическая работа: «Тест „Правила экс</w:t>
            </w:r>
            <w:r w:rsidRPr="00B80EF6">
              <w:rPr>
                <w:rStyle w:val="FontStyle45"/>
                <w:sz w:val="24"/>
                <w:szCs w:val="24"/>
              </w:rPr>
              <w:softHyphen/>
              <w:t>плуатации   электронагревательных   прибо</w:t>
            </w:r>
            <w:r w:rsidRPr="00B80EF6">
              <w:rPr>
                <w:rStyle w:val="FontStyle45"/>
                <w:sz w:val="24"/>
                <w:szCs w:val="24"/>
              </w:rPr>
              <w:softHyphen/>
              <w:t>ров"».</w:t>
            </w:r>
          </w:p>
          <w:p w:rsidR="002C3844" w:rsidRPr="00B80EF6" w:rsidRDefault="002C3844" w:rsidP="00AC127C">
            <w:pPr>
              <w:pStyle w:val="af0"/>
              <w:rPr>
                <w:rStyle w:val="FontStyle45"/>
                <w:sz w:val="24"/>
                <w:szCs w:val="24"/>
              </w:rPr>
            </w:pPr>
            <w:r w:rsidRPr="00B80EF6">
              <w:rPr>
                <w:rStyle w:val="FontStyle45"/>
                <w:sz w:val="24"/>
                <w:szCs w:val="24"/>
              </w:rPr>
              <w:t>Изделие:   «Настольная   лампа»,   «Абажур. Сборка настольной лампы»</w:t>
            </w:r>
          </w:p>
        </w:tc>
        <w:tc>
          <w:tcPr>
            <w:tcW w:w="6804" w:type="dxa"/>
          </w:tcPr>
          <w:p w:rsidR="002C3844" w:rsidRPr="00B80EF6" w:rsidRDefault="002C3844" w:rsidP="00AC127C">
            <w:pPr>
              <w:pStyle w:val="af0"/>
              <w:rPr>
                <w:rFonts w:ascii="Times New Roman" w:hAnsi="Times New Roman"/>
                <w:sz w:val="24"/>
                <w:szCs w:val="24"/>
              </w:rPr>
            </w:pPr>
            <w:r w:rsidRPr="00B80EF6">
              <w:rPr>
                <w:rStyle w:val="FontStyle43"/>
                <w:rFonts w:ascii="Times New Roman" w:hAnsi="Times New Roman" w:cs="Times New Roman"/>
                <w:sz w:val="24"/>
                <w:szCs w:val="24"/>
              </w:rPr>
              <w:lastRenderedPageBreak/>
              <w:t xml:space="preserve">Находить и отбирать </w:t>
            </w:r>
            <w:r w:rsidRPr="00B80EF6">
              <w:rPr>
                <w:rStyle w:val="FontStyle57"/>
                <w:rFonts w:ascii="Times New Roman" w:hAnsi="Times New Roman" w:cs="Times New Roman"/>
                <w:sz w:val="24"/>
                <w:szCs w:val="24"/>
              </w:rPr>
              <w:t>информацию о бытовой технике, её видах и на</w:t>
            </w:r>
            <w:r w:rsidRPr="00B80EF6">
              <w:rPr>
                <w:rStyle w:val="FontStyle57"/>
                <w:rFonts w:ascii="Times New Roman" w:hAnsi="Times New Roman" w:cs="Times New Roman"/>
                <w:sz w:val="24"/>
                <w:szCs w:val="24"/>
              </w:rPr>
              <w:softHyphen/>
              <w:t xml:space="preserve">значении из материалов учебника и других источников. </w:t>
            </w:r>
            <w:r w:rsidRPr="00B80EF6">
              <w:rPr>
                <w:rStyle w:val="FontStyle43"/>
                <w:rFonts w:ascii="Times New Roman" w:hAnsi="Times New Roman" w:cs="Times New Roman"/>
                <w:sz w:val="24"/>
                <w:szCs w:val="24"/>
              </w:rPr>
              <w:t xml:space="preserve">Находить и отмечать </w:t>
            </w:r>
            <w:r w:rsidRPr="00B80EF6">
              <w:rPr>
                <w:rStyle w:val="FontStyle57"/>
                <w:rFonts w:ascii="Times New Roman" w:hAnsi="Times New Roman" w:cs="Times New Roman"/>
                <w:sz w:val="24"/>
                <w:szCs w:val="24"/>
              </w:rPr>
              <w:t xml:space="preserve">на карте России города, в которых находятся крупнейшие производства бытовой техники.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новые понятия, используя текст учебника.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последовательность сборки простой элек</w:t>
            </w:r>
            <w:r w:rsidRPr="00B80EF6">
              <w:rPr>
                <w:rStyle w:val="FontStyle57"/>
                <w:rFonts w:ascii="Times New Roman" w:hAnsi="Times New Roman" w:cs="Times New Roman"/>
                <w:sz w:val="24"/>
                <w:szCs w:val="24"/>
              </w:rPr>
              <w:softHyphen/>
              <w:t xml:space="preserve">трической цепи по схеме и рисунку 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условные обозначения с </w:t>
            </w:r>
            <w:r w:rsidRPr="00B80EF6">
              <w:rPr>
                <w:rStyle w:val="FontStyle57"/>
                <w:rFonts w:ascii="Times New Roman" w:hAnsi="Times New Roman" w:cs="Times New Roman"/>
                <w:sz w:val="24"/>
                <w:szCs w:val="24"/>
              </w:rPr>
              <w:lastRenderedPageBreak/>
              <w:t xml:space="preserve">реальными предметами (батарейкой, проводами, лампочкой). </w:t>
            </w:r>
            <w:r w:rsidRPr="00B80EF6">
              <w:rPr>
                <w:rStyle w:val="FontStyle43"/>
                <w:rFonts w:ascii="Times New Roman" w:hAnsi="Times New Roman" w:cs="Times New Roman"/>
                <w:sz w:val="24"/>
                <w:szCs w:val="24"/>
              </w:rPr>
              <w:t>Анали</w:t>
            </w:r>
            <w:r w:rsidRPr="00B80EF6">
              <w:rPr>
                <w:rStyle w:val="FontStyle43"/>
                <w:rFonts w:ascii="Times New Roman" w:hAnsi="Times New Roman" w:cs="Times New Roman"/>
                <w:sz w:val="24"/>
                <w:szCs w:val="24"/>
              </w:rPr>
              <w:softHyphen/>
              <w:t xml:space="preserve">зировать </w:t>
            </w:r>
            <w:r w:rsidRPr="00B80EF6">
              <w:rPr>
                <w:rStyle w:val="FontStyle57"/>
                <w:rFonts w:ascii="Times New Roman" w:hAnsi="Times New Roman" w:cs="Times New Roman"/>
                <w:sz w:val="24"/>
                <w:szCs w:val="24"/>
              </w:rPr>
              <w:t xml:space="preserve">правила пользования электрическим чайником, </w:t>
            </w:r>
            <w:r w:rsidRPr="00B80EF6">
              <w:rPr>
                <w:rStyle w:val="FontStyle43"/>
                <w:rFonts w:ascii="Times New Roman" w:hAnsi="Times New Roman" w:cs="Times New Roman"/>
                <w:sz w:val="24"/>
                <w:szCs w:val="24"/>
              </w:rPr>
              <w:t xml:space="preserve">осмысливать </w:t>
            </w:r>
            <w:r w:rsidRPr="00B80EF6">
              <w:rPr>
                <w:rStyle w:val="FontStyle57"/>
                <w:rFonts w:ascii="Times New Roman" w:hAnsi="Times New Roman" w:cs="Times New Roman"/>
                <w:sz w:val="24"/>
                <w:szCs w:val="24"/>
              </w:rPr>
              <w:t xml:space="preserve">их значение для соблюдения мер безопасности 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на их ос</w:t>
            </w:r>
            <w:r w:rsidRPr="00B80EF6">
              <w:rPr>
                <w:rStyle w:val="FontStyle57"/>
                <w:rFonts w:ascii="Times New Roman" w:hAnsi="Times New Roman" w:cs="Times New Roman"/>
                <w:sz w:val="24"/>
                <w:szCs w:val="24"/>
              </w:rPr>
              <w:softHyphen/>
              <w:t xml:space="preserve">нове общие правила пользования электроприборами. </w:t>
            </w:r>
            <w:r w:rsidRPr="00B80EF6">
              <w:rPr>
                <w:rStyle w:val="FontStyle43"/>
                <w:rFonts w:ascii="Times New Roman" w:hAnsi="Times New Roman" w:cs="Times New Roman"/>
                <w:sz w:val="24"/>
                <w:szCs w:val="24"/>
              </w:rPr>
              <w:t xml:space="preserve">Собирать </w:t>
            </w:r>
            <w:r w:rsidRPr="00B80EF6">
              <w:rPr>
                <w:rStyle w:val="FontStyle57"/>
                <w:rFonts w:ascii="Times New Roman" w:hAnsi="Times New Roman" w:cs="Times New Roman"/>
                <w:sz w:val="24"/>
                <w:szCs w:val="24"/>
              </w:rPr>
              <w:t xml:space="preserve">модель лампы на основе простой электрической цепи.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изго</w:t>
            </w:r>
            <w:r w:rsidRPr="00B80EF6">
              <w:rPr>
                <w:rStyle w:val="FontStyle57"/>
                <w:rFonts w:ascii="Times New Roman" w:hAnsi="Times New Roman" w:cs="Times New Roman"/>
                <w:sz w:val="24"/>
                <w:szCs w:val="24"/>
              </w:rPr>
              <w:softHyphen/>
              <w:t xml:space="preserve">товления изделия на основе слайдового и текстового плана,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с помощью учителя. </w:t>
            </w:r>
            <w:r w:rsidRPr="00B80EF6">
              <w:rPr>
                <w:rStyle w:val="FontStyle43"/>
                <w:rFonts w:ascii="Times New Roman" w:hAnsi="Times New Roman" w:cs="Times New Roman"/>
                <w:sz w:val="24"/>
                <w:szCs w:val="24"/>
              </w:rPr>
              <w:t xml:space="preserve">Изготавливать </w:t>
            </w:r>
            <w:r w:rsidRPr="00B80EF6">
              <w:rPr>
                <w:rStyle w:val="FontStyle57"/>
                <w:rFonts w:ascii="Times New Roman" w:hAnsi="Times New Roman" w:cs="Times New Roman"/>
                <w:sz w:val="24"/>
                <w:szCs w:val="24"/>
              </w:rPr>
              <w:t xml:space="preserve">абажур для настольной лампы в технике «витраж».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правила выпол</w:t>
            </w:r>
            <w:r w:rsidRPr="00B80EF6">
              <w:rPr>
                <w:rStyle w:val="FontStyle57"/>
                <w:rFonts w:ascii="Times New Roman" w:hAnsi="Times New Roman" w:cs="Times New Roman"/>
                <w:sz w:val="24"/>
                <w:szCs w:val="24"/>
              </w:rPr>
              <w:softHyphen/>
              <w:t>нения имитации виража для самостоятельного составления плана вы</w:t>
            </w:r>
            <w:r w:rsidRPr="00B80EF6">
              <w:rPr>
                <w:rStyle w:val="FontStyle57"/>
                <w:rFonts w:ascii="Times New Roman" w:hAnsi="Times New Roman" w:cs="Times New Roman"/>
                <w:sz w:val="24"/>
                <w:szCs w:val="24"/>
              </w:rPr>
              <w:softHyphen/>
              <w:t xml:space="preserve">полнения работы и заполнения технологической карты.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разметку изделия при помощи линейки, раскрой при помощи ножниц и ножа.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при изготовлении изделия навыки работы с бу</w:t>
            </w:r>
            <w:r w:rsidRPr="00B80EF6">
              <w:rPr>
                <w:rStyle w:val="FontStyle57"/>
                <w:rFonts w:ascii="Times New Roman" w:hAnsi="Times New Roman" w:cs="Times New Roman"/>
                <w:sz w:val="24"/>
                <w:szCs w:val="24"/>
              </w:rPr>
              <w:softHyphen/>
              <w:t xml:space="preserve">магой.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правила работы с ножницами, ножом и клеем. </w:t>
            </w:r>
            <w:r w:rsidRPr="00B80EF6">
              <w:rPr>
                <w:rStyle w:val="FontStyle43"/>
                <w:rFonts w:ascii="Times New Roman" w:hAnsi="Times New Roman" w:cs="Times New Roman"/>
                <w:sz w:val="24"/>
                <w:szCs w:val="24"/>
              </w:rPr>
              <w:t>По</w:t>
            </w:r>
            <w:r w:rsidRPr="00B80EF6">
              <w:rPr>
                <w:rStyle w:val="FontStyle43"/>
                <w:rFonts w:ascii="Times New Roman" w:hAnsi="Times New Roman" w:cs="Times New Roman"/>
                <w:sz w:val="24"/>
                <w:szCs w:val="24"/>
              </w:rPr>
              <w:softHyphen/>
              <w:t xml:space="preserve">могать </w:t>
            </w:r>
            <w:r w:rsidRPr="00B80EF6">
              <w:rPr>
                <w:rStyle w:val="FontStyle57"/>
                <w:rFonts w:ascii="Times New Roman" w:hAnsi="Times New Roman" w:cs="Times New Roman"/>
                <w:sz w:val="24"/>
                <w:szCs w:val="24"/>
              </w:rPr>
              <w:t xml:space="preserve">участникам группы при изготовлении изделия.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последователь</w:t>
            </w:r>
            <w:r w:rsidRPr="00B80EF6">
              <w:rPr>
                <w:rStyle w:val="FontStyle57"/>
                <w:rFonts w:ascii="Times New Roman" w:hAnsi="Times New Roman" w:cs="Times New Roman"/>
                <w:sz w:val="24"/>
                <w:szCs w:val="24"/>
              </w:rPr>
              <w:softHyphen/>
              <w:t xml:space="preserve">ность и качество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для пре</w:t>
            </w:r>
            <w:r w:rsidRPr="00B80EF6">
              <w:rPr>
                <w:rStyle w:val="FontStyle57"/>
                <w:rFonts w:ascii="Times New Roman" w:hAnsi="Times New Roman" w:cs="Times New Roman"/>
                <w:sz w:val="24"/>
                <w:szCs w:val="24"/>
              </w:rPr>
              <w:softHyphen/>
              <w:t xml:space="preserve">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lastRenderedPageBreak/>
              <w:t xml:space="preserve">Тепличное хозяйство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видами и конструкциями теплиц. Осмысление значения теплиц для жизнедея</w:t>
            </w:r>
            <w:r w:rsidRPr="00B80EF6">
              <w:rPr>
                <w:rStyle w:val="FontStyle57"/>
                <w:rFonts w:ascii="Times New Roman" w:hAnsi="Times New Roman" w:cs="Times New Roman"/>
                <w:sz w:val="24"/>
                <w:szCs w:val="24"/>
              </w:rPr>
              <w:softHyphen/>
              <w:t>тельности человека. Выбор семян для выра</w:t>
            </w:r>
            <w:r w:rsidRPr="00B80EF6">
              <w:rPr>
                <w:rStyle w:val="FontStyle57"/>
                <w:rFonts w:ascii="Times New Roman" w:hAnsi="Times New Roman" w:cs="Times New Roman"/>
                <w:sz w:val="24"/>
                <w:szCs w:val="24"/>
              </w:rPr>
              <w:softHyphen/>
              <w:t>щивания рассады, использование информации на пакетике для определения условий выра</w:t>
            </w:r>
            <w:r w:rsidRPr="00B80EF6">
              <w:rPr>
                <w:rStyle w:val="FontStyle57"/>
                <w:rFonts w:ascii="Times New Roman" w:hAnsi="Times New Roman" w:cs="Times New Roman"/>
                <w:sz w:val="24"/>
                <w:szCs w:val="24"/>
              </w:rPr>
              <w:softHyphen/>
              <w:t>щивания растения. Уход за растениями. Соз</w:t>
            </w:r>
            <w:r w:rsidRPr="00B80EF6">
              <w:rPr>
                <w:rStyle w:val="FontStyle57"/>
                <w:rFonts w:ascii="Times New Roman" w:hAnsi="Times New Roman" w:cs="Times New Roman"/>
                <w:sz w:val="24"/>
                <w:szCs w:val="24"/>
              </w:rPr>
              <w:softHyphen/>
              <w:t xml:space="preserve">дание мини-теплицы, посадка семян цветов. Выращивание рассады в домашних условиях, уход за рассадой. Профессии: агроном, </w:t>
            </w:r>
            <w:proofErr w:type="spellStart"/>
            <w:r w:rsidRPr="00B80EF6">
              <w:rPr>
                <w:rStyle w:val="FontStyle57"/>
                <w:rFonts w:ascii="Times New Roman" w:hAnsi="Times New Roman" w:cs="Times New Roman"/>
                <w:sz w:val="24"/>
                <w:szCs w:val="24"/>
              </w:rPr>
              <w:t>овощевод</w:t>
            </w:r>
            <w:proofErr w:type="gramStart"/>
            <w:r w:rsidRPr="00B80EF6">
              <w:rPr>
                <w:rStyle w:val="FontStyle57"/>
                <w:rFonts w:ascii="Times New Roman" w:hAnsi="Times New Roman" w:cs="Times New Roman"/>
                <w:sz w:val="24"/>
                <w:szCs w:val="24"/>
              </w:rPr>
              <w:t>.П</w:t>
            </w:r>
            <w:proofErr w:type="gramEnd"/>
            <w:r w:rsidRPr="00B80EF6">
              <w:rPr>
                <w:rStyle w:val="FontStyle57"/>
                <w:rFonts w:ascii="Times New Roman" w:hAnsi="Times New Roman" w:cs="Times New Roman"/>
                <w:sz w:val="24"/>
                <w:szCs w:val="24"/>
              </w:rPr>
              <w:t>онятия</w:t>
            </w:r>
            <w:proofErr w:type="spellEnd"/>
            <w:r w:rsidRPr="00B80EF6">
              <w:rPr>
                <w:rStyle w:val="FontStyle57"/>
                <w:rFonts w:ascii="Times New Roman" w:hAnsi="Times New Roman" w:cs="Times New Roman"/>
                <w:sz w:val="24"/>
                <w:szCs w:val="24"/>
              </w:rPr>
              <w:t>: теплица, тепличное хозяйство, микро</w:t>
            </w:r>
            <w:r w:rsidRPr="00B80EF6">
              <w:rPr>
                <w:rStyle w:val="FontStyle57"/>
                <w:rFonts w:ascii="Times New Roman" w:hAnsi="Times New Roman" w:cs="Times New Roman"/>
                <w:sz w:val="24"/>
                <w:szCs w:val="24"/>
              </w:rPr>
              <w:softHyphen/>
              <w:t xml:space="preserve">климат, рассада, агротехника. </w:t>
            </w:r>
            <w:r w:rsidRPr="00B80EF6">
              <w:rPr>
                <w:rStyle w:val="FontStyle45"/>
                <w:sz w:val="24"/>
                <w:szCs w:val="24"/>
              </w:rPr>
              <w:t>Изделие: «Цветы для школьной клумбы»</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информацию из материалов учебника и других источников о видах и конструкциях теплиц, их значении для обеспече</w:t>
            </w:r>
            <w:r w:rsidRPr="00B80EF6">
              <w:rPr>
                <w:rStyle w:val="FontStyle57"/>
                <w:rFonts w:ascii="Times New Roman" w:hAnsi="Times New Roman" w:cs="Times New Roman"/>
                <w:sz w:val="24"/>
                <w:szCs w:val="24"/>
              </w:rPr>
              <w:softHyphen/>
              <w:t xml:space="preserve">ния жизнедеятельности человека.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текст учебника для определения технологии выращивания растений в теплицах и профес</w:t>
            </w:r>
            <w:r w:rsidRPr="00B80EF6">
              <w:rPr>
                <w:rStyle w:val="FontStyle57"/>
                <w:rFonts w:ascii="Times New Roman" w:hAnsi="Times New Roman" w:cs="Times New Roman"/>
                <w:sz w:val="24"/>
                <w:szCs w:val="24"/>
              </w:rPr>
              <w:softHyphen/>
              <w:t xml:space="preserve">сиональной деятельности человека по уходу за растениями в теплицах.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новые понятия, используя текст учебника.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информацию на пакетике с семенами,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информацию, харак</w:t>
            </w:r>
            <w:r w:rsidRPr="00B80EF6">
              <w:rPr>
                <w:rStyle w:val="FontStyle57"/>
                <w:rFonts w:ascii="Times New Roman" w:hAnsi="Times New Roman" w:cs="Times New Roman"/>
                <w:sz w:val="24"/>
                <w:szCs w:val="24"/>
              </w:rPr>
              <w:softHyphen/>
              <w:t>теризующую семена (вид</w:t>
            </w:r>
            <w:proofErr w:type="gramStart"/>
            <w:r w:rsidRPr="00B80EF6">
              <w:rPr>
                <w:rStyle w:val="FontStyle57"/>
                <w:rFonts w:ascii="Times New Roman" w:hAnsi="Times New Roman" w:cs="Times New Roman"/>
                <w:sz w:val="24"/>
                <w:szCs w:val="24"/>
              </w:rPr>
              <w:t xml:space="preserve"> ,</w:t>
            </w:r>
            <w:proofErr w:type="gramEnd"/>
            <w:r w:rsidRPr="00B80EF6">
              <w:rPr>
                <w:rStyle w:val="FontStyle57"/>
                <w:rFonts w:ascii="Times New Roman" w:hAnsi="Times New Roman" w:cs="Times New Roman"/>
                <w:sz w:val="24"/>
                <w:szCs w:val="24"/>
              </w:rPr>
              <w:t xml:space="preserve"> сорт, высота растения, однолетник или мно</w:t>
            </w:r>
            <w:r w:rsidRPr="00B80EF6">
              <w:rPr>
                <w:rStyle w:val="FontStyle57"/>
                <w:rFonts w:ascii="Times New Roman" w:hAnsi="Times New Roman" w:cs="Times New Roman"/>
                <w:sz w:val="24"/>
                <w:szCs w:val="24"/>
              </w:rPr>
              <w:softHyphen/>
              <w:t xml:space="preserve">голетник) и технологию их выращивания (агротехнику: время и способ посадки, высадка растений в грунт),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срок годности семян.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информацию о семенах и условиях их выращивания </w:t>
            </w:r>
            <w:proofErr w:type="spellStart"/>
            <w:r w:rsidRPr="00B80EF6">
              <w:rPr>
                <w:rStyle w:val="FontStyle57"/>
                <w:rFonts w:ascii="Times New Roman" w:hAnsi="Times New Roman" w:cs="Times New Roman"/>
                <w:sz w:val="24"/>
                <w:szCs w:val="24"/>
              </w:rPr>
              <w:t>стекстовым</w:t>
            </w:r>
            <w:proofErr w:type="spellEnd"/>
            <w:r w:rsidRPr="00B80EF6">
              <w:rPr>
                <w:rStyle w:val="FontStyle57"/>
                <w:rFonts w:ascii="Times New Roman" w:hAnsi="Times New Roman" w:cs="Times New Roman"/>
                <w:sz w:val="24"/>
                <w:szCs w:val="24"/>
              </w:rPr>
              <w:t xml:space="preserve"> и слайдовым планом в учебнике,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с помощью учителя. </w:t>
            </w:r>
            <w:r w:rsidRPr="00B80EF6">
              <w:rPr>
                <w:rStyle w:val="FontStyle43"/>
                <w:rFonts w:ascii="Times New Roman" w:hAnsi="Times New Roman" w:cs="Times New Roman"/>
                <w:sz w:val="24"/>
                <w:szCs w:val="24"/>
              </w:rPr>
              <w:t xml:space="preserve">Подготавливать </w:t>
            </w:r>
            <w:r w:rsidRPr="00B80EF6">
              <w:rPr>
                <w:rStyle w:val="FontStyle57"/>
                <w:rFonts w:ascii="Times New Roman" w:hAnsi="Times New Roman" w:cs="Times New Roman"/>
                <w:sz w:val="24"/>
                <w:szCs w:val="24"/>
              </w:rPr>
              <w:t xml:space="preserve">почву для выращивания рассады, </w:t>
            </w:r>
            <w:r w:rsidRPr="00B80EF6">
              <w:rPr>
                <w:rStyle w:val="FontStyle43"/>
                <w:rFonts w:ascii="Times New Roman" w:hAnsi="Times New Roman" w:cs="Times New Roman"/>
                <w:sz w:val="24"/>
                <w:szCs w:val="24"/>
              </w:rPr>
              <w:t xml:space="preserve">высаживать </w:t>
            </w:r>
            <w:r w:rsidRPr="00B80EF6">
              <w:rPr>
                <w:rStyle w:val="FontStyle57"/>
                <w:rFonts w:ascii="Times New Roman" w:hAnsi="Times New Roman" w:cs="Times New Roman"/>
                <w:sz w:val="24"/>
                <w:szCs w:val="24"/>
              </w:rPr>
              <w:t xml:space="preserve">семена цветов (бархатцы), </w:t>
            </w:r>
            <w:r w:rsidRPr="00B80EF6">
              <w:rPr>
                <w:rStyle w:val="FontStyle43"/>
                <w:rFonts w:ascii="Times New Roman" w:hAnsi="Times New Roman" w:cs="Times New Roman"/>
                <w:sz w:val="24"/>
                <w:szCs w:val="24"/>
              </w:rPr>
              <w:t xml:space="preserve">ухаживать </w:t>
            </w:r>
            <w:r w:rsidRPr="00B80EF6">
              <w:rPr>
                <w:rStyle w:val="FontStyle57"/>
                <w:rFonts w:ascii="Times New Roman" w:hAnsi="Times New Roman" w:cs="Times New Roman"/>
                <w:sz w:val="24"/>
                <w:szCs w:val="24"/>
              </w:rPr>
              <w:t>за посева</w:t>
            </w:r>
            <w:r w:rsidRPr="00B80EF6">
              <w:rPr>
                <w:rStyle w:val="FontStyle57"/>
                <w:rFonts w:ascii="Times New Roman" w:hAnsi="Times New Roman" w:cs="Times New Roman"/>
                <w:sz w:val="24"/>
                <w:szCs w:val="24"/>
              </w:rPr>
              <w:softHyphen/>
              <w:t xml:space="preserve">ми,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технологию ухода за рассадой,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мини-теплицу из бытовых материалов для создания микроклимата.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на</w:t>
            </w:r>
            <w:r w:rsidRPr="00B80EF6">
              <w:rPr>
                <w:rStyle w:val="FontStyle57"/>
                <w:rFonts w:ascii="Times New Roman" w:hAnsi="Times New Roman" w:cs="Times New Roman"/>
                <w:sz w:val="24"/>
                <w:szCs w:val="24"/>
              </w:rPr>
              <w:softHyphen/>
              <w:t xml:space="preserve">блюдения за всходами и </w:t>
            </w:r>
            <w:r w:rsidRPr="00B80EF6">
              <w:rPr>
                <w:rStyle w:val="FontStyle43"/>
                <w:rFonts w:ascii="Times New Roman" w:hAnsi="Times New Roman" w:cs="Times New Roman"/>
                <w:sz w:val="24"/>
                <w:szCs w:val="24"/>
              </w:rPr>
              <w:t xml:space="preserve">записывать </w:t>
            </w:r>
            <w:r w:rsidRPr="00B80EF6">
              <w:rPr>
                <w:rStyle w:val="FontStyle57"/>
                <w:rFonts w:ascii="Times New Roman" w:hAnsi="Times New Roman" w:cs="Times New Roman"/>
                <w:sz w:val="24"/>
                <w:szCs w:val="24"/>
              </w:rPr>
              <w:t xml:space="preserve">их в таблицу.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 Данная работа является долгосрочным проектом. Рассаду можно ис</w:t>
            </w:r>
            <w:r w:rsidRPr="00B80EF6">
              <w:rPr>
                <w:rStyle w:val="FontStyle57"/>
                <w:rFonts w:ascii="Times New Roman" w:hAnsi="Times New Roman" w:cs="Times New Roman"/>
                <w:sz w:val="24"/>
                <w:szCs w:val="24"/>
              </w:rPr>
              <w:softHyphen/>
              <w:t>пользовать для украшения школьной территории</w:t>
            </w:r>
          </w:p>
        </w:tc>
      </w:tr>
      <w:tr w:rsidR="002C3844" w:rsidRPr="00B80EF6" w:rsidTr="00AC127C">
        <w:tc>
          <w:tcPr>
            <w:tcW w:w="10881" w:type="dxa"/>
            <w:gridSpan w:val="3"/>
          </w:tcPr>
          <w:p w:rsidR="002C3844" w:rsidRPr="00B80EF6" w:rsidRDefault="002C3844" w:rsidP="00AC127C">
            <w:pPr>
              <w:spacing w:after="0" w:line="240" w:lineRule="auto"/>
              <w:rPr>
                <w:rFonts w:ascii="Times New Roman" w:hAnsi="Times New Roman" w:cs="Times New Roman"/>
                <w:b/>
                <w:sz w:val="24"/>
                <w:szCs w:val="24"/>
              </w:rPr>
            </w:pPr>
            <w:r w:rsidRPr="00B80EF6">
              <w:rPr>
                <w:rStyle w:val="FontStyle40"/>
                <w:b w:val="0"/>
                <w:sz w:val="24"/>
                <w:szCs w:val="24"/>
              </w:rPr>
              <w:t xml:space="preserve">Человек и вода </w:t>
            </w:r>
            <w:r w:rsidRPr="00B80EF6">
              <w:rPr>
                <w:rStyle w:val="FontStyle43"/>
                <w:rFonts w:ascii="Times New Roman" w:hAnsi="Times New Roman" w:cs="Times New Roman"/>
                <w:spacing w:val="20"/>
                <w:sz w:val="24"/>
                <w:szCs w:val="24"/>
              </w:rPr>
              <w:t>(3ч)</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Водоканал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 xml:space="preserve">Знакомство с системой водоснабжения города. Значение воды в жизни человека и растений. </w:t>
            </w:r>
            <w:r w:rsidRPr="00B80EF6">
              <w:rPr>
                <w:rStyle w:val="FontStyle57"/>
                <w:rFonts w:ascii="Times New Roman" w:hAnsi="Times New Roman" w:cs="Times New Roman"/>
                <w:sz w:val="24"/>
                <w:szCs w:val="24"/>
              </w:rPr>
              <w:lastRenderedPageBreak/>
              <w:t>Осмысление важности экономного расходова</w:t>
            </w:r>
            <w:r w:rsidRPr="00B80EF6">
              <w:rPr>
                <w:rStyle w:val="FontStyle57"/>
                <w:rFonts w:ascii="Times New Roman" w:hAnsi="Times New Roman" w:cs="Times New Roman"/>
                <w:sz w:val="24"/>
                <w:szCs w:val="24"/>
              </w:rPr>
              <w:softHyphen/>
              <w:t>ния воды. Познакомить со способом фильтра</w:t>
            </w:r>
            <w:r w:rsidRPr="00B80EF6">
              <w:rPr>
                <w:rStyle w:val="FontStyle57"/>
                <w:rFonts w:ascii="Times New Roman" w:hAnsi="Times New Roman" w:cs="Times New Roman"/>
                <w:sz w:val="24"/>
                <w:szCs w:val="24"/>
              </w:rPr>
              <w:softHyphen/>
              <w:t xml:space="preserve">ции воды и способом экономного расходования воды, определение количества расходуемой воды при помощи </w:t>
            </w:r>
            <w:proofErr w:type="spellStart"/>
            <w:r w:rsidRPr="00B80EF6">
              <w:rPr>
                <w:rStyle w:val="FontStyle57"/>
                <w:rFonts w:ascii="Times New Roman" w:hAnsi="Times New Roman" w:cs="Times New Roman"/>
                <w:sz w:val="24"/>
                <w:szCs w:val="24"/>
              </w:rPr>
              <w:t>струемера</w:t>
            </w:r>
            <w:proofErr w:type="spellEnd"/>
            <w:r w:rsidRPr="00B80EF6">
              <w:rPr>
                <w:rStyle w:val="FontStyle57"/>
                <w:rFonts w:ascii="Times New Roman" w:hAnsi="Times New Roman" w:cs="Times New Roman"/>
                <w:sz w:val="24"/>
                <w:szCs w:val="24"/>
              </w:rPr>
              <w:t>.</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Понятия: водоканал, </w:t>
            </w:r>
            <w:proofErr w:type="spellStart"/>
            <w:r w:rsidRPr="00B80EF6">
              <w:rPr>
                <w:rStyle w:val="FontStyle57"/>
                <w:rFonts w:ascii="Times New Roman" w:hAnsi="Times New Roman" w:cs="Times New Roman"/>
                <w:sz w:val="24"/>
                <w:szCs w:val="24"/>
              </w:rPr>
              <w:t>струемер</w:t>
            </w:r>
            <w:proofErr w:type="spellEnd"/>
            <w:r w:rsidRPr="00B80EF6">
              <w:rPr>
                <w:rStyle w:val="FontStyle57"/>
                <w:rFonts w:ascii="Times New Roman" w:hAnsi="Times New Roman" w:cs="Times New Roman"/>
                <w:sz w:val="24"/>
                <w:szCs w:val="24"/>
              </w:rPr>
              <w:t>, фильтрация, уль</w:t>
            </w:r>
            <w:r w:rsidRPr="00B80EF6">
              <w:rPr>
                <w:rStyle w:val="FontStyle57"/>
                <w:rFonts w:ascii="Times New Roman" w:hAnsi="Times New Roman" w:cs="Times New Roman"/>
                <w:sz w:val="24"/>
                <w:szCs w:val="24"/>
              </w:rPr>
              <w:softHyphen/>
              <w:t xml:space="preserve">трафиолетовые лучи. </w:t>
            </w:r>
            <w:r w:rsidRPr="00B80EF6">
              <w:rPr>
                <w:rStyle w:val="FontStyle45"/>
                <w:sz w:val="24"/>
                <w:szCs w:val="24"/>
              </w:rPr>
              <w:t>Изделие: «Фильтр для очистки воды»</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Находить и отбирать </w:t>
            </w:r>
            <w:r w:rsidRPr="00B80EF6">
              <w:rPr>
                <w:rStyle w:val="FontStyle57"/>
                <w:rFonts w:ascii="Times New Roman" w:hAnsi="Times New Roman" w:cs="Times New Roman"/>
                <w:sz w:val="24"/>
                <w:szCs w:val="24"/>
              </w:rPr>
              <w:t>информацию из материалов учебника и других ис</w:t>
            </w:r>
            <w:r w:rsidRPr="00B80EF6">
              <w:rPr>
                <w:rStyle w:val="FontStyle57"/>
                <w:rFonts w:ascii="Times New Roman" w:hAnsi="Times New Roman" w:cs="Times New Roman"/>
                <w:sz w:val="24"/>
                <w:szCs w:val="24"/>
              </w:rPr>
              <w:softHyphen/>
              <w:t xml:space="preserve">точников об устройстве системы водоснабжения города и о фильтрации воды.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иллюстрацию учебника для составления рассказа о системе водоснабжения </w:t>
            </w:r>
            <w:r w:rsidRPr="00B80EF6">
              <w:rPr>
                <w:rStyle w:val="FontStyle57"/>
                <w:rFonts w:ascii="Times New Roman" w:hAnsi="Times New Roman" w:cs="Times New Roman"/>
                <w:sz w:val="24"/>
                <w:szCs w:val="24"/>
              </w:rPr>
              <w:lastRenderedPageBreak/>
              <w:t>города и значении очистки воды для жизнедея</w:t>
            </w:r>
            <w:r w:rsidRPr="00B80EF6">
              <w:rPr>
                <w:rStyle w:val="FontStyle57"/>
                <w:rFonts w:ascii="Times New Roman" w:hAnsi="Times New Roman" w:cs="Times New Roman"/>
                <w:sz w:val="24"/>
                <w:szCs w:val="24"/>
              </w:rPr>
              <w:softHyphen/>
              <w:t xml:space="preserve">тельности человека. </w:t>
            </w:r>
            <w:r w:rsidRPr="00B80EF6">
              <w:rPr>
                <w:rStyle w:val="FontStyle43"/>
                <w:rFonts w:ascii="Times New Roman" w:hAnsi="Times New Roman" w:cs="Times New Roman"/>
                <w:sz w:val="24"/>
                <w:szCs w:val="24"/>
              </w:rPr>
              <w:t xml:space="preserve">Делать выводы </w:t>
            </w:r>
            <w:r w:rsidRPr="00B80EF6">
              <w:rPr>
                <w:rStyle w:val="FontStyle57"/>
                <w:rFonts w:ascii="Times New Roman" w:hAnsi="Times New Roman" w:cs="Times New Roman"/>
                <w:sz w:val="24"/>
                <w:szCs w:val="24"/>
              </w:rPr>
              <w:t>о необходимости экономного расхо</w:t>
            </w:r>
            <w:r w:rsidRPr="00B80EF6">
              <w:rPr>
                <w:rStyle w:val="FontStyle57"/>
                <w:rFonts w:ascii="Times New Roman" w:hAnsi="Times New Roman" w:cs="Times New Roman"/>
                <w:sz w:val="24"/>
                <w:szCs w:val="24"/>
              </w:rPr>
              <w:softHyphen/>
              <w:t xml:space="preserve">дования воды.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способ очистки воды в бытовых условиях. На основе слайдового и текстового плана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и </w:t>
            </w:r>
            <w:r w:rsidRPr="00B80EF6">
              <w:rPr>
                <w:rStyle w:val="FontStyle43"/>
                <w:rFonts w:ascii="Times New Roman" w:hAnsi="Times New Roman" w:cs="Times New Roman"/>
                <w:sz w:val="24"/>
                <w:szCs w:val="24"/>
              </w:rPr>
              <w:t xml:space="preserve">изготавливать </w:t>
            </w:r>
            <w:r w:rsidRPr="00B80EF6">
              <w:rPr>
                <w:rStyle w:val="FontStyle57"/>
                <w:rFonts w:ascii="Times New Roman" w:hAnsi="Times New Roman" w:cs="Times New Roman"/>
                <w:sz w:val="24"/>
                <w:szCs w:val="24"/>
              </w:rPr>
              <w:t xml:space="preserve">фильтр.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эксперимент по очистке воды, </w:t>
            </w:r>
            <w:r w:rsidRPr="00B80EF6">
              <w:rPr>
                <w:rStyle w:val="FontStyle43"/>
                <w:rFonts w:ascii="Times New Roman" w:hAnsi="Times New Roman" w:cs="Times New Roman"/>
                <w:sz w:val="24"/>
                <w:szCs w:val="24"/>
              </w:rPr>
              <w:t>состав</w:t>
            </w:r>
            <w:r w:rsidRPr="00B80EF6">
              <w:rPr>
                <w:rStyle w:val="FontStyle43"/>
                <w:rFonts w:ascii="Times New Roman" w:hAnsi="Times New Roman" w:cs="Times New Roman"/>
                <w:sz w:val="24"/>
                <w:szCs w:val="24"/>
              </w:rPr>
              <w:softHyphen/>
              <w:t xml:space="preserve">лять </w:t>
            </w:r>
            <w:r w:rsidRPr="00B80EF6">
              <w:rPr>
                <w:rStyle w:val="FontStyle57"/>
                <w:rFonts w:ascii="Times New Roman" w:hAnsi="Times New Roman" w:cs="Times New Roman"/>
                <w:sz w:val="24"/>
                <w:szCs w:val="24"/>
              </w:rPr>
              <w:t xml:space="preserve">отчет на основе наблюдений. </w:t>
            </w:r>
            <w:r w:rsidRPr="00B80EF6">
              <w:rPr>
                <w:rStyle w:val="FontStyle43"/>
                <w:rFonts w:ascii="Times New Roman" w:hAnsi="Times New Roman" w:cs="Times New Roman"/>
                <w:sz w:val="24"/>
                <w:szCs w:val="24"/>
              </w:rPr>
              <w:t xml:space="preserve">Изготавливать </w:t>
            </w:r>
            <w:proofErr w:type="spellStart"/>
            <w:r w:rsidRPr="00B80EF6">
              <w:rPr>
                <w:rStyle w:val="FontStyle57"/>
                <w:rFonts w:ascii="Times New Roman" w:hAnsi="Times New Roman" w:cs="Times New Roman"/>
                <w:sz w:val="24"/>
                <w:szCs w:val="24"/>
              </w:rPr>
              <w:t>струемер</w:t>
            </w:r>
            <w:proofErr w:type="spellEnd"/>
            <w:r w:rsidRPr="00B80EF6">
              <w:rPr>
                <w:rStyle w:val="FontStyle57"/>
                <w:rFonts w:ascii="Times New Roman" w:hAnsi="Times New Roman" w:cs="Times New Roman"/>
                <w:sz w:val="24"/>
                <w:szCs w:val="24"/>
              </w:rPr>
              <w:t xml:space="preserve"> и </w:t>
            </w:r>
            <w:r w:rsidRPr="00B80EF6">
              <w:rPr>
                <w:rStyle w:val="FontStyle43"/>
                <w:rFonts w:ascii="Times New Roman" w:hAnsi="Times New Roman" w:cs="Times New Roman"/>
                <w:sz w:val="24"/>
                <w:szCs w:val="24"/>
              </w:rPr>
              <w:t xml:space="preserve">исследовать </w:t>
            </w:r>
            <w:r w:rsidRPr="00B80EF6">
              <w:rPr>
                <w:rStyle w:val="FontStyle57"/>
                <w:rFonts w:ascii="Times New Roman" w:hAnsi="Times New Roman" w:cs="Times New Roman"/>
                <w:sz w:val="24"/>
                <w:szCs w:val="24"/>
              </w:rPr>
              <w:t xml:space="preserve">количество воды, которое расходуется человеком за </w:t>
            </w:r>
            <w:r w:rsidRPr="00B80EF6">
              <w:rPr>
                <w:rStyle w:val="FontStyle54"/>
                <w:rFonts w:ascii="Times New Roman" w:hAnsi="Times New Roman" w:cs="Times New Roman"/>
                <w:sz w:val="24"/>
                <w:szCs w:val="24"/>
              </w:rPr>
              <w:t xml:space="preserve">1 </w:t>
            </w:r>
            <w:r w:rsidRPr="00B80EF6">
              <w:rPr>
                <w:rStyle w:val="FontStyle57"/>
                <w:rFonts w:ascii="Times New Roman" w:hAnsi="Times New Roman" w:cs="Times New Roman"/>
                <w:sz w:val="24"/>
                <w:szCs w:val="24"/>
              </w:rPr>
              <w:t xml:space="preserve">минуту при разном напоре водяной струи.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 xml:space="preserve">экономичный режим.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w:t>
            </w:r>
            <w:r w:rsidRPr="00B80EF6">
              <w:rPr>
                <w:rStyle w:val="FontStyle57"/>
                <w:rFonts w:ascii="Times New Roman" w:hAnsi="Times New Roman" w:cs="Times New Roman"/>
                <w:sz w:val="24"/>
                <w:szCs w:val="24"/>
              </w:rPr>
              <w:softHyphen/>
              <w:t>сказ для презентации о значении воды, способах её очистки в бытовых условиях и правилах экономного расходования воды</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lastRenderedPageBreak/>
              <w:t xml:space="preserve">Порт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работой порта и профессиями лю</w:t>
            </w:r>
            <w:r w:rsidRPr="00B80EF6">
              <w:rPr>
                <w:rStyle w:val="FontStyle57"/>
                <w:rFonts w:ascii="Times New Roman" w:hAnsi="Times New Roman" w:cs="Times New Roman"/>
                <w:sz w:val="24"/>
                <w:szCs w:val="24"/>
              </w:rPr>
              <w:softHyphen/>
              <w:t>дей, работающих в порту. Освоение способов кре</w:t>
            </w:r>
            <w:r w:rsidRPr="00B80EF6">
              <w:rPr>
                <w:rStyle w:val="FontStyle57"/>
                <w:rFonts w:ascii="Times New Roman" w:hAnsi="Times New Roman" w:cs="Times New Roman"/>
                <w:sz w:val="24"/>
                <w:szCs w:val="24"/>
              </w:rPr>
              <w:softHyphen/>
              <w:t>пления предметов при помощи морских узлов: простого, прямого, якорного узлов. Осмысление важности узлов для крепления грузов. Правильное крепление груза. Изготовление лестницы с ис</w:t>
            </w:r>
            <w:r w:rsidRPr="00B80EF6">
              <w:rPr>
                <w:rStyle w:val="FontStyle57"/>
                <w:rFonts w:ascii="Times New Roman" w:hAnsi="Times New Roman" w:cs="Times New Roman"/>
                <w:sz w:val="24"/>
                <w:szCs w:val="24"/>
              </w:rPr>
              <w:softHyphen/>
              <w:t>пользованием способа крепления морскими узлами.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 xml:space="preserve">Профессии: лоцман, докер, </w:t>
            </w:r>
            <w:proofErr w:type="spellStart"/>
            <w:r w:rsidRPr="00B80EF6">
              <w:rPr>
                <w:rStyle w:val="FontStyle57"/>
                <w:rFonts w:ascii="Times New Roman" w:hAnsi="Times New Roman" w:cs="Times New Roman"/>
                <w:sz w:val="24"/>
                <w:szCs w:val="24"/>
              </w:rPr>
              <w:t>швартовщик</w:t>
            </w:r>
            <w:proofErr w:type="spellEnd"/>
            <w:r w:rsidRPr="00B80EF6">
              <w:rPr>
                <w:rStyle w:val="FontStyle57"/>
                <w:rFonts w:ascii="Times New Roman" w:hAnsi="Times New Roman" w:cs="Times New Roman"/>
                <w:sz w:val="24"/>
                <w:szCs w:val="24"/>
              </w:rPr>
              <w:t>, таке</w:t>
            </w:r>
            <w:r w:rsidRPr="00B80EF6">
              <w:rPr>
                <w:rStyle w:val="FontStyle57"/>
                <w:rFonts w:ascii="Times New Roman" w:hAnsi="Times New Roman" w:cs="Times New Roman"/>
                <w:sz w:val="24"/>
                <w:szCs w:val="24"/>
              </w:rPr>
              <w:softHyphen/>
              <w:t>лажник, санитарный врач.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 xml:space="preserve">Понятия: порт, причал, док, карантин, военно-морская база, морской </w:t>
            </w:r>
            <w:proofErr w:type="spellStart"/>
            <w:r w:rsidRPr="00B80EF6">
              <w:rPr>
                <w:rStyle w:val="FontStyle57"/>
                <w:rFonts w:ascii="Times New Roman" w:hAnsi="Times New Roman" w:cs="Times New Roman"/>
                <w:sz w:val="24"/>
                <w:szCs w:val="24"/>
              </w:rPr>
              <w:t>узел</w:t>
            </w:r>
            <w:r w:rsidRPr="00B80EF6">
              <w:rPr>
                <w:rStyle w:val="FontStyle45"/>
                <w:sz w:val="24"/>
                <w:szCs w:val="24"/>
              </w:rPr>
              <w:t>Практическая</w:t>
            </w:r>
            <w:proofErr w:type="spellEnd"/>
            <w:r w:rsidRPr="00B80EF6">
              <w:rPr>
                <w:rStyle w:val="FontStyle45"/>
                <w:sz w:val="24"/>
                <w:szCs w:val="24"/>
              </w:rPr>
              <w:t xml:space="preserve"> работа: «Технический рисунок канатной лестницы». Изделие: «Канатная лестница»</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информацию из материалов учебника и других источников о работе и устройстве порта, о профессиях людей, работа</w:t>
            </w:r>
            <w:r w:rsidRPr="00B80EF6">
              <w:rPr>
                <w:rStyle w:val="FontStyle57"/>
                <w:rFonts w:ascii="Times New Roman" w:hAnsi="Times New Roman" w:cs="Times New Roman"/>
                <w:sz w:val="24"/>
                <w:szCs w:val="24"/>
              </w:rPr>
              <w:softHyphen/>
              <w:t xml:space="preserve">ющих в порту. </w:t>
            </w:r>
            <w:r w:rsidRPr="00B80EF6">
              <w:rPr>
                <w:rStyle w:val="FontStyle43"/>
                <w:rFonts w:ascii="Times New Roman" w:hAnsi="Times New Roman" w:cs="Times New Roman"/>
                <w:sz w:val="24"/>
                <w:szCs w:val="24"/>
              </w:rPr>
              <w:t xml:space="preserve">Находить и отмечать </w:t>
            </w:r>
            <w:r w:rsidRPr="00B80EF6">
              <w:rPr>
                <w:rStyle w:val="FontStyle57"/>
                <w:rFonts w:ascii="Times New Roman" w:hAnsi="Times New Roman" w:cs="Times New Roman"/>
                <w:sz w:val="24"/>
                <w:szCs w:val="24"/>
              </w:rPr>
              <w:t>на карте крупнейшие порты Рос</w:t>
            </w:r>
            <w:r w:rsidRPr="00B80EF6">
              <w:rPr>
                <w:rStyle w:val="FontStyle57"/>
                <w:rFonts w:ascii="Times New Roman" w:hAnsi="Times New Roman" w:cs="Times New Roman"/>
                <w:sz w:val="24"/>
                <w:szCs w:val="24"/>
              </w:rPr>
              <w:softHyphen/>
              <w:t xml:space="preserve">сии.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новые понятия, используя текст учебника. </w:t>
            </w:r>
            <w:r w:rsidRPr="00B80EF6">
              <w:rPr>
                <w:rStyle w:val="FontStyle43"/>
                <w:rFonts w:ascii="Times New Roman" w:hAnsi="Times New Roman" w:cs="Times New Roman"/>
                <w:sz w:val="24"/>
                <w:szCs w:val="24"/>
              </w:rPr>
              <w:t>Анализи</w:t>
            </w:r>
            <w:r w:rsidRPr="00B80EF6">
              <w:rPr>
                <w:rStyle w:val="FontStyle43"/>
                <w:rFonts w:ascii="Times New Roman" w:hAnsi="Times New Roman" w:cs="Times New Roman"/>
                <w:sz w:val="24"/>
                <w:szCs w:val="24"/>
              </w:rPr>
              <w:softHyphen/>
              <w:t xml:space="preserve">ровать </w:t>
            </w:r>
            <w:r w:rsidRPr="00B80EF6">
              <w:rPr>
                <w:rStyle w:val="FontStyle57"/>
                <w:rFonts w:ascii="Times New Roman" w:hAnsi="Times New Roman" w:cs="Times New Roman"/>
                <w:sz w:val="24"/>
                <w:szCs w:val="24"/>
              </w:rPr>
              <w:t xml:space="preserve">способы вязания морских узлов,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способы вязания простого и прямого узла.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правильное крепление и распо</w:t>
            </w:r>
            <w:r w:rsidRPr="00B80EF6">
              <w:rPr>
                <w:rStyle w:val="FontStyle57"/>
                <w:rFonts w:ascii="Times New Roman" w:hAnsi="Times New Roman" w:cs="Times New Roman"/>
                <w:sz w:val="24"/>
                <w:szCs w:val="24"/>
              </w:rPr>
              <w:softHyphen/>
              <w:t xml:space="preserve">ложение груза. </w:t>
            </w:r>
            <w:r w:rsidRPr="00B80EF6">
              <w:rPr>
                <w:rStyle w:val="FontStyle43"/>
                <w:rFonts w:ascii="Times New Roman" w:hAnsi="Times New Roman" w:cs="Times New Roman"/>
                <w:sz w:val="24"/>
                <w:szCs w:val="24"/>
              </w:rPr>
              <w:t xml:space="preserve">Осознавать, </w:t>
            </w:r>
            <w:r w:rsidRPr="00B80EF6">
              <w:rPr>
                <w:rStyle w:val="FontStyle57"/>
                <w:rFonts w:ascii="Times New Roman" w:hAnsi="Times New Roman" w:cs="Times New Roman"/>
                <w:sz w:val="24"/>
                <w:szCs w:val="24"/>
              </w:rPr>
              <w:t>где можно на практике или в быту при</w:t>
            </w:r>
            <w:r w:rsidRPr="00B80EF6">
              <w:rPr>
                <w:rStyle w:val="FontStyle57"/>
                <w:rFonts w:ascii="Times New Roman" w:hAnsi="Times New Roman" w:cs="Times New Roman"/>
                <w:sz w:val="24"/>
                <w:szCs w:val="24"/>
              </w:rPr>
              <w:softHyphen/>
              <w:t xml:space="preserve">менять свои знания. На основе технического рисунка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изготовления изделия 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его с текстовым и слайдовым пла</w:t>
            </w:r>
            <w:r w:rsidRPr="00B80EF6">
              <w:rPr>
                <w:rStyle w:val="FontStyle57"/>
                <w:rFonts w:ascii="Times New Roman" w:hAnsi="Times New Roman" w:cs="Times New Roman"/>
                <w:sz w:val="24"/>
                <w:szCs w:val="24"/>
              </w:rPr>
              <w:softHyphen/>
              <w:t xml:space="preserve">ном изготовления изделия. С помощью учителя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технологи</w:t>
            </w:r>
            <w:r w:rsidRPr="00B80EF6">
              <w:rPr>
                <w:rStyle w:val="FontStyle57"/>
                <w:rFonts w:ascii="Times New Roman" w:hAnsi="Times New Roman" w:cs="Times New Roman"/>
                <w:sz w:val="24"/>
                <w:szCs w:val="24"/>
              </w:rPr>
              <w:softHyphen/>
              <w:t xml:space="preserve">ческую карту.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размеры деталей изделия по слайдовому плану и самостоятельно их </w:t>
            </w:r>
            <w:r w:rsidRPr="00B80EF6">
              <w:rPr>
                <w:rStyle w:val="FontStyle43"/>
                <w:rFonts w:ascii="Times New Roman" w:hAnsi="Times New Roman" w:cs="Times New Roman"/>
                <w:sz w:val="24"/>
                <w:szCs w:val="24"/>
              </w:rPr>
              <w:t xml:space="preserve">размечать. Соединять </w:t>
            </w:r>
            <w:r w:rsidRPr="00B80EF6">
              <w:rPr>
                <w:rStyle w:val="FontStyle57"/>
                <w:rFonts w:ascii="Times New Roman" w:hAnsi="Times New Roman" w:cs="Times New Roman"/>
                <w:sz w:val="24"/>
                <w:szCs w:val="24"/>
              </w:rPr>
              <w:t xml:space="preserve">детали лестницы,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Узелковое плетение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Знакомство с правилами работы и последова</w:t>
            </w:r>
            <w:r w:rsidRPr="00B80EF6">
              <w:rPr>
                <w:rStyle w:val="FontStyle57"/>
                <w:rFonts w:ascii="Times New Roman" w:hAnsi="Times New Roman" w:cs="Times New Roman"/>
                <w:sz w:val="24"/>
                <w:szCs w:val="24"/>
              </w:rPr>
              <w:softHyphen/>
              <w:t>тельностью создания изделий в технике «макра</w:t>
            </w:r>
            <w:r w:rsidRPr="00B80EF6">
              <w:rPr>
                <w:rStyle w:val="FontStyle57"/>
                <w:rFonts w:ascii="Times New Roman" w:hAnsi="Times New Roman" w:cs="Times New Roman"/>
                <w:sz w:val="24"/>
                <w:szCs w:val="24"/>
              </w:rPr>
              <w:softHyphen/>
              <w:t>ме», Освоение одинарного плоского узла, двой</w:t>
            </w:r>
            <w:r w:rsidRPr="00B80EF6">
              <w:rPr>
                <w:rStyle w:val="FontStyle57"/>
                <w:rFonts w:ascii="Times New Roman" w:hAnsi="Times New Roman" w:cs="Times New Roman"/>
                <w:sz w:val="24"/>
                <w:szCs w:val="24"/>
              </w:rPr>
              <w:softHyphen/>
              <w:t>ного плоского узла. Сравнение способов вяза</w:t>
            </w:r>
            <w:r w:rsidRPr="00B80EF6">
              <w:rPr>
                <w:rStyle w:val="FontStyle57"/>
                <w:rFonts w:ascii="Times New Roman" w:hAnsi="Times New Roman" w:cs="Times New Roman"/>
                <w:sz w:val="24"/>
                <w:szCs w:val="24"/>
              </w:rPr>
              <w:softHyphen/>
              <w:t xml:space="preserve">ния морских узлов и узлов в технике «макраме». Понятие: макраме. </w:t>
            </w:r>
            <w:r w:rsidRPr="00B80EF6">
              <w:rPr>
                <w:rStyle w:val="FontStyle45"/>
                <w:sz w:val="24"/>
                <w:szCs w:val="24"/>
              </w:rPr>
              <w:t>Изделие: «Браслет»</w:t>
            </w:r>
          </w:p>
          <w:p w:rsidR="002C3844" w:rsidRPr="00B80EF6" w:rsidRDefault="002C3844" w:rsidP="00AC127C">
            <w:pPr>
              <w:pStyle w:val="af0"/>
              <w:rPr>
                <w:rFonts w:ascii="Times New Roman" w:hAnsi="Times New Roman"/>
                <w:sz w:val="24"/>
                <w:szCs w:val="24"/>
              </w:rPr>
            </w:pPr>
          </w:p>
        </w:tc>
        <w:tc>
          <w:tcPr>
            <w:tcW w:w="6804" w:type="dxa"/>
          </w:tcPr>
          <w:p w:rsidR="002C3844" w:rsidRPr="00B80EF6" w:rsidRDefault="002C3844" w:rsidP="00AC127C">
            <w:pPr>
              <w:pStyle w:val="af0"/>
              <w:rPr>
                <w:rFonts w:ascii="Times New Roman" w:hAnsi="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 xml:space="preserve">информацию из материалов учебника и других источников об истории развития узелкового плетения и макраме, </w:t>
            </w:r>
            <w:proofErr w:type="spellStart"/>
            <w:r w:rsidRPr="00B80EF6">
              <w:rPr>
                <w:rStyle w:val="FontStyle57"/>
                <w:rFonts w:ascii="Times New Roman" w:hAnsi="Times New Roman" w:cs="Times New Roman"/>
                <w:sz w:val="24"/>
                <w:szCs w:val="24"/>
              </w:rPr>
              <w:t>мате</w:t>
            </w:r>
            <w:r w:rsidRPr="00B80EF6">
              <w:rPr>
                <w:rStyle w:val="FontStyle57"/>
                <w:rFonts w:ascii="Times New Roman" w:hAnsi="Times New Roman" w:cs="Times New Roman"/>
                <w:sz w:val="24"/>
                <w:szCs w:val="24"/>
              </w:rPr>
              <w:softHyphen/>
              <w:t>риалах</w:t>
            </w:r>
            <w:proofErr w:type="gramStart"/>
            <w:r w:rsidRPr="00B80EF6">
              <w:rPr>
                <w:rStyle w:val="FontStyle57"/>
                <w:rFonts w:ascii="Times New Roman" w:hAnsi="Times New Roman" w:cs="Times New Roman"/>
                <w:sz w:val="24"/>
                <w:szCs w:val="24"/>
              </w:rPr>
              <w:t>,и</w:t>
            </w:r>
            <w:proofErr w:type="gramEnd"/>
            <w:r w:rsidRPr="00B80EF6">
              <w:rPr>
                <w:rStyle w:val="FontStyle57"/>
                <w:rFonts w:ascii="Times New Roman" w:hAnsi="Times New Roman" w:cs="Times New Roman"/>
                <w:sz w:val="24"/>
                <w:szCs w:val="24"/>
              </w:rPr>
              <w:t>спользуемых</w:t>
            </w:r>
            <w:proofErr w:type="spellEnd"/>
            <w:r w:rsidRPr="00B80EF6">
              <w:rPr>
                <w:rStyle w:val="FontStyle57"/>
                <w:rFonts w:ascii="Times New Roman" w:hAnsi="Times New Roman" w:cs="Times New Roman"/>
                <w:sz w:val="24"/>
                <w:szCs w:val="24"/>
              </w:rPr>
              <w:t xml:space="preserve"> для техники «макраме».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приёмы вы</w:t>
            </w:r>
            <w:r w:rsidRPr="00B80EF6">
              <w:rPr>
                <w:rStyle w:val="FontStyle57"/>
                <w:rFonts w:ascii="Times New Roman" w:hAnsi="Times New Roman" w:cs="Times New Roman"/>
                <w:sz w:val="24"/>
                <w:szCs w:val="24"/>
              </w:rPr>
              <w:softHyphen/>
              <w:t xml:space="preserve">полнения одинарного и двойного плоских узлов, приёмы крепления нити в начале выполнения работы.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способы вязания мор</w:t>
            </w:r>
            <w:r w:rsidRPr="00B80EF6">
              <w:rPr>
                <w:rStyle w:val="FontStyle57"/>
                <w:rFonts w:ascii="Times New Roman" w:hAnsi="Times New Roman" w:cs="Times New Roman"/>
                <w:sz w:val="24"/>
                <w:szCs w:val="24"/>
              </w:rPr>
              <w:softHyphen/>
              <w:t xml:space="preserve">ских узлов и узлов в технике «макраме».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изготовления изделия 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его с текстовым и слайдовым планом. С помо</w:t>
            </w:r>
            <w:r w:rsidRPr="00B80EF6">
              <w:rPr>
                <w:rStyle w:val="FontStyle57"/>
                <w:rFonts w:ascii="Times New Roman" w:hAnsi="Times New Roman" w:cs="Times New Roman"/>
                <w:sz w:val="24"/>
                <w:szCs w:val="24"/>
              </w:rPr>
              <w:softHyphen/>
              <w:t xml:space="preserve">щью учителя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размеры деталей изделия, </w:t>
            </w:r>
            <w:r w:rsidRPr="00B80EF6">
              <w:rPr>
                <w:rStyle w:val="FontStyle43"/>
                <w:rFonts w:ascii="Times New Roman" w:hAnsi="Times New Roman" w:cs="Times New Roman"/>
                <w:sz w:val="24"/>
                <w:szCs w:val="24"/>
              </w:rPr>
              <w:t xml:space="preserve">закреплять </w:t>
            </w:r>
            <w:r w:rsidRPr="00B80EF6">
              <w:rPr>
                <w:rStyle w:val="FontStyle57"/>
                <w:rFonts w:ascii="Times New Roman" w:hAnsi="Times New Roman" w:cs="Times New Roman"/>
                <w:sz w:val="24"/>
                <w:szCs w:val="24"/>
              </w:rPr>
              <w:t>нити для начала вязания изделия в техни</w:t>
            </w:r>
            <w:r w:rsidRPr="00B80EF6">
              <w:rPr>
                <w:rStyle w:val="FontStyle57"/>
                <w:rFonts w:ascii="Times New Roman" w:hAnsi="Times New Roman" w:cs="Times New Roman"/>
                <w:sz w:val="24"/>
                <w:szCs w:val="24"/>
              </w:rPr>
              <w:softHyphen/>
              <w:t xml:space="preserve">ке «макраме». </w:t>
            </w:r>
            <w:r w:rsidRPr="00B80EF6">
              <w:rPr>
                <w:rStyle w:val="FontStyle43"/>
                <w:rFonts w:ascii="Times New Roman" w:hAnsi="Times New Roman" w:cs="Times New Roman"/>
                <w:sz w:val="24"/>
                <w:szCs w:val="24"/>
              </w:rPr>
              <w:t xml:space="preserve">Изготавливать </w:t>
            </w:r>
            <w:r w:rsidRPr="00B80EF6">
              <w:rPr>
                <w:rStyle w:val="FontStyle57"/>
                <w:rFonts w:ascii="Times New Roman" w:hAnsi="Times New Roman" w:cs="Times New Roman"/>
                <w:sz w:val="24"/>
                <w:szCs w:val="24"/>
              </w:rPr>
              <w:t>изделие, использовать одинарный и двой</w:t>
            </w:r>
            <w:r w:rsidRPr="00B80EF6">
              <w:rPr>
                <w:rStyle w:val="FontStyle57"/>
                <w:rFonts w:ascii="Times New Roman" w:hAnsi="Times New Roman" w:cs="Times New Roman"/>
                <w:sz w:val="24"/>
                <w:szCs w:val="24"/>
              </w:rPr>
              <w:softHyphen/>
              <w:t xml:space="preserve">ной плоский узел,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изделие бусинами.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последовательность и качество изготовления изделия.</w:t>
            </w:r>
          </w:p>
        </w:tc>
      </w:tr>
      <w:tr w:rsidR="002C3844" w:rsidRPr="00B80EF6" w:rsidTr="00AC127C">
        <w:tc>
          <w:tcPr>
            <w:tcW w:w="10881" w:type="dxa"/>
            <w:gridSpan w:val="3"/>
          </w:tcPr>
          <w:p w:rsidR="002C3844" w:rsidRPr="00B80EF6" w:rsidRDefault="002C3844" w:rsidP="00AC127C">
            <w:pPr>
              <w:pStyle w:val="af0"/>
              <w:rPr>
                <w:rFonts w:ascii="Times New Roman" w:hAnsi="Times New Roman"/>
                <w:b/>
                <w:sz w:val="24"/>
                <w:szCs w:val="24"/>
              </w:rPr>
            </w:pPr>
            <w:r w:rsidRPr="00B80EF6">
              <w:rPr>
                <w:rStyle w:val="FontStyle40"/>
                <w:b w:val="0"/>
                <w:sz w:val="24"/>
                <w:szCs w:val="24"/>
              </w:rPr>
              <w:t xml:space="preserve">Человек и воздух </w:t>
            </w:r>
            <w:r w:rsidRPr="00B80EF6">
              <w:rPr>
                <w:rStyle w:val="FontStyle43"/>
                <w:rFonts w:ascii="Times New Roman" w:hAnsi="Times New Roman" w:cs="Times New Roman"/>
                <w:spacing w:val="20"/>
                <w:sz w:val="24"/>
                <w:szCs w:val="24"/>
              </w:rPr>
              <w:t>(3</w:t>
            </w:r>
            <w:r w:rsidRPr="00B80EF6">
              <w:rPr>
                <w:rStyle w:val="FontStyle40"/>
                <w:b w:val="0"/>
                <w:sz w:val="24"/>
                <w:szCs w:val="24"/>
              </w:rPr>
              <w:t>ч)</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Самолётостроение. Ракетостроение </w:t>
            </w:r>
            <w:r w:rsidRPr="00B80EF6">
              <w:rPr>
                <w:rStyle w:val="FontStyle54"/>
                <w:rFonts w:ascii="Times New Roman" w:hAnsi="Times New Roman" w:cs="Times New Roman"/>
                <w:sz w:val="24"/>
                <w:szCs w:val="24"/>
              </w:rPr>
              <w:t xml:space="preserve">(3 </w:t>
            </w:r>
            <w:r w:rsidRPr="00B80EF6">
              <w:rPr>
                <w:rStyle w:val="FontStyle43"/>
                <w:rFonts w:ascii="Times New Roman" w:hAnsi="Times New Roman" w:cs="Times New Roman"/>
                <w:sz w:val="24"/>
                <w:szCs w:val="24"/>
              </w:rPr>
              <w:t>ч). Музей ЧВВАИШ</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Первоначальные сведения о </w:t>
            </w:r>
            <w:r w:rsidRPr="00B80EF6">
              <w:rPr>
                <w:rStyle w:val="FontStyle57"/>
                <w:rFonts w:ascii="Times New Roman" w:hAnsi="Times New Roman" w:cs="Times New Roman"/>
                <w:sz w:val="24"/>
                <w:szCs w:val="24"/>
              </w:rPr>
              <w:lastRenderedPageBreak/>
              <w:t>самолётостроении, о функциях самолётов и космических ракет, конструкция самолёта и космической ракеты. Самостоятельное изготовление модели самолёта из конструктора. Закрепление умения работать с металлическим конструктором. Профессии: лётчик, космонавт. Понятия: самолёт, картограф, космическая ра</w:t>
            </w:r>
            <w:r w:rsidRPr="00B80EF6">
              <w:rPr>
                <w:rStyle w:val="FontStyle57"/>
                <w:rFonts w:ascii="Times New Roman" w:hAnsi="Times New Roman" w:cs="Times New Roman"/>
                <w:sz w:val="24"/>
                <w:szCs w:val="24"/>
              </w:rPr>
              <w:softHyphen/>
              <w:t xml:space="preserve">кета, искусственный спутник Земли, ракета, многоступенчатая баллистическая ракета. </w:t>
            </w:r>
            <w:r w:rsidRPr="00B80EF6">
              <w:rPr>
                <w:rStyle w:val="FontStyle45"/>
                <w:sz w:val="24"/>
                <w:szCs w:val="24"/>
              </w:rPr>
              <w:t>Изделие: «Самолёт»</w:t>
            </w:r>
          </w:p>
          <w:p w:rsidR="002C3844" w:rsidRPr="00B80EF6" w:rsidRDefault="002C3844" w:rsidP="00AC127C">
            <w:pPr>
              <w:pStyle w:val="af0"/>
              <w:rPr>
                <w:rFonts w:ascii="Times New Roman" w:hAnsi="Times New Roman"/>
                <w:sz w:val="24"/>
                <w:szCs w:val="24"/>
              </w:rPr>
            </w:pPr>
          </w:p>
        </w:tc>
        <w:tc>
          <w:tcPr>
            <w:tcW w:w="6804" w:type="dxa"/>
          </w:tcPr>
          <w:p w:rsidR="002C3844" w:rsidRPr="00B80EF6" w:rsidRDefault="002C3844" w:rsidP="00AC127C">
            <w:pPr>
              <w:pStyle w:val="af0"/>
              <w:rPr>
                <w:rFonts w:ascii="Times New Roman" w:hAnsi="Times New Roman"/>
                <w:sz w:val="24"/>
                <w:szCs w:val="24"/>
              </w:rPr>
            </w:pPr>
            <w:r w:rsidRPr="00B80EF6">
              <w:rPr>
                <w:rStyle w:val="FontStyle43"/>
                <w:rFonts w:ascii="Times New Roman" w:hAnsi="Times New Roman" w:cs="Times New Roman"/>
                <w:sz w:val="24"/>
                <w:szCs w:val="24"/>
              </w:rPr>
              <w:lastRenderedPageBreak/>
              <w:t xml:space="preserve">Находить и отбирать </w:t>
            </w:r>
            <w:r w:rsidRPr="00B80EF6">
              <w:rPr>
                <w:rStyle w:val="FontStyle57"/>
                <w:rFonts w:ascii="Times New Roman" w:hAnsi="Times New Roman" w:cs="Times New Roman"/>
                <w:sz w:val="24"/>
                <w:szCs w:val="24"/>
              </w:rPr>
              <w:t>информацию из материалов учебника и других ис</w:t>
            </w:r>
            <w:r w:rsidRPr="00B80EF6">
              <w:rPr>
                <w:rStyle w:val="FontStyle57"/>
                <w:rFonts w:ascii="Times New Roman" w:hAnsi="Times New Roman" w:cs="Times New Roman"/>
                <w:sz w:val="24"/>
                <w:szCs w:val="24"/>
              </w:rPr>
              <w:softHyphen/>
              <w:t xml:space="preserve">точников об истории развития самолётостроения, о видах и назначении самолётов. </w:t>
            </w:r>
            <w:r w:rsidRPr="00B80EF6">
              <w:rPr>
                <w:rStyle w:val="FontStyle43"/>
                <w:rFonts w:ascii="Times New Roman" w:hAnsi="Times New Roman" w:cs="Times New Roman"/>
                <w:sz w:val="24"/>
                <w:szCs w:val="24"/>
              </w:rPr>
              <w:t xml:space="preserve">Находить и отмечать </w:t>
            </w:r>
            <w:r w:rsidRPr="00B80EF6">
              <w:rPr>
                <w:rStyle w:val="FontStyle57"/>
                <w:rFonts w:ascii="Times New Roman" w:hAnsi="Times New Roman" w:cs="Times New Roman"/>
                <w:sz w:val="24"/>
                <w:szCs w:val="24"/>
              </w:rPr>
              <w:t xml:space="preserve">на карте </w:t>
            </w:r>
            <w:r w:rsidRPr="00B80EF6">
              <w:rPr>
                <w:rStyle w:val="FontStyle57"/>
                <w:rFonts w:ascii="Times New Roman" w:hAnsi="Times New Roman" w:cs="Times New Roman"/>
                <w:sz w:val="24"/>
                <w:szCs w:val="24"/>
              </w:rPr>
              <w:lastRenderedPageBreak/>
              <w:t>России города, в которых на</w:t>
            </w:r>
            <w:r w:rsidRPr="00B80EF6">
              <w:rPr>
                <w:rStyle w:val="FontStyle57"/>
                <w:rFonts w:ascii="Times New Roman" w:hAnsi="Times New Roman" w:cs="Times New Roman"/>
                <w:sz w:val="24"/>
                <w:szCs w:val="24"/>
              </w:rPr>
              <w:softHyphen/>
              <w:t xml:space="preserve">ходятся крупнейшие заводы, производящие самолёты.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кон</w:t>
            </w:r>
            <w:r w:rsidRPr="00B80EF6">
              <w:rPr>
                <w:rStyle w:val="FontStyle57"/>
                <w:rFonts w:ascii="Times New Roman" w:hAnsi="Times New Roman" w:cs="Times New Roman"/>
                <w:sz w:val="24"/>
                <w:szCs w:val="24"/>
              </w:rPr>
              <w:softHyphen/>
              <w:t>структивные особенности самолётов, их назначение и области использова</w:t>
            </w:r>
            <w:r w:rsidRPr="00B80EF6">
              <w:rPr>
                <w:rStyle w:val="FontStyle57"/>
                <w:rFonts w:ascii="Times New Roman" w:hAnsi="Times New Roman" w:cs="Times New Roman"/>
                <w:sz w:val="24"/>
                <w:szCs w:val="24"/>
              </w:rPr>
              <w:softHyphen/>
              <w:t xml:space="preserve">ния различных видов летательных аппаратов.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различные виды летательных аппаратов (ракета и самолёт) на основе иллюстраций учебни</w:t>
            </w:r>
            <w:r w:rsidRPr="00B80EF6">
              <w:rPr>
                <w:rStyle w:val="FontStyle57"/>
                <w:rFonts w:ascii="Times New Roman" w:hAnsi="Times New Roman" w:cs="Times New Roman"/>
                <w:sz w:val="24"/>
                <w:szCs w:val="24"/>
              </w:rPr>
              <w:softHyphen/>
              <w:t xml:space="preserve">ка. </w:t>
            </w:r>
            <w:r w:rsidRPr="00B80EF6">
              <w:rPr>
                <w:rStyle w:val="FontStyle43"/>
                <w:rFonts w:ascii="Times New Roman" w:hAnsi="Times New Roman" w:cs="Times New Roman"/>
                <w:sz w:val="24"/>
                <w:szCs w:val="24"/>
              </w:rPr>
              <w:t xml:space="preserve">Осуществлять поиск </w:t>
            </w:r>
            <w:r w:rsidRPr="00B80EF6">
              <w:rPr>
                <w:rStyle w:val="FontStyle57"/>
                <w:rFonts w:ascii="Times New Roman" w:hAnsi="Times New Roman" w:cs="Times New Roman"/>
                <w:sz w:val="24"/>
                <w:szCs w:val="24"/>
              </w:rPr>
              <w:t>информации о профессиях создателей летатель</w:t>
            </w:r>
            <w:r w:rsidRPr="00B80EF6">
              <w:rPr>
                <w:rStyle w:val="FontStyle57"/>
                <w:rFonts w:ascii="Times New Roman" w:hAnsi="Times New Roman" w:cs="Times New Roman"/>
                <w:sz w:val="24"/>
                <w:szCs w:val="24"/>
              </w:rPr>
              <w:softHyphen/>
              <w:t xml:space="preserve">ных аппаратов. На основе слайдов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последовательность сборки модели самолёта из конструктора, количество и виды деталей, необходимых для изготовления изделия, а также виды соединений.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приё</w:t>
            </w:r>
            <w:r w:rsidRPr="00B80EF6">
              <w:rPr>
                <w:rStyle w:val="FontStyle57"/>
                <w:rFonts w:ascii="Times New Roman" w:hAnsi="Times New Roman" w:cs="Times New Roman"/>
                <w:sz w:val="24"/>
                <w:szCs w:val="24"/>
              </w:rPr>
              <w:softHyphen/>
              <w:t xml:space="preserve">мы и правила работы с отвёрткой и гаечным ключом.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техноло</w:t>
            </w:r>
            <w:r w:rsidRPr="00B80EF6">
              <w:rPr>
                <w:rStyle w:val="FontStyle57"/>
                <w:rFonts w:ascii="Times New Roman" w:hAnsi="Times New Roman" w:cs="Times New Roman"/>
                <w:sz w:val="24"/>
                <w:szCs w:val="24"/>
              </w:rPr>
              <w:softHyphen/>
              <w:t xml:space="preserve">гическую карту. </w:t>
            </w: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обязанности для работы в группе. </w:t>
            </w:r>
            <w:r w:rsidRPr="00B80EF6">
              <w:rPr>
                <w:rStyle w:val="FontStyle43"/>
                <w:rFonts w:ascii="Times New Roman" w:hAnsi="Times New Roman" w:cs="Times New Roman"/>
                <w:sz w:val="24"/>
                <w:szCs w:val="24"/>
              </w:rPr>
              <w:t>Помо</w:t>
            </w:r>
            <w:r w:rsidRPr="00B80EF6">
              <w:rPr>
                <w:rStyle w:val="FontStyle43"/>
                <w:rFonts w:ascii="Times New Roman" w:hAnsi="Times New Roman" w:cs="Times New Roman"/>
                <w:sz w:val="24"/>
                <w:szCs w:val="24"/>
              </w:rPr>
              <w:softHyphen/>
              <w:t xml:space="preserve">гать </w:t>
            </w:r>
            <w:r w:rsidRPr="00B80EF6">
              <w:rPr>
                <w:rStyle w:val="FontStyle57"/>
                <w:rFonts w:ascii="Times New Roman" w:hAnsi="Times New Roman" w:cs="Times New Roman"/>
                <w:sz w:val="24"/>
                <w:szCs w:val="24"/>
              </w:rPr>
              <w:t xml:space="preserve">участникам группы при изготовлении изделия. </w:t>
            </w:r>
            <w:r w:rsidRPr="00B80EF6">
              <w:rPr>
                <w:rStyle w:val="FontStyle43"/>
                <w:rFonts w:ascii="Times New Roman" w:hAnsi="Times New Roman" w:cs="Times New Roman"/>
                <w:sz w:val="24"/>
                <w:szCs w:val="24"/>
              </w:rPr>
              <w:t xml:space="preserve">Проводить </w:t>
            </w:r>
            <w:proofErr w:type="spellStart"/>
            <w:r w:rsidRPr="00B80EF6">
              <w:rPr>
                <w:rStyle w:val="FontStyle57"/>
                <w:rFonts w:ascii="Times New Roman" w:hAnsi="Times New Roman" w:cs="Times New Roman"/>
                <w:sz w:val="24"/>
                <w:szCs w:val="24"/>
              </w:rPr>
              <w:t>оценкуэтапов</w:t>
            </w:r>
            <w:proofErr w:type="spellEnd"/>
            <w:r w:rsidRPr="00B80EF6">
              <w:rPr>
                <w:rStyle w:val="FontStyle57"/>
                <w:rFonts w:ascii="Times New Roman" w:hAnsi="Times New Roman" w:cs="Times New Roman"/>
                <w:sz w:val="24"/>
                <w:szCs w:val="24"/>
              </w:rPr>
              <w:t xml:space="preserve">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последовательность и каче</w:t>
            </w:r>
            <w:r w:rsidRPr="00B80EF6">
              <w:rPr>
                <w:rStyle w:val="FontStyle57"/>
                <w:rFonts w:ascii="Times New Roman" w:hAnsi="Times New Roman" w:cs="Times New Roman"/>
                <w:sz w:val="24"/>
                <w:szCs w:val="24"/>
              </w:rPr>
              <w:softHyphen/>
              <w:t xml:space="preserve">ство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w:t>
            </w:r>
          </w:p>
        </w:tc>
      </w:tr>
      <w:tr w:rsidR="002C3844" w:rsidRPr="00B80EF6" w:rsidTr="00AC127C">
        <w:tc>
          <w:tcPr>
            <w:tcW w:w="4077" w:type="dxa"/>
            <w:gridSpan w:val="2"/>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lastRenderedPageBreak/>
              <w:t>Ракета-носитель</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Закрепление основных знаний о самолётостро</w:t>
            </w:r>
            <w:r w:rsidRPr="00B80EF6">
              <w:rPr>
                <w:rStyle w:val="FontStyle57"/>
                <w:rFonts w:ascii="Times New Roman" w:hAnsi="Times New Roman" w:cs="Times New Roman"/>
                <w:sz w:val="24"/>
                <w:szCs w:val="24"/>
              </w:rPr>
              <w:softHyphen/>
              <w:t>ении, о конструкции самолёта и ракеты. Закре</w:t>
            </w:r>
            <w:r w:rsidRPr="00B80EF6">
              <w:rPr>
                <w:rStyle w:val="FontStyle57"/>
                <w:rFonts w:ascii="Times New Roman" w:hAnsi="Times New Roman" w:cs="Times New Roman"/>
                <w:sz w:val="24"/>
                <w:szCs w:val="24"/>
              </w:rPr>
              <w:softHyphen/>
              <w:t>пление основных знаний о бумаге: свойства, виды, история.</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Модель ракеты из картона, бумаги на основе самостоятельного чертежа. </w:t>
            </w:r>
            <w:r w:rsidRPr="00B80EF6">
              <w:rPr>
                <w:rStyle w:val="FontStyle45"/>
                <w:sz w:val="24"/>
                <w:szCs w:val="24"/>
              </w:rPr>
              <w:t>Изделие: «Ракета-носитель»</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Осмысливать </w:t>
            </w:r>
            <w:r w:rsidRPr="00B80EF6">
              <w:rPr>
                <w:rStyle w:val="FontStyle57"/>
                <w:rFonts w:ascii="Times New Roman" w:hAnsi="Times New Roman" w:cs="Times New Roman"/>
                <w:sz w:val="24"/>
                <w:szCs w:val="24"/>
              </w:rPr>
              <w:t xml:space="preserve">конструкцию ракеты, </w:t>
            </w:r>
            <w:r w:rsidRPr="00B80EF6">
              <w:rPr>
                <w:rStyle w:val="FontStyle43"/>
                <w:rFonts w:ascii="Times New Roman" w:hAnsi="Times New Roman" w:cs="Times New Roman"/>
                <w:sz w:val="24"/>
                <w:szCs w:val="24"/>
              </w:rPr>
              <w:t xml:space="preserve">строить </w:t>
            </w:r>
            <w:r w:rsidRPr="00B80EF6">
              <w:rPr>
                <w:rStyle w:val="FontStyle57"/>
                <w:rFonts w:ascii="Times New Roman" w:hAnsi="Times New Roman" w:cs="Times New Roman"/>
                <w:sz w:val="24"/>
                <w:szCs w:val="24"/>
              </w:rPr>
              <w:t xml:space="preserve">модель ракеты. </w:t>
            </w:r>
            <w:r w:rsidRPr="00B80EF6">
              <w:rPr>
                <w:rStyle w:val="FontStyle43"/>
                <w:rFonts w:ascii="Times New Roman" w:hAnsi="Times New Roman" w:cs="Times New Roman"/>
                <w:sz w:val="24"/>
                <w:szCs w:val="24"/>
              </w:rPr>
              <w:t>Анализи</w:t>
            </w:r>
            <w:r w:rsidRPr="00B80EF6">
              <w:rPr>
                <w:rStyle w:val="FontStyle43"/>
                <w:rFonts w:ascii="Times New Roman" w:hAnsi="Times New Roman" w:cs="Times New Roman"/>
                <w:sz w:val="24"/>
                <w:szCs w:val="24"/>
              </w:rPr>
              <w:softHyphen/>
              <w:t xml:space="preserve">ровать </w:t>
            </w:r>
            <w:r w:rsidRPr="00B80EF6">
              <w:rPr>
                <w:rStyle w:val="FontStyle57"/>
                <w:rFonts w:ascii="Times New Roman" w:hAnsi="Times New Roman" w:cs="Times New Roman"/>
                <w:sz w:val="24"/>
                <w:szCs w:val="24"/>
              </w:rPr>
              <w:t xml:space="preserve">слайдовый план и на его основе самостоятельно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самостоятельно разметку деталей изделия по чертежу. </w:t>
            </w:r>
            <w:r w:rsidRPr="00B80EF6">
              <w:rPr>
                <w:rStyle w:val="FontStyle43"/>
                <w:rFonts w:ascii="Times New Roman" w:hAnsi="Times New Roman" w:cs="Times New Roman"/>
                <w:sz w:val="24"/>
                <w:szCs w:val="24"/>
              </w:rPr>
              <w:t xml:space="preserve">Трансформировать </w:t>
            </w:r>
            <w:r w:rsidRPr="00B80EF6">
              <w:rPr>
                <w:rStyle w:val="FontStyle57"/>
                <w:rFonts w:ascii="Times New Roman" w:hAnsi="Times New Roman" w:cs="Times New Roman"/>
                <w:sz w:val="24"/>
                <w:szCs w:val="24"/>
              </w:rPr>
              <w:t>лист бумаги в объёмные гео</w:t>
            </w:r>
            <w:r w:rsidRPr="00B80EF6">
              <w:rPr>
                <w:rStyle w:val="FontStyle57"/>
                <w:rFonts w:ascii="Times New Roman" w:hAnsi="Times New Roman" w:cs="Times New Roman"/>
                <w:sz w:val="24"/>
                <w:szCs w:val="24"/>
              </w:rPr>
              <w:softHyphen/>
              <w:t>метрические тела — конус, цилиндр.</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правила сгибания бумаги для изготовления изделия. </w:t>
            </w:r>
            <w:r w:rsidRPr="00B80EF6">
              <w:rPr>
                <w:rStyle w:val="FontStyle43"/>
                <w:rFonts w:ascii="Times New Roman" w:hAnsi="Times New Roman" w:cs="Times New Roman"/>
                <w:sz w:val="24"/>
                <w:szCs w:val="24"/>
              </w:rPr>
              <w:t>Со</w:t>
            </w:r>
            <w:r w:rsidRPr="00B80EF6">
              <w:rPr>
                <w:rStyle w:val="FontStyle43"/>
                <w:rFonts w:ascii="Times New Roman" w:hAnsi="Times New Roman" w:cs="Times New Roman"/>
                <w:sz w:val="24"/>
                <w:szCs w:val="24"/>
              </w:rPr>
              <w:softHyphen/>
              <w:t xml:space="preserve">блюдать </w:t>
            </w:r>
            <w:r w:rsidRPr="00B80EF6">
              <w:rPr>
                <w:rStyle w:val="FontStyle57"/>
                <w:rFonts w:ascii="Times New Roman" w:hAnsi="Times New Roman" w:cs="Times New Roman"/>
                <w:sz w:val="24"/>
                <w:szCs w:val="24"/>
              </w:rPr>
              <w:t xml:space="preserve">правила работы с ножницами. </w:t>
            </w:r>
            <w:r w:rsidRPr="00B80EF6">
              <w:rPr>
                <w:rStyle w:val="FontStyle43"/>
                <w:rFonts w:ascii="Times New Roman" w:hAnsi="Times New Roman" w:cs="Times New Roman"/>
                <w:sz w:val="24"/>
                <w:szCs w:val="24"/>
              </w:rPr>
              <w:t xml:space="preserve">Соединять </w:t>
            </w:r>
            <w:r w:rsidRPr="00B80EF6">
              <w:rPr>
                <w:rStyle w:val="FontStyle57"/>
                <w:rFonts w:ascii="Times New Roman" w:hAnsi="Times New Roman" w:cs="Times New Roman"/>
                <w:sz w:val="24"/>
                <w:szCs w:val="24"/>
              </w:rPr>
              <w:t xml:space="preserve">детали изделия при помощи клея. Самостоятельно </w:t>
            </w:r>
            <w:r w:rsidRPr="00B80EF6">
              <w:rPr>
                <w:rStyle w:val="FontStyle43"/>
                <w:rFonts w:ascii="Times New Roman" w:hAnsi="Times New Roman" w:cs="Times New Roman"/>
                <w:sz w:val="24"/>
                <w:szCs w:val="24"/>
              </w:rPr>
              <w:t xml:space="preserve">декорировать </w:t>
            </w:r>
            <w:r w:rsidRPr="00B80EF6">
              <w:rPr>
                <w:rStyle w:val="FontStyle57"/>
                <w:rFonts w:ascii="Times New Roman" w:hAnsi="Times New Roman" w:cs="Times New Roman"/>
                <w:sz w:val="24"/>
                <w:szCs w:val="24"/>
              </w:rPr>
              <w:t xml:space="preserve">изделие.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по</w:t>
            </w:r>
            <w:r w:rsidRPr="00B80EF6">
              <w:rPr>
                <w:rStyle w:val="FontStyle57"/>
                <w:rFonts w:ascii="Times New Roman" w:hAnsi="Times New Roman" w:cs="Times New Roman"/>
                <w:sz w:val="24"/>
                <w:szCs w:val="24"/>
              </w:rPr>
              <w:softHyphen/>
              <w:t xml:space="preserve">следовательность и качество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Летательный аппарат. Воздушный змей. Знакомство с историей возникновения воздуш</w:t>
            </w:r>
            <w:r w:rsidRPr="00B80EF6">
              <w:rPr>
                <w:rStyle w:val="FontStyle57"/>
                <w:rFonts w:ascii="Times New Roman" w:hAnsi="Times New Roman" w:cs="Times New Roman"/>
                <w:sz w:val="24"/>
                <w:szCs w:val="24"/>
              </w:rPr>
              <w:softHyphen/>
              <w:t>ного   змея.   Конструкция   воздушного  змея. Освоение правил разметки деталей из бумаги и картона сгибанием. Оформление изделия по собственному эскизу.</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Понятия: каркас, уздечка, леер, хвост, полотно, стабилизатор.</w:t>
            </w:r>
          </w:p>
          <w:p w:rsidR="002C3844" w:rsidRPr="00B80EF6" w:rsidRDefault="002C3844" w:rsidP="00AC127C">
            <w:pPr>
              <w:pStyle w:val="af0"/>
              <w:rPr>
                <w:rStyle w:val="FontStyle45"/>
                <w:sz w:val="24"/>
                <w:szCs w:val="24"/>
              </w:rPr>
            </w:pPr>
            <w:r w:rsidRPr="00B80EF6">
              <w:rPr>
                <w:rStyle w:val="FontStyle45"/>
                <w:sz w:val="24"/>
                <w:szCs w:val="24"/>
              </w:rPr>
              <w:t>Изделие: «Воздушный змей»</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 xml:space="preserve">информацию из материалов учебника и других источников об истории возникновения и конструктивных особенностях воздушных змеев.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конструктивные особенности воздушных змеев, используя текст учебника.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правила разметки деталей изделия из бумаги и картона сгибанием. На основе слайдового плана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последовательность выполнения работы, материалы и ин</w:t>
            </w:r>
            <w:r w:rsidRPr="00B80EF6">
              <w:rPr>
                <w:rStyle w:val="FontStyle57"/>
                <w:rFonts w:ascii="Times New Roman" w:hAnsi="Times New Roman" w:cs="Times New Roman"/>
                <w:sz w:val="24"/>
                <w:szCs w:val="24"/>
              </w:rPr>
              <w:softHyphen/>
              <w:t>струменты, необходимые для её выполнения, и виды соединения дета</w:t>
            </w:r>
            <w:r w:rsidRPr="00B80EF6">
              <w:rPr>
                <w:rStyle w:val="FontStyle57"/>
                <w:rFonts w:ascii="Times New Roman" w:hAnsi="Times New Roman" w:cs="Times New Roman"/>
                <w:sz w:val="24"/>
                <w:szCs w:val="24"/>
              </w:rPr>
              <w:softHyphen/>
              <w:t xml:space="preserve">лей.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приёмы работы шилом (кнопкой), ножницами, из</w:t>
            </w:r>
            <w:r w:rsidRPr="00B80EF6">
              <w:rPr>
                <w:rStyle w:val="FontStyle57"/>
                <w:rFonts w:ascii="Times New Roman" w:hAnsi="Times New Roman" w:cs="Times New Roman"/>
                <w:sz w:val="24"/>
                <w:szCs w:val="24"/>
              </w:rPr>
              <w:softHyphen/>
              <w:t xml:space="preserve">готавливать уздечку и хвост из ниток.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технологическую кар</w:t>
            </w:r>
            <w:r w:rsidRPr="00B80EF6">
              <w:rPr>
                <w:rStyle w:val="FontStyle57"/>
                <w:rFonts w:ascii="Times New Roman" w:hAnsi="Times New Roman" w:cs="Times New Roman"/>
                <w:sz w:val="24"/>
                <w:szCs w:val="24"/>
              </w:rPr>
              <w:softHyphen/>
              <w:t xml:space="preserve">ту. </w:t>
            </w: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обязанности для работы в группе.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последовательность и качество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презентации</w:t>
            </w:r>
          </w:p>
        </w:tc>
      </w:tr>
      <w:tr w:rsidR="002C3844" w:rsidRPr="00B80EF6" w:rsidTr="00AC127C">
        <w:tc>
          <w:tcPr>
            <w:tcW w:w="10881" w:type="dxa"/>
            <w:gridSpan w:val="3"/>
          </w:tcPr>
          <w:p w:rsidR="002C3844" w:rsidRPr="00B80EF6" w:rsidRDefault="002C3844" w:rsidP="00AC127C">
            <w:pPr>
              <w:spacing w:after="0" w:line="240" w:lineRule="auto"/>
              <w:rPr>
                <w:rFonts w:ascii="Times New Roman" w:hAnsi="Times New Roman" w:cs="Times New Roman"/>
                <w:b/>
                <w:sz w:val="24"/>
                <w:szCs w:val="24"/>
              </w:rPr>
            </w:pPr>
            <w:r w:rsidRPr="00B80EF6">
              <w:rPr>
                <w:rStyle w:val="FontStyle40"/>
                <w:b w:val="0"/>
                <w:sz w:val="24"/>
                <w:szCs w:val="24"/>
              </w:rPr>
              <w:t xml:space="preserve">Человек и информация (6 </w:t>
            </w:r>
            <w:r w:rsidRPr="00B80EF6">
              <w:rPr>
                <w:rStyle w:val="FontStyle43"/>
                <w:rFonts w:ascii="Times New Roman" w:hAnsi="Times New Roman" w:cs="Times New Roman"/>
                <w:spacing w:val="20"/>
                <w:sz w:val="24"/>
                <w:szCs w:val="24"/>
              </w:rPr>
              <w:t>ч)</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Создание титульного листа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Осмысление места и значения информации в жизни человека. Виды и способы передачи информации. Знакомство с работой издатель</w:t>
            </w:r>
            <w:r w:rsidRPr="00B80EF6">
              <w:rPr>
                <w:rStyle w:val="FontStyle57"/>
                <w:rFonts w:ascii="Times New Roman" w:hAnsi="Times New Roman" w:cs="Times New Roman"/>
                <w:sz w:val="24"/>
                <w:szCs w:val="24"/>
              </w:rPr>
              <w:softHyphen/>
              <w:t xml:space="preserve">ства, </w:t>
            </w:r>
            <w:r w:rsidRPr="00B80EF6">
              <w:rPr>
                <w:rStyle w:val="FontStyle57"/>
                <w:rFonts w:ascii="Times New Roman" w:hAnsi="Times New Roman" w:cs="Times New Roman"/>
                <w:sz w:val="24"/>
                <w:szCs w:val="24"/>
              </w:rPr>
              <w:lastRenderedPageBreak/>
              <w:t xml:space="preserve">технологией создания книги, профессиями людей, участвующих в издании книги. Элементы книги и использование её особенностей при </w:t>
            </w:r>
            <w:proofErr w:type="spellStart"/>
            <w:r w:rsidRPr="00B80EF6">
              <w:rPr>
                <w:rStyle w:val="FontStyle57"/>
                <w:rFonts w:ascii="Times New Roman" w:hAnsi="Times New Roman" w:cs="Times New Roman"/>
                <w:sz w:val="24"/>
                <w:szCs w:val="24"/>
              </w:rPr>
              <w:t>из</w:t>
            </w:r>
            <w:r w:rsidRPr="00B80EF6">
              <w:rPr>
                <w:rStyle w:val="FontStyle57"/>
                <w:rFonts w:ascii="Times New Roman" w:hAnsi="Times New Roman" w:cs="Times New Roman"/>
                <w:sz w:val="24"/>
                <w:szCs w:val="24"/>
              </w:rPr>
              <w:softHyphen/>
              <w:t>данииПрофессии</w:t>
            </w:r>
            <w:proofErr w:type="spellEnd"/>
            <w:r w:rsidRPr="00B80EF6">
              <w:rPr>
                <w:rStyle w:val="FontStyle57"/>
                <w:rFonts w:ascii="Times New Roman" w:hAnsi="Times New Roman" w:cs="Times New Roman"/>
                <w:sz w:val="24"/>
                <w:szCs w:val="24"/>
              </w:rPr>
              <w:t>: редактор, технический редактор, корректор, художник.</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Понятия: издательское дело, издательство, пе</w:t>
            </w:r>
            <w:r w:rsidRPr="00B80EF6">
              <w:rPr>
                <w:rStyle w:val="FontStyle57"/>
                <w:rFonts w:ascii="Times New Roman" w:hAnsi="Times New Roman" w:cs="Times New Roman"/>
                <w:sz w:val="24"/>
                <w:szCs w:val="24"/>
              </w:rPr>
              <w:softHyphen/>
              <w:t xml:space="preserve">чатная продукция, редакционно-издательская обработка, вычитка, оригинал-макет, элементы книги, форзац, книжный блок, переплётная крышка, титульный </w:t>
            </w:r>
            <w:proofErr w:type="spellStart"/>
            <w:r w:rsidRPr="00B80EF6">
              <w:rPr>
                <w:rStyle w:val="FontStyle57"/>
                <w:rFonts w:ascii="Times New Roman" w:hAnsi="Times New Roman" w:cs="Times New Roman"/>
                <w:sz w:val="24"/>
                <w:szCs w:val="24"/>
              </w:rPr>
              <w:t>лист</w:t>
            </w:r>
            <w:proofErr w:type="gramStart"/>
            <w:r w:rsidRPr="00B80EF6">
              <w:rPr>
                <w:rStyle w:val="FontStyle57"/>
                <w:rFonts w:ascii="Times New Roman" w:hAnsi="Times New Roman" w:cs="Times New Roman"/>
                <w:sz w:val="24"/>
                <w:szCs w:val="24"/>
              </w:rPr>
              <w:t>.</w:t>
            </w:r>
            <w:r w:rsidRPr="00B80EF6">
              <w:rPr>
                <w:rStyle w:val="FontStyle45"/>
                <w:sz w:val="24"/>
                <w:szCs w:val="24"/>
              </w:rPr>
              <w:t>И</w:t>
            </w:r>
            <w:proofErr w:type="gramEnd"/>
            <w:r w:rsidRPr="00B80EF6">
              <w:rPr>
                <w:rStyle w:val="FontStyle45"/>
                <w:sz w:val="24"/>
                <w:szCs w:val="24"/>
              </w:rPr>
              <w:t>зделие</w:t>
            </w:r>
            <w:proofErr w:type="spellEnd"/>
            <w:r w:rsidRPr="00B80EF6">
              <w:rPr>
                <w:rStyle w:val="FontStyle45"/>
                <w:sz w:val="24"/>
                <w:szCs w:val="24"/>
              </w:rPr>
              <w:t>: «Титульный лист»</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Находить и отбирать </w:t>
            </w:r>
            <w:r w:rsidRPr="00B80EF6">
              <w:rPr>
                <w:rStyle w:val="FontStyle57"/>
                <w:rFonts w:ascii="Times New Roman" w:hAnsi="Times New Roman" w:cs="Times New Roman"/>
                <w:sz w:val="24"/>
                <w:szCs w:val="24"/>
              </w:rPr>
              <w:t>информацию из материалов учебника и дру</w:t>
            </w:r>
            <w:r w:rsidRPr="00B80EF6">
              <w:rPr>
                <w:rStyle w:val="FontStyle57"/>
                <w:rFonts w:ascii="Times New Roman" w:hAnsi="Times New Roman" w:cs="Times New Roman"/>
                <w:sz w:val="24"/>
                <w:szCs w:val="24"/>
              </w:rPr>
              <w:softHyphen/>
              <w:t>гих источников о технологическом процессе издания книги, о про</w:t>
            </w:r>
            <w:r w:rsidRPr="00B80EF6">
              <w:rPr>
                <w:rStyle w:val="FontStyle57"/>
                <w:rFonts w:ascii="Times New Roman" w:hAnsi="Times New Roman" w:cs="Times New Roman"/>
                <w:sz w:val="24"/>
                <w:szCs w:val="24"/>
              </w:rPr>
              <w:softHyphen/>
              <w:t xml:space="preserve">фессиях людей, участвующих в её создании.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этапы из</w:t>
            </w:r>
            <w:r w:rsidRPr="00B80EF6">
              <w:rPr>
                <w:rStyle w:val="FontStyle57"/>
                <w:rFonts w:ascii="Times New Roman" w:hAnsi="Times New Roman" w:cs="Times New Roman"/>
                <w:sz w:val="24"/>
                <w:szCs w:val="24"/>
              </w:rPr>
              <w:softHyphen/>
              <w:t xml:space="preserve">дания книги, соотносить их с профессиональной деятельностью людей.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этапы технологического </w:t>
            </w:r>
            <w:r w:rsidRPr="00B80EF6">
              <w:rPr>
                <w:rStyle w:val="FontStyle57"/>
                <w:rFonts w:ascii="Times New Roman" w:hAnsi="Times New Roman" w:cs="Times New Roman"/>
                <w:sz w:val="24"/>
                <w:szCs w:val="24"/>
              </w:rPr>
              <w:lastRenderedPageBreak/>
              <w:t>процесса издания кни</w:t>
            </w:r>
            <w:r w:rsidRPr="00B80EF6">
              <w:rPr>
                <w:rStyle w:val="FontStyle57"/>
                <w:rFonts w:ascii="Times New Roman" w:hAnsi="Times New Roman" w:cs="Times New Roman"/>
                <w:sz w:val="24"/>
                <w:szCs w:val="24"/>
              </w:rPr>
              <w:softHyphen/>
              <w:t xml:space="preserve">ги, которые можно воспроизвести в классе.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полу</w:t>
            </w:r>
            <w:r w:rsidRPr="00B80EF6">
              <w:rPr>
                <w:rStyle w:val="FontStyle57"/>
                <w:rFonts w:ascii="Times New Roman" w:hAnsi="Times New Roman" w:cs="Times New Roman"/>
                <w:sz w:val="24"/>
                <w:szCs w:val="24"/>
              </w:rPr>
              <w:softHyphen/>
              <w:t xml:space="preserve">ченные знания для составления рассказа об истории книгопечатания и видах печатной </w:t>
            </w:r>
            <w:proofErr w:type="spellStart"/>
            <w:r w:rsidRPr="00B80EF6">
              <w:rPr>
                <w:rStyle w:val="FontStyle57"/>
                <w:rFonts w:ascii="Times New Roman" w:hAnsi="Times New Roman" w:cs="Times New Roman"/>
                <w:sz w:val="24"/>
                <w:szCs w:val="24"/>
              </w:rPr>
              <w:t>продукции</w:t>
            </w:r>
            <w:proofErr w:type="gramStart"/>
            <w:r w:rsidRPr="00B80EF6">
              <w:rPr>
                <w:rStyle w:val="FontStyle57"/>
                <w:rFonts w:ascii="Times New Roman" w:hAnsi="Times New Roman" w:cs="Times New Roman"/>
                <w:sz w:val="24"/>
                <w:szCs w:val="24"/>
              </w:rPr>
              <w:t>.</w:t>
            </w:r>
            <w:r w:rsidRPr="00B80EF6">
              <w:rPr>
                <w:rStyle w:val="FontStyle43"/>
                <w:rFonts w:ascii="Times New Roman" w:hAnsi="Times New Roman" w:cs="Times New Roman"/>
                <w:sz w:val="24"/>
                <w:szCs w:val="24"/>
              </w:rPr>
              <w:t>Н</w:t>
            </w:r>
            <w:proofErr w:type="gramEnd"/>
            <w:r w:rsidRPr="00B80EF6">
              <w:rPr>
                <w:rStyle w:val="FontStyle43"/>
                <w:rFonts w:ascii="Times New Roman" w:hAnsi="Times New Roman" w:cs="Times New Roman"/>
                <w:sz w:val="24"/>
                <w:szCs w:val="24"/>
              </w:rPr>
              <w:t>аходить</w:t>
            </w:r>
            <w:proofErr w:type="spellEnd"/>
            <w:r w:rsidRPr="00B80EF6">
              <w:rPr>
                <w:rStyle w:val="FontStyle43"/>
                <w:rFonts w:ascii="Times New Roman" w:hAnsi="Times New Roman" w:cs="Times New Roman"/>
                <w:sz w:val="24"/>
                <w:szCs w:val="24"/>
              </w:rPr>
              <w:t xml:space="preserve"> и называть, </w:t>
            </w:r>
            <w:r w:rsidRPr="00B80EF6">
              <w:rPr>
                <w:rStyle w:val="FontStyle57"/>
                <w:rFonts w:ascii="Times New Roman" w:hAnsi="Times New Roman" w:cs="Times New Roman"/>
                <w:sz w:val="24"/>
                <w:szCs w:val="24"/>
              </w:rPr>
              <w:t>используя текст учебника и иллюстративный мате</w:t>
            </w:r>
            <w:r w:rsidRPr="00B80EF6">
              <w:rPr>
                <w:rStyle w:val="FontStyle57"/>
                <w:rFonts w:ascii="Times New Roman" w:hAnsi="Times New Roman" w:cs="Times New Roman"/>
                <w:sz w:val="24"/>
                <w:szCs w:val="24"/>
              </w:rPr>
              <w:softHyphen/>
              <w:t xml:space="preserve">риал, основные элементы книги,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их назначение. </w:t>
            </w: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информацию об издательстве, выпустившем книгу, и специалистах, уча</w:t>
            </w:r>
            <w:r w:rsidRPr="00B80EF6">
              <w:rPr>
                <w:rStyle w:val="FontStyle57"/>
                <w:rFonts w:ascii="Times New Roman" w:hAnsi="Times New Roman" w:cs="Times New Roman"/>
                <w:sz w:val="24"/>
                <w:szCs w:val="24"/>
              </w:rPr>
              <w:softHyphen/>
              <w:t xml:space="preserve">ствующих в процессе её создания.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какие элементы книги необходимы для создания книги «Дневник путешественника». </w:t>
            </w:r>
            <w:r w:rsidRPr="00B80EF6">
              <w:rPr>
                <w:rStyle w:val="FontStyle43"/>
                <w:rFonts w:ascii="Times New Roman" w:hAnsi="Times New Roman" w:cs="Times New Roman"/>
                <w:sz w:val="24"/>
                <w:szCs w:val="24"/>
              </w:rPr>
              <w:t>Распреде</w:t>
            </w:r>
            <w:r w:rsidRPr="00B80EF6">
              <w:rPr>
                <w:rStyle w:val="FontStyle43"/>
                <w:rFonts w:ascii="Times New Roman" w:hAnsi="Times New Roman" w:cs="Times New Roman"/>
                <w:sz w:val="24"/>
                <w:szCs w:val="24"/>
              </w:rPr>
              <w:softHyphen/>
              <w:t xml:space="preserve">лять </w:t>
            </w:r>
            <w:r w:rsidRPr="00B80EF6">
              <w:rPr>
                <w:rStyle w:val="FontStyle57"/>
                <w:rFonts w:ascii="Times New Roman" w:hAnsi="Times New Roman" w:cs="Times New Roman"/>
                <w:sz w:val="24"/>
                <w:szCs w:val="24"/>
              </w:rPr>
              <w:t xml:space="preserve">обязанности при выполнении групповой работы в соответствии с собственными возможностями и интересами,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их с интереса</w:t>
            </w:r>
            <w:r w:rsidRPr="00B80EF6">
              <w:rPr>
                <w:rStyle w:val="FontStyle57"/>
                <w:rFonts w:ascii="Times New Roman" w:hAnsi="Times New Roman" w:cs="Times New Roman"/>
                <w:sz w:val="24"/>
                <w:szCs w:val="24"/>
              </w:rPr>
              <w:softHyphen/>
              <w:t>ми группы.</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определять </w:t>
            </w:r>
            <w:r w:rsidRPr="00B80EF6">
              <w:rPr>
                <w:rStyle w:val="FontStyle57"/>
                <w:rFonts w:ascii="Times New Roman" w:hAnsi="Times New Roman" w:cs="Times New Roman"/>
                <w:sz w:val="24"/>
                <w:szCs w:val="24"/>
              </w:rPr>
              <w:t xml:space="preserve">особенности оформления титульного листа.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в практической работе знания о текстовом редакто</w:t>
            </w:r>
            <w:r w:rsidRPr="00B80EF6">
              <w:rPr>
                <w:rStyle w:val="FontStyle57"/>
                <w:rFonts w:ascii="Times New Roman" w:hAnsi="Times New Roman" w:cs="Times New Roman"/>
                <w:sz w:val="24"/>
                <w:szCs w:val="24"/>
              </w:rPr>
              <w:softHyphen/>
              <w:t xml:space="preserve">ре </w:t>
            </w:r>
            <w:proofErr w:type="spellStart"/>
            <w:r w:rsidRPr="00B80EF6">
              <w:rPr>
                <w:rStyle w:val="FontStyle57"/>
                <w:rFonts w:ascii="Times New Roman" w:hAnsi="Times New Roman" w:cs="Times New Roman"/>
                <w:sz w:val="24"/>
                <w:szCs w:val="24"/>
                <w:lang w:val="en-US"/>
              </w:rPr>
              <w:t>MicrosoftWord</w:t>
            </w:r>
            <w:proofErr w:type="spellEnd"/>
            <w:r w:rsidRPr="00B80EF6">
              <w:rPr>
                <w:rStyle w:val="FontStyle57"/>
                <w:rFonts w:ascii="Times New Roman" w:hAnsi="Times New Roman" w:cs="Times New Roman"/>
                <w:sz w:val="24"/>
                <w:szCs w:val="24"/>
              </w:rPr>
              <w:t xml:space="preserve">.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правила работы на компьютере. </w:t>
            </w:r>
            <w:r w:rsidRPr="00B80EF6">
              <w:rPr>
                <w:rStyle w:val="FontStyle43"/>
                <w:rFonts w:ascii="Times New Roman" w:hAnsi="Times New Roman" w:cs="Times New Roman"/>
                <w:sz w:val="24"/>
                <w:szCs w:val="24"/>
              </w:rPr>
              <w:t xml:space="preserve">Отбирать </w:t>
            </w:r>
            <w:r w:rsidRPr="00B80EF6">
              <w:rPr>
                <w:rStyle w:val="FontStyle57"/>
                <w:rFonts w:ascii="Times New Roman" w:hAnsi="Times New Roman" w:cs="Times New Roman"/>
                <w:sz w:val="24"/>
                <w:szCs w:val="24"/>
              </w:rPr>
              <w:t>информацию для создания текста и подбирать иллюстра</w:t>
            </w:r>
            <w:r w:rsidRPr="00B80EF6">
              <w:rPr>
                <w:rStyle w:val="FontStyle57"/>
                <w:rFonts w:ascii="Times New Roman" w:hAnsi="Times New Roman" w:cs="Times New Roman"/>
                <w:sz w:val="24"/>
                <w:szCs w:val="24"/>
              </w:rPr>
              <w:softHyphen/>
              <w:t xml:space="preserve">тивный материал.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титульный лист для книги «Дневник путешественника».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изготовления изделия на ос</w:t>
            </w:r>
            <w:r w:rsidRPr="00B80EF6">
              <w:rPr>
                <w:rStyle w:val="FontStyle57"/>
                <w:rFonts w:ascii="Times New Roman" w:hAnsi="Times New Roman" w:cs="Times New Roman"/>
                <w:sz w:val="24"/>
                <w:szCs w:val="24"/>
              </w:rPr>
              <w:softHyphen/>
              <w:t xml:space="preserve">нове слайдового и текстового плана,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с помощью учителя,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её с технологическим про</w:t>
            </w:r>
            <w:r w:rsidRPr="00B80EF6">
              <w:rPr>
                <w:rStyle w:val="FontStyle57"/>
                <w:rFonts w:ascii="Times New Roman" w:hAnsi="Times New Roman" w:cs="Times New Roman"/>
                <w:sz w:val="24"/>
                <w:szCs w:val="24"/>
              </w:rPr>
              <w:softHyphen/>
              <w:t xml:space="preserve">цессом создания книги. </w:t>
            </w:r>
            <w:r w:rsidRPr="00B80EF6">
              <w:rPr>
                <w:rStyle w:val="FontStyle43"/>
                <w:rFonts w:ascii="Times New Roman" w:hAnsi="Times New Roman" w:cs="Times New Roman"/>
                <w:sz w:val="24"/>
                <w:szCs w:val="24"/>
              </w:rPr>
              <w:t xml:space="preserve">Помогать </w:t>
            </w:r>
            <w:r w:rsidRPr="00B80EF6">
              <w:rPr>
                <w:rStyle w:val="FontStyle57"/>
                <w:rFonts w:ascii="Times New Roman" w:hAnsi="Times New Roman" w:cs="Times New Roman"/>
                <w:sz w:val="24"/>
                <w:szCs w:val="24"/>
              </w:rPr>
              <w:t>участникам группы при изготов</w:t>
            </w:r>
            <w:r w:rsidRPr="00B80EF6">
              <w:rPr>
                <w:rStyle w:val="FontStyle57"/>
                <w:rFonts w:ascii="Times New Roman" w:hAnsi="Times New Roman" w:cs="Times New Roman"/>
                <w:sz w:val="24"/>
                <w:szCs w:val="24"/>
              </w:rPr>
              <w:softHyphen/>
              <w:t xml:space="preserve">лении изделия.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последовательность и качество изготовления из</w:t>
            </w:r>
            <w:r w:rsidRPr="00B80EF6">
              <w:rPr>
                <w:rStyle w:val="FontStyle57"/>
                <w:rFonts w:ascii="Times New Roman" w:hAnsi="Times New Roman" w:cs="Times New Roman"/>
                <w:sz w:val="24"/>
                <w:szCs w:val="24"/>
              </w:rPr>
              <w:softHyphen/>
              <w:t xml:space="preserve">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lastRenderedPageBreak/>
              <w:t xml:space="preserve">Работа с таблицами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Повторение правил работы на компьютере. Со</w:t>
            </w:r>
            <w:r w:rsidRPr="00B80EF6">
              <w:rPr>
                <w:rStyle w:val="FontStyle57"/>
                <w:rFonts w:ascii="Times New Roman" w:hAnsi="Times New Roman" w:cs="Times New Roman"/>
                <w:sz w:val="24"/>
                <w:szCs w:val="24"/>
              </w:rPr>
              <w:softHyphen/>
              <w:t xml:space="preserve">здание таблицы в программе </w:t>
            </w:r>
            <w:proofErr w:type="spellStart"/>
            <w:r w:rsidRPr="00B80EF6">
              <w:rPr>
                <w:rStyle w:val="FontStyle57"/>
                <w:rFonts w:ascii="Times New Roman" w:hAnsi="Times New Roman" w:cs="Times New Roman"/>
                <w:sz w:val="24"/>
                <w:szCs w:val="24"/>
                <w:lang w:val="en-US"/>
              </w:rPr>
              <w:t>MicrosoftWord</w:t>
            </w:r>
            <w:proofErr w:type="spellEnd"/>
            <w:r w:rsidRPr="00B80EF6">
              <w:rPr>
                <w:rStyle w:val="FontStyle57"/>
                <w:rFonts w:ascii="Times New Roman" w:hAnsi="Times New Roman" w:cs="Times New Roman"/>
                <w:sz w:val="24"/>
                <w:szCs w:val="24"/>
              </w:rPr>
              <w:t xml:space="preserve">. Понятия: таблица, строка, столбец. </w:t>
            </w:r>
            <w:r w:rsidRPr="00B80EF6">
              <w:rPr>
                <w:rStyle w:val="FontStyle45"/>
                <w:sz w:val="24"/>
                <w:szCs w:val="24"/>
              </w:rPr>
              <w:t>Изделие: работа с таблицами</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Закреплять </w:t>
            </w:r>
            <w:r w:rsidRPr="00B80EF6">
              <w:rPr>
                <w:rStyle w:val="FontStyle57"/>
                <w:rFonts w:ascii="Times New Roman" w:hAnsi="Times New Roman" w:cs="Times New Roman"/>
                <w:sz w:val="24"/>
                <w:szCs w:val="24"/>
              </w:rPr>
              <w:t xml:space="preserve">знания работы на компьютере.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набор текста, по</w:t>
            </w:r>
            <w:r w:rsidRPr="00B80EF6">
              <w:rPr>
                <w:rStyle w:val="FontStyle57"/>
                <w:rFonts w:ascii="Times New Roman" w:hAnsi="Times New Roman" w:cs="Times New Roman"/>
                <w:sz w:val="24"/>
                <w:szCs w:val="24"/>
              </w:rPr>
              <w:softHyphen/>
              <w:t xml:space="preserve">следовательность и особенности работы с таблицами в текстовом редакторе </w:t>
            </w:r>
            <w:proofErr w:type="spellStart"/>
            <w:r w:rsidRPr="00B80EF6">
              <w:rPr>
                <w:rStyle w:val="FontStyle57"/>
                <w:rFonts w:ascii="Times New Roman" w:hAnsi="Times New Roman" w:cs="Times New Roman"/>
                <w:sz w:val="24"/>
                <w:szCs w:val="24"/>
                <w:lang w:val="en-US"/>
              </w:rPr>
              <w:t>MicrosoftWord</w:t>
            </w:r>
            <w:proofErr w:type="spellEnd"/>
            <w:r w:rsidRPr="00B80EF6">
              <w:rPr>
                <w:rStyle w:val="FontStyle57"/>
                <w:rFonts w:ascii="Times New Roman" w:hAnsi="Times New Roman" w:cs="Times New Roman"/>
                <w:sz w:val="24"/>
                <w:szCs w:val="24"/>
              </w:rPr>
              <w:t>: определять и устанавливать число строк и столбцов, вво</w:t>
            </w:r>
            <w:r w:rsidRPr="00B80EF6">
              <w:rPr>
                <w:rStyle w:val="FontStyle57"/>
                <w:rFonts w:ascii="Times New Roman" w:hAnsi="Times New Roman" w:cs="Times New Roman"/>
                <w:sz w:val="24"/>
                <w:szCs w:val="24"/>
              </w:rPr>
              <w:softHyphen/>
              <w:t xml:space="preserve">дить текст в ячейку таблицы, форматировать текст в таблице.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на компьютере произвольную таблицу. </w:t>
            </w:r>
            <w:r w:rsidRPr="00B80EF6">
              <w:rPr>
                <w:rStyle w:val="FontStyle43"/>
                <w:rFonts w:ascii="Times New Roman" w:hAnsi="Times New Roman" w:cs="Times New Roman"/>
                <w:sz w:val="24"/>
                <w:szCs w:val="24"/>
              </w:rPr>
              <w:t xml:space="preserve">Помогать </w:t>
            </w:r>
            <w:r w:rsidRPr="00B80EF6">
              <w:rPr>
                <w:rStyle w:val="FontStyle57"/>
                <w:rFonts w:ascii="Times New Roman" w:hAnsi="Times New Roman" w:cs="Times New Roman"/>
                <w:sz w:val="24"/>
                <w:szCs w:val="24"/>
              </w:rPr>
              <w:t>одноклассникам при вы</w:t>
            </w:r>
            <w:r w:rsidRPr="00B80EF6">
              <w:rPr>
                <w:rStyle w:val="FontStyle57"/>
                <w:rFonts w:ascii="Times New Roman" w:hAnsi="Times New Roman" w:cs="Times New Roman"/>
                <w:sz w:val="24"/>
                <w:szCs w:val="24"/>
              </w:rPr>
              <w:softHyphen/>
              <w:t xml:space="preserve">полнении работы.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правила работы на компьютере</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Создание содержания книги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 xml:space="preserve">И </w:t>
            </w:r>
            <w:proofErr w:type="gramStart"/>
            <w:r w:rsidRPr="00B80EF6">
              <w:rPr>
                <w:rStyle w:val="FontStyle57"/>
                <w:rFonts w:ascii="Times New Roman" w:hAnsi="Times New Roman" w:cs="Times New Roman"/>
                <w:sz w:val="24"/>
                <w:szCs w:val="24"/>
              </w:rPr>
              <w:t>КГ</w:t>
            </w:r>
            <w:proofErr w:type="gramEnd"/>
            <w:r w:rsidRPr="00B80EF6">
              <w:rPr>
                <w:rStyle w:val="FontStyle57"/>
                <w:rFonts w:ascii="Times New Roman" w:hAnsi="Times New Roman" w:cs="Times New Roman"/>
                <w:sz w:val="24"/>
                <w:szCs w:val="24"/>
              </w:rPr>
              <w:t xml:space="preserve"> на службе человека, работа с компьютером. ИКТ в издательском деле.</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 xml:space="preserve">Процесс редакционно-издательской подготовки книги, элементы книги. Практическая работа </w:t>
            </w:r>
            <w:proofErr w:type="gramStart"/>
            <w:r w:rsidRPr="00B80EF6">
              <w:rPr>
                <w:rStyle w:val="FontStyle57"/>
                <w:rFonts w:ascii="Times New Roman" w:hAnsi="Times New Roman" w:cs="Times New Roman"/>
                <w:sz w:val="24"/>
                <w:szCs w:val="24"/>
              </w:rPr>
              <w:t>на</w:t>
            </w:r>
            <w:proofErr w:type="gramEnd"/>
          </w:p>
          <w:p w:rsidR="002C3844" w:rsidRPr="00B80EF6" w:rsidRDefault="002C3844" w:rsidP="00AC127C">
            <w:pPr>
              <w:pStyle w:val="af0"/>
              <w:rPr>
                <w:rStyle w:val="FontStyle57"/>
                <w:rFonts w:ascii="Times New Roman" w:hAnsi="Times New Roman" w:cs="Times New Roman"/>
                <w:sz w:val="24"/>
                <w:szCs w:val="24"/>
              </w:rPr>
            </w:pPr>
            <w:proofErr w:type="gramStart"/>
            <w:r w:rsidRPr="00B80EF6">
              <w:rPr>
                <w:rStyle w:val="FontStyle57"/>
                <w:rFonts w:ascii="Times New Roman" w:hAnsi="Times New Roman" w:cs="Times New Roman"/>
                <w:sz w:val="24"/>
                <w:szCs w:val="24"/>
              </w:rPr>
              <w:t>компьютере</w:t>
            </w:r>
            <w:proofErr w:type="gramEnd"/>
            <w:r w:rsidRPr="00B80EF6">
              <w:rPr>
                <w:rStyle w:val="FontStyle57"/>
                <w:rFonts w:ascii="Times New Roman" w:hAnsi="Times New Roman" w:cs="Times New Roman"/>
                <w:sz w:val="24"/>
                <w:szCs w:val="24"/>
              </w:rPr>
              <w:t>. Формирование содержания книги «Дневник путешественника» как итогового про</w:t>
            </w:r>
            <w:r w:rsidRPr="00B80EF6">
              <w:rPr>
                <w:rStyle w:val="FontStyle57"/>
                <w:rFonts w:ascii="Times New Roman" w:hAnsi="Times New Roman" w:cs="Times New Roman"/>
                <w:sz w:val="24"/>
                <w:szCs w:val="24"/>
              </w:rPr>
              <w:softHyphen/>
              <w:t xml:space="preserve">дукта годового проекта «Издаем книгу». </w:t>
            </w:r>
            <w:r w:rsidRPr="00B80EF6">
              <w:rPr>
                <w:rStyle w:val="FontStyle45"/>
                <w:sz w:val="24"/>
                <w:szCs w:val="24"/>
              </w:rPr>
              <w:t>Практическая работа: «Содержание»</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значение и возможности использования ИКТ для передачи информации.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значение компьютерных технологий в изда</w:t>
            </w:r>
            <w:r w:rsidRPr="00B80EF6">
              <w:rPr>
                <w:rStyle w:val="FontStyle57"/>
                <w:rFonts w:ascii="Times New Roman" w:hAnsi="Times New Roman" w:cs="Times New Roman"/>
                <w:sz w:val="24"/>
                <w:szCs w:val="24"/>
              </w:rPr>
              <w:softHyphen/>
              <w:t>тельском деле, в процессе создания книги.</w:t>
            </w:r>
          </w:p>
          <w:p w:rsidR="002C3844" w:rsidRPr="00B80EF6" w:rsidRDefault="002C3844" w:rsidP="00AC127C">
            <w:pPr>
              <w:pStyle w:val="af0"/>
              <w:rPr>
                <w:rStyle w:val="FontStyle60"/>
                <w:rFonts w:ascii="Times New Roman" w:hAnsi="Times New Roman" w:cs="Times New Roman"/>
                <w:sz w:val="24"/>
                <w:szCs w:val="24"/>
              </w:rPr>
            </w:pPr>
            <w:r w:rsidRPr="00B80EF6">
              <w:rPr>
                <w:rStyle w:val="FontStyle57"/>
                <w:rFonts w:ascii="Times New Roman" w:hAnsi="Times New Roman" w:cs="Times New Roman"/>
                <w:sz w:val="24"/>
                <w:szCs w:val="24"/>
              </w:rPr>
              <w:t xml:space="preserve">Использовать в практической деятельности знания программы </w:t>
            </w:r>
            <w:proofErr w:type="spellStart"/>
            <w:r w:rsidRPr="00B80EF6">
              <w:rPr>
                <w:rStyle w:val="FontStyle57"/>
                <w:rFonts w:ascii="Times New Roman" w:hAnsi="Times New Roman" w:cs="Times New Roman"/>
                <w:sz w:val="24"/>
                <w:szCs w:val="24"/>
                <w:lang w:val="en-US"/>
              </w:rPr>
              <w:t>MicrosoftWord</w:t>
            </w:r>
            <w:proofErr w:type="spellEnd"/>
            <w:r w:rsidRPr="00B80EF6">
              <w:rPr>
                <w:rStyle w:val="FontStyle57"/>
                <w:rFonts w:ascii="Times New Roman" w:hAnsi="Times New Roman" w:cs="Times New Roman"/>
                <w:sz w:val="24"/>
                <w:szCs w:val="24"/>
              </w:rPr>
              <w:t>.</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на практике правила создания таблицы для оформления содержания книги «Дневник путешественника». </w:t>
            </w:r>
            <w:r w:rsidRPr="00B80EF6">
              <w:rPr>
                <w:rStyle w:val="FontStyle43"/>
                <w:rFonts w:ascii="Times New Roman" w:hAnsi="Times New Roman" w:cs="Times New Roman"/>
                <w:sz w:val="24"/>
                <w:szCs w:val="24"/>
              </w:rPr>
              <w:t xml:space="preserve">Закреплять </w:t>
            </w:r>
            <w:r w:rsidRPr="00B80EF6">
              <w:rPr>
                <w:rStyle w:val="FontStyle57"/>
                <w:rFonts w:ascii="Times New Roman" w:hAnsi="Times New Roman" w:cs="Times New Roman"/>
                <w:sz w:val="24"/>
                <w:szCs w:val="24"/>
              </w:rPr>
              <w:t>умения сохранять и распечатывать текст.</w:t>
            </w:r>
          </w:p>
          <w:p w:rsidR="002C3844" w:rsidRPr="00B80EF6" w:rsidRDefault="002C3844" w:rsidP="00AC127C">
            <w:pPr>
              <w:pStyle w:val="af0"/>
              <w:rPr>
                <w:rStyle w:val="FontStyle60"/>
                <w:rFonts w:ascii="Times New Roman" w:hAnsi="Times New Roman" w:cs="Times New Roman"/>
                <w:sz w:val="24"/>
                <w:szCs w:val="24"/>
              </w:rPr>
            </w:pP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темы учебника и соотносить их с «Содержанием» для «Дневника путешественника»</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Переплётные работы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 xml:space="preserve">Знакомство с переплётными работами. Способ соединения </w:t>
            </w:r>
            <w:r w:rsidRPr="00B80EF6">
              <w:rPr>
                <w:rStyle w:val="FontStyle57"/>
                <w:rFonts w:ascii="Times New Roman" w:hAnsi="Times New Roman" w:cs="Times New Roman"/>
                <w:sz w:val="24"/>
                <w:szCs w:val="24"/>
              </w:rPr>
              <w:lastRenderedPageBreak/>
              <w:t>листов, шитье блоков нитками втач</w:t>
            </w:r>
            <w:r w:rsidRPr="00B80EF6">
              <w:rPr>
                <w:rStyle w:val="FontStyle57"/>
                <w:rFonts w:ascii="Times New Roman" w:hAnsi="Times New Roman" w:cs="Times New Roman"/>
                <w:sz w:val="24"/>
                <w:szCs w:val="24"/>
              </w:rPr>
              <w:softHyphen/>
              <w:t>ку (в пять проколов). Закрепление правил рабо</w:t>
            </w:r>
            <w:r w:rsidRPr="00B80EF6">
              <w:rPr>
                <w:rStyle w:val="FontStyle57"/>
                <w:rFonts w:ascii="Times New Roman" w:hAnsi="Times New Roman" w:cs="Times New Roman"/>
                <w:sz w:val="24"/>
                <w:szCs w:val="24"/>
              </w:rPr>
              <w:softHyphen/>
              <w:t>ты шилом и иглой. Осмысление значения раз</w:t>
            </w:r>
            <w:r w:rsidRPr="00B80EF6">
              <w:rPr>
                <w:rStyle w:val="FontStyle57"/>
                <w:rFonts w:ascii="Times New Roman" w:hAnsi="Times New Roman" w:cs="Times New Roman"/>
                <w:sz w:val="24"/>
                <w:szCs w:val="24"/>
              </w:rPr>
              <w:softHyphen/>
              <w:t>личных элементов в структуре переплёта (фор</w:t>
            </w:r>
            <w:r w:rsidRPr="00B80EF6">
              <w:rPr>
                <w:rStyle w:val="FontStyle57"/>
                <w:rFonts w:ascii="Times New Roman" w:hAnsi="Times New Roman" w:cs="Times New Roman"/>
                <w:sz w:val="24"/>
                <w:szCs w:val="24"/>
              </w:rPr>
              <w:softHyphen/>
              <w:t xml:space="preserve">зац, </w:t>
            </w:r>
            <w:proofErr w:type="spellStart"/>
            <w:r w:rsidRPr="00B80EF6">
              <w:rPr>
                <w:rStyle w:val="FontStyle57"/>
                <w:rFonts w:ascii="Times New Roman" w:hAnsi="Times New Roman" w:cs="Times New Roman"/>
                <w:sz w:val="24"/>
                <w:szCs w:val="24"/>
              </w:rPr>
              <w:t>слизура</w:t>
            </w:r>
            <w:proofErr w:type="spellEnd"/>
            <w:r w:rsidRPr="00B80EF6">
              <w:rPr>
                <w:rStyle w:val="FontStyle57"/>
                <w:rFonts w:ascii="Times New Roman" w:hAnsi="Times New Roman" w:cs="Times New Roman"/>
                <w:sz w:val="24"/>
                <w:szCs w:val="24"/>
              </w:rPr>
              <w:t>). Изготовление переплёта дневника и оформление обложки по собственному эскизу. Понятия: шитье втачку, форзац, переплётная крышка, книжный блок.</w:t>
            </w:r>
          </w:p>
          <w:p w:rsidR="002C3844" w:rsidRPr="00B80EF6" w:rsidRDefault="002C3844" w:rsidP="00AC127C">
            <w:pPr>
              <w:pStyle w:val="af0"/>
              <w:rPr>
                <w:rStyle w:val="FontStyle45"/>
                <w:sz w:val="24"/>
                <w:szCs w:val="24"/>
              </w:rPr>
            </w:pPr>
            <w:r w:rsidRPr="00B80EF6">
              <w:rPr>
                <w:rStyle w:val="FontStyle45"/>
                <w:sz w:val="24"/>
                <w:szCs w:val="24"/>
              </w:rPr>
              <w:t>Изделие: Книга «Дневник путешественника»</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Находить и отбирать </w:t>
            </w:r>
            <w:r w:rsidRPr="00B80EF6">
              <w:rPr>
                <w:rStyle w:val="FontStyle57"/>
                <w:rFonts w:ascii="Times New Roman" w:hAnsi="Times New Roman" w:cs="Times New Roman"/>
                <w:sz w:val="24"/>
                <w:szCs w:val="24"/>
              </w:rPr>
              <w:t xml:space="preserve">информацию из материалов учебника и других источников о видах выполнения переплетных работ.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значе</w:t>
            </w:r>
            <w:r w:rsidRPr="00B80EF6">
              <w:rPr>
                <w:rStyle w:val="FontStyle57"/>
                <w:rFonts w:ascii="Times New Roman" w:hAnsi="Times New Roman" w:cs="Times New Roman"/>
                <w:sz w:val="24"/>
                <w:szCs w:val="24"/>
              </w:rPr>
              <w:softHyphen/>
              <w:t xml:space="preserve">ние различных элементов (форзац, </w:t>
            </w:r>
            <w:r w:rsidRPr="00B80EF6">
              <w:rPr>
                <w:rStyle w:val="FontStyle57"/>
                <w:rFonts w:ascii="Times New Roman" w:hAnsi="Times New Roman" w:cs="Times New Roman"/>
                <w:sz w:val="24"/>
                <w:szCs w:val="24"/>
              </w:rPr>
              <w:lastRenderedPageBreak/>
              <w:t xml:space="preserve">переплётная крышка) книги. </w:t>
            </w:r>
            <w:r w:rsidRPr="00B80EF6">
              <w:rPr>
                <w:rStyle w:val="FontStyle43"/>
                <w:rFonts w:ascii="Times New Roman" w:hAnsi="Times New Roman" w:cs="Times New Roman"/>
                <w:spacing w:val="20"/>
                <w:sz w:val="24"/>
                <w:szCs w:val="24"/>
              </w:rPr>
              <w:t>Ис</w:t>
            </w:r>
            <w:r w:rsidRPr="00B80EF6">
              <w:rPr>
                <w:rStyle w:val="FontStyle43"/>
                <w:rFonts w:ascii="Times New Roman" w:hAnsi="Times New Roman" w:cs="Times New Roman"/>
                <w:spacing w:val="20"/>
                <w:sz w:val="24"/>
                <w:szCs w:val="24"/>
              </w:rPr>
              <w:softHyphen/>
            </w:r>
            <w:r w:rsidRPr="00B80EF6">
              <w:rPr>
                <w:rStyle w:val="FontStyle43"/>
                <w:rFonts w:ascii="Times New Roman" w:hAnsi="Times New Roman" w:cs="Times New Roman"/>
                <w:sz w:val="24"/>
                <w:szCs w:val="24"/>
              </w:rPr>
              <w:t xml:space="preserve">пользовать </w:t>
            </w:r>
            <w:r w:rsidRPr="00B80EF6">
              <w:rPr>
                <w:rStyle w:val="FontStyle57"/>
                <w:rFonts w:ascii="Times New Roman" w:hAnsi="Times New Roman" w:cs="Times New Roman"/>
                <w:sz w:val="24"/>
                <w:szCs w:val="24"/>
              </w:rPr>
              <w:t xml:space="preserve">правила работы шилом, ножницами и клеем.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эскиз обложки книги в соответствии с выбранной тематикой. </w:t>
            </w:r>
            <w:r w:rsidRPr="00B80EF6">
              <w:rPr>
                <w:rStyle w:val="FontStyle43"/>
                <w:rFonts w:ascii="Times New Roman" w:hAnsi="Times New Roman" w:cs="Times New Roman"/>
                <w:sz w:val="24"/>
                <w:szCs w:val="24"/>
              </w:rPr>
              <w:t>Приме</w:t>
            </w:r>
            <w:r w:rsidRPr="00B80EF6">
              <w:rPr>
                <w:rStyle w:val="FontStyle43"/>
                <w:rFonts w:ascii="Times New Roman" w:hAnsi="Times New Roman" w:cs="Times New Roman"/>
                <w:sz w:val="24"/>
                <w:szCs w:val="24"/>
              </w:rPr>
              <w:softHyphen/>
              <w:t xml:space="preserve">нять </w:t>
            </w:r>
            <w:r w:rsidRPr="00B80EF6">
              <w:rPr>
                <w:rStyle w:val="FontStyle57"/>
                <w:rFonts w:ascii="Times New Roman" w:hAnsi="Times New Roman" w:cs="Times New Roman"/>
                <w:sz w:val="24"/>
                <w:szCs w:val="24"/>
              </w:rPr>
              <w:t xml:space="preserve">умения работать с бумагой.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изготовления изде</w:t>
            </w:r>
            <w:r w:rsidRPr="00B80EF6">
              <w:rPr>
                <w:rStyle w:val="FontStyle57"/>
                <w:rFonts w:ascii="Times New Roman" w:hAnsi="Times New Roman" w:cs="Times New Roman"/>
                <w:sz w:val="24"/>
                <w:szCs w:val="24"/>
              </w:rPr>
              <w:softHyphen/>
              <w:t xml:space="preserve">лия 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его с текстовым и слайдовым планом. С помощью учителя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размеры дета</w:t>
            </w:r>
            <w:r w:rsidRPr="00B80EF6">
              <w:rPr>
                <w:rStyle w:val="FontStyle57"/>
                <w:rFonts w:ascii="Times New Roman" w:hAnsi="Times New Roman" w:cs="Times New Roman"/>
                <w:sz w:val="24"/>
                <w:szCs w:val="24"/>
              </w:rPr>
              <w:softHyphen/>
              <w:t xml:space="preserve">лей изделия,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разметку деталей на бумаге,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шитье блоков нитками втачку (в пять проколов).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изделие в соот</w:t>
            </w:r>
            <w:r w:rsidRPr="00B80EF6">
              <w:rPr>
                <w:rStyle w:val="FontStyle57"/>
                <w:rFonts w:ascii="Times New Roman" w:hAnsi="Times New Roman" w:cs="Times New Roman"/>
                <w:sz w:val="24"/>
                <w:szCs w:val="24"/>
              </w:rPr>
              <w:softHyphen/>
              <w:t xml:space="preserve">ветствии с собственным замыслом.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последовательность и качество изготов</w:t>
            </w:r>
            <w:r w:rsidRPr="00B80EF6">
              <w:rPr>
                <w:rStyle w:val="FontStyle57"/>
                <w:rFonts w:ascii="Times New Roman" w:hAnsi="Times New Roman" w:cs="Times New Roman"/>
                <w:sz w:val="24"/>
                <w:szCs w:val="24"/>
              </w:rPr>
              <w:softHyphen/>
              <w:t xml:space="preserve">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 xml:space="preserve">на вопросы по презентации.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свои знания для создания итогового проекта «Дневник путешественника»</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lastRenderedPageBreak/>
              <w:t xml:space="preserve">Итоговый урок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Анализ своей работы на уроках технологии за год, выделение существенного, оценивание сво</w:t>
            </w:r>
            <w:r w:rsidRPr="00B80EF6">
              <w:rPr>
                <w:rStyle w:val="FontStyle57"/>
                <w:rFonts w:ascii="Times New Roman" w:hAnsi="Times New Roman" w:cs="Times New Roman"/>
                <w:sz w:val="24"/>
                <w:szCs w:val="24"/>
              </w:rPr>
              <w:softHyphen/>
              <w:t>ей работы с помощью учителя. Подведение ито</w:t>
            </w:r>
            <w:r w:rsidRPr="00B80EF6">
              <w:rPr>
                <w:rStyle w:val="FontStyle57"/>
                <w:rFonts w:ascii="Times New Roman" w:hAnsi="Times New Roman" w:cs="Times New Roman"/>
                <w:sz w:val="24"/>
                <w:szCs w:val="24"/>
              </w:rPr>
              <w:softHyphen/>
              <w:t>гов года. Презентация своих работ, выбор луч</w:t>
            </w:r>
            <w:r w:rsidRPr="00B80EF6">
              <w:rPr>
                <w:rStyle w:val="FontStyle57"/>
                <w:rFonts w:ascii="Times New Roman" w:hAnsi="Times New Roman" w:cs="Times New Roman"/>
                <w:sz w:val="24"/>
                <w:szCs w:val="24"/>
              </w:rPr>
              <w:softHyphen/>
              <w:t>ших. Выставка работ</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Презентовать </w:t>
            </w:r>
            <w:r w:rsidRPr="00B80EF6">
              <w:rPr>
                <w:rStyle w:val="FontStyle57"/>
                <w:rFonts w:ascii="Times New Roman" w:hAnsi="Times New Roman" w:cs="Times New Roman"/>
                <w:sz w:val="24"/>
                <w:szCs w:val="24"/>
              </w:rPr>
              <w:t xml:space="preserve">свои работы,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их достоинства, способ изго</w:t>
            </w:r>
            <w:r w:rsidRPr="00B80EF6">
              <w:rPr>
                <w:rStyle w:val="FontStyle57"/>
                <w:rFonts w:ascii="Times New Roman" w:hAnsi="Times New Roman" w:cs="Times New Roman"/>
                <w:sz w:val="24"/>
                <w:szCs w:val="24"/>
              </w:rPr>
              <w:softHyphen/>
              <w:t xml:space="preserve">товления, практическое использование.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в презентации критерии оценки качества выполнения работ.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 xml:space="preserve">свои и чужие работы,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аргументировать </w:t>
            </w:r>
            <w:r w:rsidRPr="00B80EF6">
              <w:rPr>
                <w:rStyle w:val="FontStyle57"/>
                <w:rFonts w:ascii="Times New Roman" w:hAnsi="Times New Roman" w:cs="Times New Roman"/>
                <w:sz w:val="24"/>
                <w:szCs w:val="24"/>
              </w:rPr>
              <w:t xml:space="preserve">достоинства и недостатки. </w:t>
            </w:r>
            <w:r w:rsidRPr="00B80EF6">
              <w:rPr>
                <w:rStyle w:val="FontStyle43"/>
                <w:rFonts w:ascii="Times New Roman" w:hAnsi="Times New Roman" w:cs="Times New Roman"/>
                <w:sz w:val="24"/>
                <w:szCs w:val="24"/>
              </w:rPr>
              <w:t>Вы</w:t>
            </w:r>
            <w:r w:rsidRPr="00B80EF6">
              <w:rPr>
                <w:rStyle w:val="FontStyle43"/>
                <w:rFonts w:ascii="Times New Roman" w:hAnsi="Times New Roman" w:cs="Times New Roman"/>
                <w:sz w:val="24"/>
                <w:szCs w:val="24"/>
              </w:rPr>
              <w:softHyphen/>
              <w:t xml:space="preserve">являть </w:t>
            </w:r>
            <w:r w:rsidRPr="00B80EF6">
              <w:rPr>
                <w:rStyle w:val="FontStyle57"/>
                <w:rFonts w:ascii="Times New Roman" w:hAnsi="Times New Roman" w:cs="Times New Roman"/>
                <w:sz w:val="24"/>
                <w:szCs w:val="24"/>
              </w:rPr>
              <w:t>победителей по разным номинациям</w:t>
            </w:r>
          </w:p>
        </w:tc>
      </w:tr>
    </w:tbl>
    <w:p w:rsidR="002C3844" w:rsidRPr="00B80EF6" w:rsidRDefault="002C3844" w:rsidP="002C3844">
      <w:pPr>
        <w:spacing w:after="0" w:line="240" w:lineRule="auto"/>
        <w:rPr>
          <w:rFonts w:ascii="Times New Roman" w:hAnsi="Times New Roman" w:cs="Times New Roman"/>
          <w:b/>
          <w:sz w:val="24"/>
          <w:szCs w:val="24"/>
        </w:rPr>
      </w:pPr>
    </w:p>
    <w:p w:rsidR="00C6255E" w:rsidRDefault="00C6255E" w:rsidP="002C3844">
      <w:pPr>
        <w:pStyle w:val="ae"/>
        <w:spacing w:before="0" w:after="0" w:line="240" w:lineRule="auto"/>
        <w:ind w:left="360"/>
        <w:rPr>
          <w:b/>
          <w:bCs/>
        </w:rPr>
      </w:pPr>
    </w:p>
    <w:p w:rsidR="00C6255E" w:rsidRDefault="00C6255E" w:rsidP="002C3844">
      <w:pPr>
        <w:pStyle w:val="ae"/>
        <w:spacing w:before="0" w:after="0" w:line="240" w:lineRule="auto"/>
        <w:ind w:left="360"/>
        <w:rPr>
          <w:b/>
          <w:bCs/>
        </w:rPr>
      </w:pPr>
    </w:p>
    <w:p w:rsidR="00C6255E" w:rsidRDefault="00C6255E" w:rsidP="002C3844">
      <w:pPr>
        <w:pStyle w:val="ae"/>
        <w:spacing w:before="0" w:after="0" w:line="240" w:lineRule="auto"/>
        <w:ind w:left="360"/>
        <w:rPr>
          <w:b/>
          <w:bCs/>
        </w:rPr>
      </w:pPr>
    </w:p>
    <w:p w:rsidR="00E826F7" w:rsidRDefault="00E826F7" w:rsidP="002C3844">
      <w:pPr>
        <w:pStyle w:val="ae"/>
        <w:spacing w:before="0" w:after="0" w:line="240" w:lineRule="auto"/>
        <w:ind w:left="360"/>
        <w:rPr>
          <w:b/>
          <w:bCs/>
        </w:rPr>
      </w:pPr>
    </w:p>
    <w:p w:rsidR="00E826F7" w:rsidRDefault="00E826F7" w:rsidP="002C3844">
      <w:pPr>
        <w:pStyle w:val="ae"/>
        <w:spacing w:before="0" w:after="0" w:line="240" w:lineRule="auto"/>
        <w:ind w:left="360"/>
        <w:rPr>
          <w:b/>
          <w:bCs/>
        </w:rPr>
      </w:pPr>
    </w:p>
    <w:p w:rsidR="00E826F7" w:rsidRDefault="00E826F7" w:rsidP="002C3844">
      <w:pPr>
        <w:pStyle w:val="ae"/>
        <w:spacing w:before="0" w:after="0" w:line="240" w:lineRule="auto"/>
        <w:ind w:left="360"/>
        <w:rPr>
          <w:b/>
          <w:bCs/>
        </w:rPr>
      </w:pPr>
    </w:p>
    <w:p w:rsidR="00E826F7" w:rsidRDefault="00E826F7" w:rsidP="002C3844">
      <w:pPr>
        <w:pStyle w:val="ae"/>
        <w:spacing w:before="0" w:after="0" w:line="240" w:lineRule="auto"/>
        <w:ind w:left="360"/>
        <w:rPr>
          <w:b/>
          <w:bCs/>
        </w:rPr>
      </w:pPr>
    </w:p>
    <w:p w:rsidR="00E826F7" w:rsidRDefault="00E826F7" w:rsidP="002C3844">
      <w:pPr>
        <w:pStyle w:val="ae"/>
        <w:spacing w:before="0" w:after="0" w:line="240" w:lineRule="auto"/>
        <w:ind w:left="360"/>
        <w:rPr>
          <w:b/>
          <w:bCs/>
        </w:rPr>
      </w:pPr>
    </w:p>
    <w:p w:rsidR="00E826F7" w:rsidRDefault="00E826F7" w:rsidP="002C3844">
      <w:pPr>
        <w:pStyle w:val="ae"/>
        <w:spacing w:before="0" w:after="0" w:line="240" w:lineRule="auto"/>
        <w:ind w:left="360"/>
        <w:rPr>
          <w:b/>
          <w:bCs/>
        </w:rPr>
      </w:pPr>
    </w:p>
    <w:p w:rsidR="00E826F7" w:rsidRDefault="00E826F7" w:rsidP="002C3844">
      <w:pPr>
        <w:pStyle w:val="ae"/>
        <w:spacing w:before="0" w:after="0" w:line="240" w:lineRule="auto"/>
        <w:ind w:left="360"/>
        <w:rPr>
          <w:b/>
          <w:bCs/>
        </w:rPr>
      </w:pPr>
    </w:p>
    <w:p w:rsidR="00E826F7" w:rsidRDefault="00E826F7" w:rsidP="002C3844">
      <w:pPr>
        <w:pStyle w:val="ae"/>
        <w:spacing w:before="0" w:after="0" w:line="240" w:lineRule="auto"/>
        <w:ind w:left="360"/>
        <w:rPr>
          <w:b/>
          <w:bCs/>
        </w:rPr>
      </w:pPr>
    </w:p>
    <w:p w:rsidR="002C3844" w:rsidRPr="00B80EF6" w:rsidRDefault="002C3844" w:rsidP="00C6255E">
      <w:pPr>
        <w:pStyle w:val="ae"/>
        <w:spacing w:before="0" w:after="0" w:line="240" w:lineRule="auto"/>
        <w:ind w:left="360"/>
        <w:jc w:val="center"/>
        <w:rPr>
          <w:b/>
          <w:bCs/>
        </w:rPr>
      </w:pPr>
      <w:r w:rsidRPr="00B80EF6">
        <w:rPr>
          <w:b/>
          <w:bCs/>
        </w:rPr>
        <w:t>Критерии и нормы оценки знаний обучающихся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ab/>
        <w:t xml:space="preserve">  При оценивании работ учитывается аккуратность выполнения работы. За неряшливо оформленную работу отметка снижается на 1 балл, но не ниже «3».</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bCs/>
          <w:sz w:val="24"/>
          <w:szCs w:val="24"/>
        </w:rPr>
        <w:t xml:space="preserve">«5» </w:t>
      </w:r>
      <w:r w:rsidRPr="00B80EF6">
        <w:rPr>
          <w:rFonts w:ascii="Times New Roman" w:hAnsi="Times New Roman" w:cs="Times New Roman"/>
          <w:sz w:val="24"/>
          <w:szCs w:val="24"/>
        </w:rPr>
        <w:t>- без ошибок</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bCs/>
          <w:sz w:val="24"/>
          <w:szCs w:val="24"/>
        </w:rPr>
        <w:t xml:space="preserve">«4» </w:t>
      </w:r>
      <w:r w:rsidRPr="00B80EF6">
        <w:rPr>
          <w:rFonts w:ascii="Times New Roman" w:hAnsi="Times New Roman" w:cs="Times New Roman"/>
          <w:sz w:val="24"/>
          <w:szCs w:val="24"/>
        </w:rPr>
        <w:t xml:space="preserve">- 1 </w:t>
      </w:r>
      <w:proofErr w:type="gramStart"/>
      <w:r w:rsidRPr="00B80EF6">
        <w:rPr>
          <w:rFonts w:ascii="Times New Roman" w:hAnsi="Times New Roman" w:cs="Times New Roman"/>
          <w:sz w:val="24"/>
          <w:szCs w:val="24"/>
        </w:rPr>
        <w:t>грубая</w:t>
      </w:r>
      <w:proofErr w:type="gramEnd"/>
      <w:r w:rsidRPr="00B80EF6">
        <w:rPr>
          <w:rFonts w:ascii="Times New Roman" w:hAnsi="Times New Roman" w:cs="Times New Roman"/>
          <w:sz w:val="24"/>
          <w:szCs w:val="24"/>
        </w:rPr>
        <w:t xml:space="preserve"> и 1-2 негрубые ошибки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bCs/>
          <w:sz w:val="24"/>
          <w:szCs w:val="24"/>
        </w:rPr>
        <w:t xml:space="preserve">«3» </w:t>
      </w:r>
      <w:r w:rsidRPr="00B80EF6">
        <w:rPr>
          <w:rFonts w:ascii="Times New Roman" w:hAnsi="Times New Roman" w:cs="Times New Roman"/>
          <w:sz w:val="24"/>
          <w:szCs w:val="24"/>
        </w:rPr>
        <w:t>- 2-3 грубые и 1-2 негрубые ошибки или 3 и более негрубых</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bCs/>
          <w:sz w:val="24"/>
          <w:szCs w:val="24"/>
        </w:rPr>
        <w:t>«2»</w:t>
      </w:r>
      <w:r w:rsidRPr="00B80EF6">
        <w:rPr>
          <w:rFonts w:ascii="Times New Roman" w:hAnsi="Times New Roman" w:cs="Times New Roman"/>
          <w:sz w:val="24"/>
          <w:szCs w:val="24"/>
        </w:rPr>
        <w:t xml:space="preserve"> - 5 и более грубые ошибки</w:t>
      </w:r>
    </w:p>
    <w:p w:rsidR="002C3844" w:rsidRPr="00B80EF6" w:rsidRDefault="002C3844" w:rsidP="002C3844">
      <w:pPr>
        <w:spacing w:after="0" w:line="240" w:lineRule="auto"/>
        <w:rPr>
          <w:rFonts w:ascii="Times New Roman" w:hAnsi="Times New Roman" w:cs="Times New Roman"/>
          <w:b/>
          <w:bCs/>
          <w:sz w:val="24"/>
          <w:szCs w:val="24"/>
        </w:rPr>
      </w:pPr>
      <w:r w:rsidRPr="00B80EF6">
        <w:rPr>
          <w:rFonts w:ascii="Times New Roman" w:hAnsi="Times New Roman" w:cs="Times New Roman"/>
          <w:b/>
          <w:bCs/>
          <w:sz w:val="24"/>
          <w:szCs w:val="24"/>
        </w:rPr>
        <w:t>Грубыми ошибками считаются: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неаккуратная или неправильная разметка, резание и обработка материалов (бумаги, картона, ткани);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неправильная сборка изделия;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несоблюдение пропорций деталей изделия;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незнание правильной разметки (шаблоном, линейкой, циркулем);</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неумение самостоятельно, без помощи учителя, выполнять всю работу;</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несоблюдение правил безопасного труда при работе с колющими и режущими инструментами.</w:t>
      </w:r>
    </w:p>
    <w:p w:rsidR="002C3844" w:rsidRPr="00B80EF6" w:rsidRDefault="002C3844" w:rsidP="002C3844">
      <w:pPr>
        <w:spacing w:after="0" w:line="240" w:lineRule="auto"/>
        <w:rPr>
          <w:rFonts w:ascii="Times New Roman" w:hAnsi="Times New Roman" w:cs="Times New Roman"/>
          <w:b/>
          <w:bCs/>
          <w:sz w:val="24"/>
          <w:szCs w:val="24"/>
        </w:rPr>
      </w:pPr>
      <w:r w:rsidRPr="00B80EF6">
        <w:rPr>
          <w:rFonts w:ascii="Times New Roman" w:hAnsi="Times New Roman" w:cs="Times New Roman"/>
          <w:b/>
          <w:bCs/>
          <w:sz w:val="24"/>
          <w:szCs w:val="24"/>
        </w:rPr>
        <w:t>Негрубыми ошибками считаются: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некоторые неточности при разметке будущего изделия;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затруднения при определении названия детали и материала, из которого она изготовлена;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 неточности в соблюдении размеров и форм второстепенных объектов в работе;</w:t>
      </w:r>
    </w:p>
    <w:p w:rsidR="00C6255E" w:rsidRDefault="002C3844" w:rsidP="00C6255E">
      <w:pPr>
        <w:spacing w:after="0" w:line="240" w:lineRule="auto"/>
        <w:rPr>
          <w:rFonts w:ascii="Times New Roman" w:hAnsi="Times New Roman" w:cs="Times New Roman"/>
          <w:b/>
          <w:sz w:val="24"/>
          <w:szCs w:val="24"/>
        </w:rPr>
      </w:pPr>
      <w:r w:rsidRPr="00B80EF6">
        <w:rPr>
          <w:rFonts w:ascii="Times New Roman" w:hAnsi="Times New Roman" w:cs="Times New Roman"/>
          <w:sz w:val="24"/>
          <w:szCs w:val="24"/>
        </w:rPr>
        <w:t>- неточности при нахождении некоторых деталей на изделии.</w:t>
      </w:r>
      <w:r w:rsidR="00C6255E" w:rsidRPr="00C6255E">
        <w:rPr>
          <w:rFonts w:ascii="Times New Roman" w:hAnsi="Times New Roman" w:cs="Times New Roman"/>
          <w:b/>
          <w:sz w:val="24"/>
          <w:szCs w:val="24"/>
        </w:rPr>
        <w:t xml:space="preserve"> </w:t>
      </w:r>
    </w:p>
    <w:p w:rsidR="00471BBE" w:rsidRDefault="00471BBE" w:rsidP="00C6255E">
      <w:pPr>
        <w:spacing w:after="0" w:line="240" w:lineRule="auto"/>
        <w:rPr>
          <w:rFonts w:ascii="Times New Roman" w:hAnsi="Times New Roman" w:cs="Times New Roman"/>
          <w:b/>
          <w:sz w:val="24"/>
          <w:szCs w:val="24"/>
        </w:rPr>
      </w:pPr>
    </w:p>
    <w:p w:rsidR="00C6255E" w:rsidRPr="00B80EF6" w:rsidRDefault="00C6255E" w:rsidP="00471BBE">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Описание материально-технического обеспечения образовательного процесса</w:t>
      </w:r>
    </w:p>
    <w:p w:rsidR="00C6255E" w:rsidRPr="00B80EF6" w:rsidRDefault="00C6255E" w:rsidP="00C6255E">
      <w:pPr>
        <w:spacing w:after="0" w:line="240" w:lineRule="auto"/>
        <w:ind w:firstLine="709"/>
        <w:rPr>
          <w:rFonts w:ascii="Times New Roman" w:hAnsi="Times New Roman" w:cs="Times New Roman"/>
          <w:sz w:val="24"/>
          <w:szCs w:val="24"/>
          <w:lang w:val="en-US"/>
        </w:rPr>
      </w:pPr>
      <w:r w:rsidRPr="00B80EF6">
        <w:rPr>
          <w:rFonts w:ascii="Times New Roman" w:hAnsi="Times New Roman" w:cs="Times New Roman"/>
          <w:sz w:val="24"/>
          <w:szCs w:val="24"/>
        </w:rPr>
        <w:t>Материально-техническое обеспечение образовательного процесса включает в себя дидактическое и методическое обеспечение образовательной программы, описание печатных пособий, технических средств обучения, экранно-звуковых пособий, игр и игрушек, оборудования класса, а также перечень информационно-коммуникативных средств обучения. Эти материалы представлены в таблицах.</w:t>
      </w:r>
    </w:p>
    <w:p w:rsidR="00471BBE" w:rsidRDefault="00C6255E" w:rsidP="00C6255E">
      <w:pPr>
        <w:spacing w:after="0" w:line="240" w:lineRule="auto"/>
        <w:ind w:left="360"/>
        <w:rPr>
          <w:rFonts w:ascii="Times New Roman" w:hAnsi="Times New Roman" w:cs="Times New Roman"/>
          <w:b/>
          <w:sz w:val="24"/>
          <w:szCs w:val="24"/>
        </w:rPr>
      </w:pPr>
      <w:r w:rsidRPr="00B80EF6">
        <w:rPr>
          <w:rFonts w:ascii="Times New Roman" w:hAnsi="Times New Roman" w:cs="Times New Roman"/>
          <w:b/>
          <w:sz w:val="24"/>
          <w:szCs w:val="24"/>
        </w:rPr>
        <w:t xml:space="preserve">                  </w:t>
      </w:r>
    </w:p>
    <w:p w:rsidR="00C6255E" w:rsidRPr="00B80EF6" w:rsidRDefault="00C6255E" w:rsidP="00471BBE">
      <w:pPr>
        <w:spacing w:after="0" w:line="240" w:lineRule="auto"/>
        <w:ind w:left="360"/>
        <w:jc w:val="center"/>
        <w:rPr>
          <w:rFonts w:ascii="Times New Roman" w:hAnsi="Times New Roman" w:cs="Times New Roman"/>
          <w:b/>
          <w:sz w:val="24"/>
          <w:szCs w:val="24"/>
        </w:rPr>
      </w:pPr>
      <w:r w:rsidRPr="00B80EF6">
        <w:rPr>
          <w:rFonts w:ascii="Times New Roman" w:hAnsi="Times New Roman" w:cs="Times New Roman"/>
          <w:b/>
          <w:sz w:val="24"/>
          <w:szCs w:val="24"/>
        </w:rPr>
        <w:t>Дидактическое и методическое обеспечение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5103"/>
      </w:tblGrid>
      <w:tr w:rsidR="00C6255E" w:rsidRPr="00B80EF6" w:rsidTr="00501B3C">
        <w:trPr>
          <w:trHeight w:val="464"/>
        </w:trPr>
        <w:tc>
          <w:tcPr>
            <w:tcW w:w="5637" w:type="dxa"/>
          </w:tcPr>
          <w:p w:rsidR="00C6255E" w:rsidRPr="00B80EF6" w:rsidRDefault="00C6255E" w:rsidP="00501B3C">
            <w:pPr>
              <w:pStyle w:val="afff8"/>
              <w:rPr>
                <w:b/>
                <w:sz w:val="24"/>
                <w:szCs w:val="24"/>
              </w:rPr>
            </w:pPr>
            <w:r w:rsidRPr="00B80EF6">
              <w:rPr>
                <w:b/>
                <w:sz w:val="24"/>
                <w:szCs w:val="24"/>
              </w:rPr>
              <w:t>Дидактическое обеспечение</w:t>
            </w:r>
          </w:p>
        </w:tc>
        <w:tc>
          <w:tcPr>
            <w:tcW w:w="5103" w:type="dxa"/>
            <w:tcBorders>
              <w:right w:val="single" w:sz="4" w:space="0" w:color="auto"/>
            </w:tcBorders>
          </w:tcPr>
          <w:p w:rsidR="00C6255E" w:rsidRPr="00B80EF6" w:rsidRDefault="00C6255E" w:rsidP="00501B3C">
            <w:pPr>
              <w:pStyle w:val="afff8"/>
              <w:rPr>
                <w:b/>
                <w:sz w:val="24"/>
                <w:szCs w:val="24"/>
              </w:rPr>
            </w:pPr>
            <w:r w:rsidRPr="00B80EF6">
              <w:rPr>
                <w:b/>
                <w:sz w:val="24"/>
                <w:szCs w:val="24"/>
              </w:rPr>
              <w:t>Методическое обеспечение</w:t>
            </w:r>
          </w:p>
        </w:tc>
      </w:tr>
      <w:tr w:rsidR="00C6255E" w:rsidRPr="00B80EF6" w:rsidTr="00501B3C">
        <w:trPr>
          <w:trHeight w:val="752"/>
        </w:trPr>
        <w:tc>
          <w:tcPr>
            <w:tcW w:w="5637" w:type="dxa"/>
          </w:tcPr>
          <w:p w:rsidR="00C6255E" w:rsidRPr="00B80EF6" w:rsidRDefault="00C6255E" w:rsidP="00501B3C">
            <w:pPr>
              <w:spacing w:after="0" w:line="240" w:lineRule="auto"/>
              <w:rPr>
                <w:rFonts w:ascii="Times New Roman" w:hAnsi="Times New Roman" w:cs="Times New Roman"/>
                <w:b/>
                <w:bCs/>
                <w:iCs/>
                <w:sz w:val="24"/>
                <w:szCs w:val="24"/>
              </w:rPr>
            </w:pPr>
            <w:r w:rsidRPr="00B80EF6">
              <w:rPr>
                <w:rFonts w:ascii="Times New Roman" w:hAnsi="Times New Roman" w:cs="Times New Roman"/>
                <w:b/>
                <w:bCs/>
                <w:iCs/>
                <w:sz w:val="24"/>
                <w:szCs w:val="24"/>
              </w:rPr>
              <w:t xml:space="preserve">                 Учебники </w:t>
            </w:r>
          </w:p>
          <w:p w:rsidR="00C6255E" w:rsidRPr="00B80EF6" w:rsidRDefault="00C6255E" w:rsidP="00501B3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1.Роговцева Н.И., Богданова Н.В., </w:t>
            </w:r>
            <w:proofErr w:type="spellStart"/>
            <w:r w:rsidRPr="00B80EF6">
              <w:rPr>
                <w:rFonts w:ascii="Times New Roman" w:hAnsi="Times New Roman" w:cs="Times New Roman"/>
                <w:bCs/>
                <w:iCs/>
                <w:sz w:val="24"/>
                <w:szCs w:val="24"/>
              </w:rPr>
              <w:t>Фрейтаг</w:t>
            </w:r>
            <w:proofErr w:type="spellEnd"/>
            <w:r w:rsidRPr="00B80EF6">
              <w:rPr>
                <w:rFonts w:ascii="Times New Roman" w:hAnsi="Times New Roman" w:cs="Times New Roman"/>
                <w:bCs/>
                <w:iCs/>
                <w:sz w:val="24"/>
                <w:szCs w:val="24"/>
              </w:rPr>
              <w:t xml:space="preserve"> И.П. </w:t>
            </w:r>
            <w:r w:rsidRPr="00B80EF6">
              <w:rPr>
                <w:rFonts w:ascii="Times New Roman" w:hAnsi="Times New Roman" w:cs="Times New Roman"/>
                <w:b/>
                <w:bCs/>
                <w:iCs/>
                <w:sz w:val="24"/>
                <w:szCs w:val="24"/>
              </w:rPr>
              <w:t>Технология: Учебник: 1 класс.</w:t>
            </w:r>
          </w:p>
          <w:p w:rsidR="00C6255E" w:rsidRPr="00B80EF6" w:rsidRDefault="00C6255E" w:rsidP="00501B3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2. </w:t>
            </w:r>
            <w:proofErr w:type="spellStart"/>
            <w:r w:rsidRPr="00B80EF6">
              <w:rPr>
                <w:rFonts w:ascii="Times New Roman" w:hAnsi="Times New Roman" w:cs="Times New Roman"/>
                <w:bCs/>
                <w:iCs/>
                <w:sz w:val="24"/>
                <w:szCs w:val="24"/>
              </w:rPr>
              <w:t>Роговцева</w:t>
            </w:r>
            <w:proofErr w:type="spellEnd"/>
            <w:r w:rsidRPr="00B80EF6">
              <w:rPr>
                <w:rFonts w:ascii="Times New Roman" w:hAnsi="Times New Roman" w:cs="Times New Roman"/>
                <w:bCs/>
                <w:iCs/>
                <w:sz w:val="24"/>
                <w:szCs w:val="24"/>
              </w:rPr>
              <w:t xml:space="preserve"> Н.И., Богданова Н.В., Шипилова Н.В. </w:t>
            </w:r>
            <w:r w:rsidRPr="00B80EF6">
              <w:rPr>
                <w:rFonts w:ascii="Times New Roman" w:hAnsi="Times New Roman" w:cs="Times New Roman"/>
                <w:b/>
                <w:bCs/>
                <w:iCs/>
                <w:sz w:val="24"/>
                <w:szCs w:val="24"/>
              </w:rPr>
              <w:t>Технология: Учебник: 2 класс.</w:t>
            </w:r>
          </w:p>
          <w:p w:rsidR="00C6255E" w:rsidRPr="00B80EF6" w:rsidRDefault="00C6255E" w:rsidP="00501B3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3. </w:t>
            </w:r>
            <w:proofErr w:type="spellStart"/>
            <w:r w:rsidRPr="00B80EF6">
              <w:rPr>
                <w:rFonts w:ascii="Times New Roman" w:hAnsi="Times New Roman" w:cs="Times New Roman"/>
                <w:bCs/>
                <w:iCs/>
                <w:sz w:val="24"/>
                <w:szCs w:val="24"/>
              </w:rPr>
              <w:t>Роговцева</w:t>
            </w:r>
            <w:proofErr w:type="spellEnd"/>
            <w:r w:rsidRPr="00B80EF6">
              <w:rPr>
                <w:rFonts w:ascii="Times New Roman" w:hAnsi="Times New Roman" w:cs="Times New Roman"/>
                <w:bCs/>
                <w:iCs/>
                <w:sz w:val="24"/>
                <w:szCs w:val="24"/>
              </w:rPr>
              <w:t xml:space="preserve"> Н.И., Богданова Н.В., Добромыслова Н.В.</w:t>
            </w:r>
            <w:r w:rsidRPr="00B80EF6">
              <w:rPr>
                <w:rFonts w:ascii="Times New Roman" w:hAnsi="Times New Roman" w:cs="Times New Roman"/>
                <w:b/>
                <w:bCs/>
                <w:iCs/>
                <w:sz w:val="24"/>
                <w:szCs w:val="24"/>
              </w:rPr>
              <w:t>Технология: Учебник: 3 класс.</w:t>
            </w:r>
          </w:p>
          <w:p w:rsidR="00C6255E" w:rsidRPr="00B80EF6" w:rsidRDefault="00C6255E" w:rsidP="00501B3C">
            <w:pPr>
              <w:spacing w:after="0" w:line="240" w:lineRule="auto"/>
              <w:rPr>
                <w:rFonts w:ascii="Times New Roman" w:hAnsi="Times New Roman" w:cs="Times New Roman"/>
                <w:b/>
                <w:bCs/>
                <w:iCs/>
                <w:sz w:val="24"/>
                <w:szCs w:val="24"/>
              </w:rPr>
            </w:pPr>
            <w:r w:rsidRPr="00B80EF6">
              <w:rPr>
                <w:rFonts w:ascii="Times New Roman" w:hAnsi="Times New Roman" w:cs="Times New Roman"/>
                <w:bCs/>
                <w:iCs/>
                <w:sz w:val="24"/>
                <w:szCs w:val="24"/>
              </w:rPr>
              <w:t xml:space="preserve">4. </w:t>
            </w:r>
            <w:proofErr w:type="spellStart"/>
            <w:r w:rsidRPr="00B80EF6">
              <w:rPr>
                <w:rFonts w:ascii="Times New Roman" w:hAnsi="Times New Roman" w:cs="Times New Roman"/>
                <w:bCs/>
                <w:iCs/>
                <w:sz w:val="24"/>
                <w:szCs w:val="24"/>
              </w:rPr>
              <w:t>Роговцева</w:t>
            </w:r>
            <w:proofErr w:type="spellEnd"/>
            <w:r w:rsidRPr="00B80EF6">
              <w:rPr>
                <w:rFonts w:ascii="Times New Roman" w:hAnsi="Times New Roman" w:cs="Times New Roman"/>
                <w:bCs/>
                <w:iCs/>
                <w:sz w:val="24"/>
                <w:szCs w:val="24"/>
              </w:rPr>
              <w:t xml:space="preserve"> Н.И., Богданова Н.В., </w:t>
            </w:r>
            <w:proofErr w:type="spellStart"/>
            <w:r w:rsidRPr="00B80EF6">
              <w:rPr>
                <w:rFonts w:ascii="Times New Roman" w:hAnsi="Times New Roman" w:cs="Times New Roman"/>
                <w:bCs/>
                <w:iCs/>
                <w:sz w:val="24"/>
                <w:szCs w:val="24"/>
              </w:rPr>
              <w:t>АнащенковаС.В.</w:t>
            </w:r>
            <w:r w:rsidRPr="00B80EF6">
              <w:rPr>
                <w:rFonts w:ascii="Times New Roman" w:hAnsi="Times New Roman" w:cs="Times New Roman"/>
                <w:b/>
                <w:bCs/>
                <w:iCs/>
                <w:sz w:val="24"/>
                <w:szCs w:val="24"/>
              </w:rPr>
              <w:t>Технология</w:t>
            </w:r>
            <w:proofErr w:type="spellEnd"/>
            <w:r w:rsidRPr="00B80EF6">
              <w:rPr>
                <w:rFonts w:ascii="Times New Roman" w:hAnsi="Times New Roman" w:cs="Times New Roman"/>
                <w:b/>
                <w:bCs/>
                <w:iCs/>
                <w:sz w:val="24"/>
                <w:szCs w:val="24"/>
              </w:rPr>
              <w:t>: Учебник: 4класс.</w:t>
            </w:r>
          </w:p>
          <w:p w:rsidR="00C6255E" w:rsidRPr="00B80EF6" w:rsidRDefault="00C6255E" w:rsidP="00501B3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           Рабочие тетради </w:t>
            </w:r>
          </w:p>
          <w:p w:rsidR="00C6255E" w:rsidRPr="00B80EF6" w:rsidRDefault="00C6255E" w:rsidP="00501B3C">
            <w:pPr>
              <w:spacing w:after="0" w:line="240" w:lineRule="auto"/>
              <w:rPr>
                <w:rFonts w:ascii="Times New Roman" w:hAnsi="Times New Roman" w:cs="Times New Roman"/>
                <w:b/>
                <w:bCs/>
                <w:iCs/>
                <w:sz w:val="24"/>
                <w:szCs w:val="24"/>
              </w:rPr>
            </w:pPr>
            <w:r w:rsidRPr="00B80EF6">
              <w:rPr>
                <w:rFonts w:ascii="Times New Roman" w:hAnsi="Times New Roman" w:cs="Times New Roman"/>
                <w:sz w:val="24"/>
                <w:szCs w:val="24"/>
              </w:rPr>
              <w:t>1.</w:t>
            </w:r>
            <w:r w:rsidRPr="00B80EF6">
              <w:rPr>
                <w:rFonts w:ascii="Times New Roman" w:hAnsi="Times New Roman" w:cs="Times New Roman"/>
                <w:bCs/>
                <w:iCs/>
                <w:sz w:val="24"/>
                <w:szCs w:val="24"/>
              </w:rPr>
              <w:t xml:space="preserve">Роговцева Н.И., Богданова Н.В., </w:t>
            </w:r>
            <w:proofErr w:type="spellStart"/>
            <w:r w:rsidRPr="00B80EF6">
              <w:rPr>
                <w:rFonts w:ascii="Times New Roman" w:hAnsi="Times New Roman" w:cs="Times New Roman"/>
                <w:bCs/>
                <w:iCs/>
                <w:sz w:val="24"/>
                <w:szCs w:val="24"/>
              </w:rPr>
              <w:t>Фрейтаг</w:t>
            </w:r>
            <w:proofErr w:type="spellEnd"/>
            <w:r w:rsidRPr="00B80EF6">
              <w:rPr>
                <w:rFonts w:ascii="Times New Roman" w:hAnsi="Times New Roman" w:cs="Times New Roman"/>
                <w:bCs/>
                <w:iCs/>
                <w:sz w:val="24"/>
                <w:szCs w:val="24"/>
              </w:rPr>
              <w:t xml:space="preserve"> И.П.</w:t>
            </w:r>
            <w:r w:rsidRPr="00B80EF6">
              <w:rPr>
                <w:rFonts w:ascii="Times New Roman" w:hAnsi="Times New Roman" w:cs="Times New Roman"/>
                <w:b/>
                <w:bCs/>
                <w:iCs/>
                <w:sz w:val="24"/>
                <w:szCs w:val="24"/>
              </w:rPr>
              <w:t xml:space="preserve"> Технология: Рабочая тетрадь: 1 класс.</w:t>
            </w:r>
          </w:p>
          <w:p w:rsidR="00C6255E" w:rsidRPr="00B80EF6" w:rsidRDefault="00C6255E" w:rsidP="00501B3C">
            <w:pPr>
              <w:spacing w:after="0" w:line="240" w:lineRule="auto"/>
              <w:rPr>
                <w:rFonts w:ascii="Times New Roman" w:hAnsi="Times New Roman" w:cs="Times New Roman"/>
                <w:bCs/>
                <w:iCs/>
                <w:sz w:val="24"/>
                <w:szCs w:val="24"/>
              </w:rPr>
            </w:pPr>
            <w:r w:rsidRPr="00B80EF6">
              <w:rPr>
                <w:rFonts w:ascii="Times New Roman" w:hAnsi="Times New Roman" w:cs="Times New Roman"/>
                <w:sz w:val="24"/>
                <w:szCs w:val="24"/>
              </w:rPr>
              <w:t>2.</w:t>
            </w:r>
            <w:r w:rsidRPr="00B80EF6">
              <w:rPr>
                <w:rFonts w:ascii="Times New Roman" w:hAnsi="Times New Roman" w:cs="Times New Roman"/>
                <w:bCs/>
                <w:iCs/>
                <w:sz w:val="24"/>
                <w:szCs w:val="24"/>
              </w:rPr>
              <w:t>Роговцева Н.И., Богданова Н.В., Добромыслова Н.В.</w:t>
            </w:r>
            <w:r w:rsidRPr="00B80EF6">
              <w:rPr>
                <w:rFonts w:ascii="Times New Roman" w:hAnsi="Times New Roman" w:cs="Times New Roman"/>
                <w:b/>
                <w:bCs/>
                <w:iCs/>
                <w:sz w:val="24"/>
                <w:szCs w:val="24"/>
              </w:rPr>
              <w:t xml:space="preserve"> </w:t>
            </w:r>
            <w:proofErr w:type="spellStart"/>
            <w:r w:rsidRPr="00B80EF6">
              <w:rPr>
                <w:rFonts w:ascii="Times New Roman" w:hAnsi="Times New Roman" w:cs="Times New Roman"/>
                <w:b/>
                <w:bCs/>
                <w:iCs/>
                <w:sz w:val="24"/>
                <w:szCs w:val="24"/>
              </w:rPr>
              <w:t>Технология</w:t>
            </w:r>
            <w:proofErr w:type="gramStart"/>
            <w:r w:rsidRPr="00B80EF6">
              <w:rPr>
                <w:rFonts w:ascii="Times New Roman" w:hAnsi="Times New Roman" w:cs="Times New Roman"/>
                <w:b/>
                <w:bCs/>
                <w:iCs/>
                <w:sz w:val="24"/>
                <w:szCs w:val="24"/>
              </w:rPr>
              <w:t>:Р</w:t>
            </w:r>
            <w:proofErr w:type="gramEnd"/>
            <w:r w:rsidRPr="00B80EF6">
              <w:rPr>
                <w:rFonts w:ascii="Times New Roman" w:hAnsi="Times New Roman" w:cs="Times New Roman"/>
                <w:b/>
                <w:bCs/>
                <w:iCs/>
                <w:sz w:val="24"/>
                <w:szCs w:val="24"/>
              </w:rPr>
              <w:t>абочая</w:t>
            </w:r>
            <w:proofErr w:type="spellEnd"/>
            <w:r w:rsidRPr="00B80EF6">
              <w:rPr>
                <w:rFonts w:ascii="Times New Roman" w:hAnsi="Times New Roman" w:cs="Times New Roman"/>
                <w:b/>
                <w:bCs/>
                <w:iCs/>
                <w:sz w:val="24"/>
                <w:szCs w:val="24"/>
              </w:rPr>
              <w:t xml:space="preserve"> тетрадь: 2 класс.</w:t>
            </w:r>
          </w:p>
          <w:p w:rsidR="00C6255E" w:rsidRPr="00B80EF6" w:rsidRDefault="00C6255E" w:rsidP="00501B3C">
            <w:pPr>
              <w:spacing w:after="0" w:line="240" w:lineRule="auto"/>
              <w:rPr>
                <w:rFonts w:ascii="Times New Roman" w:hAnsi="Times New Roman" w:cs="Times New Roman"/>
                <w:bCs/>
                <w:iCs/>
                <w:sz w:val="24"/>
                <w:szCs w:val="24"/>
              </w:rPr>
            </w:pPr>
            <w:r w:rsidRPr="00B80EF6">
              <w:rPr>
                <w:rFonts w:ascii="Times New Roman" w:hAnsi="Times New Roman" w:cs="Times New Roman"/>
                <w:sz w:val="24"/>
                <w:szCs w:val="24"/>
              </w:rPr>
              <w:t>3.</w:t>
            </w:r>
            <w:r w:rsidRPr="00B80EF6">
              <w:rPr>
                <w:rFonts w:ascii="Times New Roman" w:hAnsi="Times New Roman" w:cs="Times New Roman"/>
                <w:bCs/>
                <w:iCs/>
                <w:sz w:val="24"/>
                <w:szCs w:val="24"/>
              </w:rPr>
              <w:t>Роговцева Н.И., Богданова Н.В., Добромыслова Н.В.</w:t>
            </w:r>
            <w:r w:rsidRPr="00B80EF6">
              <w:rPr>
                <w:rFonts w:ascii="Times New Roman" w:hAnsi="Times New Roman" w:cs="Times New Roman"/>
                <w:b/>
                <w:bCs/>
                <w:iCs/>
                <w:sz w:val="24"/>
                <w:szCs w:val="24"/>
              </w:rPr>
              <w:t xml:space="preserve"> </w:t>
            </w:r>
            <w:proofErr w:type="spellStart"/>
            <w:r w:rsidRPr="00B80EF6">
              <w:rPr>
                <w:rFonts w:ascii="Times New Roman" w:hAnsi="Times New Roman" w:cs="Times New Roman"/>
                <w:b/>
                <w:bCs/>
                <w:iCs/>
                <w:sz w:val="24"/>
                <w:szCs w:val="24"/>
              </w:rPr>
              <w:t>Технология</w:t>
            </w:r>
            <w:proofErr w:type="gramStart"/>
            <w:r w:rsidRPr="00B80EF6">
              <w:rPr>
                <w:rFonts w:ascii="Times New Roman" w:hAnsi="Times New Roman" w:cs="Times New Roman"/>
                <w:b/>
                <w:bCs/>
                <w:iCs/>
                <w:sz w:val="24"/>
                <w:szCs w:val="24"/>
              </w:rPr>
              <w:t>:Р</w:t>
            </w:r>
            <w:proofErr w:type="gramEnd"/>
            <w:r w:rsidRPr="00B80EF6">
              <w:rPr>
                <w:rFonts w:ascii="Times New Roman" w:hAnsi="Times New Roman" w:cs="Times New Roman"/>
                <w:b/>
                <w:bCs/>
                <w:iCs/>
                <w:sz w:val="24"/>
                <w:szCs w:val="24"/>
              </w:rPr>
              <w:t>абочая</w:t>
            </w:r>
            <w:proofErr w:type="spellEnd"/>
            <w:r w:rsidRPr="00B80EF6">
              <w:rPr>
                <w:rFonts w:ascii="Times New Roman" w:hAnsi="Times New Roman" w:cs="Times New Roman"/>
                <w:b/>
                <w:bCs/>
                <w:iCs/>
                <w:sz w:val="24"/>
                <w:szCs w:val="24"/>
              </w:rPr>
              <w:t xml:space="preserve"> тетрадь: 3 класс.</w:t>
            </w:r>
          </w:p>
          <w:p w:rsidR="00C6255E" w:rsidRPr="00B80EF6" w:rsidRDefault="00C6255E" w:rsidP="00501B3C">
            <w:pPr>
              <w:spacing w:after="0" w:line="240" w:lineRule="auto"/>
              <w:rPr>
                <w:rFonts w:ascii="Times New Roman" w:hAnsi="Times New Roman" w:cs="Times New Roman"/>
                <w:b/>
                <w:sz w:val="24"/>
                <w:szCs w:val="24"/>
              </w:rPr>
            </w:pPr>
            <w:r w:rsidRPr="00B80EF6">
              <w:rPr>
                <w:rFonts w:ascii="Times New Roman" w:hAnsi="Times New Roman" w:cs="Times New Roman"/>
                <w:bCs/>
                <w:iCs/>
                <w:sz w:val="24"/>
                <w:szCs w:val="24"/>
              </w:rPr>
              <w:t xml:space="preserve">4.Роговцева Н.И., Богданова Н.В., </w:t>
            </w:r>
            <w:proofErr w:type="spellStart"/>
            <w:r w:rsidRPr="00B80EF6">
              <w:rPr>
                <w:rFonts w:ascii="Times New Roman" w:hAnsi="Times New Roman" w:cs="Times New Roman"/>
                <w:bCs/>
                <w:iCs/>
                <w:sz w:val="24"/>
                <w:szCs w:val="24"/>
              </w:rPr>
              <w:t>Анащенкова</w:t>
            </w:r>
            <w:proofErr w:type="spellEnd"/>
            <w:r w:rsidRPr="00B80EF6">
              <w:rPr>
                <w:rFonts w:ascii="Times New Roman" w:hAnsi="Times New Roman" w:cs="Times New Roman"/>
                <w:bCs/>
                <w:iCs/>
                <w:sz w:val="24"/>
                <w:szCs w:val="24"/>
              </w:rPr>
              <w:t xml:space="preserve"> С.В..</w:t>
            </w:r>
            <w:r w:rsidRPr="00B80EF6">
              <w:rPr>
                <w:rFonts w:ascii="Times New Roman" w:hAnsi="Times New Roman" w:cs="Times New Roman"/>
                <w:b/>
                <w:bCs/>
                <w:iCs/>
                <w:sz w:val="24"/>
                <w:szCs w:val="24"/>
              </w:rPr>
              <w:t xml:space="preserve"> </w:t>
            </w:r>
            <w:proofErr w:type="spellStart"/>
            <w:r w:rsidRPr="00B80EF6">
              <w:rPr>
                <w:rFonts w:ascii="Times New Roman" w:hAnsi="Times New Roman" w:cs="Times New Roman"/>
                <w:b/>
                <w:bCs/>
                <w:iCs/>
                <w:sz w:val="24"/>
                <w:szCs w:val="24"/>
              </w:rPr>
              <w:t>Технология</w:t>
            </w:r>
            <w:proofErr w:type="gramStart"/>
            <w:r w:rsidRPr="00B80EF6">
              <w:rPr>
                <w:rFonts w:ascii="Times New Roman" w:hAnsi="Times New Roman" w:cs="Times New Roman"/>
                <w:b/>
                <w:bCs/>
                <w:iCs/>
                <w:sz w:val="24"/>
                <w:szCs w:val="24"/>
              </w:rPr>
              <w:t>:Р</w:t>
            </w:r>
            <w:proofErr w:type="gramEnd"/>
            <w:r w:rsidRPr="00B80EF6">
              <w:rPr>
                <w:rFonts w:ascii="Times New Roman" w:hAnsi="Times New Roman" w:cs="Times New Roman"/>
                <w:b/>
                <w:bCs/>
                <w:iCs/>
                <w:sz w:val="24"/>
                <w:szCs w:val="24"/>
              </w:rPr>
              <w:t>абочая</w:t>
            </w:r>
            <w:proofErr w:type="spellEnd"/>
            <w:r w:rsidRPr="00B80EF6">
              <w:rPr>
                <w:rFonts w:ascii="Times New Roman" w:hAnsi="Times New Roman" w:cs="Times New Roman"/>
                <w:b/>
                <w:bCs/>
                <w:iCs/>
                <w:sz w:val="24"/>
                <w:szCs w:val="24"/>
              </w:rPr>
              <w:t xml:space="preserve"> тетрадь: 4 класс.</w:t>
            </w:r>
          </w:p>
        </w:tc>
        <w:tc>
          <w:tcPr>
            <w:tcW w:w="5103" w:type="dxa"/>
            <w:tcBorders>
              <w:right w:val="single" w:sz="4" w:space="0" w:color="auto"/>
            </w:tcBorders>
          </w:tcPr>
          <w:p w:rsidR="00C6255E" w:rsidRPr="00B80EF6" w:rsidRDefault="00C6255E" w:rsidP="00501B3C">
            <w:pPr>
              <w:pStyle w:val="afff8"/>
              <w:rPr>
                <w:sz w:val="24"/>
                <w:szCs w:val="24"/>
              </w:rPr>
            </w:pPr>
            <w:r w:rsidRPr="00B80EF6">
              <w:rPr>
                <w:b/>
                <w:sz w:val="24"/>
                <w:szCs w:val="24"/>
              </w:rPr>
              <w:t>Рабочие программы</w:t>
            </w:r>
            <w:r w:rsidRPr="00B80EF6">
              <w:rPr>
                <w:sz w:val="24"/>
                <w:szCs w:val="24"/>
              </w:rPr>
              <w:t xml:space="preserve">. Технология. Рабочие программы 1-4 классы: пособие для учителей </w:t>
            </w:r>
            <w:proofErr w:type="spellStart"/>
            <w:r w:rsidRPr="00B80EF6">
              <w:rPr>
                <w:sz w:val="24"/>
                <w:szCs w:val="24"/>
              </w:rPr>
              <w:t>общеобразоват</w:t>
            </w:r>
            <w:proofErr w:type="spellEnd"/>
            <w:r w:rsidRPr="00B80EF6">
              <w:rPr>
                <w:sz w:val="24"/>
                <w:szCs w:val="24"/>
              </w:rPr>
              <w:t xml:space="preserve">. учреждений / </w:t>
            </w:r>
            <w:proofErr w:type="spellStart"/>
            <w:r w:rsidRPr="00B80EF6">
              <w:rPr>
                <w:sz w:val="24"/>
                <w:szCs w:val="24"/>
              </w:rPr>
              <w:t>Н.И.Роговцева</w:t>
            </w:r>
            <w:proofErr w:type="spellEnd"/>
            <w:r w:rsidRPr="00B80EF6">
              <w:rPr>
                <w:sz w:val="24"/>
                <w:szCs w:val="24"/>
              </w:rPr>
              <w:t xml:space="preserve">, </w:t>
            </w:r>
            <w:proofErr w:type="spellStart"/>
            <w:r w:rsidRPr="00B80EF6">
              <w:rPr>
                <w:sz w:val="24"/>
                <w:szCs w:val="24"/>
              </w:rPr>
              <w:t>С.В.Анащенкова</w:t>
            </w:r>
            <w:proofErr w:type="spellEnd"/>
            <w:r w:rsidRPr="00B80EF6">
              <w:rPr>
                <w:sz w:val="24"/>
                <w:szCs w:val="24"/>
              </w:rPr>
              <w:t>. – М.: Просвещение, 2011</w:t>
            </w:r>
          </w:p>
          <w:p w:rsidR="00C6255E" w:rsidRPr="00B80EF6" w:rsidRDefault="00C6255E" w:rsidP="00501B3C">
            <w:pPr>
              <w:pStyle w:val="afff8"/>
              <w:rPr>
                <w:sz w:val="24"/>
                <w:szCs w:val="24"/>
              </w:rPr>
            </w:pPr>
          </w:p>
          <w:p w:rsidR="00C6255E" w:rsidRPr="00B80EF6" w:rsidRDefault="00C6255E" w:rsidP="00501B3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Методические пособия для учителя:</w:t>
            </w:r>
          </w:p>
          <w:p w:rsidR="00C6255E" w:rsidRPr="00B80EF6" w:rsidRDefault="00C6255E" w:rsidP="00501B3C">
            <w:pPr>
              <w:spacing w:after="0" w:line="240" w:lineRule="auto"/>
              <w:rPr>
                <w:rFonts w:ascii="Times New Roman" w:hAnsi="Times New Roman" w:cs="Times New Roman"/>
                <w:bCs/>
                <w:iCs/>
                <w:sz w:val="24"/>
                <w:szCs w:val="24"/>
              </w:rPr>
            </w:pPr>
            <w:r w:rsidRPr="00B80EF6">
              <w:rPr>
                <w:rFonts w:ascii="Times New Roman" w:hAnsi="Times New Roman" w:cs="Times New Roman"/>
                <w:sz w:val="24"/>
                <w:szCs w:val="24"/>
              </w:rPr>
              <w:t>1.</w:t>
            </w:r>
            <w:r w:rsidRPr="00B80EF6">
              <w:rPr>
                <w:rFonts w:ascii="Times New Roman" w:hAnsi="Times New Roman" w:cs="Times New Roman"/>
                <w:bCs/>
                <w:iCs/>
                <w:sz w:val="24"/>
                <w:szCs w:val="24"/>
              </w:rPr>
              <w:t xml:space="preserve">Роговцева Н.И., Богданова </w:t>
            </w:r>
            <w:proofErr w:type="spellStart"/>
            <w:r w:rsidRPr="00B80EF6">
              <w:rPr>
                <w:rFonts w:ascii="Times New Roman" w:hAnsi="Times New Roman" w:cs="Times New Roman"/>
                <w:bCs/>
                <w:iCs/>
                <w:sz w:val="24"/>
                <w:szCs w:val="24"/>
              </w:rPr>
              <w:t>Н.В.,Добромыслова</w:t>
            </w:r>
            <w:proofErr w:type="spellEnd"/>
            <w:r w:rsidRPr="00B80EF6">
              <w:rPr>
                <w:rFonts w:ascii="Times New Roman" w:hAnsi="Times New Roman" w:cs="Times New Roman"/>
                <w:bCs/>
                <w:iCs/>
                <w:sz w:val="24"/>
                <w:szCs w:val="24"/>
              </w:rPr>
              <w:t xml:space="preserve"> Н.В. </w:t>
            </w:r>
            <w:r w:rsidRPr="00B80EF6">
              <w:rPr>
                <w:rFonts w:ascii="Times New Roman" w:hAnsi="Times New Roman" w:cs="Times New Roman"/>
                <w:b/>
                <w:bCs/>
                <w:iCs/>
                <w:sz w:val="24"/>
                <w:szCs w:val="24"/>
              </w:rPr>
              <w:t>Уроки технологии: 1 класс.</w:t>
            </w:r>
          </w:p>
          <w:p w:rsidR="00C6255E" w:rsidRPr="00B80EF6" w:rsidRDefault="00C6255E" w:rsidP="00501B3C">
            <w:pPr>
              <w:spacing w:after="0" w:line="240" w:lineRule="auto"/>
              <w:rPr>
                <w:rFonts w:ascii="Times New Roman" w:hAnsi="Times New Roman" w:cs="Times New Roman"/>
                <w:bCs/>
                <w:iCs/>
                <w:sz w:val="24"/>
                <w:szCs w:val="24"/>
              </w:rPr>
            </w:pPr>
            <w:r w:rsidRPr="00B80EF6">
              <w:rPr>
                <w:rFonts w:ascii="Times New Roman" w:hAnsi="Times New Roman" w:cs="Times New Roman"/>
                <w:sz w:val="24"/>
                <w:szCs w:val="24"/>
              </w:rPr>
              <w:t xml:space="preserve">2. </w:t>
            </w:r>
            <w:proofErr w:type="spellStart"/>
            <w:r w:rsidRPr="00B80EF6">
              <w:rPr>
                <w:rFonts w:ascii="Times New Roman" w:hAnsi="Times New Roman" w:cs="Times New Roman"/>
                <w:bCs/>
                <w:iCs/>
                <w:sz w:val="24"/>
                <w:szCs w:val="24"/>
              </w:rPr>
              <w:t>Роговцева</w:t>
            </w:r>
            <w:proofErr w:type="spellEnd"/>
            <w:r w:rsidRPr="00B80EF6">
              <w:rPr>
                <w:rFonts w:ascii="Times New Roman" w:hAnsi="Times New Roman" w:cs="Times New Roman"/>
                <w:bCs/>
                <w:iCs/>
                <w:sz w:val="24"/>
                <w:szCs w:val="24"/>
              </w:rPr>
              <w:t xml:space="preserve"> Н.И., Богданова Н.В., Добромыслова Н.В.</w:t>
            </w:r>
            <w:r w:rsidRPr="00B80EF6">
              <w:rPr>
                <w:rFonts w:ascii="Times New Roman" w:hAnsi="Times New Roman" w:cs="Times New Roman"/>
                <w:b/>
                <w:bCs/>
                <w:iCs/>
                <w:sz w:val="24"/>
                <w:szCs w:val="24"/>
              </w:rPr>
              <w:t>Уроки технологии: 2 класс.</w:t>
            </w:r>
          </w:p>
          <w:p w:rsidR="00C6255E" w:rsidRPr="00B80EF6" w:rsidRDefault="00C6255E" w:rsidP="00501B3C">
            <w:pPr>
              <w:spacing w:after="0" w:line="240" w:lineRule="auto"/>
              <w:rPr>
                <w:rFonts w:ascii="Times New Roman" w:hAnsi="Times New Roman" w:cs="Times New Roman"/>
                <w:bCs/>
                <w:iCs/>
                <w:sz w:val="24"/>
                <w:szCs w:val="24"/>
              </w:rPr>
            </w:pPr>
            <w:r w:rsidRPr="00B80EF6">
              <w:rPr>
                <w:rFonts w:ascii="Times New Roman" w:hAnsi="Times New Roman" w:cs="Times New Roman"/>
                <w:sz w:val="24"/>
                <w:szCs w:val="24"/>
              </w:rPr>
              <w:t>3.</w:t>
            </w:r>
            <w:r w:rsidRPr="00B80EF6">
              <w:rPr>
                <w:rFonts w:ascii="Times New Roman" w:hAnsi="Times New Roman" w:cs="Times New Roman"/>
                <w:bCs/>
                <w:iCs/>
                <w:sz w:val="24"/>
                <w:szCs w:val="24"/>
              </w:rPr>
              <w:t xml:space="preserve">Роговцева Н.И., Богданова Н.В., Добромыслова Н.В. </w:t>
            </w:r>
            <w:r w:rsidRPr="00B80EF6">
              <w:rPr>
                <w:rFonts w:ascii="Times New Roman" w:hAnsi="Times New Roman" w:cs="Times New Roman"/>
                <w:b/>
                <w:bCs/>
                <w:iCs/>
                <w:sz w:val="24"/>
                <w:szCs w:val="24"/>
              </w:rPr>
              <w:t>Уроки технологии: 3 класс.</w:t>
            </w:r>
          </w:p>
          <w:p w:rsidR="00C6255E" w:rsidRPr="00B80EF6" w:rsidRDefault="00C6255E" w:rsidP="00501B3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4.Шипилова Н.В. </w:t>
            </w:r>
            <w:r w:rsidRPr="00B80EF6">
              <w:rPr>
                <w:rFonts w:ascii="Times New Roman" w:hAnsi="Times New Roman" w:cs="Times New Roman"/>
                <w:b/>
                <w:bCs/>
                <w:iCs/>
                <w:sz w:val="24"/>
                <w:szCs w:val="24"/>
              </w:rPr>
              <w:t xml:space="preserve">Уроки технологии: 4 класс. </w:t>
            </w:r>
            <w:r w:rsidRPr="00B80EF6">
              <w:rPr>
                <w:rFonts w:ascii="Times New Roman" w:hAnsi="Times New Roman" w:cs="Times New Roman"/>
                <w:b/>
                <w:sz w:val="24"/>
                <w:szCs w:val="24"/>
              </w:rPr>
              <w:t>«Технологические карты»</w:t>
            </w:r>
          </w:p>
        </w:tc>
      </w:tr>
    </w:tbl>
    <w:p w:rsidR="00C6255E" w:rsidRPr="00B80EF6" w:rsidRDefault="00C6255E" w:rsidP="00C6255E">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sz w:val="24"/>
          <w:szCs w:val="24"/>
        </w:rPr>
        <w:sectPr w:rsidR="002C3844" w:rsidRPr="00B80EF6" w:rsidSect="004B63C8">
          <w:headerReference w:type="default" r:id="rId13"/>
          <w:footerReference w:type="default" r:id="rId14"/>
          <w:pgSz w:w="11906" w:h="16838"/>
          <w:pgMar w:top="426" w:right="566" w:bottom="426" w:left="709" w:header="708" w:footer="708" w:gutter="0"/>
          <w:cols w:space="708"/>
          <w:docGrid w:linePitch="360"/>
        </w:sectPr>
      </w:pPr>
    </w:p>
    <w:p w:rsidR="00C607CB" w:rsidRPr="00C607CB" w:rsidRDefault="00C607CB" w:rsidP="00C607CB">
      <w:pPr>
        <w:spacing w:after="0" w:line="240" w:lineRule="auto"/>
        <w:jc w:val="center"/>
        <w:rPr>
          <w:rFonts w:ascii="Times New Roman" w:hAnsi="Times New Roman" w:cs="Times New Roman"/>
          <w:b/>
          <w:bCs/>
          <w:sz w:val="28"/>
          <w:szCs w:val="28"/>
          <w:lang w:val="tt-RU"/>
        </w:rPr>
      </w:pPr>
      <w:r>
        <w:rPr>
          <w:rFonts w:ascii="Times New Roman" w:hAnsi="Times New Roman" w:cs="Times New Roman"/>
          <w:b/>
          <w:bCs/>
          <w:sz w:val="24"/>
          <w:szCs w:val="24"/>
          <w:lang w:eastAsia="ta-IN" w:bidi="ta-IN"/>
        </w:rPr>
        <w:lastRenderedPageBreak/>
        <w:t xml:space="preserve">1.4.7. </w:t>
      </w:r>
      <w:r w:rsidRPr="00C607CB">
        <w:rPr>
          <w:rFonts w:ascii="Times New Roman" w:hAnsi="Times New Roman" w:cs="Times New Roman"/>
          <w:b/>
          <w:bCs/>
          <w:sz w:val="28"/>
          <w:szCs w:val="28"/>
          <w:lang w:eastAsia="ta-IN" w:bidi="ta-IN"/>
        </w:rPr>
        <w:t>Адаптированная рабочая программа</w:t>
      </w:r>
      <w:r w:rsidR="00280E8A">
        <w:rPr>
          <w:rFonts w:ascii="Times New Roman" w:hAnsi="Times New Roman" w:cs="Times New Roman"/>
          <w:b/>
          <w:bCs/>
          <w:sz w:val="28"/>
          <w:szCs w:val="28"/>
          <w:lang w:eastAsia="ta-IN" w:bidi="ta-IN"/>
        </w:rPr>
        <w:t xml:space="preserve"> </w:t>
      </w:r>
      <w:r w:rsidRPr="00C607CB">
        <w:rPr>
          <w:rFonts w:ascii="Times New Roman" w:hAnsi="Times New Roman" w:cs="Times New Roman"/>
          <w:b/>
          <w:bCs/>
          <w:sz w:val="28"/>
          <w:szCs w:val="28"/>
        </w:rPr>
        <w:t xml:space="preserve">по </w:t>
      </w:r>
      <w:r w:rsidRPr="00C607CB">
        <w:rPr>
          <w:rFonts w:ascii="Times New Roman" w:hAnsi="Times New Roman" w:cs="Times New Roman"/>
          <w:b/>
          <w:bCs/>
          <w:sz w:val="28"/>
          <w:szCs w:val="28"/>
          <w:lang w:val="tt-RU"/>
        </w:rPr>
        <w:t>Музыке</w:t>
      </w:r>
      <w:r w:rsidR="00471BBE">
        <w:rPr>
          <w:rFonts w:ascii="Times New Roman" w:hAnsi="Times New Roman" w:cs="Times New Roman"/>
          <w:b/>
          <w:bCs/>
          <w:sz w:val="28"/>
          <w:szCs w:val="28"/>
          <w:lang w:val="tt-RU"/>
        </w:rPr>
        <w:t>.</w:t>
      </w:r>
      <w:r w:rsidRPr="00C607CB">
        <w:rPr>
          <w:rFonts w:ascii="Times New Roman" w:hAnsi="Times New Roman" w:cs="Times New Roman"/>
          <w:b/>
          <w:bCs/>
          <w:sz w:val="28"/>
          <w:szCs w:val="28"/>
          <w:lang w:val="tt-RU"/>
        </w:rPr>
        <w:t xml:space="preserve"> </w:t>
      </w:r>
    </w:p>
    <w:p w:rsidR="002C3844" w:rsidRPr="00B80EF6" w:rsidRDefault="00C607CB" w:rsidP="002C3844">
      <w:pPr>
        <w:spacing w:after="0" w:line="240" w:lineRule="auto"/>
        <w:jc w:val="center"/>
        <w:rPr>
          <w:rFonts w:ascii="Times New Roman" w:hAnsi="Times New Roman" w:cs="Times New Roman"/>
          <w:b/>
          <w:bCs/>
          <w:sz w:val="24"/>
          <w:szCs w:val="24"/>
          <w:lang w:eastAsia="ta-IN" w:bidi="ta-IN"/>
        </w:rPr>
      </w:pPr>
      <w:bookmarkStart w:id="1" w:name="_GoBack"/>
      <w:bookmarkEnd w:id="1"/>
      <w:r w:rsidRPr="00C607CB">
        <w:rPr>
          <w:rFonts w:ascii="Times New Roman" w:hAnsi="Times New Roman" w:cs="Times New Roman"/>
          <w:b/>
          <w:bCs/>
          <w:sz w:val="28"/>
          <w:szCs w:val="28"/>
          <w:lang w:eastAsia="ta-IN" w:bidi="ta-IN"/>
        </w:rPr>
        <w:t>Пояснительная записка</w:t>
      </w:r>
    </w:p>
    <w:p w:rsidR="002C3844" w:rsidRPr="00B80EF6" w:rsidRDefault="0C96FC1E" w:rsidP="0C96FC1E">
      <w:pPr>
        <w:spacing w:after="0" w:line="240" w:lineRule="auto"/>
        <w:rPr>
          <w:rFonts w:ascii="Times New Roman" w:hAnsi="Times New Roman" w:cs="Times New Roman"/>
          <w:sz w:val="24"/>
          <w:szCs w:val="24"/>
          <w:lang w:val="tt-RU"/>
        </w:rPr>
      </w:pPr>
      <w:r w:rsidRPr="0C96FC1E">
        <w:rPr>
          <w:rFonts w:ascii="Times New Roman" w:hAnsi="Times New Roman" w:cs="Times New Roman"/>
          <w:b/>
          <w:bCs/>
          <w:sz w:val="24"/>
          <w:szCs w:val="24"/>
        </w:rPr>
        <w:t xml:space="preserve">           Адаптированная рабочая </w:t>
      </w:r>
      <w:proofErr w:type="spellStart"/>
      <w:r w:rsidRPr="0C96FC1E">
        <w:rPr>
          <w:rFonts w:ascii="Times New Roman" w:hAnsi="Times New Roman" w:cs="Times New Roman"/>
          <w:b/>
          <w:bCs/>
          <w:sz w:val="24"/>
          <w:szCs w:val="24"/>
        </w:rPr>
        <w:t>программапо</w:t>
      </w:r>
      <w:proofErr w:type="spellEnd"/>
      <w:r w:rsidRPr="0C96FC1E">
        <w:rPr>
          <w:rFonts w:ascii="Times New Roman" w:hAnsi="Times New Roman" w:cs="Times New Roman"/>
          <w:b/>
          <w:bCs/>
          <w:sz w:val="24"/>
          <w:szCs w:val="24"/>
        </w:rPr>
        <w:t xml:space="preserve"> музыке составлена на основании   </w:t>
      </w:r>
      <w:r w:rsidRPr="0C96FC1E">
        <w:rPr>
          <w:rFonts w:ascii="Times New Roman" w:hAnsi="Times New Roman" w:cs="Times New Roman"/>
          <w:sz w:val="24"/>
          <w:szCs w:val="24"/>
        </w:rPr>
        <w:t xml:space="preserve">примерной  основной  образовательной  программы </w:t>
      </w:r>
      <w:r w:rsidRPr="0C96FC1E">
        <w:rPr>
          <w:rFonts w:ascii="Times New Roman" w:eastAsia="Times New Roman" w:hAnsi="Times New Roman" w:cs="Times New Roman"/>
          <w:sz w:val="24"/>
          <w:szCs w:val="24"/>
        </w:rPr>
        <w:t xml:space="preserve">начального общего образования МКОУ НОШ с. </w:t>
      </w:r>
      <w:proofErr w:type="spellStart"/>
      <w:r w:rsidRPr="0C96FC1E">
        <w:rPr>
          <w:rFonts w:ascii="Times New Roman" w:eastAsia="Times New Roman" w:hAnsi="Times New Roman" w:cs="Times New Roman"/>
          <w:sz w:val="24"/>
          <w:szCs w:val="24"/>
        </w:rPr>
        <w:t>Ругельда-Хиндах</w:t>
      </w:r>
      <w:proofErr w:type="spellEnd"/>
      <w:r w:rsidRPr="0C96FC1E">
        <w:rPr>
          <w:rFonts w:ascii="Times New Roman" w:eastAsia="Times New Roman" w:hAnsi="Times New Roman" w:cs="Times New Roman"/>
          <w:sz w:val="24"/>
          <w:szCs w:val="24"/>
        </w:rPr>
        <w:t>;   программы начального общего образования (УМК «Школа России»);  авторской программы</w:t>
      </w:r>
      <w:r w:rsidRPr="0C96FC1E">
        <w:rPr>
          <w:rFonts w:ascii="Times New Roman" w:hAnsi="Times New Roman" w:cs="Times New Roman"/>
          <w:sz w:val="24"/>
          <w:szCs w:val="24"/>
        </w:rPr>
        <w:t xml:space="preserve">  «Музыка. </w:t>
      </w:r>
      <w:proofErr w:type="gramStart"/>
      <w:r w:rsidRPr="0C96FC1E">
        <w:rPr>
          <w:rFonts w:ascii="Times New Roman" w:hAnsi="Times New Roman" w:cs="Times New Roman"/>
          <w:sz w:val="24"/>
          <w:szCs w:val="24"/>
        </w:rPr>
        <w:t xml:space="preserve">Начальные классы» - Е.Д.Критская, Г.П.Сергеева, </w:t>
      </w:r>
      <w:proofErr w:type="spellStart"/>
      <w:r w:rsidRPr="0C96FC1E">
        <w:rPr>
          <w:rFonts w:ascii="Times New Roman" w:hAnsi="Times New Roman" w:cs="Times New Roman"/>
          <w:sz w:val="24"/>
          <w:szCs w:val="24"/>
        </w:rPr>
        <w:t>Т.С.Шмагина</w:t>
      </w:r>
      <w:proofErr w:type="spellEnd"/>
      <w:r w:rsidRPr="0C96FC1E">
        <w:rPr>
          <w:rFonts w:ascii="Times New Roman" w:hAnsi="Times New Roman" w:cs="Times New Roman"/>
          <w:sz w:val="24"/>
          <w:szCs w:val="24"/>
        </w:rPr>
        <w:t xml:space="preserve">., Москва « Просвещение», 2016., </w:t>
      </w:r>
      <w:r w:rsidRPr="0C96FC1E">
        <w:rPr>
          <w:rFonts w:ascii="Times New Roman" w:eastAsia="Times New Roman" w:hAnsi="Times New Roman" w:cs="Times New Roman"/>
          <w:sz w:val="24"/>
          <w:szCs w:val="24"/>
        </w:rPr>
        <w:t xml:space="preserve"> в соответствии с требованиями Федерального государственного образовательного стандарта начального общего образования;  у</w:t>
      </w:r>
      <w:r w:rsidRPr="0C96FC1E">
        <w:rPr>
          <w:rFonts w:ascii="Times New Roman" w:hAnsi="Times New Roman" w:cs="Times New Roman"/>
          <w:sz w:val="24"/>
          <w:szCs w:val="24"/>
        </w:rPr>
        <w:t xml:space="preserve">чебно-методического  комплекта  «Музыка 1-4 классы»  Е.Д.Критской, Г.П.Сергеевой, </w:t>
      </w:r>
      <w:proofErr w:type="spellStart"/>
      <w:r w:rsidRPr="0C96FC1E">
        <w:rPr>
          <w:rFonts w:ascii="Times New Roman" w:hAnsi="Times New Roman" w:cs="Times New Roman"/>
          <w:sz w:val="24"/>
          <w:szCs w:val="24"/>
        </w:rPr>
        <w:t>Т.С.Шмагиной</w:t>
      </w:r>
      <w:proofErr w:type="spellEnd"/>
      <w:r w:rsidRPr="0C96FC1E">
        <w:rPr>
          <w:rFonts w:ascii="Times New Roman" w:hAnsi="Times New Roman" w:cs="Times New Roman"/>
          <w:sz w:val="24"/>
          <w:szCs w:val="24"/>
        </w:rPr>
        <w:t>., с учетом целей и задач АООП НОО обучающихся с ОВЗ (ДЦП и ОВЗ).</w:t>
      </w:r>
      <w:proofErr w:type="gramEnd"/>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Преподавание музыки обусловлено необходимостью осуществления коррекции недостатков психического и физического развития  детей  средствами музыкально</w:t>
      </w:r>
      <w:proofErr w:type="gramStart"/>
      <w:r w:rsidRPr="00B80EF6">
        <w:rPr>
          <w:rFonts w:ascii="Times New Roman" w:hAnsi="Times New Roman" w:cs="Times New Roman"/>
          <w:sz w:val="24"/>
          <w:szCs w:val="24"/>
        </w:rPr>
        <w:t>й-</w:t>
      </w:r>
      <w:proofErr w:type="gramEnd"/>
      <w:r w:rsidRPr="00B80EF6">
        <w:rPr>
          <w:rFonts w:ascii="Times New Roman" w:hAnsi="Times New Roman" w:cs="Times New Roman"/>
          <w:sz w:val="24"/>
          <w:szCs w:val="24"/>
        </w:rPr>
        <w:t xml:space="preserve"> эстетической деятельности в начальной школе.  Музыкально-эстетическая деятельность занимает одно из ведущих мест в ходе   формирования художественной культуры детей с отклонениями в развитии. Среди   различных форм учебно-воспитательной работы музыка является одним из наиболее    привлекательных видов деятельности </w:t>
      </w:r>
      <w:proofErr w:type="gramStart"/>
      <w:r w:rsidRPr="00B80EF6">
        <w:rPr>
          <w:rFonts w:ascii="Times New Roman" w:hAnsi="Times New Roman" w:cs="Times New Roman"/>
          <w:sz w:val="24"/>
          <w:szCs w:val="24"/>
        </w:rPr>
        <w:t>для</w:t>
      </w:r>
      <w:proofErr w:type="gramEnd"/>
      <w:r w:rsidRPr="00B80EF6">
        <w:rPr>
          <w:rFonts w:ascii="Times New Roman" w:hAnsi="Times New Roman" w:cs="Times New Roman"/>
          <w:sz w:val="24"/>
          <w:szCs w:val="24"/>
        </w:rPr>
        <w:t xml:space="preserve"> обучающихся с ДЦП и ЗПР.  Благодаря развитию технических средств музыка стала одним из самых распространенных и доступных видов искусства, сопровождающих человека на протяжении всей его</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жизни. Музыка формирует вкусы, воспитывает представление о </w:t>
      </w:r>
      <w:proofErr w:type="gramStart"/>
      <w:r w:rsidRPr="00B80EF6">
        <w:rPr>
          <w:rFonts w:ascii="Times New Roman" w:hAnsi="Times New Roman" w:cs="Times New Roman"/>
          <w:sz w:val="24"/>
          <w:szCs w:val="24"/>
        </w:rPr>
        <w:t>прекрасном</w:t>
      </w:r>
      <w:proofErr w:type="gramEnd"/>
      <w:r w:rsidRPr="00B80EF6">
        <w:rPr>
          <w:rFonts w:ascii="Times New Roman" w:hAnsi="Times New Roman" w:cs="Times New Roman"/>
          <w:sz w:val="24"/>
          <w:szCs w:val="24"/>
        </w:rPr>
        <w:t>, способствует эмоциональному познанию действительности, нормализует многие  психические процессы, является эффективным средством преодоления невротических расстройств.</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    Цель</w:t>
      </w:r>
      <w:r w:rsidRPr="00B80EF6">
        <w:rPr>
          <w:rFonts w:ascii="Times New Roman" w:hAnsi="Times New Roman" w:cs="Times New Roman"/>
          <w:sz w:val="24"/>
          <w:szCs w:val="24"/>
        </w:rPr>
        <w:t xml:space="preserve"> музыкального образования и воспитания - формирование музыкальной культуры как неотъемлемой части духовной культуры школьников – наиболее полно отражает  интересы современного общества в развитии духовного потенциала подрастающего поколения.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Задачи образовательные</w:t>
      </w:r>
      <w:r w:rsidRPr="00B80EF6">
        <w:rPr>
          <w:rFonts w:ascii="Times New Roman" w:hAnsi="Times New Roman" w:cs="Times New Roman"/>
          <w:sz w:val="24"/>
          <w:szCs w:val="24"/>
        </w:rPr>
        <w:t>:</w:t>
      </w:r>
    </w:p>
    <w:p w:rsidR="002C3844" w:rsidRPr="00B80EF6" w:rsidRDefault="002C3844" w:rsidP="002C3844">
      <w:pPr>
        <w:pStyle w:val="a4"/>
        <w:numPr>
          <w:ilvl w:val="0"/>
          <w:numId w:val="89"/>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формировать знания о музыке с помощью изучения произведений различных жанров, а также в процессе собственной музыкально-исполнительской  деятельности;</w:t>
      </w:r>
    </w:p>
    <w:p w:rsidR="002C3844" w:rsidRPr="00B80EF6" w:rsidRDefault="002C3844" w:rsidP="002C3844">
      <w:pPr>
        <w:pStyle w:val="a4"/>
        <w:numPr>
          <w:ilvl w:val="0"/>
          <w:numId w:val="89"/>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формировать музыкально-эстетический словарь;</w:t>
      </w:r>
    </w:p>
    <w:p w:rsidR="002C3844" w:rsidRPr="00B80EF6" w:rsidRDefault="002C3844" w:rsidP="002C3844">
      <w:pPr>
        <w:pStyle w:val="a4"/>
        <w:numPr>
          <w:ilvl w:val="0"/>
          <w:numId w:val="89"/>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формировать ориентировку в средствах музыкальной выразительности</w:t>
      </w:r>
    </w:p>
    <w:p w:rsidR="002C3844" w:rsidRPr="00B80EF6" w:rsidRDefault="002C3844" w:rsidP="002C3844">
      <w:pPr>
        <w:pStyle w:val="a4"/>
        <w:numPr>
          <w:ilvl w:val="0"/>
          <w:numId w:val="89"/>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совершенствовать певческие навыки;</w:t>
      </w:r>
    </w:p>
    <w:p w:rsidR="002C3844" w:rsidRPr="00B80EF6" w:rsidRDefault="002C3844" w:rsidP="002C3844">
      <w:pPr>
        <w:pStyle w:val="a4"/>
        <w:numPr>
          <w:ilvl w:val="0"/>
          <w:numId w:val="89"/>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развивать чувство ритма, речевую активность, </w:t>
      </w:r>
      <w:proofErr w:type="spellStart"/>
      <w:r w:rsidRPr="00B80EF6">
        <w:rPr>
          <w:rFonts w:ascii="Times New Roman" w:hAnsi="Times New Roman" w:cs="Times New Roman"/>
          <w:sz w:val="24"/>
          <w:szCs w:val="24"/>
        </w:rPr>
        <w:t>звуковысотный</w:t>
      </w:r>
      <w:proofErr w:type="spellEnd"/>
      <w:r w:rsidRPr="00B80EF6">
        <w:rPr>
          <w:rFonts w:ascii="Times New Roman" w:hAnsi="Times New Roman" w:cs="Times New Roman"/>
          <w:sz w:val="24"/>
          <w:szCs w:val="24"/>
        </w:rPr>
        <w:t xml:space="preserve"> слух,  музыкальную память и способность реагировать на музыку, музыкально-</w:t>
      </w:r>
    </w:p>
    <w:p w:rsidR="002C3844" w:rsidRPr="00B80EF6" w:rsidRDefault="002C3844" w:rsidP="002C3844">
      <w:pPr>
        <w:pStyle w:val="a4"/>
        <w:numPr>
          <w:ilvl w:val="0"/>
          <w:numId w:val="89"/>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исполнительские навыки.</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    Задачи воспитывающие</w:t>
      </w:r>
      <w:r w:rsidRPr="00B80EF6">
        <w:rPr>
          <w:rFonts w:ascii="Times New Roman" w:hAnsi="Times New Roman" w:cs="Times New Roman"/>
          <w:sz w:val="24"/>
          <w:szCs w:val="24"/>
        </w:rPr>
        <w:t>:</w:t>
      </w:r>
    </w:p>
    <w:p w:rsidR="002C3844" w:rsidRPr="00B80EF6" w:rsidRDefault="002C3844" w:rsidP="002C3844">
      <w:pPr>
        <w:pStyle w:val="a4"/>
        <w:numPr>
          <w:ilvl w:val="0"/>
          <w:numId w:val="90"/>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помочь самовыражению </w:t>
      </w:r>
      <w:proofErr w:type="gramStart"/>
      <w:r w:rsidRPr="00B80EF6">
        <w:rPr>
          <w:rFonts w:ascii="Times New Roman" w:hAnsi="Times New Roman" w:cs="Times New Roman"/>
          <w:sz w:val="24"/>
          <w:szCs w:val="24"/>
        </w:rPr>
        <w:t>обучающихся</w:t>
      </w:r>
      <w:proofErr w:type="gramEnd"/>
      <w:r w:rsidRPr="00B80EF6">
        <w:rPr>
          <w:rFonts w:ascii="Times New Roman" w:hAnsi="Times New Roman" w:cs="Times New Roman"/>
          <w:sz w:val="24"/>
          <w:szCs w:val="24"/>
        </w:rPr>
        <w:t xml:space="preserve"> с ДЦП и ЗПР  через занятия  музыкальной деятельностью;</w:t>
      </w:r>
    </w:p>
    <w:p w:rsidR="002C3844" w:rsidRPr="00B80EF6" w:rsidRDefault="002C3844" w:rsidP="002C3844">
      <w:pPr>
        <w:pStyle w:val="a4"/>
        <w:numPr>
          <w:ilvl w:val="0"/>
          <w:numId w:val="90"/>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способствовать преодолению неадекватных форм поведения, снятию  эмоционального напряжения;</w:t>
      </w:r>
    </w:p>
    <w:p w:rsidR="002C3844" w:rsidRPr="00B80EF6" w:rsidRDefault="002C3844" w:rsidP="002C3844">
      <w:pPr>
        <w:pStyle w:val="a4"/>
        <w:numPr>
          <w:ilvl w:val="0"/>
          <w:numId w:val="90"/>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содействовать приобретению навыков искреннего, глубокого и свободного общения с окружающими, развивать эмоциональную отзывчивость;</w:t>
      </w:r>
    </w:p>
    <w:p w:rsidR="002C3844" w:rsidRPr="00B80EF6" w:rsidRDefault="002C3844" w:rsidP="002C3844">
      <w:pPr>
        <w:pStyle w:val="a4"/>
        <w:numPr>
          <w:ilvl w:val="0"/>
          <w:numId w:val="90"/>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активизировать творческие способности;</w:t>
      </w:r>
    </w:p>
    <w:p w:rsidR="002C3844" w:rsidRPr="00B80EF6" w:rsidRDefault="002C3844" w:rsidP="002C3844">
      <w:pPr>
        <w:shd w:val="clear" w:color="auto" w:fill="FFFFFF"/>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Задачи коррекционно-развивающие:</w:t>
      </w:r>
    </w:p>
    <w:p w:rsidR="002C3844" w:rsidRPr="00B80EF6" w:rsidRDefault="002C3844" w:rsidP="002C3844">
      <w:pPr>
        <w:pStyle w:val="a4"/>
        <w:numPr>
          <w:ilvl w:val="0"/>
          <w:numId w:val="91"/>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корректировать отклонения в интеллектуальном развитии;</w:t>
      </w:r>
    </w:p>
    <w:p w:rsidR="002C3844" w:rsidRPr="00B80EF6" w:rsidRDefault="002C3844" w:rsidP="002C3844">
      <w:pPr>
        <w:pStyle w:val="a4"/>
        <w:numPr>
          <w:ilvl w:val="0"/>
          <w:numId w:val="91"/>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корректировать нарушения </w:t>
      </w:r>
      <w:proofErr w:type="spellStart"/>
      <w:r w:rsidRPr="00B80EF6">
        <w:rPr>
          <w:rFonts w:ascii="Times New Roman" w:hAnsi="Times New Roman" w:cs="Times New Roman"/>
          <w:sz w:val="24"/>
          <w:szCs w:val="24"/>
        </w:rPr>
        <w:t>звукопроизносительной</w:t>
      </w:r>
      <w:proofErr w:type="spellEnd"/>
      <w:r w:rsidRPr="00B80EF6">
        <w:rPr>
          <w:rFonts w:ascii="Times New Roman" w:hAnsi="Times New Roman" w:cs="Times New Roman"/>
          <w:sz w:val="24"/>
          <w:szCs w:val="24"/>
        </w:rPr>
        <w:t xml:space="preserve"> стороны речи.</w:t>
      </w:r>
    </w:p>
    <w:p w:rsidR="002C3844" w:rsidRPr="00B80EF6" w:rsidRDefault="002C3844" w:rsidP="002C3844">
      <w:pPr>
        <w:shd w:val="clear" w:color="auto" w:fill="FFFFFF"/>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Принципы обучения:</w:t>
      </w:r>
    </w:p>
    <w:p w:rsidR="002C3844" w:rsidRPr="00B80EF6" w:rsidRDefault="002C3844" w:rsidP="002C3844">
      <w:pPr>
        <w:pStyle w:val="a4"/>
        <w:numPr>
          <w:ilvl w:val="0"/>
          <w:numId w:val="92"/>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коррекционная направленность обучения</w:t>
      </w:r>
    </w:p>
    <w:p w:rsidR="002C3844" w:rsidRPr="00B80EF6" w:rsidRDefault="002C3844" w:rsidP="002C3844">
      <w:pPr>
        <w:pStyle w:val="a4"/>
        <w:numPr>
          <w:ilvl w:val="0"/>
          <w:numId w:val="92"/>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оптимистическая перспектива образования</w:t>
      </w:r>
    </w:p>
    <w:p w:rsidR="002C3844" w:rsidRPr="00B80EF6" w:rsidRDefault="002C3844" w:rsidP="002C3844">
      <w:pPr>
        <w:pStyle w:val="a4"/>
        <w:numPr>
          <w:ilvl w:val="0"/>
          <w:numId w:val="92"/>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индивидуализация и дифференциация процесса обучения</w:t>
      </w:r>
    </w:p>
    <w:p w:rsidR="002C3844" w:rsidRPr="00B80EF6" w:rsidRDefault="002C3844" w:rsidP="002C3844">
      <w:pPr>
        <w:pStyle w:val="a4"/>
        <w:numPr>
          <w:ilvl w:val="0"/>
          <w:numId w:val="92"/>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комплексное обучение на основе передовых </w:t>
      </w:r>
      <w:proofErr w:type="spellStart"/>
      <w:r w:rsidRPr="00B80EF6">
        <w:rPr>
          <w:rFonts w:ascii="Times New Roman" w:hAnsi="Times New Roman" w:cs="Times New Roman"/>
          <w:sz w:val="24"/>
          <w:szCs w:val="24"/>
        </w:rPr>
        <w:t>психолого-медико-педагогических</w:t>
      </w:r>
      <w:proofErr w:type="spellEnd"/>
      <w:r w:rsidRPr="00B80EF6">
        <w:rPr>
          <w:rFonts w:ascii="Times New Roman" w:hAnsi="Times New Roman" w:cs="Times New Roman"/>
          <w:sz w:val="24"/>
          <w:szCs w:val="24"/>
        </w:rPr>
        <w:t xml:space="preserve">  технологий.</w:t>
      </w:r>
    </w:p>
    <w:p w:rsidR="002C3844" w:rsidRPr="00B80EF6" w:rsidRDefault="002C3844" w:rsidP="002C3844">
      <w:pPr>
        <w:shd w:val="clear" w:color="auto" w:fill="FFFFFF"/>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Отличительные особенности программы:</w:t>
      </w:r>
    </w:p>
    <w:p w:rsidR="002C3844" w:rsidRPr="00B80EF6" w:rsidRDefault="002C3844" w:rsidP="002C3844">
      <w:pPr>
        <w:pStyle w:val="a4"/>
        <w:numPr>
          <w:ilvl w:val="0"/>
          <w:numId w:val="93"/>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интегрированный подход к изучению тем по слушанию музыки;</w:t>
      </w:r>
    </w:p>
    <w:p w:rsidR="002C3844" w:rsidRPr="00B80EF6" w:rsidRDefault="002C3844" w:rsidP="002C3844">
      <w:pPr>
        <w:pStyle w:val="a4"/>
        <w:numPr>
          <w:ilvl w:val="0"/>
          <w:numId w:val="93"/>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обновление нотно-музыкального материала для разучивания;</w:t>
      </w:r>
    </w:p>
    <w:p w:rsidR="002C3844" w:rsidRPr="00B80EF6" w:rsidRDefault="002C3844" w:rsidP="002C3844">
      <w:pPr>
        <w:pStyle w:val="a4"/>
        <w:numPr>
          <w:ilvl w:val="0"/>
          <w:numId w:val="93"/>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использование ИКТ для создания материальной базы урока (дидактического, наглядного материала, создание музыкальной фонотеки);</w:t>
      </w:r>
    </w:p>
    <w:p w:rsidR="002C3844" w:rsidRPr="00B80EF6" w:rsidRDefault="002C3844" w:rsidP="002C3844">
      <w:pPr>
        <w:pStyle w:val="a4"/>
        <w:numPr>
          <w:ilvl w:val="0"/>
          <w:numId w:val="93"/>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включение в изучаемый материал произведений авторов республики Башкортостан и сведений по  музыкальному краеведению.</w:t>
      </w:r>
    </w:p>
    <w:p w:rsidR="00471BBE" w:rsidRDefault="00471BBE" w:rsidP="002C3844">
      <w:pPr>
        <w:shd w:val="clear" w:color="auto" w:fill="FFFFFF"/>
        <w:spacing w:after="0" w:line="240" w:lineRule="auto"/>
        <w:rPr>
          <w:rFonts w:ascii="Times New Roman" w:hAnsi="Times New Roman" w:cs="Times New Roman"/>
          <w:b/>
          <w:sz w:val="24"/>
          <w:szCs w:val="24"/>
        </w:rPr>
      </w:pPr>
    </w:p>
    <w:p w:rsidR="002C3844" w:rsidRPr="00B80EF6" w:rsidRDefault="002C3844" w:rsidP="002C3844">
      <w:pPr>
        <w:shd w:val="clear" w:color="auto" w:fill="FFFFFF"/>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Формы, методы, приёмы обучения</w:t>
      </w:r>
    </w:p>
    <w:p w:rsidR="002C3844" w:rsidRPr="00B80EF6" w:rsidRDefault="002C3844" w:rsidP="002C3844">
      <w:pPr>
        <w:shd w:val="clear" w:color="auto" w:fill="FFFFFF"/>
        <w:spacing w:after="0" w:line="240" w:lineRule="auto"/>
        <w:jc w:val="center"/>
        <w:rPr>
          <w:rFonts w:ascii="Times New Roman" w:hAnsi="Times New Roman" w:cs="Times New Roman"/>
          <w:b/>
          <w:sz w:val="24"/>
          <w:szCs w:val="24"/>
          <w:u w:val="single"/>
        </w:rPr>
      </w:pPr>
      <w:r w:rsidRPr="00B80EF6">
        <w:rPr>
          <w:rFonts w:ascii="Times New Roman" w:hAnsi="Times New Roman" w:cs="Times New Roman"/>
          <w:sz w:val="24"/>
          <w:szCs w:val="24"/>
        </w:rPr>
        <w:t xml:space="preserve">Основной формой музыкально-эстетического воспитания являются уроки пения и музыки. В процессе занятий у учащихся вырабатываются необходимые вокально-хоровые навыки, обеспечивающие правильность и выразительность пения. Дети получают первоначальные сведения о творчестве композиторов, различных музыкальных жанрах, учатся воспринимать музыку. </w:t>
      </w:r>
      <w:r w:rsidRPr="00B80EF6">
        <w:rPr>
          <w:rFonts w:ascii="Times New Roman" w:hAnsi="Times New Roman" w:cs="Times New Roman"/>
          <w:b/>
          <w:sz w:val="24"/>
          <w:szCs w:val="24"/>
          <w:u w:val="single"/>
        </w:rPr>
        <w:t xml:space="preserve">Содержание программного материала уроков состоит </w:t>
      </w:r>
      <w:proofErr w:type="gramStart"/>
      <w:r w:rsidRPr="00B80EF6">
        <w:rPr>
          <w:rFonts w:ascii="Times New Roman" w:hAnsi="Times New Roman" w:cs="Times New Roman"/>
          <w:b/>
          <w:sz w:val="24"/>
          <w:szCs w:val="24"/>
          <w:u w:val="single"/>
        </w:rPr>
        <w:t>из</w:t>
      </w:r>
      <w:proofErr w:type="gramEnd"/>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Пения, слушания музыки, элементов музыкальной грамоты, танцевальных упражнений и ритмико-гимнастических упражнений. 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 </w:t>
      </w:r>
      <w:r w:rsidRPr="00B80EF6">
        <w:rPr>
          <w:rFonts w:ascii="Times New Roman" w:hAnsi="Times New Roman" w:cs="Times New Roman"/>
          <w:b/>
          <w:sz w:val="24"/>
          <w:szCs w:val="24"/>
        </w:rPr>
        <w:t>«Пение»</w:t>
      </w:r>
      <w:r w:rsidRPr="00B80EF6">
        <w:rPr>
          <w:rFonts w:ascii="Times New Roman" w:hAnsi="Times New Roman" w:cs="Times New Roman"/>
          <w:sz w:val="24"/>
          <w:szCs w:val="24"/>
        </w:rPr>
        <w:t xml:space="preserve"> включает произведения для формирования  вокально-хоровых навыков и умений учащихся в зависимости от уровня певческого развития по годам обучения. Пение без сопровождения способствует выработке стройности и чистоты интонации, красоты звука, ансамбля, воспитывает привычку к слуховому самоконтролю. «</w:t>
      </w:r>
      <w:r w:rsidRPr="00B80EF6">
        <w:rPr>
          <w:rFonts w:ascii="Times New Roman" w:hAnsi="Times New Roman" w:cs="Times New Roman"/>
          <w:b/>
          <w:sz w:val="24"/>
          <w:szCs w:val="24"/>
        </w:rPr>
        <w:t>Слушание музыки</w:t>
      </w:r>
      <w:r w:rsidRPr="00B80EF6">
        <w:rPr>
          <w:rFonts w:ascii="Times New Roman" w:hAnsi="Times New Roman" w:cs="Times New Roman"/>
          <w:sz w:val="24"/>
          <w:szCs w:val="24"/>
        </w:rPr>
        <w:t>» создает благоприятные условия для восприятия музыки: атмосфера концертного зала, доверительное общение со сверстниками и учителем. «</w:t>
      </w:r>
      <w:r w:rsidRPr="00B80EF6">
        <w:rPr>
          <w:rFonts w:ascii="Times New Roman" w:hAnsi="Times New Roman" w:cs="Times New Roman"/>
          <w:b/>
          <w:sz w:val="24"/>
          <w:szCs w:val="24"/>
        </w:rPr>
        <w:t>Движения под музыку</w:t>
      </w:r>
      <w:r w:rsidRPr="00B80EF6">
        <w:rPr>
          <w:rFonts w:ascii="Times New Roman" w:hAnsi="Times New Roman" w:cs="Times New Roman"/>
          <w:sz w:val="24"/>
          <w:szCs w:val="24"/>
        </w:rPr>
        <w:t>» даёт детям возможность воспринимать и оценивать её характер (весёлая, грустная), развивает способность переживать содержание музыкального образа. Движения под музыку оказывают не только коррекционное воздействие на физическое развитие, но и создаёт благоприятную основу для совершенствования таких психических функций, как мышление, память, внимание, восприятие. Основу содержания программы составляют произведения отечественной (русской</w:t>
      </w:r>
      <w:proofErr w:type="gramStart"/>
      <w:r w:rsidRPr="00B80EF6">
        <w:rPr>
          <w:rFonts w:ascii="Times New Roman" w:hAnsi="Times New Roman" w:cs="Times New Roman"/>
          <w:sz w:val="24"/>
          <w:szCs w:val="24"/>
        </w:rPr>
        <w:t xml:space="preserve"> )</w:t>
      </w:r>
      <w:proofErr w:type="gramEnd"/>
      <w:r w:rsidRPr="00B80EF6">
        <w:rPr>
          <w:rFonts w:ascii="Times New Roman" w:hAnsi="Times New Roman" w:cs="Times New Roman"/>
          <w:sz w:val="24"/>
          <w:szCs w:val="24"/>
        </w:rPr>
        <w:t xml:space="preserve"> музыкальной культуры: музыка народная и композиторская; детская, классическая, современная. При разучивании хоровых произведений, в процессе слушания музыки учитель в живой и увлекательной форме рассказывает о связях музыкального искусства с жизнью, об элементарных закономерностях музыки, о жанрах музыкального искусства, о непреходящем значении народного творчества, используя яркие примеры звучания музыки разных эпох, стилей, жанров, особенностей творчества различных композиторов. </w:t>
      </w:r>
    </w:p>
    <w:p w:rsidR="002C3844" w:rsidRPr="00B80EF6" w:rsidRDefault="002C3844" w:rsidP="002C3844">
      <w:pPr>
        <w:shd w:val="clear" w:color="auto" w:fill="FFFFFF"/>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 xml:space="preserve">Особенности </w:t>
      </w:r>
      <w:proofErr w:type="gramStart"/>
      <w:r w:rsidRPr="00B80EF6">
        <w:rPr>
          <w:rFonts w:ascii="Times New Roman" w:hAnsi="Times New Roman" w:cs="Times New Roman"/>
          <w:b/>
          <w:sz w:val="24"/>
          <w:szCs w:val="24"/>
        </w:rPr>
        <w:t>обучающихся</w:t>
      </w:r>
      <w:proofErr w:type="gramEnd"/>
      <w:r w:rsidRPr="00B80EF6">
        <w:rPr>
          <w:rFonts w:ascii="Times New Roman" w:hAnsi="Times New Roman" w:cs="Times New Roman"/>
          <w:b/>
          <w:sz w:val="24"/>
          <w:szCs w:val="24"/>
        </w:rPr>
        <w:t xml:space="preserve"> по адаптированной программе:</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Это дети с низкими учебными возможностями, с низким уровнем развития познавательных процессов, с недостаточно сформированной мыслительной деятельностью, что отражается на качестве усвоения обще учебных умений. Каждый ребенок этого класса требует индивидуального подхода с учетом его проблем, возможностей и перспектив развития.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Условно можно поделить детей на две группы:</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 Группа А.</w:t>
      </w:r>
      <w:r w:rsidRPr="00B80EF6">
        <w:rPr>
          <w:rFonts w:ascii="Times New Roman" w:hAnsi="Times New Roman" w:cs="Times New Roman"/>
          <w:sz w:val="24"/>
          <w:szCs w:val="24"/>
        </w:rPr>
        <w:t xml:space="preserve"> Дети, которые понимают инструкцию к работе с первого раза, могут самостоятельно выполнять посильные задания, сохраняют работоспособность в течение урока, достаточно легко включаются в учебную деятельность, более объективны к оценке результатов своей деятельности. Особенности психического развития данной категории детей обуславливают дополнительные коррекционные задачи.</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Группа Б.</w:t>
      </w:r>
      <w:r w:rsidRPr="00B80EF6">
        <w:rPr>
          <w:rFonts w:ascii="Times New Roman" w:hAnsi="Times New Roman" w:cs="Times New Roman"/>
          <w:sz w:val="24"/>
          <w:szCs w:val="24"/>
        </w:rPr>
        <w:t xml:space="preserve"> Дети, которые затрудняются устанавливать причинно-следственные связи, произвольное внимание неустойчивое. Этим детям требуется постоянная  направляющая помощь при выполнении заданий, они не уверены в своих знаниях,  быстро утомляются и с трудом включаются в работу. Особенности психического  развития этих детей обуславливают дополнительные коррекционные задачи,  направленные на развитие произвольного внимания, создание условий для понимания  поставленной учебной задачи, формирование приоритетных в музыке обще-учебных  умений и навыков. </w:t>
      </w:r>
    </w:p>
    <w:p w:rsidR="002C3844" w:rsidRPr="00B80EF6" w:rsidRDefault="002C3844" w:rsidP="002C3844">
      <w:pPr>
        <w:tabs>
          <w:tab w:val="left" w:pos="142"/>
        </w:tabs>
        <w:spacing w:after="0" w:line="240" w:lineRule="auto"/>
        <w:jc w:val="center"/>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lastRenderedPageBreak/>
        <w:t>Планируемые результаты изучения предмета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3857"/>
        <w:gridCol w:w="2954"/>
        <w:gridCol w:w="2791"/>
      </w:tblGrid>
      <w:tr w:rsidR="002C3844" w:rsidRPr="00B80EF6" w:rsidTr="00AC127C">
        <w:tc>
          <w:tcPr>
            <w:tcW w:w="962" w:type="dxa"/>
          </w:tcPr>
          <w:p w:rsidR="002C3844" w:rsidRPr="00B80EF6" w:rsidRDefault="002C3844" w:rsidP="00AC127C">
            <w:pPr>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Класс</w:t>
            </w:r>
          </w:p>
        </w:tc>
        <w:tc>
          <w:tcPr>
            <w:tcW w:w="4816" w:type="dxa"/>
          </w:tcPr>
          <w:p w:rsidR="002C3844" w:rsidRPr="00B80EF6" w:rsidRDefault="002C3844" w:rsidP="00AC127C">
            <w:pPr>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bCs/>
                <w:sz w:val="24"/>
                <w:szCs w:val="24"/>
              </w:rPr>
              <w:t>Личностные результаты</w:t>
            </w:r>
            <w:r w:rsidRPr="00B80EF6">
              <w:rPr>
                <w:rFonts w:ascii="Times New Roman" w:eastAsia="Times New Roman" w:hAnsi="Times New Roman" w:cs="Times New Roman"/>
                <w:b/>
                <w:sz w:val="24"/>
                <w:szCs w:val="24"/>
              </w:rPr>
              <w:t> </w:t>
            </w:r>
          </w:p>
        </w:tc>
        <w:tc>
          <w:tcPr>
            <w:tcW w:w="5103" w:type="dxa"/>
          </w:tcPr>
          <w:p w:rsidR="002C3844" w:rsidRPr="00B80EF6" w:rsidRDefault="002C3844" w:rsidP="00AC127C">
            <w:pPr>
              <w:spacing w:after="0" w:line="240" w:lineRule="auto"/>
              <w:rPr>
                <w:rFonts w:ascii="Times New Roman" w:eastAsia="Times New Roman" w:hAnsi="Times New Roman" w:cs="Times New Roman"/>
                <w:b/>
                <w:sz w:val="24"/>
                <w:szCs w:val="24"/>
              </w:rPr>
            </w:pPr>
            <w:proofErr w:type="spellStart"/>
            <w:r w:rsidRPr="00B80EF6">
              <w:rPr>
                <w:rFonts w:ascii="Times New Roman" w:eastAsia="Times New Roman" w:hAnsi="Times New Roman" w:cs="Times New Roman"/>
                <w:b/>
                <w:bCs/>
                <w:sz w:val="24"/>
                <w:szCs w:val="24"/>
              </w:rPr>
              <w:t>Метапредметные</w:t>
            </w:r>
            <w:proofErr w:type="spellEnd"/>
            <w:r w:rsidRPr="00B80EF6">
              <w:rPr>
                <w:rFonts w:ascii="Times New Roman" w:eastAsia="Times New Roman" w:hAnsi="Times New Roman" w:cs="Times New Roman"/>
                <w:b/>
                <w:bCs/>
                <w:sz w:val="24"/>
                <w:szCs w:val="24"/>
              </w:rPr>
              <w:t xml:space="preserve"> результаты</w:t>
            </w:r>
          </w:p>
        </w:tc>
        <w:tc>
          <w:tcPr>
            <w:tcW w:w="4733" w:type="dxa"/>
          </w:tcPr>
          <w:p w:rsidR="002C3844" w:rsidRPr="00B80EF6" w:rsidRDefault="002C3844" w:rsidP="00AC127C">
            <w:pPr>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bCs/>
                <w:sz w:val="24"/>
                <w:szCs w:val="24"/>
              </w:rPr>
              <w:t>Предметные результаты</w:t>
            </w:r>
            <w:r w:rsidRPr="00B80EF6">
              <w:rPr>
                <w:rFonts w:ascii="Times New Roman" w:eastAsia="Times New Roman" w:hAnsi="Times New Roman" w:cs="Times New Roman"/>
                <w:b/>
                <w:sz w:val="24"/>
                <w:szCs w:val="24"/>
              </w:rPr>
              <w:t> </w:t>
            </w:r>
          </w:p>
        </w:tc>
      </w:tr>
      <w:tr w:rsidR="002C3844" w:rsidRPr="00B80EF6" w:rsidTr="00AC127C">
        <w:tc>
          <w:tcPr>
            <w:tcW w:w="962" w:type="dxa"/>
          </w:tcPr>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1 класс: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br/>
            </w:r>
          </w:p>
          <w:p w:rsidR="002C3844" w:rsidRPr="00B80EF6" w:rsidRDefault="002C3844" w:rsidP="00AC127C">
            <w:pPr>
              <w:shd w:val="clear" w:color="auto" w:fill="FFFFFF"/>
              <w:spacing w:after="0" w:line="240" w:lineRule="auto"/>
              <w:ind w:left="720"/>
              <w:rPr>
                <w:rFonts w:ascii="Times New Roman" w:eastAsia="Times New Roman" w:hAnsi="Times New Roman" w:cs="Times New Roman"/>
                <w:sz w:val="24"/>
                <w:szCs w:val="24"/>
              </w:rPr>
            </w:pPr>
          </w:p>
        </w:tc>
        <w:tc>
          <w:tcPr>
            <w:tcW w:w="4816" w:type="dxa"/>
          </w:tcPr>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отражаются в индивидуальных качественных свойствах учащихся, которые они должны приобрести в процессе освоения учебного предмета «Музыка»: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умение наблюдать за разнообразными явлениями жизни и искусства в учебной и внеурочной деятельности, их понимание и оценка;</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умение ориентироваться в культурном многообразии окружающей действительности, участие в музыкальной жизни класса;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уважительное отношение к культуре других народов;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–овладение навыками сотрудничества с учителем и сверстниками;</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формирование этических чувств </w:t>
            </w:r>
            <w:proofErr w:type="spellStart"/>
            <w:r w:rsidRPr="00B80EF6">
              <w:rPr>
                <w:rFonts w:ascii="Times New Roman" w:eastAsia="Times New Roman" w:hAnsi="Times New Roman" w:cs="Times New Roman"/>
                <w:sz w:val="24"/>
                <w:szCs w:val="24"/>
              </w:rPr>
              <w:t>доброжелательностии</w:t>
            </w:r>
            <w:proofErr w:type="spellEnd"/>
            <w:r w:rsidRPr="00B80EF6">
              <w:rPr>
                <w:rFonts w:ascii="Times New Roman" w:eastAsia="Times New Roman" w:hAnsi="Times New Roman" w:cs="Times New Roman"/>
                <w:sz w:val="24"/>
                <w:szCs w:val="24"/>
              </w:rPr>
              <w:t xml:space="preserve"> эмоционально-нравственной отзывчивости, понимания и сопереживания чувствам других людей.</w:t>
            </w:r>
          </w:p>
        </w:tc>
        <w:tc>
          <w:tcPr>
            <w:tcW w:w="510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характеризуют уровень </w:t>
            </w:r>
            <w:proofErr w:type="spellStart"/>
            <w:r w:rsidRPr="00B80EF6">
              <w:rPr>
                <w:rFonts w:ascii="Times New Roman" w:eastAsia="Times New Roman" w:hAnsi="Times New Roman" w:cs="Times New Roman"/>
                <w:sz w:val="24"/>
                <w:szCs w:val="24"/>
              </w:rPr>
              <w:t>сформированности</w:t>
            </w:r>
            <w:proofErr w:type="spellEnd"/>
            <w:r w:rsidRPr="00B80EF6">
              <w:rPr>
                <w:rFonts w:ascii="Times New Roman" w:eastAsia="Times New Roman" w:hAnsi="Times New Roman" w:cs="Times New Roman"/>
                <w:sz w:val="24"/>
                <w:szCs w:val="24"/>
              </w:rPr>
              <w:t xml:space="preserve"> универсальных учебных действий учащихся, проявляющихся в познавательной и практической деятельности: </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овладение способностями принимать и сохранять цели и задачи учебной деятельности;</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освоение способов решения проблем творческого и поискового характера в процессе восприятия, исполнения, оценки музыкальных сочинений; </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–определять наиболее эффективные способы достижения результата в исполнительской и творческой деятельности; </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–позитивная самооценка своих музыкально-творческих возможностей;</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w:t>
            </w:r>
          </w:p>
        </w:tc>
        <w:tc>
          <w:tcPr>
            <w:tcW w:w="4733" w:type="dxa"/>
          </w:tcPr>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Уроки изучения музыки отражают опыт учащихся в музыкально-творческой деятельности:</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формирование представления о роли музыки в жизни человека, в его духовно-нравственном развитии;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формирование устойчивого интереса к музыке и различным видам (или какому-либо виду) музыкально-творческой деятельности;</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умение воспринимать музыку и выражать свое отношение к музыкальным произведениям;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2C3844" w:rsidRPr="00B80EF6" w:rsidRDefault="002C3844" w:rsidP="00AC127C">
            <w:pPr>
              <w:spacing w:after="0" w:line="240" w:lineRule="auto"/>
              <w:rPr>
                <w:rFonts w:ascii="Times New Roman" w:eastAsia="Times New Roman" w:hAnsi="Times New Roman" w:cs="Times New Roman"/>
                <w:sz w:val="24"/>
                <w:szCs w:val="24"/>
              </w:rPr>
            </w:pPr>
          </w:p>
        </w:tc>
      </w:tr>
      <w:tr w:rsidR="002C3844" w:rsidRPr="00B80EF6" w:rsidTr="00AC127C">
        <w:tc>
          <w:tcPr>
            <w:tcW w:w="962" w:type="dxa"/>
          </w:tcPr>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lastRenderedPageBreak/>
              <w:t>2 класс</w:t>
            </w:r>
          </w:p>
          <w:p w:rsidR="002C3844" w:rsidRPr="00B80EF6" w:rsidRDefault="002C3844" w:rsidP="00AC127C">
            <w:pPr>
              <w:shd w:val="clear" w:color="auto" w:fill="FFFFFF"/>
              <w:spacing w:after="0" w:line="240" w:lineRule="auto"/>
              <w:rPr>
                <w:rFonts w:ascii="Times New Roman" w:eastAsia="Times New Roman" w:hAnsi="Times New Roman" w:cs="Times New Roman"/>
                <w:b/>
                <w:bCs/>
                <w:sz w:val="24"/>
                <w:szCs w:val="24"/>
              </w:rPr>
            </w:pPr>
          </w:p>
        </w:tc>
        <w:tc>
          <w:tcPr>
            <w:tcW w:w="4816" w:type="dxa"/>
          </w:tcPr>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умение наблюдать за разнообразными явлениями жизни и искусства в учебной и внеурочной деятельности, их понимание и оценка;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умение ориентироваться в культурном многообразии окружающей действительности, участие в музыкальной жизни класса;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уважительное отношение к культуре других народов;</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–овладение навыками сотрудничества с учителем и сверстниками;</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формирование этических чувств </w:t>
            </w:r>
            <w:proofErr w:type="spellStart"/>
            <w:r w:rsidRPr="00B80EF6">
              <w:rPr>
                <w:rFonts w:ascii="Times New Roman" w:eastAsia="Times New Roman" w:hAnsi="Times New Roman" w:cs="Times New Roman"/>
                <w:sz w:val="24"/>
                <w:szCs w:val="24"/>
              </w:rPr>
              <w:t>доброжелательностии</w:t>
            </w:r>
            <w:proofErr w:type="spellEnd"/>
            <w:r w:rsidRPr="00B80EF6">
              <w:rPr>
                <w:rFonts w:ascii="Times New Roman" w:eastAsia="Times New Roman" w:hAnsi="Times New Roman" w:cs="Times New Roman"/>
                <w:sz w:val="24"/>
                <w:szCs w:val="24"/>
              </w:rPr>
              <w:t xml:space="preserve"> эмоционально-нравственной отзывчивости, понимания и сопереживания чувствам других людей.</w:t>
            </w:r>
          </w:p>
        </w:tc>
        <w:tc>
          <w:tcPr>
            <w:tcW w:w="510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овладение способностями принимать и сохранять цели и задачи учебной деятельности; </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–определять наиболее эффективные способы достижения результата в исполнительской и творческой деятельности;</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–позитивная самооценка своих музыкально-творческих возможностей;</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w:t>
            </w:r>
          </w:p>
        </w:tc>
        <w:tc>
          <w:tcPr>
            <w:tcW w:w="4733" w:type="dxa"/>
          </w:tcPr>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формирование представления о роли музыки в жизни человека, в его духовно-нравственном развитии;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формирование устойчивого интереса к музыке и различным видам (или какому-либо виду) музыкально-творческой деятельности;</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умение воспринимать музыку и выражать свое отношение к музыкальным произведениям;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tc>
      </w:tr>
      <w:tr w:rsidR="002C3844" w:rsidRPr="00B80EF6" w:rsidTr="00AC127C">
        <w:tc>
          <w:tcPr>
            <w:tcW w:w="962" w:type="dxa"/>
          </w:tcPr>
          <w:p w:rsidR="002C3844" w:rsidRPr="00B80EF6" w:rsidRDefault="002C3844" w:rsidP="00AC127C">
            <w:pPr>
              <w:shd w:val="clear" w:color="auto" w:fill="FFFFFF"/>
              <w:spacing w:after="0" w:line="240" w:lineRule="auto"/>
              <w:rPr>
                <w:rFonts w:ascii="Times New Roman" w:eastAsia="Times New Roman" w:hAnsi="Times New Roman" w:cs="Times New Roman"/>
                <w:b/>
                <w:bCs/>
                <w:sz w:val="24"/>
                <w:szCs w:val="24"/>
              </w:rPr>
            </w:pPr>
            <w:r w:rsidRPr="00B80EF6">
              <w:rPr>
                <w:rFonts w:ascii="Times New Roman" w:eastAsia="Times New Roman" w:hAnsi="Times New Roman" w:cs="Times New Roman"/>
                <w:b/>
                <w:bCs/>
                <w:sz w:val="24"/>
                <w:szCs w:val="24"/>
              </w:rPr>
              <w:t>3 класс </w:t>
            </w:r>
          </w:p>
        </w:tc>
        <w:tc>
          <w:tcPr>
            <w:tcW w:w="4816" w:type="dxa"/>
          </w:tcPr>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w:t>
            </w:r>
            <w:r w:rsidRPr="00B80EF6">
              <w:rPr>
                <w:rFonts w:ascii="Times New Roman" w:eastAsia="Times New Roman" w:hAnsi="Times New Roman" w:cs="Times New Roman"/>
                <w:sz w:val="24"/>
                <w:szCs w:val="24"/>
              </w:rPr>
              <w:lastRenderedPageBreak/>
              <w:t xml:space="preserve">музыкального искусства России;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умение наблюдать за разнообразными явлениями жизни и искусства в учебной и внеурочной деятельности, их понимание и оценка</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умение ориентироваться в культурном многообразии окружающей действительности, участие в музыкальной жизни класса, школы;</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уважительное отношение к культуре других народов;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w:t>
            </w:r>
            <w:proofErr w:type="spellStart"/>
            <w:r w:rsidRPr="00B80EF6">
              <w:rPr>
                <w:rFonts w:ascii="Times New Roman" w:eastAsia="Times New Roman" w:hAnsi="Times New Roman" w:cs="Times New Roman"/>
                <w:sz w:val="24"/>
                <w:szCs w:val="24"/>
              </w:rPr>
              <w:t>сформированность</w:t>
            </w:r>
            <w:proofErr w:type="spellEnd"/>
            <w:r w:rsidRPr="00B80EF6">
              <w:rPr>
                <w:rFonts w:ascii="Times New Roman" w:eastAsia="Times New Roman" w:hAnsi="Times New Roman" w:cs="Times New Roman"/>
                <w:sz w:val="24"/>
                <w:szCs w:val="24"/>
              </w:rPr>
              <w:t xml:space="preserve"> эстетических потребностей, ценностей и чувств;</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развитие мотивов учебной деятельности и личностного смысла учения; овладение навыками сотрудничества с учителем и сверстниками;</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ориентация в культурном многообразии окружающей действительности, участие в музыкальной жизни класса, школы;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формирование этических чувств </w:t>
            </w:r>
            <w:proofErr w:type="spellStart"/>
            <w:r w:rsidRPr="00B80EF6">
              <w:rPr>
                <w:rFonts w:ascii="Times New Roman" w:eastAsia="Times New Roman" w:hAnsi="Times New Roman" w:cs="Times New Roman"/>
                <w:sz w:val="24"/>
                <w:szCs w:val="24"/>
              </w:rPr>
              <w:t>доброжелательностии</w:t>
            </w:r>
            <w:proofErr w:type="spellEnd"/>
            <w:r w:rsidRPr="00B80EF6">
              <w:rPr>
                <w:rFonts w:ascii="Times New Roman" w:eastAsia="Times New Roman" w:hAnsi="Times New Roman" w:cs="Times New Roman"/>
                <w:sz w:val="24"/>
                <w:szCs w:val="24"/>
              </w:rPr>
              <w:t xml:space="preserve"> эмоционально-нравственной отзывчивости, понимания и сопереживания чувствам других людей;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tc>
        <w:tc>
          <w:tcPr>
            <w:tcW w:w="510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lastRenderedPageBreak/>
              <w:t xml:space="preserve">–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 </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освоение способов решения проблем </w:t>
            </w:r>
            <w:r w:rsidRPr="00B80EF6">
              <w:rPr>
                <w:rFonts w:ascii="Times New Roman" w:eastAsia="Times New Roman" w:hAnsi="Times New Roman" w:cs="Times New Roman"/>
                <w:sz w:val="24"/>
                <w:szCs w:val="24"/>
              </w:rPr>
              <w:lastRenderedPageBreak/>
              <w:t xml:space="preserve">творческого и поискового характера в процессе восприятия, исполнения, оценки музыкальных сочинений; </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–определять наиболее эффективные способы достижения результата в исполнительской и творческой деятельности;</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освоение начальных форм познавательной и личностной рефлексии; позитивная самооценка своих музыкально-творческих возможностей; </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овладение навыками смыслового прочтения содержания «текстов» различных музыкальных стилей и жанров в соответствии с целями и задачами деятельности; </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 </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овладение логическими действиями сравнения, анализа, синтеза, обобщения, установления аналогий в процессе </w:t>
            </w:r>
            <w:r w:rsidRPr="00B80EF6">
              <w:rPr>
                <w:rFonts w:ascii="Times New Roman" w:eastAsia="Times New Roman" w:hAnsi="Times New Roman" w:cs="Times New Roman"/>
                <w:sz w:val="24"/>
                <w:szCs w:val="24"/>
              </w:rPr>
              <w:lastRenderedPageBreak/>
              <w:t>интонационно-образного и жанрового, стилевого анализа музыкальных сочинений и других видов музыкально-творческой деятельности;</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цифровые образовательные ресурсы, </w:t>
            </w:r>
            <w:proofErr w:type="spellStart"/>
            <w:r w:rsidRPr="00B80EF6">
              <w:rPr>
                <w:rFonts w:ascii="Times New Roman" w:eastAsia="Times New Roman" w:hAnsi="Times New Roman" w:cs="Times New Roman"/>
                <w:sz w:val="24"/>
                <w:szCs w:val="24"/>
              </w:rPr>
              <w:t>мультимедийные</w:t>
            </w:r>
            <w:proofErr w:type="spellEnd"/>
            <w:r w:rsidRPr="00B80EF6">
              <w:rPr>
                <w:rFonts w:ascii="Times New Roman" w:eastAsia="Times New Roman" w:hAnsi="Times New Roman" w:cs="Times New Roman"/>
                <w:sz w:val="24"/>
                <w:szCs w:val="24"/>
              </w:rPr>
              <w:t xml:space="preserve"> презентации и т.п.).</w:t>
            </w:r>
          </w:p>
        </w:tc>
        <w:tc>
          <w:tcPr>
            <w:tcW w:w="4733" w:type="dxa"/>
          </w:tcPr>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lastRenderedPageBreak/>
              <w:t xml:space="preserve">– формирование представления о роли музыки в жизни человека, в его духовно-нравственном развитии;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формирование общего представления о музыкальной картине мира;</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знание основных закономерностей </w:t>
            </w:r>
            <w:r w:rsidRPr="00B80EF6">
              <w:rPr>
                <w:rFonts w:ascii="Times New Roman" w:eastAsia="Times New Roman" w:hAnsi="Times New Roman" w:cs="Times New Roman"/>
                <w:sz w:val="24"/>
                <w:szCs w:val="24"/>
              </w:rPr>
              <w:lastRenderedPageBreak/>
              <w:t>музыкального искусства на примере изучаемых музыкальных произведений;</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формирование устойчивого интереса к музыке и различным видам (или какому-либо виду) музыкально-творческой деятельности;</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умение воспринимать музыку и выражать свое отношение к музыкальным произведениям;</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tc>
      </w:tr>
      <w:tr w:rsidR="002C3844" w:rsidRPr="00B80EF6" w:rsidTr="00AC127C">
        <w:tc>
          <w:tcPr>
            <w:tcW w:w="962" w:type="dxa"/>
          </w:tcPr>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lastRenderedPageBreak/>
              <w:t>4 класс</w:t>
            </w:r>
          </w:p>
          <w:p w:rsidR="002C3844" w:rsidRPr="00B80EF6" w:rsidRDefault="002C3844" w:rsidP="00AC127C">
            <w:pPr>
              <w:shd w:val="clear" w:color="auto" w:fill="FFFFFF"/>
              <w:spacing w:after="0" w:line="240" w:lineRule="auto"/>
              <w:rPr>
                <w:rFonts w:ascii="Times New Roman" w:eastAsia="Times New Roman" w:hAnsi="Times New Roman" w:cs="Times New Roman"/>
                <w:b/>
                <w:bCs/>
                <w:sz w:val="24"/>
                <w:szCs w:val="24"/>
              </w:rPr>
            </w:pPr>
          </w:p>
        </w:tc>
        <w:tc>
          <w:tcPr>
            <w:tcW w:w="4816" w:type="dxa"/>
          </w:tcPr>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и др.;</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уважительное отношение к </w:t>
            </w:r>
            <w:r w:rsidRPr="00B80EF6">
              <w:rPr>
                <w:rFonts w:ascii="Times New Roman" w:eastAsia="Times New Roman" w:hAnsi="Times New Roman" w:cs="Times New Roman"/>
                <w:sz w:val="24"/>
                <w:szCs w:val="24"/>
              </w:rPr>
              <w:lastRenderedPageBreak/>
              <w:t>культуре других народов;</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w:t>
            </w:r>
            <w:proofErr w:type="spellStart"/>
            <w:r w:rsidRPr="00B80EF6">
              <w:rPr>
                <w:rFonts w:ascii="Times New Roman" w:eastAsia="Times New Roman" w:hAnsi="Times New Roman" w:cs="Times New Roman"/>
                <w:sz w:val="24"/>
                <w:szCs w:val="24"/>
              </w:rPr>
              <w:t>сформированностьэстетических</w:t>
            </w:r>
            <w:proofErr w:type="spellEnd"/>
            <w:r w:rsidRPr="00B80EF6">
              <w:rPr>
                <w:rFonts w:ascii="Times New Roman" w:eastAsia="Times New Roman" w:hAnsi="Times New Roman" w:cs="Times New Roman"/>
                <w:sz w:val="24"/>
                <w:szCs w:val="24"/>
              </w:rPr>
              <w:t xml:space="preserve"> потребностей, ценностей и чувств;</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развитие мотивов учебной деятельности и личностного смысла учения; овладение навыками сотрудничества с учителем и сверстниками;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ориентация в культурном многообразии окружающей действительности, участие в музыкальной жизни класса, школы и др.;</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формирование этических чувств доброжелательности эмоционально-нравственной отзывчивости, понимания и сопереживания чувствам других людей;</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p>
        </w:tc>
        <w:tc>
          <w:tcPr>
            <w:tcW w:w="5103" w:type="dxa"/>
          </w:tcPr>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lastRenderedPageBreak/>
              <w:t xml:space="preserve">–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продуктивное </w:t>
            </w:r>
            <w:r w:rsidRPr="00B80EF6">
              <w:rPr>
                <w:rFonts w:ascii="Times New Roman" w:eastAsia="Times New Roman" w:hAnsi="Times New Roman" w:cs="Times New Roman"/>
                <w:sz w:val="24"/>
                <w:szCs w:val="24"/>
              </w:rPr>
              <w:lastRenderedPageBreak/>
              <w:t xml:space="preserve">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освоение начальных форм познавательной и личностной рефлексии; позитивная самооценка своих музыкально-творческих возможностей;</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овладение навыками смыслового прочтения содержания «текстов» различных музыкальных стилей и жанров в соответствии с целями и задачами деятельности;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w:t>
            </w:r>
            <w:r w:rsidRPr="00B80EF6">
              <w:rPr>
                <w:rFonts w:ascii="Times New Roman" w:eastAsia="Times New Roman" w:hAnsi="Times New Roman" w:cs="Times New Roman"/>
                <w:sz w:val="24"/>
                <w:szCs w:val="24"/>
              </w:rPr>
              <w:lastRenderedPageBreak/>
              <w:t xml:space="preserve">сочинений и других видов музыкально-творческой деятельности;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w:t>
            </w:r>
            <w:proofErr w:type="spellStart"/>
            <w:r w:rsidRPr="00B80EF6">
              <w:rPr>
                <w:rFonts w:ascii="Times New Roman" w:eastAsia="Times New Roman" w:hAnsi="Times New Roman" w:cs="Times New Roman"/>
                <w:sz w:val="24"/>
                <w:szCs w:val="24"/>
              </w:rPr>
              <w:t>мультимедийные</w:t>
            </w:r>
            <w:proofErr w:type="spellEnd"/>
            <w:r w:rsidRPr="00B80EF6">
              <w:rPr>
                <w:rFonts w:ascii="Times New Roman" w:eastAsia="Times New Roman" w:hAnsi="Times New Roman" w:cs="Times New Roman"/>
                <w:sz w:val="24"/>
                <w:szCs w:val="24"/>
              </w:rPr>
              <w:t xml:space="preserve"> презентации и т. п.).</w:t>
            </w:r>
          </w:p>
        </w:tc>
        <w:tc>
          <w:tcPr>
            <w:tcW w:w="4733" w:type="dxa"/>
          </w:tcPr>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lastRenderedPageBreak/>
              <w:t>– формирование представления о роли музыки в жизни человека, в его духовно-нравственном развитии;</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формирование общего представления о музыкальной картине мира;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знание основных закономерностей музыкального искусства на примере изучаемых музыкальных произведений;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формирование устойчивого интереса к музыке и различным видам (или какому-либо виду) музыкально-</w:t>
            </w:r>
            <w:r w:rsidRPr="00B80EF6">
              <w:rPr>
                <w:rFonts w:ascii="Times New Roman" w:eastAsia="Times New Roman" w:hAnsi="Times New Roman" w:cs="Times New Roman"/>
                <w:sz w:val="24"/>
                <w:szCs w:val="24"/>
              </w:rPr>
              <w:lastRenderedPageBreak/>
              <w:t xml:space="preserve">творческой деятельности;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умение воспринимать музыку и выражать свое отношение к музыкальным произведениям;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умение эмоционально и осознанно относиться к музыке различных направлений: фольклору, музыке религиозной традиции, классической и современной;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понимать содержание, интонационно-образный смысл произведений разных жанров и стилей;</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tc>
      </w:tr>
    </w:tbl>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p>
    <w:p w:rsidR="002C3844" w:rsidRPr="00B80EF6" w:rsidRDefault="002C3844" w:rsidP="002C3844">
      <w:pPr>
        <w:shd w:val="clear" w:color="auto" w:fill="FFFFFF"/>
        <w:spacing w:after="0" w:line="240" w:lineRule="auto"/>
        <w:jc w:val="center"/>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Место в учебном плане:</w:t>
      </w:r>
    </w:p>
    <w:p w:rsidR="002C3844" w:rsidRPr="00B80EF6" w:rsidRDefault="002C3844" w:rsidP="002C3844">
      <w:pPr>
        <w:shd w:val="clear" w:color="auto" w:fill="FFFFFF"/>
        <w:spacing w:after="0" w:line="240" w:lineRule="auto"/>
        <w:jc w:val="center"/>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1 класс-1ч. в неделю- 33ч</w:t>
      </w:r>
      <w:proofErr w:type="gramStart"/>
      <w:r w:rsidRPr="00B80EF6">
        <w:rPr>
          <w:rFonts w:ascii="Times New Roman" w:eastAsia="Times New Roman" w:hAnsi="Times New Roman" w:cs="Times New Roman"/>
          <w:sz w:val="24"/>
          <w:szCs w:val="24"/>
        </w:rPr>
        <w:t>.в</w:t>
      </w:r>
      <w:proofErr w:type="gramEnd"/>
      <w:r w:rsidRPr="00B80EF6">
        <w:rPr>
          <w:rFonts w:ascii="Times New Roman" w:eastAsia="Times New Roman" w:hAnsi="Times New Roman" w:cs="Times New Roman"/>
          <w:sz w:val="24"/>
          <w:szCs w:val="24"/>
        </w:rPr>
        <w:t xml:space="preserve"> год. 2-4 классы- по 1  ч в неделю -34ч в год.</w:t>
      </w:r>
    </w:p>
    <w:p w:rsidR="002C3844" w:rsidRPr="00B80EF6" w:rsidRDefault="002C3844" w:rsidP="002C3844">
      <w:pPr>
        <w:shd w:val="clear" w:color="auto" w:fill="FFFFFF"/>
        <w:spacing w:after="0" w:line="240" w:lineRule="auto"/>
        <w:jc w:val="center"/>
        <w:rPr>
          <w:rFonts w:ascii="Times New Roman" w:eastAsia="Times New Roman" w:hAnsi="Times New Roman" w:cs="Times New Roman"/>
          <w:sz w:val="24"/>
          <w:szCs w:val="24"/>
        </w:rPr>
      </w:pPr>
      <w:r w:rsidRPr="00B80EF6">
        <w:rPr>
          <w:rFonts w:ascii="Times New Roman" w:eastAsia="Times New Roman" w:hAnsi="Times New Roman" w:cs="Times New Roman"/>
          <w:b/>
          <w:sz w:val="24"/>
          <w:szCs w:val="24"/>
        </w:rPr>
        <w:t>Содержание учебного предмета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iCs/>
          <w:sz w:val="24"/>
          <w:szCs w:val="24"/>
        </w:rPr>
        <w:t>«Музыка вокруг нас»</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iCs/>
          <w:sz w:val="24"/>
          <w:szCs w:val="24"/>
        </w:rPr>
        <w:t> </w:t>
      </w:r>
      <w:r w:rsidRPr="00B80EF6">
        <w:rPr>
          <w:rFonts w:ascii="Times New Roman" w:eastAsia="Times New Roman" w:hAnsi="Times New Roman" w:cs="Times New Roman"/>
          <w:bCs/>
          <w:sz w:val="24"/>
          <w:szCs w:val="24"/>
        </w:rPr>
        <w:t>И Муза вечная со мной!</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 xml:space="preserve"> Хоровод </w:t>
      </w:r>
      <w:proofErr w:type="spellStart"/>
      <w:r w:rsidRPr="00B80EF6">
        <w:rPr>
          <w:rFonts w:ascii="Times New Roman" w:eastAsia="Times New Roman" w:hAnsi="Times New Roman" w:cs="Times New Roman"/>
          <w:bCs/>
          <w:sz w:val="24"/>
          <w:szCs w:val="24"/>
        </w:rPr>
        <w:t>муз</w:t>
      </w:r>
      <w:proofErr w:type="gramStart"/>
      <w:r w:rsidRPr="00B80EF6">
        <w:rPr>
          <w:rFonts w:ascii="Times New Roman" w:eastAsia="Times New Roman" w:hAnsi="Times New Roman" w:cs="Times New Roman"/>
          <w:bCs/>
          <w:sz w:val="24"/>
          <w:szCs w:val="24"/>
        </w:rPr>
        <w:t>.П</w:t>
      </w:r>
      <w:proofErr w:type="gramEnd"/>
      <w:r w:rsidRPr="00B80EF6">
        <w:rPr>
          <w:rFonts w:ascii="Times New Roman" w:eastAsia="Times New Roman" w:hAnsi="Times New Roman" w:cs="Times New Roman"/>
          <w:bCs/>
          <w:sz w:val="24"/>
          <w:szCs w:val="24"/>
        </w:rPr>
        <w:t>овсюду</w:t>
      </w:r>
      <w:proofErr w:type="spellEnd"/>
      <w:r w:rsidRPr="00B80EF6">
        <w:rPr>
          <w:rFonts w:ascii="Times New Roman" w:eastAsia="Times New Roman" w:hAnsi="Times New Roman" w:cs="Times New Roman"/>
          <w:bCs/>
          <w:sz w:val="24"/>
          <w:szCs w:val="24"/>
        </w:rPr>
        <w:t xml:space="preserve"> музыка </w:t>
      </w:r>
      <w:proofErr w:type="spellStart"/>
      <w:r w:rsidRPr="00B80EF6">
        <w:rPr>
          <w:rFonts w:ascii="Times New Roman" w:eastAsia="Times New Roman" w:hAnsi="Times New Roman" w:cs="Times New Roman"/>
          <w:bCs/>
          <w:sz w:val="24"/>
          <w:szCs w:val="24"/>
        </w:rPr>
        <w:t>слышна.Душа</w:t>
      </w:r>
      <w:proofErr w:type="spellEnd"/>
      <w:r w:rsidRPr="00B80EF6">
        <w:rPr>
          <w:rFonts w:ascii="Times New Roman" w:eastAsia="Times New Roman" w:hAnsi="Times New Roman" w:cs="Times New Roman"/>
          <w:bCs/>
          <w:sz w:val="24"/>
          <w:szCs w:val="24"/>
        </w:rPr>
        <w:t xml:space="preserve"> музыки - </w:t>
      </w:r>
      <w:proofErr w:type="spellStart"/>
      <w:r w:rsidRPr="00B80EF6">
        <w:rPr>
          <w:rFonts w:ascii="Times New Roman" w:eastAsia="Times New Roman" w:hAnsi="Times New Roman" w:cs="Times New Roman"/>
          <w:bCs/>
          <w:sz w:val="24"/>
          <w:szCs w:val="24"/>
        </w:rPr>
        <w:t>мелодия.</w:t>
      </w:r>
      <w:r w:rsidRPr="00B80EF6">
        <w:rPr>
          <w:rFonts w:ascii="Times New Roman" w:eastAsia="Times New Roman" w:hAnsi="Times New Roman" w:cs="Times New Roman"/>
          <w:bCs/>
          <w:iCs/>
          <w:sz w:val="24"/>
          <w:szCs w:val="24"/>
        </w:rPr>
        <w:t>Мелодия</w:t>
      </w:r>
      <w:proofErr w:type="spellEnd"/>
      <w:r w:rsidRPr="00B80EF6">
        <w:rPr>
          <w:rFonts w:ascii="Times New Roman" w:eastAsia="Times New Roman" w:hAnsi="Times New Roman" w:cs="Times New Roman"/>
          <w:sz w:val="24"/>
          <w:szCs w:val="24"/>
        </w:rPr>
        <w:t>  Жанры: </w:t>
      </w:r>
      <w:r w:rsidRPr="00B80EF6">
        <w:rPr>
          <w:rFonts w:ascii="Times New Roman" w:eastAsia="Times New Roman" w:hAnsi="Times New Roman" w:cs="Times New Roman"/>
          <w:bCs/>
          <w:iCs/>
          <w:sz w:val="24"/>
          <w:szCs w:val="24"/>
        </w:rPr>
        <w:t>песня, танец, марш.</w:t>
      </w:r>
      <w:r w:rsidRPr="00B80EF6">
        <w:rPr>
          <w:rFonts w:ascii="Times New Roman" w:eastAsia="Times New Roman" w:hAnsi="Times New Roman" w:cs="Times New Roman"/>
          <w:sz w:val="24"/>
          <w:szCs w:val="24"/>
        </w:rPr>
        <w:t xml:space="preserve">  </w:t>
      </w:r>
      <w:r w:rsidRPr="00B80EF6">
        <w:rPr>
          <w:rFonts w:ascii="Times New Roman" w:eastAsia="Times New Roman" w:hAnsi="Times New Roman" w:cs="Times New Roman"/>
          <w:bCs/>
          <w:sz w:val="24"/>
          <w:szCs w:val="24"/>
        </w:rPr>
        <w:t>Музыка осени.</w:t>
      </w:r>
      <w:r w:rsidRPr="00B80EF6">
        <w:rPr>
          <w:rFonts w:ascii="Times New Roman" w:eastAsia="Times New Roman" w:hAnsi="Times New Roman" w:cs="Times New Roman"/>
          <w:bCs/>
          <w:iCs/>
          <w:sz w:val="24"/>
          <w:szCs w:val="24"/>
        </w:rPr>
        <w:t> </w:t>
      </w:r>
      <w:r w:rsidRPr="00B80EF6">
        <w:rPr>
          <w:rFonts w:ascii="Times New Roman" w:eastAsia="Times New Roman" w:hAnsi="Times New Roman" w:cs="Times New Roman"/>
          <w:bCs/>
          <w:sz w:val="24"/>
          <w:szCs w:val="24"/>
        </w:rPr>
        <w:t xml:space="preserve"> Сочини мелодию.</w:t>
      </w:r>
      <w:r w:rsidRPr="00B80EF6">
        <w:rPr>
          <w:rFonts w:ascii="Times New Roman" w:eastAsia="Times New Roman" w:hAnsi="Times New Roman" w:cs="Times New Roman"/>
          <w:bCs/>
          <w:iCs/>
          <w:sz w:val="24"/>
          <w:szCs w:val="24"/>
        </w:rPr>
        <w:t> </w:t>
      </w:r>
      <w:r w:rsidRPr="00B80EF6">
        <w:rPr>
          <w:rFonts w:ascii="Times New Roman" w:eastAsia="Times New Roman" w:hAnsi="Times New Roman" w:cs="Times New Roman"/>
          <w:sz w:val="24"/>
          <w:szCs w:val="24"/>
        </w:rPr>
        <w:t xml:space="preserve"> Понятия </w:t>
      </w:r>
      <w:r w:rsidRPr="00B80EF6">
        <w:rPr>
          <w:rFonts w:ascii="Times New Roman" w:eastAsia="Times New Roman" w:hAnsi="Times New Roman" w:cs="Times New Roman"/>
          <w:bCs/>
          <w:iCs/>
          <w:sz w:val="24"/>
          <w:szCs w:val="24"/>
        </w:rPr>
        <w:t>«мелодия»</w:t>
      </w:r>
      <w:r w:rsidRPr="00B80EF6">
        <w:rPr>
          <w:rFonts w:ascii="Times New Roman" w:eastAsia="Times New Roman" w:hAnsi="Times New Roman" w:cs="Times New Roman"/>
          <w:sz w:val="24"/>
          <w:szCs w:val="24"/>
        </w:rPr>
        <w:t> и </w:t>
      </w:r>
      <w:r w:rsidRPr="00B80EF6">
        <w:rPr>
          <w:rFonts w:ascii="Times New Roman" w:eastAsia="Times New Roman" w:hAnsi="Times New Roman" w:cs="Times New Roman"/>
          <w:bCs/>
          <w:iCs/>
          <w:sz w:val="24"/>
          <w:szCs w:val="24"/>
        </w:rPr>
        <w:t>«аккомпанемент»</w:t>
      </w:r>
      <w:proofErr w:type="gramStart"/>
      <w:r w:rsidRPr="00B80EF6">
        <w:rPr>
          <w:rFonts w:ascii="Times New Roman" w:eastAsia="Times New Roman" w:hAnsi="Times New Roman" w:cs="Times New Roman"/>
          <w:bCs/>
          <w:iCs/>
          <w:sz w:val="24"/>
          <w:szCs w:val="24"/>
        </w:rPr>
        <w:t>.</w:t>
      </w:r>
      <w:r w:rsidRPr="00B80EF6">
        <w:rPr>
          <w:rFonts w:ascii="Times New Roman" w:eastAsia="Times New Roman" w:hAnsi="Times New Roman" w:cs="Times New Roman"/>
          <w:bCs/>
          <w:sz w:val="24"/>
          <w:szCs w:val="24"/>
        </w:rPr>
        <w:t>М</w:t>
      </w:r>
      <w:proofErr w:type="gramEnd"/>
      <w:r w:rsidRPr="00B80EF6">
        <w:rPr>
          <w:rFonts w:ascii="Times New Roman" w:eastAsia="Times New Roman" w:hAnsi="Times New Roman" w:cs="Times New Roman"/>
          <w:bCs/>
          <w:sz w:val="24"/>
          <w:szCs w:val="24"/>
        </w:rPr>
        <w:t>узыкальная азбука.</w:t>
      </w:r>
      <w:r w:rsidRPr="00B80EF6">
        <w:rPr>
          <w:rFonts w:ascii="Times New Roman" w:eastAsia="Times New Roman" w:hAnsi="Times New Roman" w:cs="Times New Roman"/>
          <w:sz w:val="24"/>
          <w:szCs w:val="24"/>
        </w:rPr>
        <w:t xml:space="preserve"> Элементы музыкальной грамоты: </w:t>
      </w:r>
      <w:r w:rsidRPr="00B80EF6">
        <w:rPr>
          <w:rFonts w:ascii="Times New Roman" w:eastAsia="Times New Roman" w:hAnsi="Times New Roman" w:cs="Times New Roman"/>
          <w:bCs/>
          <w:iCs/>
          <w:sz w:val="24"/>
          <w:szCs w:val="24"/>
        </w:rPr>
        <w:t xml:space="preserve">ноты, нотоносец, скрипичный </w:t>
      </w:r>
      <w:proofErr w:type="spellStart"/>
      <w:r w:rsidRPr="00B80EF6">
        <w:rPr>
          <w:rFonts w:ascii="Times New Roman" w:eastAsia="Times New Roman" w:hAnsi="Times New Roman" w:cs="Times New Roman"/>
          <w:bCs/>
          <w:iCs/>
          <w:sz w:val="24"/>
          <w:szCs w:val="24"/>
        </w:rPr>
        <w:t>ключ</w:t>
      </w:r>
      <w:proofErr w:type="gramStart"/>
      <w:r w:rsidRPr="00B80EF6">
        <w:rPr>
          <w:rFonts w:ascii="Times New Roman" w:eastAsia="Times New Roman" w:hAnsi="Times New Roman" w:cs="Times New Roman"/>
          <w:bCs/>
          <w:iCs/>
          <w:sz w:val="24"/>
          <w:szCs w:val="24"/>
        </w:rPr>
        <w:t>.</w:t>
      </w:r>
      <w:r w:rsidRPr="00B80EF6">
        <w:rPr>
          <w:rFonts w:ascii="Times New Roman" w:eastAsia="Times New Roman" w:hAnsi="Times New Roman" w:cs="Times New Roman"/>
          <w:bCs/>
          <w:sz w:val="24"/>
          <w:szCs w:val="24"/>
        </w:rPr>
        <w:t>М</w:t>
      </w:r>
      <w:proofErr w:type="gramEnd"/>
      <w:r w:rsidRPr="00B80EF6">
        <w:rPr>
          <w:rFonts w:ascii="Times New Roman" w:eastAsia="Times New Roman" w:hAnsi="Times New Roman" w:cs="Times New Roman"/>
          <w:bCs/>
          <w:sz w:val="24"/>
          <w:szCs w:val="24"/>
        </w:rPr>
        <w:t>узыкальныеинструменты</w:t>
      </w:r>
      <w:proofErr w:type="spellEnd"/>
      <w:r w:rsidRPr="00B80EF6">
        <w:rPr>
          <w:rFonts w:ascii="Times New Roman" w:eastAsia="Times New Roman" w:hAnsi="Times New Roman" w:cs="Times New Roman"/>
          <w:bCs/>
          <w:sz w:val="24"/>
          <w:szCs w:val="24"/>
        </w:rPr>
        <w:t>.«Садко». Из русского былинного сказа.</w:t>
      </w:r>
      <w:r w:rsidRPr="00B80EF6">
        <w:rPr>
          <w:rFonts w:ascii="Times New Roman" w:eastAsia="Times New Roman" w:hAnsi="Times New Roman" w:cs="Times New Roman"/>
          <w:sz w:val="24"/>
          <w:szCs w:val="24"/>
        </w:rPr>
        <w:t xml:space="preserve"> К</w:t>
      </w:r>
      <w:r w:rsidRPr="00B80EF6">
        <w:rPr>
          <w:rFonts w:ascii="Times New Roman" w:eastAsia="Times New Roman" w:hAnsi="Times New Roman" w:cs="Times New Roman"/>
          <w:bCs/>
          <w:iCs/>
          <w:sz w:val="24"/>
          <w:szCs w:val="24"/>
        </w:rPr>
        <w:t>омпозиторская музыка.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 xml:space="preserve">Музыкальные </w:t>
      </w:r>
      <w:proofErr w:type="spellStart"/>
      <w:r w:rsidRPr="00B80EF6">
        <w:rPr>
          <w:rFonts w:ascii="Times New Roman" w:eastAsia="Times New Roman" w:hAnsi="Times New Roman" w:cs="Times New Roman"/>
          <w:bCs/>
          <w:sz w:val="24"/>
          <w:szCs w:val="24"/>
        </w:rPr>
        <w:t>инструменты</w:t>
      </w:r>
      <w:proofErr w:type="gramStart"/>
      <w:r w:rsidRPr="00B80EF6">
        <w:rPr>
          <w:rFonts w:ascii="Times New Roman" w:eastAsia="Times New Roman" w:hAnsi="Times New Roman" w:cs="Times New Roman"/>
          <w:bCs/>
          <w:sz w:val="24"/>
          <w:szCs w:val="24"/>
        </w:rPr>
        <w:t>.З</w:t>
      </w:r>
      <w:proofErr w:type="gramEnd"/>
      <w:r w:rsidRPr="00B80EF6">
        <w:rPr>
          <w:rFonts w:ascii="Times New Roman" w:eastAsia="Times New Roman" w:hAnsi="Times New Roman" w:cs="Times New Roman"/>
          <w:bCs/>
          <w:sz w:val="24"/>
          <w:szCs w:val="24"/>
        </w:rPr>
        <w:t>вучащиекартины.Пришло</w:t>
      </w:r>
      <w:proofErr w:type="spellEnd"/>
      <w:r w:rsidRPr="00B80EF6">
        <w:rPr>
          <w:rFonts w:ascii="Times New Roman" w:eastAsia="Times New Roman" w:hAnsi="Times New Roman" w:cs="Times New Roman"/>
          <w:bCs/>
          <w:sz w:val="24"/>
          <w:szCs w:val="24"/>
        </w:rPr>
        <w:t xml:space="preserve"> Рождество, начинается торжество. Родной обычай старины.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Добрый праздник среди зимы.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iCs/>
          <w:sz w:val="24"/>
          <w:szCs w:val="24"/>
        </w:rPr>
        <w:t xml:space="preserve"> «Музыка и ты»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 xml:space="preserve">Край, в котором ты </w:t>
      </w:r>
      <w:proofErr w:type="spellStart"/>
      <w:r w:rsidRPr="00B80EF6">
        <w:rPr>
          <w:rFonts w:ascii="Times New Roman" w:eastAsia="Times New Roman" w:hAnsi="Times New Roman" w:cs="Times New Roman"/>
          <w:bCs/>
          <w:sz w:val="24"/>
          <w:szCs w:val="24"/>
        </w:rPr>
        <w:t>живешь</w:t>
      </w:r>
      <w:proofErr w:type="gramStart"/>
      <w:r w:rsidRPr="00B80EF6">
        <w:rPr>
          <w:rFonts w:ascii="Times New Roman" w:eastAsia="Times New Roman" w:hAnsi="Times New Roman" w:cs="Times New Roman"/>
          <w:bCs/>
          <w:sz w:val="24"/>
          <w:szCs w:val="24"/>
        </w:rPr>
        <w:t>.Х</w:t>
      </w:r>
      <w:proofErr w:type="gramEnd"/>
      <w:r w:rsidRPr="00B80EF6">
        <w:rPr>
          <w:rFonts w:ascii="Times New Roman" w:eastAsia="Times New Roman" w:hAnsi="Times New Roman" w:cs="Times New Roman"/>
          <w:bCs/>
          <w:sz w:val="24"/>
          <w:szCs w:val="24"/>
        </w:rPr>
        <w:t>удожник</w:t>
      </w:r>
      <w:proofErr w:type="spellEnd"/>
      <w:r w:rsidRPr="00B80EF6">
        <w:rPr>
          <w:rFonts w:ascii="Times New Roman" w:eastAsia="Times New Roman" w:hAnsi="Times New Roman" w:cs="Times New Roman"/>
          <w:bCs/>
          <w:sz w:val="24"/>
          <w:szCs w:val="24"/>
        </w:rPr>
        <w:t xml:space="preserve">, поэт, </w:t>
      </w:r>
      <w:proofErr w:type="spellStart"/>
      <w:r w:rsidRPr="00B80EF6">
        <w:rPr>
          <w:rFonts w:ascii="Times New Roman" w:eastAsia="Times New Roman" w:hAnsi="Times New Roman" w:cs="Times New Roman"/>
          <w:bCs/>
          <w:sz w:val="24"/>
          <w:szCs w:val="24"/>
        </w:rPr>
        <w:t>композитор.Музыкаутра.Музыкавечера.Музыкальныепортреты.Музы</w:t>
      </w:r>
      <w:proofErr w:type="spellEnd"/>
      <w:r w:rsidRPr="00B80EF6">
        <w:rPr>
          <w:rFonts w:ascii="Times New Roman" w:eastAsia="Times New Roman" w:hAnsi="Times New Roman" w:cs="Times New Roman"/>
          <w:bCs/>
          <w:sz w:val="24"/>
          <w:szCs w:val="24"/>
        </w:rPr>
        <w:t xml:space="preserve"> не молчали.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 xml:space="preserve">Мамин </w:t>
      </w:r>
      <w:proofErr w:type="spellStart"/>
      <w:r w:rsidRPr="00B80EF6">
        <w:rPr>
          <w:rFonts w:ascii="Times New Roman" w:eastAsia="Times New Roman" w:hAnsi="Times New Roman" w:cs="Times New Roman"/>
          <w:bCs/>
          <w:sz w:val="24"/>
          <w:szCs w:val="24"/>
        </w:rPr>
        <w:t>праздник</w:t>
      </w:r>
      <w:proofErr w:type="gramStart"/>
      <w:r w:rsidRPr="00B80EF6">
        <w:rPr>
          <w:rFonts w:ascii="Times New Roman" w:eastAsia="Times New Roman" w:hAnsi="Times New Roman" w:cs="Times New Roman"/>
          <w:bCs/>
          <w:sz w:val="24"/>
          <w:szCs w:val="24"/>
        </w:rPr>
        <w:t>.М</w:t>
      </w:r>
      <w:proofErr w:type="gramEnd"/>
      <w:r w:rsidRPr="00B80EF6">
        <w:rPr>
          <w:rFonts w:ascii="Times New Roman" w:eastAsia="Times New Roman" w:hAnsi="Times New Roman" w:cs="Times New Roman"/>
          <w:bCs/>
          <w:sz w:val="24"/>
          <w:szCs w:val="24"/>
        </w:rPr>
        <w:t>узыкальные</w:t>
      </w:r>
      <w:proofErr w:type="spellEnd"/>
      <w:r w:rsidRPr="00B80EF6">
        <w:rPr>
          <w:rFonts w:ascii="Times New Roman" w:eastAsia="Times New Roman" w:hAnsi="Times New Roman" w:cs="Times New Roman"/>
          <w:bCs/>
          <w:sz w:val="24"/>
          <w:szCs w:val="24"/>
        </w:rPr>
        <w:t xml:space="preserve"> инструменты</w:t>
      </w:r>
      <w:r w:rsidRPr="00B80EF6">
        <w:rPr>
          <w:rFonts w:ascii="Times New Roman" w:eastAsia="Times New Roman" w:hAnsi="Times New Roman" w:cs="Times New Roman"/>
          <w:sz w:val="24"/>
          <w:szCs w:val="24"/>
        </w:rPr>
        <w:t>. Звучащие картины.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Музыка в цирке</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 xml:space="preserve">Дом, который звучит. Опера-сказка.  «Ничего на свете лучше </w:t>
      </w:r>
      <w:proofErr w:type="gramStart"/>
      <w:r w:rsidRPr="00B80EF6">
        <w:rPr>
          <w:rFonts w:ascii="Times New Roman" w:eastAsia="Times New Roman" w:hAnsi="Times New Roman" w:cs="Times New Roman"/>
          <w:bCs/>
          <w:sz w:val="24"/>
          <w:szCs w:val="24"/>
        </w:rPr>
        <w:t>нету</w:t>
      </w:r>
      <w:proofErr w:type="gramEnd"/>
      <w:r w:rsidRPr="00B80EF6">
        <w:rPr>
          <w:rFonts w:ascii="Times New Roman" w:eastAsia="Times New Roman" w:hAnsi="Times New Roman" w:cs="Times New Roman"/>
          <w:bCs/>
          <w:sz w:val="24"/>
          <w:szCs w:val="24"/>
        </w:rPr>
        <w:t>».</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iCs/>
          <w:sz w:val="24"/>
          <w:szCs w:val="24"/>
        </w:rPr>
        <w:t xml:space="preserve"> «Россия – Родина моя»</w:t>
      </w:r>
      <w:r w:rsidRPr="00B80EF6">
        <w:rPr>
          <w:rFonts w:ascii="Times New Roman" w:eastAsia="Times New Roman" w:hAnsi="Times New Roman" w:cs="Times New Roman"/>
          <w:sz w:val="24"/>
          <w:szCs w:val="24"/>
        </w:rPr>
        <w:t>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Мелодия. Здравствуй, Родина моя! Моя Россия. Моя республика. Гимн России</w:t>
      </w:r>
      <w:r w:rsidRPr="00B80EF6">
        <w:rPr>
          <w:rFonts w:ascii="Times New Roman" w:eastAsia="Times New Roman" w:hAnsi="Times New Roman" w:cs="Times New Roman"/>
          <w:sz w:val="24"/>
          <w:szCs w:val="24"/>
        </w:rPr>
        <w:t>.</w:t>
      </w:r>
      <w:r w:rsidRPr="00B80EF6">
        <w:rPr>
          <w:rFonts w:ascii="Times New Roman" w:eastAsia="Times New Roman" w:hAnsi="Times New Roman" w:cs="Times New Roman"/>
          <w:bCs/>
          <w:sz w:val="24"/>
          <w:szCs w:val="24"/>
        </w:rPr>
        <w:t> Гимн республики Башкортостан. Природа и музыка (романс). «Виват, Россия!</w:t>
      </w:r>
      <w:proofErr w:type="gramStart"/>
      <w:r w:rsidRPr="00B80EF6">
        <w:rPr>
          <w:rFonts w:ascii="Times New Roman" w:eastAsia="Times New Roman" w:hAnsi="Times New Roman" w:cs="Times New Roman"/>
          <w:bCs/>
          <w:sz w:val="24"/>
          <w:szCs w:val="24"/>
        </w:rPr>
        <w:t>»(</w:t>
      </w:r>
      <w:proofErr w:type="gramEnd"/>
      <w:r w:rsidRPr="00B80EF6">
        <w:rPr>
          <w:rFonts w:ascii="Times New Roman" w:eastAsia="Times New Roman" w:hAnsi="Times New Roman" w:cs="Times New Roman"/>
          <w:bCs/>
          <w:sz w:val="24"/>
          <w:szCs w:val="24"/>
        </w:rPr>
        <w:t>кант). «Наша слава – русская держава». </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Кантата «Александр Невский».</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Опера М.И. Глинки «Иван Сусанин». Мелодия. «Ты запой мне ту песню…» «Что не выразишь словами, звуком на душу навей…» Жанры народных песен, их интонационно-образные особенности. </w:t>
      </w:r>
      <w:r w:rsidRPr="00B80EF6">
        <w:rPr>
          <w:rFonts w:ascii="Times New Roman" w:eastAsia="Times New Roman" w:hAnsi="Times New Roman" w:cs="Times New Roman"/>
          <w:sz w:val="24"/>
          <w:szCs w:val="24"/>
        </w:rPr>
        <w:t>«</w:t>
      </w:r>
      <w:r w:rsidRPr="00B80EF6">
        <w:rPr>
          <w:rFonts w:ascii="Times New Roman" w:eastAsia="Times New Roman" w:hAnsi="Times New Roman" w:cs="Times New Roman"/>
          <w:bCs/>
          <w:sz w:val="24"/>
          <w:szCs w:val="24"/>
        </w:rPr>
        <w:t xml:space="preserve">Я пойду по полю белому…» На великий праздник </w:t>
      </w:r>
      <w:proofErr w:type="spellStart"/>
      <w:r w:rsidRPr="00B80EF6">
        <w:rPr>
          <w:rFonts w:ascii="Times New Roman" w:eastAsia="Times New Roman" w:hAnsi="Times New Roman" w:cs="Times New Roman"/>
          <w:bCs/>
          <w:sz w:val="24"/>
          <w:szCs w:val="24"/>
        </w:rPr>
        <w:t>собралася</w:t>
      </w:r>
      <w:proofErr w:type="spellEnd"/>
      <w:r w:rsidRPr="00B80EF6">
        <w:rPr>
          <w:rFonts w:ascii="Times New Roman" w:eastAsia="Times New Roman" w:hAnsi="Times New Roman" w:cs="Times New Roman"/>
          <w:bCs/>
          <w:sz w:val="24"/>
          <w:szCs w:val="24"/>
        </w:rPr>
        <w:t xml:space="preserve"> Русь!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iCs/>
          <w:sz w:val="24"/>
          <w:szCs w:val="24"/>
        </w:rPr>
        <w:t> «День, полный событий»</w:t>
      </w:r>
      <w:r w:rsidRPr="00B80EF6">
        <w:rPr>
          <w:rFonts w:ascii="Times New Roman" w:eastAsia="Times New Roman" w:hAnsi="Times New Roman" w:cs="Times New Roman"/>
          <w:b/>
          <w:bCs/>
          <w:sz w:val="24"/>
          <w:szCs w:val="24"/>
        </w:rPr>
        <w:t>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Музыкальные инструменты (фортепиано).  Природа и музыка. Прогулка.  Танцы, танцы, танцы</w:t>
      </w:r>
      <w:proofErr w:type="gramStart"/>
      <w:r w:rsidRPr="00B80EF6">
        <w:rPr>
          <w:rFonts w:ascii="Times New Roman" w:eastAsia="Times New Roman" w:hAnsi="Times New Roman" w:cs="Times New Roman"/>
          <w:bCs/>
          <w:sz w:val="24"/>
          <w:szCs w:val="24"/>
        </w:rPr>
        <w:t>…  Э</w:t>
      </w:r>
      <w:proofErr w:type="gramEnd"/>
      <w:r w:rsidRPr="00B80EF6">
        <w:rPr>
          <w:rFonts w:ascii="Times New Roman" w:eastAsia="Times New Roman" w:hAnsi="Times New Roman" w:cs="Times New Roman"/>
          <w:bCs/>
          <w:sz w:val="24"/>
          <w:szCs w:val="24"/>
        </w:rPr>
        <w:t>ти разные марши. Звучащие картины</w:t>
      </w:r>
      <w:r w:rsidRPr="00B80EF6">
        <w:rPr>
          <w:rFonts w:ascii="Times New Roman" w:eastAsia="Times New Roman" w:hAnsi="Times New Roman" w:cs="Times New Roman"/>
          <w:sz w:val="24"/>
          <w:szCs w:val="24"/>
        </w:rPr>
        <w:t xml:space="preserve">. </w:t>
      </w:r>
      <w:r w:rsidRPr="00B80EF6">
        <w:rPr>
          <w:rFonts w:ascii="Times New Roman" w:eastAsia="Times New Roman" w:hAnsi="Times New Roman" w:cs="Times New Roman"/>
          <w:bCs/>
          <w:sz w:val="24"/>
          <w:szCs w:val="24"/>
        </w:rPr>
        <w:t>Расскажи сказку. Колыбельные. Мама.</w:t>
      </w:r>
      <w:r w:rsidRPr="00B80EF6">
        <w:rPr>
          <w:rFonts w:ascii="Times New Roman" w:eastAsia="Times New Roman" w:hAnsi="Times New Roman" w:cs="Times New Roman"/>
          <w:bCs/>
          <w:iCs/>
          <w:sz w:val="24"/>
          <w:szCs w:val="24"/>
        </w:rPr>
        <w:t> </w:t>
      </w:r>
      <w:r w:rsidRPr="00B80EF6">
        <w:rPr>
          <w:rFonts w:ascii="Times New Roman" w:eastAsia="Times New Roman" w:hAnsi="Times New Roman" w:cs="Times New Roman"/>
          <w:bCs/>
          <w:sz w:val="24"/>
          <w:szCs w:val="24"/>
        </w:rPr>
        <w:t>Утро. Вечер. Образы природы в музыке. Портрет в музыке. В каждой интонации спрятан человек.</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«В детской». Игры и игрушки. На прогулке. Вечер. «Приют спокойствия, трудов и вдохновенья…». «Что за прелесть эти сказки!». Три чуда. Музыка ярмарочных гуляний.</w:t>
      </w:r>
      <w:r w:rsidRPr="00B80EF6">
        <w:rPr>
          <w:rFonts w:ascii="Times New Roman" w:eastAsia="Times New Roman" w:hAnsi="Times New Roman" w:cs="Times New Roman"/>
          <w:sz w:val="24"/>
          <w:szCs w:val="24"/>
        </w:rPr>
        <w:t> </w:t>
      </w:r>
      <w:proofErr w:type="spellStart"/>
      <w:r w:rsidRPr="00B80EF6">
        <w:rPr>
          <w:rFonts w:ascii="Times New Roman" w:eastAsia="Times New Roman" w:hAnsi="Times New Roman" w:cs="Times New Roman"/>
          <w:bCs/>
          <w:sz w:val="24"/>
          <w:szCs w:val="24"/>
        </w:rPr>
        <w:t>Святогорский</w:t>
      </w:r>
      <w:proofErr w:type="spellEnd"/>
      <w:r w:rsidRPr="00B80EF6">
        <w:rPr>
          <w:rFonts w:ascii="Times New Roman" w:eastAsia="Times New Roman" w:hAnsi="Times New Roman" w:cs="Times New Roman"/>
          <w:bCs/>
          <w:sz w:val="24"/>
          <w:szCs w:val="24"/>
        </w:rPr>
        <w:t xml:space="preserve"> монастырь. «Приют, сияньем муз </w:t>
      </w:r>
      <w:r w:rsidRPr="00B80EF6">
        <w:rPr>
          <w:rFonts w:ascii="Times New Roman" w:eastAsia="Times New Roman" w:hAnsi="Times New Roman" w:cs="Times New Roman"/>
          <w:bCs/>
          <w:sz w:val="24"/>
          <w:szCs w:val="24"/>
        </w:rPr>
        <w:lastRenderedPageBreak/>
        <w:t>одетый…»</w:t>
      </w:r>
      <w:r w:rsidRPr="00B80EF6">
        <w:rPr>
          <w:rFonts w:ascii="Times New Roman" w:eastAsia="Times New Roman" w:hAnsi="Times New Roman" w:cs="Times New Roman"/>
          <w:sz w:val="24"/>
          <w:szCs w:val="24"/>
        </w:rPr>
        <w:t>.</w:t>
      </w:r>
      <w:r w:rsidRPr="00B80EF6">
        <w:rPr>
          <w:rFonts w:ascii="Times New Roman" w:eastAsia="Times New Roman" w:hAnsi="Times New Roman" w:cs="Times New Roman"/>
          <w:bCs/>
          <w:sz w:val="24"/>
          <w:szCs w:val="24"/>
        </w:rPr>
        <w:t xml:space="preserve"> Композитор – имя ему народ. Музыкальные инструменты</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России. </w:t>
      </w:r>
      <w:r w:rsidRPr="00B80EF6">
        <w:rPr>
          <w:rFonts w:ascii="Times New Roman" w:eastAsia="Times New Roman" w:hAnsi="Times New Roman" w:cs="Times New Roman"/>
          <w:bCs/>
          <w:iCs/>
          <w:sz w:val="24"/>
          <w:szCs w:val="24"/>
        </w:rPr>
        <w:t>Музыкальные инструменты России.  </w:t>
      </w:r>
      <w:r w:rsidRPr="00B80EF6">
        <w:rPr>
          <w:rFonts w:ascii="Times New Roman" w:eastAsia="Times New Roman" w:hAnsi="Times New Roman" w:cs="Times New Roman"/>
          <w:bCs/>
          <w:sz w:val="24"/>
          <w:szCs w:val="24"/>
        </w:rPr>
        <w:t>Оркестр народных инструментов.</w:t>
      </w:r>
      <w:r w:rsidRPr="00B80EF6">
        <w:rPr>
          <w:rFonts w:ascii="Times New Roman" w:eastAsia="Times New Roman" w:hAnsi="Times New Roman" w:cs="Times New Roman"/>
          <w:b/>
          <w:bCs/>
          <w:sz w:val="24"/>
          <w:szCs w:val="24"/>
        </w:rPr>
        <w:t> </w:t>
      </w:r>
      <w:r w:rsidRPr="00B80EF6">
        <w:rPr>
          <w:rFonts w:ascii="Times New Roman" w:eastAsia="Times New Roman" w:hAnsi="Times New Roman" w:cs="Times New Roman"/>
          <w:bCs/>
          <w:iCs/>
          <w:sz w:val="24"/>
          <w:szCs w:val="24"/>
        </w:rPr>
        <w:t>Царит гармония оркестра.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iCs/>
          <w:sz w:val="24"/>
          <w:szCs w:val="24"/>
        </w:rPr>
        <w:t>«О России петь – что стремиться в храм»</w:t>
      </w:r>
      <w:r w:rsidRPr="00B80EF6">
        <w:rPr>
          <w:rFonts w:ascii="Times New Roman" w:eastAsia="Times New Roman" w:hAnsi="Times New Roman" w:cs="Times New Roman"/>
          <w:b/>
          <w:bCs/>
          <w:sz w:val="24"/>
          <w:szCs w:val="24"/>
        </w:rPr>
        <w:t>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Великий колокольный звон. Звучащие картины</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iCs/>
          <w:sz w:val="24"/>
          <w:szCs w:val="24"/>
        </w:rPr>
        <w:t xml:space="preserve"> Русские народные инструменты. </w:t>
      </w:r>
      <w:r w:rsidRPr="00B80EF6">
        <w:rPr>
          <w:rFonts w:ascii="Times New Roman" w:eastAsia="Times New Roman" w:hAnsi="Times New Roman" w:cs="Times New Roman"/>
          <w:bCs/>
          <w:sz w:val="24"/>
          <w:szCs w:val="24"/>
        </w:rPr>
        <w:t xml:space="preserve"> Святые земли русской. Князь Александр Невский</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Сергий Радонежский.  Молитва.</w:t>
      </w:r>
      <w:r w:rsidRPr="00B80EF6">
        <w:rPr>
          <w:rFonts w:ascii="Times New Roman" w:eastAsia="Times New Roman" w:hAnsi="Times New Roman" w:cs="Times New Roman"/>
          <w:bCs/>
          <w:iCs/>
          <w:sz w:val="24"/>
          <w:szCs w:val="24"/>
        </w:rPr>
        <w:t> </w:t>
      </w:r>
      <w:r w:rsidRPr="00B80EF6">
        <w:rPr>
          <w:rFonts w:ascii="Times New Roman" w:eastAsia="Times New Roman" w:hAnsi="Times New Roman" w:cs="Times New Roman"/>
          <w:bCs/>
          <w:sz w:val="24"/>
          <w:szCs w:val="24"/>
        </w:rPr>
        <w:t xml:space="preserve"> С Рождеством Христовым!  Музыка на Новогоднем празднике. Радуйся, Мария! «Богородице </w:t>
      </w:r>
      <w:proofErr w:type="spellStart"/>
      <w:r w:rsidRPr="00B80EF6">
        <w:rPr>
          <w:rFonts w:ascii="Times New Roman" w:eastAsia="Times New Roman" w:hAnsi="Times New Roman" w:cs="Times New Roman"/>
          <w:bCs/>
          <w:sz w:val="24"/>
          <w:szCs w:val="24"/>
        </w:rPr>
        <w:t>Дево</w:t>
      </w:r>
      <w:proofErr w:type="spellEnd"/>
      <w:r w:rsidRPr="00B80EF6">
        <w:rPr>
          <w:rFonts w:ascii="Times New Roman" w:eastAsia="Times New Roman" w:hAnsi="Times New Roman" w:cs="Times New Roman"/>
          <w:bCs/>
          <w:sz w:val="24"/>
          <w:szCs w:val="24"/>
        </w:rPr>
        <w:t>, радуйся!»</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 xml:space="preserve">Древнейшая песнь материнства. «Тихая моя, нежная моя, добрая моя мама!» Вербное воскресенье. </w:t>
      </w:r>
      <w:proofErr w:type="spellStart"/>
      <w:r w:rsidRPr="00B80EF6">
        <w:rPr>
          <w:rFonts w:ascii="Times New Roman" w:eastAsia="Times New Roman" w:hAnsi="Times New Roman" w:cs="Times New Roman"/>
          <w:bCs/>
          <w:sz w:val="24"/>
          <w:szCs w:val="24"/>
        </w:rPr>
        <w:t>Вербочки</w:t>
      </w:r>
      <w:proofErr w:type="spellEnd"/>
      <w:r w:rsidRPr="00B80EF6">
        <w:rPr>
          <w:rFonts w:ascii="Times New Roman" w:eastAsia="Times New Roman" w:hAnsi="Times New Roman" w:cs="Times New Roman"/>
          <w:sz w:val="24"/>
          <w:szCs w:val="24"/>
        </w:rPr>
        <w:t>.</w:t>
      </w:r>
      <w:r w:rsidRPr="00B80EF6">
        <w:rPr>
          <w:rFonts w:ascii="Times New Roman" w:eastAsia="Times New Roman" w:hAnsi="Times New Roman" w:cs="Times New Roman"/>
          <w:bCs/>
          <w:iCs/>
          <w:sz w:val="24"/>
          <w:szCs w:val="24"/>
        </w:rPr>
        <w:t>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iCs/>
          <w:sz w:val="24"/>
          <w:szCs w:val="24"/>
        </w:rPr>
        <w:t>«Гори, гори ясно, чтобы не погасло!»</w:t>
      </w:r>
      <w:r w:rsidRPr="00B80EF6">
        <w:rPr>
          <w:rFonts w:ascii="Times New Roman" w:eastAsia="Times New Roman" w:hAnsi="Times New Roman" w:cs="Times New Roman"/>
          <w:bCs/>
          <w:sz w:val="24"/>
          <w:szCs w:val="24"/>
        </w:rPr>
        <w:t> Святые земли Русской. Русские народные инструменты. Национальные музыкальные инструменты моего края. Плясовые наигрыши</w:t>
      </w:r>
      <w:r w:rsidRPr="00B80EF6">
        <w:rPr>
          <w:rFonts w:ascii="Times New Roman" w:eastAsia="Times New Roman" w:hAnsi="Times New Roman" w:cs="Times New Roman"/>
          <w:sz w:val="24"/>
          <w:szCs w:val="24"/>
        </w:rPr>
        <w:t xml:space="preserve">. </w:t>
      </w:r>
      <w:r w:rsidRPr="00B80EF6">
        <w:rPr>
          <w:rFonts w:ascii="Times New Roman" w:eastAsia="Times New Roman" w:hAnsi="Times New Roman" w:cs="Times New Roman"/>
          <w:bCs/>
          <w:sz w:val="24"/>
          <w:szCs w:val="24"/>
        </w:rPr>
        <w:t xml:space="preserve">Музыка в народном стиле. </w:t>
      </w:r>
      <w:r w:rsidRPr="00B80EF6">
        <w:rPr>
          <w:rFonts w:ascii="Times New Roman" w:eastAsia="Times New Roman" w:hAnsi="Times New Roman" w:cs="Times New Roman"/>
          <w:bCs/>
          <w:iCs/>
          <w:sz w:val="24"/>
          <w:szCs w:val="24"/>
        </w:rPr>
        <w:t>Обряды и праздники русского народа. </w:t>
      </w:r>
      <w:r w:rsidRPr="00B80EF6">
        <w:rPr>
          <w:rFonts w:ascii="Times New Roman" w:eastAsia="Times New Roman" w:hAnsi="Times New Roman" w:cs="Times New Roman"/>
          <w:bCs/>
          <w:sz w:val="24"/>
          <w:szCs w:val="24"/>
        </w:rPr>
        <w:t xml:space="preserve">Проводы зимы. Встреча весны. Праздников праздник, торжество из торжеств. Светлый праздник Пасха. Создатели славянской письменности Кирилл и </w:t>
      </w:r>
      <w:proofErr w:type="spellStart"/>
      <w:r w:rsidRPr="00B80EF6">
        <w:rPr>
          <w:rFonts w:ascii="Times New Roman" w:eastAsia="Times New Roman" w:hAnsi="Times New Roman" w:cs="Times New Roman"/>
          <w:bCs/>
          <w:sz w:val="24"/>
          <w:szCs w:val="24"/>
        </w:rPr>
        <w:t>Мефодий</w:t>
      </w:r>
      <w:proofErr w:type="spellEnd"/>
      <w:r w:rsidRPr="00B80EF6">
        <w:rPr>
          <w:rFonts w:ascii="Times New Roman" w:eastAsia="Times New Roman" w:hAnsi="Times New Roman" w:cs="Times New Roman"/>
          <w:bCs/>
          <w:sz w:val="24"/>
          <w:szCs w:val="24"/>
        </w:rPr>
        <w:t>.</w:t>
      </w:r>
      <w:r w:rsidRPr="00B80EF6">
        <w:rPr>
          <w:rFonts w:ascii="Times New Roman" w:eastAsia="Times New Roman" w:hAnsi="Times New Roman" w:cs="Times New Roman"/>
          <w:b/>
          <w:bCs/>
          <w:sz w:val="24"/>
          <w:szCs w:val="24"/>
        </w:rPr>
        <w:t> </w:t>
      </w:r>
    </w:p>
    <w:p w:rsidR="002C3844" w:rsidRPr="00B80EF6" w:rsidRDefault="002C3844" w:rsidP="002C3844">
      <w:pPr>
        <w:shd w:val="clear" w:color="auto" w:fill="FFFFFF"/>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bCs/>
          <w:iCs/>
          <w:sz w:val="24"/>
          <w:szCs w:val="24"/>
        </w:rPr>
        <w:t>«Гори, гори ясно, чтобы не погасло!»</w:t>
      </w:r>
      <w:r w:rsidRPr="00B80EF6">
        <w:rPr>
          <w:rFonts w:ascii="Times New Roman" w:eastAsia="Times New Roman" w:hAnsi="Times New Roman" w:cs="Times New Roman"/>
          <w:b/>
          <w:bCs/>
          <w:sz w:val="24"/>
          <w:szCs w:val="24"/>
        </w:rPr>
        <w:t>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Русские народные инструменты. Национальные музыкальные инструменты моего края. Плясовые наигрыши</w:t>
      </w:r>
      <w:r w:rsidRPr="00B80EF6">
        <w:rPr>
          <w:rFonts w:ascii="Times New Roman" w:eastAsia="Times New Roman" w:hAnsi="Times New Roman" w:cs="Times New Roman"/>
          <w:sz w:val="24"/>
          <w:szCs w:val="24"/>
        </w:rPr>
        <w:t xml:space="preserve">.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 xml:space="preserve">Музыка в народном стиле. </w:t>
      </w:r>
      <w:r w:rsidRPr="00B80EF6">
        <w:rPr>
          <w:rFonts w:ascii="Times New Roman" w:eastAsia="Times New Roman" w:hAnsi="Times New Roman" w:cs="Times New Roman"/>
          <w:bCs/>
          <w:iCs/>
          <w:sz w:val="24"/>
          <w:szCs w:val="24"/>
        </w:rPr>
        <w:t>Обряды и праздники русского народа</w:t>
      </w:r>
      <w:proofErr w:type="gramStart"/>
      <w:r w:rsidRPr="00B80EF6">
        <w:rPr>
          <w:rFonts w:ascii="Times New Roman" w:eastAsia="Times New Roman" w:hAnsi="Times New Roman" w:cs="Times New Roman"/>
          <w:bCs/>
          <w:iCs/>
          <w:sz w:val="24"/>
          <w:szCs w:val="24"/>
        </w:rPr>
        <w:t xml:space="preserve"> .</w:t>
      </w:r>
      <w:proofErr w:type="gramEnd"/>
      <w:r w:rsidRPr="00B80EF6">
        <w:rPr>
          <w:rFonts w:ascii="Times New Roman" w:eastAsia="Times New Roman" w:hAnsi="Times New Roman" w:cs="Times New Roman"/>
          <w:bCs/>
          <w:iCs/>
          <w:sz w:val="24"/>
          <w:szCs w:val="24"/>
        </w:rPr>
        <w:t> </w:t>
      </w:r>
      <w:r w:rsidRPr="00B80EF6">
        <w:rPr>
          <w:rFonts w:ascii="Times New Roman" w:eastAsia="Times New Roman" w:hAnsi="Times New Roman" w:cs="Times New Roman"/>
          <w:bCs/>
          <w:sz w:val="24"/>
          <w:szCs w:val="24"/>
        </w:rPr>
        <w:t>Проводы зимы. Встреча весны. «Настрою гусли на старинный лад». </w:t>
      </w:r>
      <w:proofErr w:type="gramStart"/>
      <w:r w:rsidRPr="00B80EF6">
        <w:rPr>
          <w:rFonts w:ascii="Times New Roman" w:eastAsia="Times New Roman" w:hAnsi="Times New Roman" w:cs="Times New Roman"/>
          <w:bCs/>
          <w:sz w:val="24"/>
          <w:szCs w:val="24"/>
        </w:rPr>
        <w:t>Певцы русской старины (Баян.</w:t>
      </w:r>
      <w:proofErr w:type="gramEnd"/>
      <w:r w:rsidRPr="00B80EF6">
        <w:rPr>
          <w:rFonts w:ascii="Times New Roman" w:eastAsia="Times New Roman" w:hAnsi="Times New Roman" w:cs="Times New Roman"/>
          <w:bCs/>
          <w:sz w:val="24"/>
          <w:szCs w:val="24"/>
        </w:rPr>
        <w:t xml:space="preserve"> Садко)</w:t>
      </w:r>
      <w:proofErr w:type="gramStart"/>
      <w:r w:rsidRPr="00B80EF6">
        <w:rPr>
          <w:rFonts w:ascii="Times New Roman" w:eastAsia="Times New Roman" w:hAnsi="Times New Roman" w:cs="Times New Roman"/>
          <w:bCs/>
          <w:sz w:val="24"/>
          <w:szCs w:val="24"/>
        </w:rPr>
        <w:t>.</w:t>
      </w:r>
      <w:proofErr w:type="gramEnd"/>
      <w:r w:rsidRPr="00B80EF6">
        <w:rPr>
          <w:rFonts w:ascii="Times New Roman" w:eastAsia="Times New Roman" w:hAnsi="Times New Roman" w:cs="Times New Roman"/>
          <w:bCs/>
          <w:sz w:val="24"/>
          <w:szCs w:val="24"/>
        </w:rPr>
        <w:t xml:space="preserve"> (</w:t>
      </w:r>
      <w:proofErr w:type="gramStart"/>
      <w:r w:rsidRPr="00B80EF6">
        <w:rPr>
          <w:rFonts w:ascii="Times New Roman" w:eastAsia="Times New Roman" w:hAnsi="Times New Roman" w:cs="Times New Roman"/>
          <w:bCs/>
          <w:sz w:val="24"/>
          <w:szCs w:val="24"/>
        </w:rPr>
        <w:t>б</w:t>
      </w:r>
      <w:proofErr w:type="gramEnd"/>
      <w:r w:rsidRPr="00B80EF6">
        <w:rPr>
          <w:rFonts w:ascii="Times New Roman" w:eastAsia="Times New Roman" w:hAnsi="Times New Roman" w:cs="Times New Roman"/>
          <w:bCs/>
          <w:sz w:val="24"/>
          <w:szCs w:val="24"/>
        </w:rPr>
        <w:t xml:space="preserve">ылины). Былина </w:t>
      </w:r>
      <w:proofErr w:type="gramStart"/>
      <w:r w:rsidRPr="00B80EF6">
        <w:rPr>
          <w:rFonts w:ascii="Times New Roman" w:eastAsia="Times New Roman" w:hAnsi="Times New Roman" w:cs="Times New Roman"/>
          <w:bCs/>
          <w:sz w:val="24"/>
          <w:szCs w:val="24"/>
        </w:rPr>
        <w:t>о</w:t>
      </w:r>
      <w:proofErr w:type="gramEnd"/>
      <w:r w:rsidRPr="00B80EF6">
        <w:rPr>
          <w:rFonts w:ascii="Times New Roman" w:eastAsia="Times New Roman" w:hAnsi="Times New Roman" w:cs="Times New Roman"/>
          <w:bCs/>
          <w:sz w:val="24"/>
          <w:szCs w:val="24"/>
        </w:rPr>
        <w:t xml:space="preserve"> Садко.</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 xml:space="preserve"> «Лель, мой Лель…»</w:t>
      </w:r>
      <w:r w:rsidRPr="00B80EF6">
        <w:rPr>
          <w:rFonts w:ascii="Times New Roman" w:eastAsia="Times New Roman" w:hAnsi="Times New Roman" w:cs="Times New Roman"/>
          <w:iCs/>
          <w:sz w:val="24"/>
          <w:szCs w:val="24"/>
        </w:rPr>
        <w:t> </w:t>
      </w:r>
      <w:r w:rsidRPr="00B80EF6">
        <w:rPr>
          <w:rFonts w:ascii="Times New Roman" w:eastAsia="Times New Roman" w:hAnsi="Times New Roman" w:cs="Times New Roman"/>
          <w:bCs/>
          <w:sz w:val="24"/>
          <w:szCs w:val="24"/>
        </w:rPr>
        <w:t>Праздники русского народа «</w:t>
      </w:r>
      <w:proofErr w:type="spellStart"/>
      <w:r w:rsidRPr="00B80EF6">
        <w:rPr>
          <w:rFonts w:ascii="Times New Roman" w:eastAsia="Times New Roman" w:hAnsi="Times New Roman" w:cs="Times New Roman"/>
          <w:bCs/>
          <w:sz w:val="24"/>
          <w:szCs w:val="24"/>
        </w:rPr>
        <w:t>Троицин</w:t>
      </w:r>
      <w:proofErr w:type="spellEnd"/>
      <w:r w:rsidRPr="00B80EF6">
        <w:rPr>
          <w:rFonts w:ascii="Times New Roman" w:eastAsia="Times New Roman" w:hAnsi="Times New Roman" w:cs="Times New Roman"/>
          <w:bCs/>
          <w:sz w:val="24"/>
          <w:szCs w:val="24"/>
        </w:rPr>
        <w:t xml:space="preserve"> день».</w:t>
      </w:r>
      <w:r w:rsidRPr="00B80EF6">
        <w:rPr>
          <w:rFonts w:ascii="Times New Roman" w:eastAsia="Times New Roman" w:hAnsi="Times New Roman" w:cs="Times New Roman"/>
          <w:b/>
          <w:bCs/>
          <w:sz w:val="24"/>
          <w:szCs w:val="24"/>
        </w:rPr>
        <w:t>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iCs/>
          <w:sz w:val="24"/>
          <w:szCs w:val="24"/>
        </w:rPr>
        <w:t>«В музыкальном театре»</w:t>
      </w:r>
      <w:r w:rsidRPr="00B80EF6">
        <w:rPr>
          <w:rFonts w:ascii="Times New Roman" w:eastAsia="Times New Roman" w:hAnsi="Times New Roman" w:cs="Times New Roman"/>
          <w:b/>
          <w:bCs/>
          <w:sz w:val="24"/>
          <w:szCs w:val="24"/>
        </w:rPr>
        <w:t>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Детский музыкальный театр. Опера.  Балет. С. Прокофьева «Золушка»</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 Театр оперы и балета. Волшебная палочка дирижера.  Опера «Руслан и Людмила». Сцены из оперы.</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 xml:space="preserve"> Опера «Руслан и Людмила». Увертюра. Финал</w:t>
      </w:r>
      <w:r w:rsidRPr="00B80EF6">
        <w:rPr>
          <w:rFonts w:ascii="Times New Roman" w:eastAsia="Times New Roman" w:hAnsi="Times New Roman" w:cs="Times New Roman"/>
          <w:sz w:val="24"/>
          <w:szCs w:val="24"/>
        </w:rPr>
        <w:t xml:space="preserve">. </w:t>
      </w:r>
      <w:r w:rsidRPr="00B80EF6">
        <w:rPr>
          <w:rFonts w:ascii="Times New Roman" w:eastAsia="Times New Roman" w:hAnsi="Times New Roman" w:cs="Times New Roman"/>
          <w:bCs/>
          <w:sz w:val="24"/>
          <w:szCs w:val="24"/>
        </w:rPr>
        <w:t>Звучащие картины. «Прощание с Масленицей»</w:t>
      </w:r>
      <w:r w:rsidRPr="00B80EF6">
        <w:rPr>
          <w:rFonts w:ascii="Times New Roman" w:eastAsia="Times New Roman" w:hAnsi="Times New Roman" w:cs="Times New Roman"/>
          <w:sz w:val="24"/>
          <w:szCs w:val="24"/>
        </w:rPr>
        <w:t>.</w:t>
      </w:r>
      <w:r w:rsidRPr="00B80EF6">
        <w:rPr>
          <w:rFonts w:ascii="Times New Roman" w:eastAsia="Times New Roman" w:hAnsi="Times New Roman" w:cs="Times New Roman"/>
          <w:bCs/>
          <w:sz w:val="24"/>
          <w:szCs w:val="24"/>
        </w:rPr>
        <w:t xml:space="preserve"> Опера «Снегурочка». «Океан – море синее».</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Балет «Спящая красавица».</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 xml:space="preserve">В современных ритмах (мюзиклы). Опера М.И. Глинки «Иван Сусанин». 1 и 2 действие (Бал в замке польского </w:t>
      </w:r>
      <w:proofErr w:type="spellStart"/>
      <w:r w:rsidRPr="00B80EF6">
        <w:rPr>
          <w:rFonts w:ascii="Times New Roman" w:eastAsia="Times New Roman" w:hAnsi="Times New Roman" w:cs="Times New Roman"/>
          <w:bCs/>
          <w:sz w:val="24"/>
          <w:szCs w:val="24"/>
        </w:rPr>
        <w:t>короля</w:t>
      </w:r>
      <w:proofErr w:type="gramStart"/>
      <w:r w:rsidRPr="00B80EF6">
        <w:rPr>
          <w:rFonts w:ascii="Times New Roman" w:eastAsia="Times New Roman" w:hAnsi="Times New Roman" w:cs="Times New Roman"/>
          <w:bCs/>
          <w:sz w:val="24"/>
          <w:szCs w:val="24"/>
        </w:rPr>
        <w:t>.З</w:t>
      </w:r>
      <w:proofErr w:type="gramEnd"/>
      <w:r w:rsidRPr="00B80EF6">
        <w:rPr>
          <w:rFonts w:ascii="Times New Roman" w:eastAsia="Times New Roman" w:hAnsi="Times New Roman" w:cs="Times New Roman"/>
          <w:bCs/>
          <w:sz w:val="24"/>
          <w:szCs w:val="24"/>
        </w:rPr>
        <w:t>а</w:t>
      </w:r>
      <w:proofErr w:type="spellEnd"/>
      <w:r w:rsidRPr="00B80EF6">
        <w:rPr>
          <w:rFonts w:ascii="Times New Roman" w:eastAsia="Times New Roman" w:hAnsi="Times New Roman" w:cs="Times New Roman"/>
          <w:bCs/>
          <w:sz w:val="24"/>
          <w:szCs w:val="24"/>
        </w:rPr>
        <w:t xml:space="preserve"> Русь все стеной стоим…).</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Опера «Иван Сусанин». 4 действие (Сцена в лесу).</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 xml:space="preserve">«Исходила </w:t>
      </w:r>
      <w:proofErr w:type="spellStart"/>
      <w:r w:rsidRPr="00B80EF6">
        <w:rPr>
          <w:rFonts w:ascii="Times New Roman" w:eastAsia="Times New Roman" w:hAnsi="Times New Roman" w:cs="Times New Roman"/>
          <w:bCs/>
          <w:sz w:val="24"/>
          <w:szCs w:val="24"/>
        </w:rPr>
        <w:t>младешенька</w:t>
      </w:r>
      <w:proofErr w:type="spellEnd"/>
      <w:r w:rsidRPr="00B80EF6">
        <w:rPr>
          <w:rFonts w:ascii="Times New Roman" w:eastAsia="Times New Roman" w:hAnsi="Times New Roman" w:cs="Times New Roman"/>
          <w:bCs/>
          <w:sz w:val="24"/>
          <w:szCs w:val="24"/>
        </w:rPr>
        <w:t>». (Опера М.Мусоргского «</w:t>
      </w:r>
      <w:proofErr w:type="spellStart"/>
      <w:r w:rsidRPr="00B80EF6">
        <w:rPr>
          <w:rFonts w:ascii="Times New Roman" w:eastAsia="Times New Roman" w:hAnsi="Times New Roman" w:cs="Times New Roman"/>
          <w:bCs/>
          <w:sz w:val="24"/>
          <w:szCs w:val="24"/>
        </w:rPr>
        <w:t>Хованщина</w:t>
      </w:r>
      <w:proofErr w:type="spellEnd"/>
      <w:r w:rsidRPr="00B80EF6">
        <w:rPr>
          <w:rFonts w:ascii="Times New Roman" w:eastAsia="Times New Roman" w:hAnsi="Times New Roman" w:cs="Times New Roman"/>
          <w:bCs/>
          <w:sz w:val="24"/>
          <w:szCs w:val="24"/>
        </w:rPr>
        <w:t>»). Русский восток. Восточные мотивы.</w:t>
      </w:r>
      <w:r w:rsidRPr="00B80EF6">
        <w:rPr>
          <w:rFonts w:ascii="Times New Roman" w:eastAsia="Times New Roman" w:hAnsi="Times New Roman" w:cs="Times New Roman"/>
          <w:bCs/>
          <w:iCs/>
          <w:sz w:val="24"/>
          <w:szCs w:val="24"/>
        </w:rPr>
        <w:t> </w:t>
      </w:r>
      <w:r w:rsidRPr="00B80EF6">
        <w:rPr>
          <w:rFonts w:ascii="Times New Roman" w:eastAsia="Times New Roman" w:hAnsi="Times New Roman" w:cs="Times New Roman"/>
          <w:bCs/>
          <w:sz w:val="24"/>
          <w:szCs w:val="24"/>
        </w:rPr>
        <w:t>Балет «Петрушка».</w:t>
      </w:r>
      <w:r w:rsidRPr="00B80EF6">
        <w:rPr>
          <w:rFonts w:ascii="Times New Roman" w:eastAsia="Times New Roman" w:hAnsi="Times New Roman" w:cs="Times New Roman"/>
          <w:iCs/>
          <w:sz w:val="24"/>
          <w:szCs w:val="24"/>
        </w:rPr>
        <w:t> </w:t>
      </w:r>
      <w:r w:rsidRPr="00B80EF6">
        <w:rPr>
          <w:rFonts w:ascii="Times New Roman" w:eastAsia="Times New Roman" w:hAnsi="Times New Roman" w:cs="Times New Roman"/>
          <w:bCs/>
          <w:sz w:val="24"/>
          <w:szCs w:val="24"/>
        </w:rPr>
        <w:t>Театр музыкальной комедии.</w:t>
      </w:r>
      <w:r w:rsidRPr="00B80EF6">
        <w:rPr>
          <w:rFonts w:ascii="Times New Roman" w:eastAsia="Times New Roman" w:hAnsi="Times New Roman" w:cs="Times New Roman"/>
          <w:b/>
          <w:bCs/>
          <w:sz w:val="24"/>
          <w:szCs w:val="24"/>
        </w:rPr>
        <w:t>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iCs/>
          <w:sz w:val="24"/>
          <w:szCs w:val="24"/>
        </w:rPr>
        <w:t>«В концертном зале »</w:t>
      </w:r>
      <w:r w:rsidRPr="00B80EF6">
        <w:rPr>
          <w:rFonts w:ascii="Times New Roman" w:eastAsia="Times New Roman" w:hAnsi="Times New Roman" w:cs="Times New Roman"/>
          <w:b/>
          <w:bCs/>
          <w:sz w:val="24"/>
          <w:szCs w:val="24"/>
        </w:rPr>
        <w:t>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Симфоническая сказка (С.Прокофьев «Петя и волк»).  «Картинки с выставки». Музыкальное впечатление</w:t>
      </w:r>
      <w:r w:rsidRPr="00B80EF6">
        <w:rPr>
          <w:rFonts w:ascii="Times New Roman" w:eastAsia="Times New Roman" w:hAnsi="Times New Roman" w:cs="Times New Roman"/>
          <w:sz w:val="24"/>
          <w:szCs w:val="24"/>
        </w:rPr>
        <w:t xml:space="preserve">. </w:t>
      </w:r>
      <w:r w:rsidRPr="00B80EF6">
        <w:rPr>
          <w:rFonts w:ascii="Times New Roman" w:eastAsia="Times New Roman" w:hAnsi="Times New Roman" w:cs="Times New Roman"/>
          <w:bCs/>
          <w:sz w:val="24"/>
          <w:szCs w:val="24"/>
        </w:rPr>
        <w:t>«Звучит нестареющий Моцарт».  Симфония №40. Увертюра.</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Музыкальное состязание (концерт)</w:t>
      </w:r>
      <w:r w:rsidRPr="00B80EF6">
        <w:rPr>
          <w:rFonts w:ascii="Times New Roman" w:eastAsia="Times New Roman" w:hAnsi="Times New Roman" w:cs="Times New Roman"/>
          <w:sz w:val="24"/>
          <w:szCs w:val="24"/>
        </w:rPr>
        <w:t>.</w:t>
      </w:r>
      <w:r w:rsidRPr="00B80EF6">
        <w:rPr>
          <w:rFonts w:ascii="Times New Roman" w:eastAsia="Times New Roman" w:hAnsi="Times New Roman" w:cs="Times New Roman"/>
          <w:bCs/>
          <w:sz w:val="24"/>
          <w:szCs w:val="24"/>
        </w:rPr>
        <w:t xml:space="preserve"> Музыкальные инструменты. Звучащие картины.</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 xml:space="preserve">Сюита «Пер </w:t>
      </w:r>
      <w:proofErr w:type="spellStart"/>
      <w:r w:rsidRPr="00B80EF6">
        <w:rPr>
          <w:rFonts w:ascii="Times New Roman" w:eastAsia="Times New Roman" w:hAnsi="Times New Roman" w:cs="Times New Roman"/>
          <w:bCs/>
          <w:sz w:val="24"/>
          <w:szCs w:val="24"/>
        </w:rPr>
        <w:t>Гюнт</w:t>
      </w:r>
      <w:proofErr w:type="spellEnd"/>
      <w:r w:rsidRPr="00B80EF6">
        <w:rPr>
          <w:rFonts w:ascii="Times New Roman" w:eastAsia="Times New Roman" w:hAnsi="Times New Roman" w:cs="Times New Roman"/>
          <w:bCs/>
          <w:sz w:val="24"/>
          <w:szCs w:val="24"/>
        </w:rPr>
        <w:t>». «Героическая» (симфония). Музыкальные инструменты (скрипка, виолончель.) Вариации на тему рококо</w:t>
      </w:r>
      <w:r w:rsidRPr="00B80EF6">
        <w:rPr>
          <w:rFonts w:ascii="Times New Roman" w:eastAsia="Times New Roman" w:hAnsi="Times New Roman" w:cs="Times New Roman"/>
          <w:sz w:val="24"/>
          <w:szCs w:val="24"/>
        </w:rPr>
        <w:t>.</w:t>
      </w:r>
      <w:r w:rsidRPr="00B80EF6">
        <w:rPr>
          <w:rFonts w:ascii="Times New Roman" w:eastAsia="Times New Roman" w:hAnsi="Times New Roman" w:cs="Times New Roman"/>
          <w:bCs/>
          <w:sz w:val="24"/>
          <w:szCs w:val="24"/>
        </w:rPr>
        <w:t xml:space="preserve"> «Старый замок». Счастье в сирени живет…</w:t>
      </w:r>
      <w:r w:rsidRPr="00B80EF6">
        <w:rPr>
          <w:rFonts w:ascii="Times New Roman" w:eastAsia="Times New Roman" w:hAnsi="Times New Roman" w:cs="Times New Roman"/>
          <w:iCs/>
          <w:sz w:val="24"/>
          <w:szCs w:val="24"/>
        </w:rPr>
        <w:t> </w:t>
      </w:r>
      <w:r w:rsidRPr="00B80EF6">
        <w:rPr>
          <w:rFonts w:ascii="Times New Roman" w:eastAsia="Times New Roman" w:hAnsi="Times New Roman" w:cs="Times New Roman"/>
          <w:bCs/>
          <w:sz w:val="24"/>
          <w:szCs w:val="24"/>
        </w:rPr>
        <w:t>«Не молкнет сердце чуткое Шопена…»</w:t>
      </w:r>
      <w:r w:rsidRPr="00B80EF6">
        <w:rPr>
          <w:rFonts w:ascii="Times New Roman" w:eastAsia="Times New Roman" w:hAnsi="Times New Roman" w:cs="Times New Roman"/>
          <w:iCs/>
          <w:sz w:val="24"/>
          <w:szCs w:val="24"/>
        </w:rPr>
        <w:t> </w:t>
      </w:r>
      <w:r w:rsidRPr="00B80EF6">
        <w:rPr>
          <w:rFonts w:ascii="Times New Roman" w:eastAsia="Times New Roman" w:hAnsi="Times New Roman" w:cs="Times New Roman"/>
          <w:bCs/>
          <w:sz w:val="24"/>
          <w:szCs w:val="24"/>
        </w:rPr>
        <w:t>«Патетическая» соната. Годы странствий. Царит гармония оркестра.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iCs/>
          <w:sz w:val="24"/>
          <w:szCs w:val="24"/>
        </w:rPr>
        <w:t>«Чтоб музыкантом быть, так надобно уменье»</w:t>
      </w:r>
      <w:r w:rsidRPr="00B80EF6">
        <w:rPr>
          <w:rFonts w:ascii="Times New Roman" w:eastAsia="Times New Roman" w:hAnsi="Times New Roman" w:cs="Times New Roman"/>
          <w:b/>
          <w:bCs/>
          <w:sz w:val="24"/>
          <w:szCs w:val="24"/>
        </w:rPr>
        <w:t> </w:t>
      </w:r>
    </w:p>
    <w:p w:rsidR="002C3844" w:rsidRPr="00B80EF6" w:rsidRDefault="002C3844" w:rsidP="002C3844">
      <w:pPr>
        <w:shd w:val="clear" w:color="auto" w:fill="FFFFFF"/>
        <w:tabs>
          <w:tab w:val="left" w:pos="12333"/>
        </w:tabs>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Cs/>
          <w:sz w:val="24"/>
          <w:szCs w:val="24"/>
        </w:rPr>
        <w:t xml:space="preserve">Волшебный </w:t>
      </w:r>
      <w:proofErr w:type="spellStart"/>
      <w:r w:rsidRPr="00B80EF6">
        <w:rPr>
          <w:rFonts w:ascii="Times New Roman" w:eastAsia="Times New Roman" w:hAnsi="Times New Roman" w:cs="Times New Roman"/>
          <w:bCs/>
          <w:sz w:val="24"/>
          <w:szCs w:val="24"/>
        </w:rPr>
        <w:t>цветик-семицветик</w:t>
      </w:r>
      <w:proofErr w:type="spellEnd"/>
      <w:r w:rsidRPr="00B80EF6">
        <w:rPr>
          <w:rFonts w:ascii="Times New Roman" w:eastAsia="Times New Roman" w:hAnsi="Times New Roman" w:cs="Times New Roman"/>
          <w:bCs/>
          <w:sz w:val="24"/>
          <w:szCs w:val="24"/>
        </w:rPr>
        <w:t>. Музыкальные инструменты (орган). И все это Бах! Все в движении. Попутная песня. Музыка учит людей понимать друг друга.</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 xml:space="preserve"> «Два лада» (легенда). Природа и музыка. «Печаль моя светла».</w:t>
      </w:r>
      <w:r w:rsidRPr="00B80EF6">
        <w:rPr>
          <w:rFonts w:ascii="Times New Roman" w:eastAsia="Times New Roman" w:hAnsi="Times New Roman" w:cs="Times New Roman"/>
          <w:bCs/>
          <w:iCs/>
          <w:sz w:val="24"/>
          <w:szCs w:val="24"/>
        </w:rPr>
        <w:t> </w:t>
      </w:r>
      <w:r w:rsidRPr="00B80EF6">
        <w:rPr>
          <w:rFonts w:ascii="Times New Roman" w:eastAsia="Times New Roman" w:hAnsi="Times New Roman" w:cs="Times New Roman"/>
          <w:bCs/>
          <w:sz w:val="24"/>
          <w:szCs w:val="24"/>
        </w:rPr>
        <w:t xml:space="preserve"> Мир композитора.  Могут ли иссякнуть мелодии? Мир Бетховена</w:t>
      </w:r>
      <w:r w:rsidRPr="00B80EF6">
        <w:rPr>
          <w:rFonts w:ascii="Times New Roman" w:eastAsia="Times New Roman" w:hAnsi="Times New Roman" w:cs="Times New Roman"/>
          <w:sz w:val="24"/>
          <w:szCs w:val="24"/>
        </w:rPr>
        <w:t>.</w:t>
      </w:r>
      <w:r w:rsidRPr="00B80EF6">
        <w:rPr>
          <w:rFonts w:ascii="Times New Roman" w:eastAsia="Times New Roman" w:hAnsi="Times New Roman" w:cs="Times New Roman"/>
          <w:bCs/>
          <w:sz w:val="24"/>
          <w:szCs w:val="24"/>
        </w:rPr>
        <w:t xml:space="preserve"> «Чудо-музыка». Острый ритм – джаза звуки. «Люблю я грусть твоих просторов». Мир Прокофьева.</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Певцы родной природы.</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Прославим радость на земле. «Исповедь души». Мастерство исполнителя. Музыкальные инструменты. В интонации спрятан человек. Музыкальный сказочник. «Рассвет на Москве-реке».</w:t>
      </w:r>
    </w:p>
    <w:p w:rsidR="002C3844" w:rsidRPr="00B80EF6" w:rsidRDefault="002C3844" w:rsidP="002C3844">
      <w:pPr>
        <w:shd w:val="clear" w:color="auto" w:fill="FFFFFF"/>
        <w:tabs>
          <w:tab w:val="left" w:pos="12333"/>
        </w:tabs>
        <w:spacing w:after="0" w:line="240" w:lineRule="auto"/>
        <w:rPr>
          <w:rFonts w:ascii="Times New Roman" w:eastAsia="Times New Roman" w:hAnsi="Times New Roman" w:cs="Times New Roman"/>
          <w:sz w:val="24"/>
          <w:szCs w:val="24"/>
        </w:rPr>
      </w:pPr>
    </w:p>
    <w:p w:rsidR="002C3844" w:rsidRPr="00B80EF6" w:rsidRDefault="002C3844" w:rsidP="002C3844">
      <w:pPr>
        <w:pStyle w:val="a5"/>
        <w:tabs>
          <w:tab w:val="left" w:pos="426"/>
        </w:tabs>
        <w:spacing w:line="240" w:lineRule="auto"/>
        <w:jc w:val="center"/>
        <w:rPr>
          <w:rFonts w:ascii="Times New Roman" w:hAnsi="Times New Roman"/>
          <w:color w:val="auto"/>
        </w:rPr>
      </w:pPr>
      <w:r w:rsidRPr="00B80EF6">
        <w:rPr>
          <w:rFonts w:ascii="Times New Roman" w:hAnsi="Times New Roman"/>
          <w:b/>
          <w:color w:val="auto"/>
        </w:rPr>
        <w:t>Тематическое планирование  с указанием количества часов, отводимых на усвоение каждой темы</w:t>
      </w:r>
    </w:p>
    <w:p w:rsidR="002C3844" w:rsidRPr="00B80EF6" w:rsidRDefault="002C3844" w:rsidP="002C3844">
      <w:pPr>
        <w:spacing w:after="0" w:line="240" w:lineRule="auto"/>
        <w:rPr>
          <w:rFonts w:ascii="Times New Roman" w:eastAsia="Times New Roman" w:hAnsi="Times New Roman" w:cs="Times New Roman"/>
          <w:b/>
          <w:sz w:val="24"/>
          <w:szCs w:val="24"/>
        </w:rPr>
      </w:pPr>
    </w:p>
    <w:tbl>
      <w:tblPr>
        <w:tblpPr w:leftFromText="180" w:rightFromText="180" w:vertAnchor="text" w:horzAnchor="margin" w:tblpXSpec="center" w:tblpY="-36"/>
        <w:tblOverlap w:val="neve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1559"/>
        <w:gridCol w:w="993"/>
        <w:gridCol w:w="1134"/>
        <w:gridCol w:w="1134"/>
        <w:gridCol w:w="883"/>
      </w:tblGrid>
      <w:tr w:rsidR="002C3844" w:rsidRPr="00B80EF6" w:rsidTr="00AC127C">
        <w:tc>
          <w:tcPr>
            <w:tcW w:w="5353" w:type="dxa"/>
            <w:vMerge w:val="restart"/>
          </w:tcPr>
          <w:p w:rsidR="002C3844" w:rsidRPr="00B80EF6" w:rsidRDefault="002C3844" w:rsidP="00AC127C">
            <w:pPr>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lastRenderedPageBreak/>
              <w:t>Разделы, темы</w:t>
            </w:r>
          </w:p>
        </w:tc>
        <w:tc>
          <w:tcPr>
            <w:tcW w:w="5703" w:type="dxa"/>
            <w:gridSpan w:val="5"/>
          </w:tcPr>
          <w:p w:rsidR="002C3844" w:rsidRPr="00B80EF6" w:rsidRDefault="002C3844" w:rsidP="00AC127C">
            <w:pPr>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Количество часов</w:t>
            </w:r>
          </w:p>
        </w:tc>
      </w:tr>
      <w:tr w:rsidR="002C3844" w:rsidRPr="00B80EF6" w:rsidTr="00AC127C">
        <w:tc>
          <w:tcPr>
            <w:tcW w:w="5353" w:type="dxa"/>
            <w:vMerge/>
          </w:tcPr>
          <w:p w:rsidR="002C3844" w:rsidRPr="00B80EF6" w:rsidRDefault="002C3844" w:rsidP="00AC127C">
            <w:pPr>
              <w:spacing w:after="0" w:line="240" w:lineRule="auto"/>
              <w:rPr>
                <w:rFonts w:ascii="Times New Roman" w:eastAsia="Times New Roman" w:hAnsi="Times New Roman" w:cs="Times New Roman"/>
                <w:b/>
                <w:sz w:val="24"/>
                <w:szCs w:val="24"/>
              </w:rPr>
            </w:pPr>
          </w:p>
        </w:tc>
        <w:tc>
          <w:tcPr>
            <w:tcW w:w="1559" w:type="dxa"/>
            <w:vMerge w:val="restart"/>
          </w:tcPr>
          <w:p w:rsidR="002C3844" w:rsidRPr="00B80EF6" w:rsidRDefault="002C3844" w:rsidP="00AC127C">
            <w:pPr>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Всего</w:t>
            </w:r>
          </w:p>
        </w:tc>
        <w:tc>
          <w:tcPr>
            <w:tcW w:w="4144" w:type="dxa"/>
            <w:gridSpan w:val="4"/>
          </w:tcPr>
          <w:p w:rsidR="002C3844" w:rsidRPr="00B80EF6" w:rsidRDefault="002C3844" w:rsidP="00AC127C">
            <w:pPr>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По классам</w:t>
            </w:r>
          </w:p>
        </w:tc>
      </w:tr>
      <w:tr w:rsidR="002C3844" w:rsidRPr="00B80EF6" w:rsidTr="00AC127C">
        <w:tc>
          <w:tcPr>
            <w:tcW w:w="5353" w:type="dxa"/>
            <w:vMerge/>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b/>
                <w:sz w:val="24"/>
                <w:szCs w:val="24"/>
              </w:rPr>
            </w:pPr>
          </w:p>
        </w:tc>
        <w:tc>
          <w:tcPr>
            <w:tcW w:w="1559" w:type="dxa"/>
            <w:vMerge/>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b/>
                <w:sz w:val="24"/>
                <w:szCs w:val="24"/>
              </w:rPr>
            </w:pPr>
          </w:p>
        </w:tc>
        <w:tc>
          <w:tcPr>
            <w:tcW w:w="993"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1</w:t>
            </w:r>
          </w:p>
        </w:tc>
        <w:tc>
          <w:tcPr>
            <w:tcW w:w="1134"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2</w:t>
            </w:r>
          </w:p>
        </w:tc>
        <w:tc>
          <w:tcPr>
            <w:tcW w:w="1134"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3</w:t>
            </w:r>
          </w:p>
        </w:tc>
        <w:tc>
          <w:tcPr>
            <w:tcW w:w="883"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4</w:t>
            </w:r>
          </w:p>
        </w:tc>
      </w:tr>
      <w:tr w:rsidR="002C3844" w:rsidRPr="00B80EF6" w:rsidTr="00AC127C">
        <w:tc>
          <w:tcPr>
            <w:tcW w:w="5353" w:type="dxa"/>
            <w:tcBorders>
              <w:top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iCs/>
                <w:sz w:val="24"/>
                <w:szCs w:val="24"/>
              </w:rPr>
              <w:t>Музыка вокруг нас</w:t>
            </w:r>
          </w:p>
        </w:tc>
        <w:tc>
          <w:tcPr>
            <w:tcW w:w="1559" w:type="dxa"/>
            <w:tcBorders>
              <w:top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16</w:t>
            </w:r>
          </w:p>
        </w:tc>
        <w:tc>
          <w:tcPr>
            <w:tcW w:w="993" w:type="dxa"/>
            <w:tcBorders>
              <w:top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16</w:t>
            </w:r>
          </w:p>
        </w:tc>
        <w:tc>
          <w:tcPr>
            <w:tcW w:w="1134" w:type="dxa"/>
            <w:tcBorders>
              <w:top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p>
        </w:tc>
        <w:tc>
          <w:tcPr>
            <w:tcW w:w="1134" w:type="dxa"/>
            <w:tcBorders>
              <w:top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p>
        </w:tc>
        <w:tc>
          <w:tcPr>
            <w:tcW w:w="883" w:type="dxa"/>
            <w:tcBorders>
              <w:top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p>
        </w:tc>
      </w:tr>
      <w:tr w:rsidR="002C3844" w:rsidRPr="00B80EF6" w:rsidTr="00AC127C">
        <w:tc>
          <w:tcPr>
            <w:tcW w:w="5353"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Музыка и ты</w:t>
            </w:r>
          </w:p>
        </w:tc>
        <w:tc>
          <w:tcPr>
            <w:tcW w:w="1559"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17</w:t>
            </w:r>
          </w:p>
        </w:tc>
        <w:tc>
          <w:tcPr>
            <w:tcW w:w="993"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17</w:t>
            </w:r>
          </w:p>
        </w:tc>
        <w:tc>
          <w:tcPr>
            <w:tcW w:w="1134"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p>
        </w:tc>
        <w:tc>
          <w:tcPr>
            <w:tcW w:w="1134"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p>
        </w:tc>
        <w:tc>
          <w:tcPr>
            <w:tcW w:w="883"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p>
        </w:tc>
      </w:tr>
      <w:tr w:rsidR="002C3844" w:rsidRPr="00B80EF6" w:rsidTr="00AC127C">
        <w:tc>
          <w:tcPr>
            <w:tcW w:w="5353" w:type="dxa"/>
            <w:tcBorders>
              <w:top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Россия </w:t>
            </w:r>
            <w:proofErr w:type="gramStart"/>
            <w:r w:rsidRPr="00B80EF6">
              <w:rPr>
                <w:rFonts w:ascii="Times New Roman" w:eastAsia="Times New Roman" w:hAnsi="Times New Roman" w:cs="Times New Roman"/>
                <w:sz w:val="24"/>
                <w:szCs w:val="24"/>
              </w:rPr>
              <w:t>–Р</w:t>
            </w:r>
            <w:proofErr w:type="gramEnd"/>
            <w:r w:rsidRPr="00B80EF6">
              <w:rPr>
                <w:rFonts w:ascii="Times New Roman" w:eastAsia="Times New Roman" w:hAnsi="Times New Roman" w:cs="Times New Roman"/>
                <w:sz w:val="24"/>
                <w:szCs w:val="24"/>
              </w:rPr>
              <w:t>одина моя</w:t>
            </w:r>
          </w:p>
        </w:tc>
        <w:tc>
          <w:tcPr>
            <w:tcW w:w="1559" w:type="dxa"/>
            <w:tcBorders>
              <w:top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11</w:t>
            </w:r>
          </w:p>
        </w:tc>
        <w:tc>
          <w:tcPr>
            <w:tcW w:w="993" w:type="dxa"/>
            <w:tcBorders>
              <w:top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p>
        </w:tc>
        <w:tc>
          <w:tcPr>
            <w:tcW w:w="1134" w:type="dxa"/>
            <w:tcBorders>
              <w:top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3</w:t>
            </w:r>
          </w:p>
        </w:tc>
        <w:tc>
          <w:tcPr>
            <w:tcW w:w="1134" w:type="dxa"/>
            <w:tcBorders>
              <w:top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5</w:t>
            </w:r>
          </w:p>
        </w:tc>
        <w:tc>
          <w:tcPr>
            <w:tcW w:w="883" w:type="dxa"/>
            <w:tcBorders>
              <w:top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3</w:t>
            </w:r>
          </w:p>
        </w:tc>
      </w:tr>
      <w:tr w:rsidR="002C3844" w:rsidRPr="00B80EF6" w:rsidTr="00AC127C">
        <w:tc>
          <w:tcPr>
            <w:tcW w:w="535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День полный событий</w:t>
            </w:r>
          </w:p>
        </w:tc>
        <w:tc>
          <w:tcPr>
            <w:tcW w:w="1559"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14</w:t>
            </w:r>
          </w:p>
        </w:tc>
        <w:tc>
          <w:tcPr>
            <w:tcW w:w="993" w:type="dxa"/>
          </w:tcPr>
          <w:p w:rsidR="002C3844" w:rsidRPr="00B80EF6" w:rsidRDefault="002C3844" w:rsidP="00AC127C">
            <w:pPr>
              <w:spacing w:after="0" w:line="240" w:lineRule="auto"/>
              <w:rPr>
                <w:rFonts w:ascii="Times New Roman" w:eastAsia="Times New Roman" w:hAnsi="Times New Roman" w:cs="Times New Roman"/>
                <w:sz w:val="24"/>
                <w:szCs w:val="24"/>
              </w:rPr>
            </w:pPr>
          </w:p>
        </w:tc>
        <w:tc>
          <w:tcPr>
            <w:tcW w:w="1134"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6</w:t>
            </w:r>
          </w:p>
        </w:tc>
        <w:tc>
          <w:tcPr>
            <w:tcW w:w="1134"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4</w:t>
            </w:r>
          </w:p>
        </w:tc>
        <w:tc>
          <w:tcPr>
            <w:tcW w:w="88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4</w:t>
            </w:r>
          </w:p>
        </w:tc>
      </w:tr>
      <w:tr w:rsidR="002C3844" w:rsidRPr="00B80EF6" w:rsidTr="00AC127C">
        <w:tc>
          <w:tcPr>
            <w:tcW w:w="535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 России петь, что стремиться в храм</w:t>
            </w:r>
          </w:p>
        </w:tc>
        <w:tc>
          <w:tcPr>
            <w:tcW w:w="1559"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15</w:t>
            </w:r>
          </w:p>
        </w:tc>
        <w:tc>
          <w:tcPr>
            <w:tcW w:w="993" w:type="dxa"/>
          </w:tcPr>
          <w:p w:rsidR="002C3844" w:rsidRPr="00B80EF6" w:rsidRDefault="002C3844" w:rsidP="00AC127C">
            <w:pPr>
              <w:spacing w:after="0" w:line="240" w:lineRule="auto"/>
              <w:rPr>
                <w:rFonts w:ascii="Times New Roman" w:eastAsia="Times New Roman" w:hAnsi="Times New Roman" w:cs="Times New Roman"/>
                <w:sz w:val="24"/>
                <w:szCs w:val="24"/>
              </w:rPr>
            </w:pPr>
          </w:p>
        </w:tc>
        <w:tc>
          <w:tcPr>
            <w:tcW w:w="1134"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5</w:t>
            </w:r>
          </w:p>
        </w:tc>
        <w:tc>
          <w:tcPr>
            <w:tcW w:w="1134"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4</w:t>
            </w:r>
          </w:p>
        </w:tc>
        <w:tc>
          <w:tcPr>
            <w:tcW w:w="88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6</w:t>
            </w:r>
          </w:p>
        </w:tc>
      </w:tr>
      <w:tr w:rsidR="002C3844" w:rsidRPr="00B80EF6" w:rsidTr="00AC127C">
        <w:trPr>
          <w:trHeight w:val="278"/>
        </w:trPr>
        <w:tc>
          <w:tcPr>
            <w:tcW w:w="535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Гори, гори ясно, чтобы не погасло</w:t>
            </w:r>
          </w:p>
        </w:tc>
        <w:tc>
          <w:tcPr>
            <w:tcW w:w="1559"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11</w:t>
            </w:r>
          </w:p>
        </w:tc>
        <w:tc>
          <w:tcPr>
            <w:tcW w:w="993" w:type="dxa"/>
          </w:tcPr>
          <w:p w:rsidR="002C3844" w:rsidRPr="00B80EF6" w:rsidRDefault="002C3844" w:rsidP="00AC127C">
            <w:pPr>
              <w:spacing w:after="0" w:line="240" w:lineRule="auto"/>
              <w:rPr>
                <w:rFonts w:ascii="Times New Roman" w:eastAsia="Times New Roman" w:hAnsi="Times New Roman" w:cs="Times New Roman"/>
                <w:sz w:val="24"/>
                <w:szCs w:val="24"/>
              </w:rPr>
            </w:pPr>
          </w:p>
        </w:tc>
        <w:tc>
          <w:tcPr>
            <w:tcW w:w="1134"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4</w:t>
            </w:r>
          </w:p>
        </w:tc>
        <w:tc>
          <w:tcPr>
            <w:tcW w:w="1134"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4</w:t>
            </w:r>
          </w:p>
        </w:tc>
        <w:tc>
          <w:tcPr>
            <w:tcW w:w="88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3</w:t>
            </w:r>
          </w:p>
        </w:tc>
      </w:tr>
      <w:tr w:rsidR="002C3844" w:rsidRPr="00B80EF6" w:rsidTr="00AC127C">
        <w:tc>
          <w:tcPr>
            <w:tcW w:w="535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 музыкальном театре</w:t>
            </w:r>
          </w:p>
        </w:tc>
        <w:tc>
          <w:tcPr>
            <w:tcW w:w="1559"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16</w:t>
            </w:r>
          </w:p>
        </w:tc>
        <w:tc>
          <w:tcPr>
            <w:tcW w:w="993" w:type="dxa"/>
          </w:tcPr>
          <w:p w:rsidR="002C3844" w:rsidRPr="00B80EF6" w:rsidRDefault="002C3844" w:rsidP="00AC127C">
            <w:pPr>
              <w:spacing w:after="0" w:line="240" w:lineRule="auto"/>
              <w:rPr>
                <w:rFonts w:ascii="Times New Roman" w:eastAsia="Times New Roman" w:hAnsi="Times New Roman" w:cs="Times New Roman"/>
                <w:sz w:val="24"/>
                <w:szCs w:val="24"/>
              </w:rPr>
            </w:pPr>
          </w:p>
        </w:tc>
        <w:tc>
          <w:tcPr>
            <w:tcW w:w="1134"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5</w:t>
            </w:r>
          </w:p>
        </w:tc>
        <w:tc>
          <w:tcPr>
            <w:tcW w:w="1134"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6</w:t>
            </w:r>
          </w:p>
        </w:tc>
        <w:tc>
          <w:tcPr>
            <w:tcW w:w="88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5</w:t>
            </w:r>
          </w:p>
        </w:tc>
      </w:tr>
      <w:tr w:rsidR="002C3844" w:rsidRPr="00B80EF6" w:rsidTr="00AC127C">
        <w:tc>
          <w:tcPr>
            <w:tcW w:w="535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 концертном зале</w:t>
            </w:r>
          </w:p>
        </w:tc>
        <w:tc>
          <w:tcPr>
            <w:tcW w:w="1559"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17</w:t>
            </w:r>
          </w:p>
        </w:tc>
        <w:tc>
          <w:tcPr>
            <w:tcW w:w="993" w:type="dxa"/>
          </w:tcPr>
          <w:p w:rsidR="002C3844" w:rsidRPr="00B80EF6" w:rsidRDefault="002C3844" w:rsidP="00AC127C">
            <w:pPr>
              <w:spacing w:after="0" w:line="240" w:lineRule="auto"/>
              <w:rPr>
                <w:rFonts w:ascii="Times New Roman" w:eastAsia="Times New Roman" w:hAnsi="Times New Roman" w:cs="Times New Roman"/>
                <w:sz w:val="24"/>
                <w:szCs w:val="24"/>
              </w:rPr>
            </w:pPr>
          </w:p>
        </w:tc>
        <w:tc>
          <w:tcPr>
            <w:tcW w:w="1134"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5</w:t>
            </w:r>
          </w:p>
        </w:tc>
        <w:tc>
          <w:tcPr>
            <w:tcW w:w="1134"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6</w:t>
            </w:r>
          </w:p>
        </w:tc>
        <w:tc>
          <w:tcPr>
            <w:tcW w:w="88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6</w:t>
            </w:r>
          </w:p>
        </w:tc>
      </w:tr>
      <w:tr w:rsidR="002C3844" w:rsidRPr="00B80EF6" w:rsidTr="00AC127C">
        <w:tc>
          <w:tcPr>
            <w:tcW w:w="5353"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Чтоб музыкантом быть, так надобно уменье…</w:t>
            </w:r>
          </w:p>
        </w:tc>
        <w:tc>
          <w:tcPr>
            <w:tcW w:w="1559"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18</w:t>
            </w:r>
          </w:p>
        </w:tc>
        <w:tc>
          <w:tcPr>
            <w:tcW w:w="993"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p>
        </w:tc>
        <w:tc>
          <w:tcPr>
            <w:tcW w:w="1134"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6</w:t>
            </w:r>
          </w:p>
        </w:tc>
        <w:tc>
          <w:tcPr>
            <w:tcW w:w="1134"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5</w:t>
            </w:r>
          </w:p>
        </w:tc>
        <w:tc>
          <w:tcPr>
            <w:tcW w:w="883"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7</w:t>
            </w:r>
          </w:p>
        </w:tc>
      </w:tr>
      <w:tr w:rsidR="002C3844" w:rsidRPr="00B80EF6" w:rsidTr="00AC127C">
        <w:tc>
          <w:tcPr>
            <w:tcW w:w="5353" w:type="dxa"/>
            <w:tcBorders>
              <w:top w:val="single" w:sz="12" w:space="0" w:color="auto"/>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ИТОГО</w:t>
            </w:r>
          </w:p>
        </w:tc>
        <w:tc>
          <w:tcPr>
            <w:tcW w:w="1559" w:type="dxa"/>
            <w:tcBorders>
              <w:top w:val="single" w:sz="12" w:space="0" w:color="auto"/>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135</w:t>
            </w:r>
          </w:p>
        </w:tc>
        <w:tc>
          <w:tcPr>
            <w:tcW w:w="993" w:type="dxa"/>
            <w:tcBorders>
              <w:top w:val="single" w:sz="12" w:space="0" w:color="auto"/>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33</w:t>
            </w:r>
          </w:p>
        </w:tc>
        <w:tc>
          <w:tcPr>
            <w:tcW w:w="1134" w:type="dxa"/>
            <w:tcBorders>
              <w:top w:val="single" w:sz="12" w:space="0" w:color="auto"/>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34</w:t>
            </w:r>
          </w:p>
        </w:tc>
        <w:tc>
          <w:tcPr>
            <w:tcW w:w="1134" w:type="dxa"/>
            <w:tcBorders>
              <w:top w:val="single" w:sz="12" w:space="0" w:color="auto"/>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34</w:t>
            </w:r>
          </w:p>
        </w:tc>
        <w:tc>
          <w:tcPr>
            <w:tcW w:w="883" w:type="dxa"/>
            <w:tcBorders>
              <w:top w:val="single" w:sz="12" w:space="0" w:color="auto"/>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34</w:t>
            </w:r>
          </w:p>
        </w:tc>
      </w:tr>
    </w:tbl>
    <w:p w:rsidR="002C3844" w:rsidRPr="00B80EF6" w:rsidRDefault="002C3844" w:rsidP="002C3844">
      <w:pPr>
        <w:spacing w:after="0" w:line="240" w:lineRule="auto"/>
        <w:rPr>
          <w:rFonts w:ascii="Times New Roman" w:hAnsi="Times New Roman" w:cs="Times New Roman"/>
          <w:sz w:val="24"/>
          <w:szCs w:val="24"/>
        </w:rPr>
      </w:pPr>
    </w:p>
    <w:p w:rsidR="00471BBE" w:rsidRDefault="00471BBE" w:rsidP="002C3844">
      <w:pPr>
        <w:spacing w:after="0" w:line="240" w:lineRule="auto"/>
        <w:jc w:val="center"/>
        <w:rPr>
          <w:rFonts w:ascii="Times New Roman" w:hAnsi="Times New Roman" w:cs="Times New Roman"/>
          <w:b/>
        </w:rPr>
      </w:pPr>
    </w:p>
    <w:p w:rsidR="00471BBE" w:rsidRDefault="00471BBE" w:rsidP="002C3844">
      <w:pPr>
        <w:spacing w:after="0" w:line="240" w:lineRule="auto"/>
        <w:jc w:val="center"/>
        <w:rPr>
          <w:rFonts w:ascii="Times New Roman" w:hAnsi="Times New Roman" w:cs="Times New Roman"/>
          <w:b/>
        </w:rPr>
      </w:pPr>
    </w:p>
    <w:p w:rsidR="002C3844" w:rsidRDefault="002C3844" w:rsidP="002C3844">
      <w:pPr>
        <w:spacing w:after="0" w:line="240" w:lineRule="auto"/>
        <w:jc w:val="center"/>
        <w:rPr>
          <w:rFonts w:ascii="Times New Roman" w:hAnsi="Times New Roman" w:cs="Times New Roman"/>
          <w:b/>
        </w:rPr>
      </w:pPr>
      <w:r w:rsidRPr="00471BBE">
        <w:rPr>
          <w:rFonts w:ascii="Times New Roman" w:hAnsi="Times New Roman" w:cs="Times New Roman"/>
          <w:b/>
        </w:rPr>
        <w:t xml:space="preserve">КРИТЕРИИ И НОРМЫ ПРЕДМЕТНЫХ РЕЗУЛЬТАТОВ ОБУЧАЮЩИХСЯ ПРИМЕНИТЕЛЬНО К РАЗЛИЧНЫМ ФОРМАМ КОНТРОЛЯ ПО МУЗЫКЕ 1 КЛАСС </w:t>
      </w:r>
    </w:p>
    <w:p w:rsidR="00471BBE" w:rsidRPr="00471BBE" w:rsidRDefault="00471BBE" w:rsidP="002C3844">
      <w:pPr>
        <w:spacing w:after="0" w:line="240" w:lineRule="auto"/>
        <w:jc w:val="center"/>
        <w:rPr>
          <w:rFonts w:ascii="Times New Roman" w:hAnsi="Times New Roman" w:cs="Times New Roman"/>
          <w:b/>
        </w:rPr>
      </w:pPr>
    </w:p>
    <w:p w:rsidR="002C3844" w:rsidRPr="00B80EF6" w:rsidRDefault="002C3844" w:rsidP="002C3844">
      <w:pPr>
        <w:spacing w:after="0" w:line="240" w:lineRule="auto"/>
        <w:jc w:val="center"/>
        <w:rPr>
          <w:rFonts w:ascii="Times New Roman" w:hAnsi="Times New Roman" w:cs="Times New Roman"/>
          <w:sz w:val="24"/>
          <w:szCs w:val="24"/>
        </w:rPr>
      </w:pPr>
      <w:r w:rsidRPr="00B80EF6">
        <w:rPr>
          <w:rFonts w:ascii="Times New Roman" w:hAnsi="Times New Roman" w:cs="Times New Roman"/>
          <w:sz w:val="24"/>
          <w:szCs w:val="24"/>
        </w:rPr>
        <w:t xml:space="preserve">Система оценки достижения планируемых результатов освоения АООП НОО. Оценка результатов освоения обучающимися с ОВЗ осуществляется в соответствии с требованиями ФГОС </w:t>
      </w:r>
      <w:proofErr w:type="spellStart"/>
      <w:r w:rsidRPr="00B80EF6">
        <w:rPr>
          <w:rFonts w:ascii="Times New Roman" w:hAnsi="Times New Roman" w:cs="Times New Roman"/>
          <w:sz w:val="24"/>
          <w:szCs w:val="24"/>
        </w:rPr>
        <w:t>НОО</w:t>
      </w:r>
      <w:proofErr w:type="gramStart"/>
      <w:r w:rsidRPr="00B80EF6">
        <w:rPr>
          <w:rFonts w:ascii="Times New Roman" w:hAnsi="Times New Roman" w:cs="Times New Roman"/>
          <w:sz w:val="24"/>
          <w:szCs w:val="24"/>
        </w:rPr>
        <w:t>.П</w:t>
      </w:r>
      <w:proofErr w:type="gramEnd"/>
      <w:r w:rsidRPr="00B80EF6">
        <w:rPr>
          <w:rFonts w:ascii="Times New Roman" w:hAnsi="Times New Roman" w:cs="Times New Roman"/>
          <w:sz w:val="24"/>
          <w:szCs w:val="24"/>
        </w:rPr>
        <w:t>риоритетными</w:t>
      </w:r>
      <w:proofErr w:type="spellEnd"/>
      <w:r w:rsidRPr="00B80EF6">
        <w:rPr>
          <w:rFonts w:ascii="Times New Roman" w:hAnsi="Times New Roman" w:cs="Times New Roman"/>
          <w:sz w:val="24"/>
          <w:szCs w:val="24"/>
        </w:rPr>
        <w:t xml:space="preserve"> для обучающихся в 1 классе становятся побудительно-оценочные методы (поощрение, порицание) также реализуются в практически-действенном варианте, сопровождаемом доступным для ребенка словесным поощрением («хорошо», «верно», «молодец») </w:t>
      </w:r>
    </w:p>
    <w:p w:rsidR="00471BBE" w:rsidRDefault="00471BBE" w:rsidP="002C3844">
      <w:pPr>
        <w:spacing w:after="0" w:line="240" w:lineRule="auto"/>
        <w:jc w:val="center"/>
        <w:rPr>
          <w:rFonts w:ascii="Times New Roman" w:hAnsi="Times New Roman" w:cs="Times New Roman"/>
          <w:b/>
        </w:rPr>
      </w:pPr>
    </w:p>
    <w:p w:rsidR="002C3844" w:rsidRDefault="002C3844" w:rsidP="002C3844">
      <w:pPr>
        <w:spacing w:after="0" w:line="240" w:lineRule="auto"/>
        <w:jc w:val="center"/>
        <w:rPr>
          <w:rFonts w:ascii="Times New Roman" w:hAnsi="Times New Roman" w:cs="Times New Roman"/>
          <w:b/>
        </w:rPr>
      </w:pPr>
      <w:r w:rsidRPr="00471BBE">
        <w:rPr>
          <w:rFonts w:ascii="Times New Roman" w:hAnsi="Times New Roman" w:cs="Times New Roman"/>
          <w:b/>
        </w:rPr>
        <w:t>КРИТЕРИИ И НОРМЫ ПРЕДМЕТНЫХ РЕЗУЛЬТАТОВ ОБУЧАЮЩИХСЯ ПРИМЕНИТЕЛЬНО К РАЗЛИЧНЫМ ФОРМАМ КОНТРОЛЯ ПО МУЗЫКЕ 2 КЛАСС</w:t>
      </w:r>
    </w:p>
    <w:p w:rsidR="00471BBE" w:rsidRPr="00471BBE" w:rsidRDefault="00471BBE" w:rsidP="002C3844">
      <w:pPr>
        <w:spacing w:after="0" w:line="240" w:lineRule="auto"/>
        <w:jc w:val="center"/>
        <w:rPr>
          <w:rFonts w:ascii="Times New Roman" w:hAnsi="Times New Roman" w:cs="Times New Roman"/>
          <w:b/>
        </w:rPr>
      </w:pP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             Слушание музыки</w:t>
      </w:r>
      <w:r w:rsidRPr="00B80EF6">
        <w:rPr>
          <w:rFonts w:ascii="Times New Roman" w:hAnsi="Times New Roman" w:cs="Times New Roman"/>
          <w:sz w:val="24"/>
          <w:szCs w:val="24"/>
        </w:rPr>
        <w:t xml:space="preserve">. 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 Учитывается: </w:t>
      </w:r>
      <w:proofErr w:type="gramStart"/>
      <w:r w:rsidRPr="00B80EF6">
        <w:rPr>
          <w:rFonts w:ascii="Times New Roman" w:hAnsi="Times New Roman" w:cs="Times New Roman"/>
          <w:sz w:val="24"/>
          <w:szCs w:val="24"/>
        </w:rPr>
        <w:t>-с</w:t>
      </w:r>
      <w:proofErr w:type="gramEnd"/>
      <w:r w:rsidRPr="00B80EF6">
        <w:rPr>
          <w:rFonts w:ascii="Times New Roman" w:hAnsi="Times New Roman" w:cs="Times New Roman"/>
          <w:sz w:val="24"/>
          <w:szCs w:val="24"/>
        </w:rPr>
        <w:t xml:space="preserve">тепень раскрытия эмоционального содержания музыкального произведения через средства музыкальной выразительности; -самостоятельность в разборе музыкального произведения; -умение учащегося сравнивать произведения и делать самостоятельные обобщения на основе полученных знаний.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«5»</w:t>
      </w:r>
      <w:r w:rsidRPr="00B80EF6">
        <w:rPr>
          <w:rFonts w:ascii="Times New Roman" w:hAnsi="Times New Roman" w:cs="Times New Roman"/>
          <w:sz w:val="24"/>
          <w:szCs w:val="24"/>
        </w:rPr>
        <w:t xml:space="preserve"> ставится, если: </w:t>
      </w:r>
      <w:proofErr w:type="gramStart"/>
      <w:r w:rsidRPr="00B80EF6">
        <w:rPr>
          <w:rFonts w:ascii="Times New Roman" w:hAnsi="Times New Roman" w:cs="Times New Roman"/>
          <w:sz w:val="24"/>
          <w:szCs w:val="24"/>
        </w:rPr>
        <w:t>-д</w:t>
      </w:r>
      <w:proofErr w:type="gramEnd"/>
      <w:r w:rsidRPr="00B80EF6">
        <w:rPr>
          <w:rFonts w:ascii="Times New Roman" w:hAnsi="Times New Roman" w:cs="Times New Roman"/>
          <w:sz w:val="24"/>
          <w:szCs w:val="24"/>
        </w:rPr>
        <w:t xml:space="preserve">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«4»</w:t>
      </w:r>
      <w:r w:rsidRPr="00B80EF6">
        <w:rPr>
          <w:rFonts w:ascii="Times New Roman" w:hAnsi="Times New Roman" w:cs="Times New Roman"/>
          <w:sz w:val="24"/>
          <w:szCs w:val="24"/>
        </w:rPr>
        <w:t xml:space="preserve"> ставится, если: - ответ правильный, но неполный: - дана характеристика содержания музыкального произведения, средств музыкальной выразительности с наводящими вопросами учителя.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«3»</w:t>
      </w:r>
      <w:r w:rsidRPr="00B80EF6">
        <w:rPr>
          <w:rFonts w:ascii="Times New Roman" w:hAnsi="Times New Roman" w:cs="Times New Roman"/>
          <w:sz w:val="24"/>
          <w:szCs w:val="24"/>
        </w:rPr>
        <w:t xml:space="preserve"> ставится, если: </w:t>
      </w:r>
      <w:proofErr w:type="gramStart"/>
      <w:r w:rsidRPr="00B80EF6">
        <w:rPr>
          <w:rFonts w:ascii="Times New Roman" w:hAnsi="Times New Roman" w:cs="Times New Roman"/>
          <w:sz w:val="24"/>
          <w:szCs w:val="24"/>
        </w:rPr>
        <w:t>-о</w:t>
      </w:r>
      <w:proofErr w:type="gramEnd"/>
      <w:r w:rsidRPr="00B80EF6">
        <w:rPr>
          <w:rFonts w:ascii="Times New Roman" w:hAnsi="Times New Roman" w:cs="Times New Roman"/>
          <w:sz w:val="24"/>
          <w:szCs w:val="24"/>
        </w:rPr>
        <w:t xml:space="preserve">твет правильный, но неполный, средства музыкальной выразительности раскрыты недостаточно, допустимы несколько наводящих вопросов учителя. </w:t>
      </w:r>
      <w:r w:rsidRPr="00B80EF6">
        <w:rPr>
          <w:rFonts w:ascii="Times New Roman" w:hAnsi="Times New Roman" w:cs="Times New Roman"/>
          <w:b/>
          <w:sz w:val="24"/>
          <w:szCs w:val="24"/>
        </w:rPr>
        <w:t>Оценка «2»</w:t>
      </w:r>
      <w:r w:rsidRPr="00B80EF6">
        <w:rPr>
          <w:rFonts w:ascii="Times New Roman" w:hAnsi="Times New Roman" w:cs="Times New Roman"/>
          <w:sz w:val="24"/>
          <w:szCs w:val="24"/>
        </w:rPr>
        <w:t xml:space="preserve"> ставится, если: - ответ обнаруживает незнание и непонимание учебного материала.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Хоровое пение</w:t>
      </w:r>
      <w:r w:rsidRPr="00B80EF6">
        <w:rPr>
          <w:rFonts w:ascii="Times New Roman" w:hAnsi="Times New Roman" w:cs="Times New Roman"/>
          <w:sz w:val="24"/>
          <w:szCs w:val="24"/>
        </w:rPr>
        <w:t xml:space="preserve">.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«5»</w:t>
      </w:r>
      <w:r w:rsidRPr="00B80EF6">
        <w:rPr>
          <w:rFonts w:ascii="Times New Roman" w:hAnsi="Times New Roman" w:cs="Times New Roman"/>
          <w:sz w:val="24"/>
          <w:szCs w:val="24"/>
        </w:rPr>
        <w:t xml:space="preserve"> ставится, если: </w:t>
      </w:r>
      <w:proofErr w:type="gramStart"/>
      <w:r w:rsidRPr="00B80EF6">
        <w:rPr>
          <w:rFonts w:ascii="Times New Roman" w:hAnsi="Times New Roman" w:cs="Times New Roman"/>
          <w:sz w:val="24"/>
          <w:szCs w:val="24"/>
        </w:rPr>
        <w:t>-н</w:t>
      </w:r>
      <w:proofErr w:type="gramEnd"/>
      <w:r w:rsidRPr="00B80EF6">
        <w:rPr>
          <w:rFonts w:ascii="Times New Roman" w:hAnsi="Times New Roman" w:cs="Times New Roman"/>
          <w:sz w:val="24"/>
          <w:szCs w:val="24"/>
        </w:rPr>
        <w:t xml:space="preserve">аблюдается знание мелодической линии и текста песни; -чистое интонирование и ритмически точное исполнение; -выразительное исполнение.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«4»</w:t>
      </w:r>
      <w:r w:rsidRPr="00B80EF6">
        <w:rPr>
          <w:rFonts w:ascii="Times New Roman" w:hAnsi="Times New Roman" w:cs="Times New Roman"/>
          <w:sz w:val="24"/>
          <w:szCs w:val="24"/>
        </w:rPr>
        <w:t xml:space="preserve"> ставится, если: </w:t>
      </w:r>
      <w:proofErr w:type="gramStart"/>
      <w:r w:rsidRPr="00B80EF6">
        <w:rPr>
          <w:rFonts w:ascii="Times New Roman" w:hAnsi="Times New Roman" w:cs="Times New Roman"/>
          <w:sz w:val="24"/>
          <w:szCs w:val="24"/>
        </w:rPr>
        <w:t>-н</w:t>
      </w:r>
      <w:proofErr w:type="gramEnd"/>
      <w:r w:rsidRPr="00B80EF6">
        <w:rPr>
          <w:rFonts w:ascii="Times New Roman" w:hAnsi="Times New Roman" w:cs="Times New Roman"/>
          <w:sz w:val="24"/>
          <w:szCs w:val="24"/>
        </w:rPr>
        <w:t xml:space="preserve">аблюдается знание мелодической линии и текста песни; - в основном чистое интонирование, ритмически правильное; - пение недостаточно выразительное.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«3»</w:t>
      </w:r>
      <w:r w:rsidRPr="00B80EF6">
        <w:rPr>
          <w:rFonts w:ascii="Times New Roman" w:hAnsi="Times New Roman" w:cs="Times New Roman"/>
          <w:sz w:val="24"/>
          <w:szCs w:val="24"/>
        </w:rPr>
        <w:t xml:space="preserve"> ставится, если: </w:t>
      </w:r>
      <w:proofErr w:type="gramStart"/>
      <w:r w:rsidRPr="00B80EF6">
        <w:rPr>
          <w:rFonts w:ascii="Times New Roman" w:hAnsi="Times New Roman" w:cs="Times New Roman"/>
          <w:sz w:val="24"/>
          <w:szCs w:val="24"/>
        </w:rPr>
        <w:t>-д</w:t>
      </w:r>
      <w:proofErr w:type="gramEnd"/>
      <w:r w:rsidRPr="00B80EF6">
        <w:rPr>
          <w:rFonts w:ascii="Times New Roman" w:hAnsi="Times New Roman" w:cs="Times New Roman"/>
          <w:sz w:val="24"/>
          <w:szCs w:val="24"/>
        </w:rPr>
        <w:t xml:space="preserve">опускаются отдельные неточности в исполнении мелодии и текста песни; -исполнение не уверенное, фальшивое.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«2»</w:t>
      </w:r>
      <w:r w:rsidRPr="00B80EF6">
        <w:rPr>
          <w:rFonts w:ascii="Times New Roman" w:hAnsi="Times New Roman" w:cs="Times New Roman"/>
          <w:sz w:val="24"/>
          <w:szCs w:val="24"/>
        </w:rPr>
        <w:t xml:space="preserve"> ставится, если: </w:t>
      </w:r>
      <w:proofErr w:type="gramStart"/>
      <w:r w:rsidRPr="00B80EF6">
        <w:rPr>
          <w:rFonts w:ascii="Times New Roman" w:hAnsi="Times New Roman" w:cs="Times New Roman"/>
          <w:sz w:val="24"/>
          <w:szCs w:val="24"/>
        </w:rPr>
        <w:t>-н</w:t>
      </w:r>
      <w:proofErr w:type="gramEnd"/>
      <w:r w:rsidRPr="00B80EF6">
        <w:rPr>
          <w:rFonts w:ascii="Times New Roman" w:hAnsi="Times New Roman" w:cs="Times New Roman"/>
          <w:sz w:val="24"/>
          <w:szCs w:val="24"/>
        </w:rPr>
        <w:t xml:space="preserve">аблюдается незнание мелодической линии и текста песни;       </w:t>
      </w:r>
    </w:p>
    <w:p w:rsidR="00471BBE" w:rsidRDefault="00471BBE"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Выполнение тестовых заданий оценивается следующим образом</w:t>
      </w:r>
      <w:r w:rsidRPr="00B80EF6">
        <w:rPr>
          <w:rFonts w:ascii="Times New Roman" w:hAnsi="Times New Roman" w:cs="Times New Roman"/>
          <w:sz w:val="24"/>
          <w:szCs w:val="24"/>
        </w:rPr>
        <w:t>:</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«5»</w:t>
      </w:r>
      <w:r w:rsidRPr="00B80EF6">
        <w:rPr>
          <w:rFonts w:ascii="Times New Roman" w:hAnsi="Times New Roman" w:cs="Times New Roman"/>
          <w:sz w:val="24"/>
          <w:szCs w:val="24"/>
        </w:rPr>
        <w:t xml:space="preserve"> ставится, если верно выполнено 80-100% заданий;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«4»</w:t>
      </w:r>
      <w:r w:rsidRPr="00B80EF6">
        <w:rPr>
          <w:rFonts w:ascii="Times New Roman" w:hAnsi="Times New Roman" w:cs="Times New Roman"/>
          <w:sz w:val="24"/>
          <w:szCs w:val="24"/>
        </w:rPr>
        <w:t xml:space="preserve"> ставится, если верно выполнено 60-79% заданий;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«3»</w:t>
      </w:r>
      <w:r w:rsidRPr="00B80EF6">
        <w:rPr>
          <w:rFonts w:ascii="Times New Roman" w:hAnsi="Times New Roman" w:cs="Times New Roman"/>
          <w:sz w:val="24"/>
          <w:szCs w:val="24"/>
        </w:rPr>
        <w:t xml:space="preserve"> ставится, если верно выполнено 30-59% заданий;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«2»</w:t>
      </w:r>
      <w:r w:rsidRPr="00B80EF6">
        <w:rPr>
          <w:rFonts w:ascii="Times New Roman" w:hAnsi="Times New Roman" w:cs="Times New Roman"/>
          <w:sz w:val="24"/>
          <w:szCs w:val="24"/>
        </w:rPr>
        <w:t xml:space="preserve"> ставится, если верно выполнено менее 30% заданий.  При организации учебно-воспитательного процесса для реализации программы «Музыка» 2 класс предпочтительными формами организации учебного предмета являются: индивидуальные, групповые, коллективные. Виды организации учебной деятельности: экскурсия, викторина, игра, творческая работа, путешествие.</w:t>
      </w:r>
    </w:p>
    <w:p w:rsidR="00471BBE" w:rsidRDefault="00471BBE"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Основные виды контроля при организации контроля работы</w:t>
      </w:r>
      <w:r w:rsidRPr="00B80EF6">
        <w:rPr>
          <w:rFonts w:ascii="Times New Roman" w:hAnsi="Times New Roman" w:cs="Times New Roman"/>
          <w:sz w:val="24"/>
          <w:szCs w:val="24"/>
        </w:rPr>
        <w:t>: текущий, итоговый.</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u w:val="single"/>
        </w:rPr>
        <w:t>Формы контроля</w:t>
      </w:r>
      <w:r w:rsidRPr="00B80EF6">
        <w:rPr>
          <w:rFonts w:ascii="Times New Roman" w:hAnsi="Times New Roman" w:cs="Times New Roman"/>
          <w:sz w:val="24"/>
          <w:szCs w:val="24"/>
        </w:rPr>
        <w:t>: Устный опрос, музыкальная викторина, игра</w:t>
      </w:r>
      <w:proofErr w:type="gramStart"/>
      <w:r w:rsidRPr="00B80EF6">
        <w:rPr>
          <w:rFonts w:ascii="Times New Roman" w:hAnsi="Times New Roman" w:cs="Times New Roman"/>
          <w:sz w:val="24"/>
          <w:szCs w:val="24"/>
        </w:rPr>
        <w:t xml:space="preserve"> .</w:t>
      </w:r>
      <w:proofErr w:type="gramEnd"/>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u w:val="single"/>
        </w:rPr>
        <w:t>Виды и формы контроля</w:t>
      </w:r>
      <w:r w:rsidRPr="00B80EF6">
        <w:rPr>
          <w:rFonts w:ascii="Times New Roman" w:hAnsi="Times New Roman" w:cs="Times New Roman"/>
          <w:sz w:val="24"/>
          <w:szCs w:val="24"/>
        </w:rPr>
        <w:t xml:space="preserve">:1.Текущий контроль 2.Устный опрос 3. Викторина по слушанию музыки, викторина-игра 4.Итоговый контроль </w:t>
      </w:r>
    </w:p>
    <w:p w:rsidR="00471BBE" w:rsidRDefault="00471BBE" w:rsidP="002C3844">
      <w:pPr>
        <w:spacing w:after="0" w:line="240" w:lineRule="auto"/>
        <w:jc w:val="center"/>
        <w:rPr>
          <w:rFonts w:ascii="Times New Roman" w:hAnsi="Times New Roman" w:cs="Times New Roman"/>
          <w:b/>
        </w:rPr>
      </w:pPr>
    </w:p>
    <w:p w:rsidR="00471BBE" w:rsidRDefault="00471BBE" w:rsidP="002C3844">
      <w:pPr>
        <w:spacing w:after="0" w:line="240" w:lineRule="auto"/>
        <w:jc w:val="center"/>
        <w:rPr>
          <w:rFonts w:ascii="Times New Roman" w:hAnsi="Times New Roman" w:cs="Times New Roman"/>
          <w:b/>
        </w:rPr>
      </w:pPr>
    </w:p>
    <w:p w:rsidR="00471BBE" w:rsidRDefault="00471BBE" w:rsidP="002C3844">
      <w:pPr>
        <w:spacing w:after="0" w:line="240" w:lineRule="auto"/>
        <w:jc w:val="center"/>
        <w:rPr>
          <w:rFonts w:ascii="Times New Roman" w:hAnsi="Times New Roman" w:cs="Times New Roman"/>
          <w:b/>
        </w:rPr>
      </w:pPr>
    </w:p>
    <w:p w:rsidR="00471BBE" w:rsidRDefault="00471BBE" w:rsidP="002C3844">
      <w:pPr>
        <w:spacing w:after="0" w:line="240" w:lineRule="auto"/>
        <w:jc w:val="center"/>
        <w:rPr>
          <w:rFonts w:ascii="Times New Roman" w:hAnsi="Times New Roman" w:cs="Times New Roman"/>
          <w:b/>
        </w:rPr>
      </w:pPr>
    </w:p>
    <w:p w:rsidR="00471BBE" w:rsidRDefault="00471BBE" w:rsidP="002C3844">
      <w:pPr>
        <w:spacing w:after="0" w:line="240" w:lineRule="auto"/>
        <w:jc w:val="center"/>
        <w:rPr>
          <w:rFonts w:ascii="Times New Roman" w:hAnsi="Times New Roman" w:cs="Times New Roman"/>
          <w:b/>
        </w:rPr>
      </w:pPr>
    </w:p>
    <w:p w:rsidR="00471BBE" w:rsidRDefault="00471BBE" w:rsidP="002C3844">
      <w:pPr>
        <w:spacing w:after="0" w:line="240" w:lineRule="auto"/>
        <w:jc w:val="center"/>
        <w:rPr>
          <w:rFonts w:ascii="Times New Roman" w:hAnsi="Times New Roman" w:cs="Times New Roman"/>
          <w:b/>
        </w:rPr>
      </w:pPr>
    </w:p>
    <w:p w:rsidR="00471BBE" w:rsidRDefault="00471BBE" w:rsidP="002C3844">
      <w:pPr>
        <w:spacing w:after="0" w:line="240" w:lineRule="auto"/>
        <w:jc w:val="center"/>
        <w:rPr>
          <w:rFonts w:ascii="Times New Roman" w:hAnsi="Times New Roman" w:cs="Times New Roman"/>
          <w:b/>
        </w:rPr>
      </w:pPr>
    </w:p>
    <w:p w:rsidR="00471BBE" w:rsidRDefault="00471BBE" w:rsidP="002C3844">
      <w:pPr>
        <w:spacing w:after="0" w:line="240" w:lineRule="auto"/>
        <w:jc w:val="center"/>
        <w:rPr>
          <w:rFonts w:ascii="Times New Roman" w:hAnsi="Times New Roman" w:cs="Times New Roman"/>
          <w:b/>
        </w:rPr>
      </w:pPr>
    </w:p>
    <w:p w:rsidR="002C3844" w:rsidRDefault="002C3844" w:rsidP="002C3844">
      <w:pPr>
        <w:spacing w:after="0" w:line="240" w:lineRule="auto"/>
        <w:jc w:val="center"/>
        <w:rPr>
          <w:rFonts w:ascii="Times New Roman" w:hAnsi="Times New Roman" w:cs="Times New Roman"/>
          <w:b/>
        </w:rPr>
      </w:pPr>
      <w:r w:rsidRPr="00471BBE">
        <w:rPr>
          <w:rFonts w:ascii="Times New Roman" w:hAnsi="Times New Roman" w:cs="Times New Roman"/>
          <w:b/>
        </w:rPr>
        <w:t>ТВОРЧЕСКИ ИЗУЧАЯ МУЗЫКАЛЬНОЕ ИСКУССТВО, К КОНЦУ 1 КЛАССА ОБУЧАЮЩИЕСЯ С ОВЗ АООП НОО ДОЛЖНЫ УМЕТЬ</w:t>
      </w:r>
    </w:p>
    <w:p w:rsidR="00471BBE" w:rsidRPr="00471BBE" w:rsidRDefault="00471BBE" w:rsidP="002C3844">
      <w:pPr>
        <w:spacing w:after="0" w:line="240" w:lineRule="auto"/>
        <w:jc w:val="center"/>
        <w:rPr>
          <w:rFonts w:ascii="Times New Roman" w:hAnsi="Times New Roman" w:cs="Times New Roman"/>
          <w:b/>
        </w:rPr>
      </w:pP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проявлять интерес к отдельным группам музыкальных инструментов;</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эмоционально откликнуться на музыкальное произведение и выразить свое впечатление в пении, игре или пластике;</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показать определенный уровень развития воображения, музыкальной памяти и слуха, певческого голоса;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передавать собственные музыкальные впечатления с помощью различных видов музыкально-творческой деятельности, выступать в роли слушателей, исполнителей;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узнавать изученные музыкальные сочинения; исполнять музыкальные произведения отдельных форм и жанров (пение, </w:t>
      </w:r>
      <w:proofErr w:type="spellStart"/>
      <w:r w:rsidRPr="00B80EF6">
        <w:rPr>
          <w:rFonts w:ascii="Times New Roman" w:hAnsi="Times New Roman" w:cs="Times New Roman"/>
          <w:sz w:val="24"/>
          <w:szCs w:val="24"/>
        </w:rPr>
        <w:t>дирижирование</w:t>
      </w:r>
      <w:proofErr w:type="spellEnd"/>
      <w:r w:rsidRPr="00B80EF6">
        <w:rPr>
          <w:rFonts w:ascii="Times New Roman" w:hAnsi="Times New Roman" w:cs="Times New Roman"/>
          <w:sz w:val="24"/>
          <w:szCs w:val="24"/>
        </w:rPr>
        <w:t xml:space="preserve">, музыкально-пластическое движение, инструментальное </w:t>
      </w:r>
      <w:proofErr w:type="spellStart"/>
      <w:r w:rsidRPr="00B80EF6">
        <w:rPr>
          <w:rFonts w:ascii="Times New Roman" w:hAnsi="Times New Roman" w:cs="Times New Roman"/>
          <w:sz w:val="24"/>
          <w:szCs w:val="24"/>
        </w:rPr>
        <w:t>музицирование</w:t>
      </w:r>
      <w:proofErr w:type="spellEnd"/>
      <w:r w:rsidRPr="00B80EF6">
        <w:rPr>
          <w:rFonts w:ascii="Times New Roman" w:hAnsi="Times New Roman" w:cs="Times New Roman"/>
          <w:sz w:val="24"/>
          <w:szCs w:val="24"/>
        </w:rPr>
        <w:t xml:space="preserve">, импровизация и др.). </w:t>
      </w:r>
    </w:p>
    <w:p w:rsidR="00471BBE" w:rsidRDefault="00471BBE" w:rsidP="002C3844">
      <w:pPr>
        <w:spacing w:after="0" w:line="240" w:lineRule="auto"/>
        <w:jc w:val="center"/>
        <w:rPr>
          <w:rFonts w:ascii="Times New Roman" w:hAnsi="Times New Roman" w:cs="Times New Roman"/>
          <w:b/>
        </w:rPr>
      </w:pPr>
    </w:p>
    <w:p w:rsidR="002C3844" w:rsidRDefault="002C3844" w:rsidP="002C3844">
      <w:pPr>
        <w:spacing w:after="0" w:line="240" w:lineRule="auto"/>
        <w:jc w:val="center"/>
        <w:rPr>
          <w:rFonts w:ascii="Times New Roman" w:hAnsi="Times New Roman" w:cs="Times New Roman"/>
          <w:b/>
        </w:rPr>
      </w:pPr>
      <w:r w:rsidRPr="00471BBE">
        <w:rPr>
          <w:rFonts w:ascii="Times New Roman" w:hAnsi="Times New Roman" w:cs="Times New Roman"/>
          <w:b/>
        </w:rPr>
        <w:t>ТВОРЧЕСКИ ИЗУЧАЯ МУЗЫКАЛЬНОЕ ИСКУССТВО, К КОНЦУ 2 КЛАССА ОБУЧАЮЩИЕСЯ С ОВЗ АООП НОО ДОЛЖНЫ УМЕТЬ</w:t>
      </w:r>
    </w:p>
    <w:p w:rsidR="00471BBE" w:rsidRPr="00471BBE" w:rsidRDefault="00471BBE" w:rsidP="002C3844">
      <w:pPr>
        <w:spacing w:after="0" w:line="240" w:lineRule="auto"/>
        <w:jc w:val="center"/>
        <w:rPr>
          <w:rFonts w:ascii="Times New Roman" w:hAnsi="Times New Roman" w:cs="Times New Roman"/>
          <w:b/>
        </w:rPr>
      </w:pP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эмоционально откликнуться на музыкальное произведение и выразить свое впечатление в пении, игре или пластике;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показать определенный уровень развития образного и ассоциативного мышления и воображения, музыкальной памяти и слуха, певческого голоса;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sym w:font="Symbol" w:char="F0B7"/>
      </w:r>
      <w:r w:rsidRPr="00B80EF6">
        <w:rPr>
          <w:rFonts w:ascii="Times New Roman" w:hAnsi="Times New Roman" w:cs="Times New Roman"/>
          <w:sz w:val="24"/>
          <w:szCs w:val="24"/>
        </w:rPr>
        <w:t xml:space="preserve"> передавать собственные музыкальные </w:t>
      </w:r>
      <w:proofErr w:type="gramStart"/>
      <w:r w:rsidRPr="00B80EF6">
        <w:rPr>
          <w:rFonts w:ascii="Times New Roman" w:hAnsi="Times New Roman" w:cs="Times New Roman"/>
          <w:sz w:val="24"/>
          <w:szCs w:val="24"/>
        </w:rPr>
        <w:t>впечатления</w:t>
      </w:r>
      <w:proofErr w:type="gramEnd"/>
      <w:r w:rsidRPr="00B80EF6">
        <w:rPr>
          <w:rFonts w:ascii="Times New Roman" w:hAnsi="Times New Roman" w:cs="Times New Roman"/>
          <w:sz w:val="24"/>
          <w:szCs w:val="24"/>
        </w:rPr>
        <w:t xml:space="preserve"> с помощью </w:t>
      </w:r>
      <w:proofErr w:type="gramStart"/>
      <w:r w:rsidRPr="00B80EF6">
        <w:rPr>
          <w:rFonts w:ascii="Times New Roman" w:hAnsi="Times New Roman" w:cs="Times New Roman"/>
          <w:sz w:val="24"/>
          <w:szCs w:val="24"/>
        </w:rPr>
        <w:t>какого</w:t>
      </w:r>
      <w:proofErr w:type="gramEnd"/>
      <w:r w:rsidRPr="00B80EF6">
        <w:rPr>
          <w:rFonts w:ascii="Times New Roman" w:hAnsi="Times New Roman" w:cs="Times New Roman"/>
          <w:sz w:val="24"/>
          <w:szCs w:val="24"/>
        </w:rPr>
        <w:t>- либо вида музыкально-творческой деятельности, выступать в роли слушателей, эмоционально откликаясь на исполнение музыкальных произведений;</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охотно участвовать в коллективной творческой деятельности при воплощении различных музыкальных образов;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продемонстрировать знания о различных видах музыки, музыкальных инструментах;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использовать систему графических знаков для ориентации в нотном письме при пении простейших мелодий;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узнавать изученные музыкальные сочинения, называть их авторов;</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B80EF6">
        <w:rPr>
          <w:rFonts w:ascii="Times New Roman" w:hAnsi="Times New Roman" w:cs="Times New Roman"/>
          <w:sz w:val="24"/>
          <w:szCs w:val="24"/>
        </w:rPr>
        <w:t>музицирование</w:t>
      </w:r>
      <w:proofErr w:type="spellEnd"/>
      <w:r w:rsidRPr="00B80EF6">
        <w:rPr>
          <w:rFonts w:ascii="Times New Roman" w:hAnsi="Times New Roman" w:cs="Times New Roman"/>
          <w:sz w:val="24"/>
          <w:szCs w:val="24"/>
        </w:rPr>
        <w:t xml:space="preserve">, импровизация и др.). </w:t>
      </w:r>
    </w:p>
    <w:p w:rsidR="002C3844" w:rsidRPr="00471BBE" w:rsidRDefault="002C3844" w:rsidP="00471BBE">
      <w:pPr>
        <w:spacing w:after="0" w:line="240" w:lineRule="auto"/>
        <w:jc w:val="center"/>
        <w:rPr>
          <w:rFonts w:ascii="Times New Roman" w:hAnsi="Times New Roman" w:cs="Times New Roman"/>
          <w:b/>
        </w:rPr>
      </w:pPr>
    </w:p>
    <w:p w:rsidR="002C3844" w:rsidRPr="00B80EF6" w:rsidRDefault="002C3844" w:rsidP="0C96FC1E">
      <w:pPr>
        <w:spacing w:after="0" w:line="240" w:lineRule="auto"/>
        <w:jc w:val="center"/>
        <w:rPr>
          <w:rFonts w:ascii="Times New Roman" w:hAnsi="Times New Roman" w:cs="Times New Roman"/>
          <w:b/>
          <w:bCs/>
        </w:rPr>
      </w:pPr>
    </w:p>
    <w:p w:rsidR="00471BBE" w:rsidRDefault="00471BBE" w:rsidP="002C3844">
      <w:pPr>
        <w:spacing w:after="0" w:line="240" w:lineRule="auto"/>
        <w:ind w:firstLine="709"/>
        <w:jc w:val="center"/>
        <w:rPr>
          <w:rFonts w:ascii="Times New Roman" w:hAnsi="Times New Roman" w:cs="Times New Roman"/>
          <w:b/>
          <w:sz w:val="24"/>
          <w:szCs w:val="24"/>
        </w:rPr>
      </w:pPr>
    </w:p>
    <w:p w:rsidR="002C3844" w:rsidRPr="00471BBE" w:rsidRDefault="0C96FC1E" w:rsidP="0C96FC1E">
      <w:pPr>
        <w:spacing w:after="0" w:line="240" w:lineRule="auto"/>
        <w:ind w:firstLine="709"/>
        <w:jc w:val="center"/>
        <w:rPr>
          <w:rFonts w:ascii="Times New Roman" w:hAnsi="Times New Roman" w:cs="Times New Roman"/>
          <w:b/>
          <w:bCs/>
          <w:sz w:val="28"/>
          <w:szCs w:val="28"/>
        </w:rPr>
      </w:pPr>
      <w:r w:rsidRPr="0C96FC1E">
        <w:rPr>
          <w:rFonts w:ascii="Times New Roman" w:hAnsi="Times New Roman" w:cs="Times New Roman"/>
          <w:b/>
          <w:bCs/>
          <w:sz w:val="24"/>
          <w:szCs w:val="24"/>
        </w:rPr>
        <w:t xml:space="preserve">1.4.8. </w:t>
      </w:r>
      <w:r w:rsidRPr="0C96FC1E">
        <w:rPr>
          <w:rFonts w:ascii="Times New Roman" w:hAnsi="Times New Roman" w:cs="Times New Roman"/>
          <w:b/>
          <w:bCs/>
          <w:sz w:val="28"/>
          <w:szCs w:val="28"/>
        </w:rPr>
        <w:t xml:space="preserve">Адаптированная программа по Физической культуре </w:t>
      </w:r>
    </w:p>
    <w:p w:rsidR="002C3844" w:rsidRPr="00B80EF6" w:rsidRDefault="002C3844" w:rsidP="002C3844">
      <w:pPr>
        <w:spacing w:after="0" w:line="240" w:lineRule="auto"/>
        <w:ind w:firstLine="709"/>
        <w:jc w:val="center"/>
        <w:rPr>
          <w:rFonts w:ascii="Times New Roman" w:hAnsi="Times New Roman" w:cs="Times New Roman"/>
          <w:b/>
          <w:sz w:val="24"/>
          <w:szCs w:val="24"/>
        </w:rPr>
      </w:pPr>
      <w:r w:rsidRPr="00471BBE">
        <w:rPr>
          <w:rFonts w:ascii="Times New Roman" w:hAnsi="Times New Roman" w:cs="Times New Roman"/>
          <w:b/>
          <w:sz w:val="28"/>
          <w:szCs w:val="28"/>
        </w:rPr>
        <w:t>Пояснительная записка</w:t>
      </w:r>
    </w:p>
    <w:p w:rsidR="002C3844" w:rsidRPr="00B80EF6" w:rsidRDefault="002C3844" w:rsidP="002C3844">
      <w:pPr>
        <w:spacing w:after="0" w:line="240" w:lineRule="auto"/>
        <w:ind w:firstLine="709"/>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Рабочая Адаптивная  программа по учебному предмету «Физическая культура» </w:t>
      </w:r>
      <w:proofErr w:type="gramStart"/>
      <w:r w:rsidRPr="00B80EF6">
        <w:rPr>
          <w:rFonts w:ascii="Times New Roman" w:hAnsi="Times New Roman" w:cs="Times New Roman"/>
          <w:sz w:val="24"/>
          <w:szCs w:val="24"/>
        </w:rPr>
        <w:t>для</w:t>
      </w:r>
      <w:proofErr w:type="gramEnd"/>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2 класса  разработана на основании Федерального закона Российской Федерации «Об образовании в Российской Федерации» N273-ФЗ (в ред</w:t>
      </w:r>
      <w:proofErr w:type="gramStart"/>
      <w:r w:rsidRPr="00B80EF6">
        <w:rPr>
          <w:rFonts w:ascii="Times New Roman" w:hAnsi="Times New Roman" w:cs="Times New Roman"/>
          <w:sz w:val="24"/>
          <w:szCs w:val="24"/>
        </w:rPr>
        <w:t>.Ф</w:t>
      </w:r>
      <w:proofErr w:type="gramEnd"/>
      <w:r w:rsidRPr="00B80EF6">
        <w:rPr>
          <w:rFonts w:ascii="Times New Roman" w:hAnsi="Times New Roman" w:cs="Times New Roman"/>
          <w:sz w:val="24"/>
          <w:szCs w:val="24"/>
        </w:rPr>
        <w:t>едеральных законов от 07.05.2013 N99-ФЗ, от 23.07.2013 N 203-ФЗ) (ст.7, ст. 9 п.6. ст. 14 п. 5, ст. 28 п. 19, ст. 32 п. 2, п. 7), Федерального Государственного образовательного стандарта начального общего образования (приказ Министерства образования и науки РФ от 06.10.2009г. №373 «Об утверждении и введении в действие федерального государственного стандарта начального общего образования» с изменениями и дополнениями от 29 декабря 2014 года № 1643), адаптированной основной образовательной программы начального общего образования обучающихся с ОВЗ</w:t>
      </w:r>
      <w:proofErr w:type="gramStart"/>
      <w:r w:rsidRPr="00B80EF6">
        <w:rPr>
          <w:rFonts w:ascii="Times New Roman" w:hAnsi="Times New Roman" w:cs="Times New Roman"/>
          <w:sz w:val="24"/>
          <w:szCs w:val="24"/>
        </w:rPr>
        <w:t xml:space="preserve"> ,</w:t>
      </w:r>
      <w:proofErr w:type="gramEnd"/>
      <w:r w:rsidRPr="00B80EF6">
        <w:rPr>
          <w:rFonts w:ascii="Times New Roman" w:hAnsi="Times New Roman" w:cs="Times New Roman"/>
          <w:sz w:val="24"/>
          <w:szCs w:val="24"/>
        </w:rPr>
        <w:t xml:space="preserve"> авторской программы «Физическая культура»  В.И. Ляха, А.А. </w:t>
      </w:r>
      <w:proofErr w:type="spellStart"/>
      <w:r w:rsidRPr="00B80EF6">
        <w:rPr>
          <w:rFonts w:ascii="Times New Roman" w:hAnsi="Times New Roman" w:cs="Times New Roman"/>
          <w:sz w:val="24"/>
          <w:szCs w:val="24"/>
        </w:rPr>
        <w:t>Зданевича</w:t>
      </w:r>
      <w:proofErr w:type="spellEnd"/>
      <w:r w:rsidRPr="00B80EF6">
        <w:rPr>
          <w:rFonts w:ascii="Times New Roman" w:hAnsi="Times New Roman" w:cs="Times New Roman"/>
          <w:sz w:val="24"/>
          <w:szCs w:val="24"/>
        </w:rPr>
        <w:t xml:space="preserve">. М, «Просвещение», 2016  и  </w:t>
      </w:r>
      <w:proofErr w:type="gramStart"/>
      <w:r w:rsidRPr="00B80EF6">
        <w:rPr>
          <w:rFonts w:ascii="Times New Roman" w:hAnsi="Times New Roman" w:cs="Times New Roman"/>
          <w:sz w:val="24"/>
          <w:szCs w:val="24"/>
        </w:rPr>
        <w:t>ориентирована</w:t>
      </w:r>
      <w:proofErr w:type="gramEnd"/>
      <w:r w:rsidRPr="00B80EF6">
        <w:rPr>
          <w:rFonts w:ascii="Times New Roman" w:hAnsi="Times New Roman" w:cs="Times New Roman"/>
          <w:sz w:val="24"/>
          <w:szCs w:val="24"/>
        </w:rPr>
        <w:t xml:space="preserve"> на использование учебно-методического комплекта: Лях, В. И. Физическая культура. 1–4 классы</w:t>
      </w:r>
      <w:proofErr w:type="gramStart"/>
      <w:r w:rsidRPr="00B80EF6">
        <w:rPr>
          <w:rFonts w:ascii="Times New Roman" w:hAnsi="Times New Roman" w:cs="Times New Roman"/>
          <w:sz w:val="24"/>
          <w:szCs w:val="24"/>
        </w:rPr>
        <w:t xml:space="preserve"> :</w:t>
      </w:r>
      <w:proofErr w:type="gramEnd"/>
      <w:r w:rsidRPr="00B80EF6">
        <w:rPr>
          <w:rFonts w:ascii="Times New Roman" w:hAnsi="Times New Roman" w:cs="Times New Roman"/>
          <w:sz w:val="24"/>
          <w:szCs w:val="24"/>
        </w:rPr>
        <w:t xml:space="preserve"> учеб. Для общеобразовательных учреждений / В. И. Лях. – М.: Просвещение, 2015.</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Категория обучающихся с задержкой психического развития — наиболее многочисленная среди детей с ОВЗ и неоднородная по составу группа школьников. </w:t>
      </w:r>
      <w:proofErr w:type="gramStart"/>
      <w:r w:rsidRPr="00B80EF6">
        <w:rPr>
          <w:rFonts w:ascii="Times New Roman" w:hAnsi="Times New Roman" w:cs="Times New Roman"/>
          <w:sz w:val="24"/>
          <w:szCs w:val="24"/>
        </w:rPr>
        <w:t xml:space="preserve">Все обучающиеся с ОВЗ развития испытывают в той или иной степени выраженные затруднения в усвоении учебных программ, обусловленные недостаточными познавательными способностями (отмечаются нарушения внимания, памяти, в том числе, и двигательной, восприятия и др. познавательных процессов, умственной работоспособности), замедленным темпом либо неравномерным становлением познавательной деятельности, трудностями произвольной </w:t>
      </w:r>
      <w:proofErr w:type="spellStart"/>
      <w:r w:rsidRPr="00B80EF6">
        <w:rPr>
          <w:rFonts w:ascii="Times New Roman" w:hAnsi="Times New Roman" w:cs="Times New Roman"/>
          <w:sz w:val="24"/>
          <w:szCs w:val="24"/>
        </w:rPr>
        <w:t>саморегуляции</w:t>
      </w:r>
      <w:proofErr w:type="spellEnd"/>
      <w:r w:rsidRPr="00B80EF6">
        <w:rPr>
          <w:rFonts w:ascii="Times New Roman" w:hAnsi="Times New Roman" w:cs="Times New Roman"/>
          <w:sz w:val="24"/>
          <w:szCs w:val="24"/>
        </w:rPr>
        <w:t xml:space="preserve"> и самоконтроля, нарушениями в организации и целенаправленности деятельности или поведения, специфическими расстройствами психологического</w:t>
      </w:r>
      <w:proofErr w:type="gramEnd"/>
      <w:r w:rsidRPr="00B80EF6">
        <w:rPr>
          <w:rFonts w:ascii="Times New Roman" w:hAnsi="Times New Roman" w:cs="Times New Roman"/>
          <w:sz w:val="24"/>
          <w:szCs w:val="24"/>
        </w:rPr>
        <w:t xml:space="preserve"> развития (школьных навыков, речи и др.). Достаточно часто у </w:t>
      </w:r>
      <w:proofErr w:type="gramStart"/>
      <w:r w:rsidRPr="00B80EF6">
        <w:rPr>
          <w:rFonts w:ascii="Times New Roman" w:hAnsi="Times New Roman" w:cs="Times New Roman"/>
          <w:sz w:val="24"/>
          <w:szCs w:val="24"/>
        </w:rPr>
        <w:t>обучающихся</w:t>
      </w:r>
      <w:proofErr w:type="gramEnd"/>
      <w:r w:rsidRPr="00B80EF6">
        <w:rPr>
          <w:rFonts w:ascii="Times New Roman" w:hAnsi="Times New Roman" w:cs="Times New Roman"/>
          <w:sz w:val="24"/>
          <w:szCs w:val="24"/>
        </w:rPr>
        <w:t xml:space="preserve"> отмечаются нарушения речевой и общей моторики, зрительного восприятия и пространственной ориентировки, умственной работоспособности и эмоциональной сферы. </w:t>
      </w:r>
      <w:proofErr w:type="spellStart"/>
      <w:r w:rsidRPr="00B80EF6">
        <w:rPr>
          <w:rFonts w:ascii="Times New Roman" w:hAnsi="Times New Roman" w:cs="Times New Roman"/>
          <w:sz w:val="24"/>
          <w:szCs w:val="24"/>
        </w:rPr>
        <w:t>Обучаемость</w:t>
      </w:r>
      <w:proofErr w:type="spellEnd"/>
      <w:r w:rsidRPr="00B80EF6">
        <w:rPr>
          <w:rFonts w:ascii="Times New Roman" w:hAnsi="Times New Roman" w:cs="Times New Roman"/>
          <w:sz w:val="24"/>
          <w:szCs w:val="24"/>
        </w:rPr>
        <w:t xml:space="preserve"> удовлетворительная, но часто избирательная и неустойчивая, зависящая от уровня сложности и субъективной - привлекательности вида деятельности, а также от актуального эмоционального состояния. </w:t>
      </w:r>
    </w:p>
    <w:p w:rsidR="002C3844" w:rsidRPr="00B80EF6" w:rsidRDefault="002C3844" w:rsidP="002C3844">
      <w:pPr>
        <w:spacing w:after="0" w:line="240" w:lineRule="auto"/>
        <w:rPr>
          <w:rFonts w:ascii="Times New Roman" w:hAnsi="Times New Roman" w:cs="Times New Roman"/>
          <w:sz w:val="24"/>
          <w:szCs w:val="24"/>
        </w:rPr>
      </w:pPr>
      <w:proofErr w:type="gramStart"/>
      <w:r w:rsidRPr="00B80EF6">
        <w:rPr>
          <w:rFonts w:ascii="Times New Roman" w:hAnsi="Times New Roman" w:cs="Times New Roman"/>
          <w:sz w:val="24"/>
          <w:szCs w:val="24"/>
        </w:rPr>
        <w:t xml:space="preserve">Данная рабочая программа по физической культуре для обучающихся с ОВЗ (ДЦП и ЗПР) направлена на укрепление здоровья детей, совершенствование их физического развития, формирование у них общей культуры, обеспечивающей разностороннее развитие их личности в соответствии с принятыми нравственными и </w:t>
      </w:r>
      <w:proofErr w:type="spellStart"/>
      <w:r w:rsidRPr="00B80EF6">
        <w:rPr>
          <w:rFonts w:ascii="Times New Roman" w:hAnsi="Times New Roman" w:cs="Times New Roman"/>
          <w:sz w:val="24"/>
          <w:szCs w:val="24"/>
        </w:rPr>
        <w:t>социокультурными</w:t>
      </w:r>
      <w:proofErr w:type="spellEnd"/>
      <w:r w:rsidRPr="00B80EF6">
        <w:rPr>
          <w:rFonts w:ascii="Times New Roman" w:hAnsi="Times New Roman" w:cs="Times New Roman"/>
          <w:sz w:val="24"/>
          <w:szCs w:val="24"/>
        </w:rPr>
        <w:t xml:space="preserve"> ценностями, овладение учебной деятельностью — усвоение определённых знаний по физической культуре и охране здоровья, двигательных умений и навыков, формирование приёмов деятельности, необходимых</w:t>
      </w:r>
      <w:proofErr w:type="gramEnd"/>
      <w:r w:rsidRPr="00B80EF6">
        <w:rPr>
          <w:rFonts w:ascii="Times New Roman" w:hAnsi="Times New Roman" w:cs="Times New Roman"/>
          <w:sz w:val="24"/>
          <w:szCs w:val="24"/>
        </w:rPr>
        <w:t xml:space="preserve"> для коррекции недостатков развития детей, испытывающих трудности в процессе обучения. </w:t>
      </w:r>
    </w:p>
    <w:p w:rsidR="002C3844" w:rsidRPr="00B80EF6" w:rsidRDefault="002C3844" w:rsidP="002C3844">
      <w:pPr>
        <w:spacing w:after="0" w:line="240" w:lineRule="auto"/>
        <w:rPr>
          <w:rFonts w:ascii="Times New Roman" w:eastAsia="Calibri" w:hAnsi="Times New Roman" w:cs="Times New Roman"/>
          <w:sz w:val="24"/>
          <w:szCs w:val="24"/>
          <w:lang w:eastAsia="en-US"/>
        </w:rPr>
      </w:pPr>
      <w:r w:rsidRPr="00B80EF6">
        <w:rPr>
          <w:rFonts w:ascii="Times New Roman" w:eastAsia="Calibri" w:hAnsi="Times New Roman" w:cs="Times New Roman"/>
          <w:sz w:val="24"/>
          <w:szCs w:val="24"/>
          <w:lang w:eastAsia="en-US"/>
        </w:rPr>
        <w:lastRenderedPageBreak/>
        <w:t xml:space="preserve">       УМК: Лях В.И. Физическая культура. 1-4 классы: Учебник для общеобразовательных учреждений: Базисный учебный план  для учащихся с задержкой психического развития предусматривает обязательное изучение физической культуры в  объеме</w:t>
      </w:r>
      <w:proofErr w:type="gramStart"/>
      <w:r w:rsidRPr="00B80EF6">
        <w:rPr>
          <w:rFonts w:ascii="Times New Roman" w:eastAsia="Calibri" w:hAnsi="Times New Roman" w:cs="Times New Roman"/>
          <w:sz w:val="24"/>
          <w:szCs w:val="24"/>
          <w:lang w:eastAsia="en-US"/>
        </w:rPr>
        <w:t xml:space="preserve"> :</w:t>
      </w:r>
      <w:proofErr w:type="gramEnd"/>
      <w:r w:rsidRPr="00B80EF6">
        <w:rPr>
          <w:rFonts w:ascii="Times New Roman" w:eastAsia="Calibri" w:hAnsi="Times New Roman" w:cs="Times New Roman"/>
          <w:sz w:val="24"/>
          <w:szCs w:val="24"/>
          <w:lang w:eastAsia="en-US"/>
        </w:rPr>
        <w:t xml:space="preserve"> 1 класс -99ч.; 2-4классы - 102 часов в каждом  в год    ( 3 часа в неделю).</w:t>
      </w:r>
    </w:p>
    <w:p w:rsidR="002C3844" w:rsidRPr="00B80EF6" w:rsidRDefault="002C3844" w:rsidP="002C3844">
      <w:pPr>
        <w:spacing w:after="0" w:line="240" w:lineRule="auto"/>
        <w:rPr>
          <w:rFonts w:ascii="Times New Roman" w:hAnsi="Times New Roman" w:cs="Times New Roman"/>
          <w:sz w:val="24"/>
          <w:szCs w:val="24"/>
        </w:rPr>
      </w:pP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bCs/>
          <w:sz w:val="24"/>
          <w:szCs w:val="24"/>
        </w:rPr>
        <w:t>Цели и задачи обучения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Цель программы</w:t>
      </w:r>
      <w:r w:rsidRPr="00B80EF6">
        <w:rPr>
          <w:rFonts w:ascii="Times New Roman" w:hAnsi="Times New Roman" w:cs="Times New Roman"/>
          <w:sz w:val="24"/>
          <w:szCs w:val="24"/>
        </w:rPr>
        <w:t xml:space="preserve">: формирование у учащихся начальной школы с ОВЗ (ДЦП и ЗПР) основ здорового образа жизни, развитие творческой самостоятельности посредством освоения двигательной деятельности. </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sz w:val="24"/>
          <w:szCs w:val="24"/>
        </w:rPr>
        <w:t xml:space="preserve">Освоение физической культуры в школе направлено на реализацию следующих </w:t>
      </w:r>
      <w:r w:rsidRPr="00B80EF6">
        <w:rPr>
          <w:rFonts w:ascii="Times New Roman" w:hAnsi="Times New Roman" w:cs="Times New Roman"/>
          <w:b/>
          <w:sz w:val="24"/>
          <w:szCs w:val="24"/>
        </w:rPr>
        <w:t xml:space="preserve">задач: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укрепление здоровья, профилактика заболеваний </w:t>
      </w:r>
      <w:proofErr w:type="spellStart"/>
      <w:r w:rsidRPr="00B80EF6">
        <w:rPr>
          <w:rFonts w:ascii="Times New Roman" w:hAnsi="Times New Roman" w:cs="Times New Roman"/>
          <w:sz w:val="24"/>
          <w:szCs w:val="24"/>
        </w:rPr>
        <w:t>сердечно-сосудистой</w:t>
      </w:r>
      <w:proofErr w:type="spellEnd"/>
      <w:r w:rsidRPr="00B80EF6">
        <w:rPr>
          <w:rFonts w:ascii="Times New Roman" w:hAnsi="Times New Roman" w:cs="Times New Roman"/>
          <w:sz w:val="24"/>
          <w:szCs w:val="24"/>
        </w:rPr>
        <w:t xml:space="preserve">, </w:t>
      </w:r>
      <w:proofErr w:type="gramStart"/>
      <w:r w:rsidRPr="00B80EF6">
        <w:rPr>
          <w:rFonts w:ascii="Times New Roman" w:hAnsi="Times New Roman" w:cs="Times New Roman"/>
          <w:sz w:val="24"/>
          <w:szCs w:val="24"/>
        </w:rPr>
        <w:t>дыхательной</w:t>
      </w:r>
      <w:proofErr w:type="gramEnd"/>
      <w:r w:rsidRPr="00B80EF6">
        <w:rPr>
          <w:rFonts w:ascii="Times New Roman" w:hAnsi="Times New Roman" w:cs="Times New Roman"/>
          <w:sz w:val="24"/>
          <w:szCs w:val="24"/>
        </w:rPr>
        <w:t xml:space="preserve"> систем и опорно-двигательного аппарата, содействие гармоническому физическому развитию;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освоение двигательных навыков и умений, необходимых для нормальной жизнедеятельности,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развитие основных физических качеств (силы, быстроты, выносливости, координации, гибкости);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формирование простейших знаний о личной гигиене, режиме дня, установки на сохранение и укрепление здоровья, навыков здорового и безопасного образа жизни;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приобщение к самостоятельным занятиям (дома), подвижным играм;</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 воспитание морально-волевых качеств;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воспитание устойчивого интереса к двигательной активности;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обучение детей правилам поведения во время занятий физическими упражнениями; развитие умения контролировать уровень своей двигательной подготовленности.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Коррекционные задачи</w:t>
      </w:r>
      <w:r w:rsidRPr="00B80EF6">
        <w:rPr>
          <w:rFonts w:ascii="Times New Roman" w:hAnsi="Times New Roman" w:cs="Times New Roman"/>
          <w:sz w:val="24"/>
          <w:szCs w:val="24"/>
        </w:rPr>
        <w:t xml:space="preserve"> физической культуры заключаются в формировании жизненных компетенций: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исправление недостатков физического и психического развития посредством специальных упражнений;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формирование первоначальных умений </w:t>
      </w:r>
      <w:proofErr w:type="spellStart"/>
      <w:r w:rsidRPr="00B80EF6">
        <w:rPr>
          <w:rFonts w:ascii="Times New Roman" w:hAnsi="Times New Roman" w:cs="Times New Roman"/>
          <w:sz w:val="24"/>
          <w:szCs w:val="24"/>
        </w:rPr>
        <w:t>саморегуляции</w:t>
      </w:r>
      <w:proofErr w:type="spellEnd"/>
      <w:r w:rsidRPr="00B80EF6">
        <w:rPr>
          <w:rFonts w:ascii="Times New Roman" w:hAnsi="Times New Roman" w:cs="Times New Roman"/>
          <w:sz w:val="24"/>
          <w:szCs w:val="24"/>
        </w:rPr>
        <w:t xml:space="preserve"> средствами физической культуры;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овладение ребёнком основными представлениями о собственном теле, возможностях и ограничениях его физических функций, возможностях компенсации;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формирование понимания связи телесного самочувствия с настроением, собственной активностью, самостоятельностью и независимостью; - овладение умениями включаться в занятия, дозировать физическую нагрузку. </w:t>
      </w:r>
    </w:p>
    <w:p w:rsidR="00471BBE" w:rsidRDefault="00471BBE" w:rsidP="002C3844">
      <w:pPr>
        <w:widowControl w:val="0"/>
        <w:autoSpaceDE w:val="0"/>
        <w:autoSpaceDN w:val="0"/>
        <w:adjustRightInd w:val="0"/>
        <w:spacing w:after="0" w:line="240" w:lineRule="auto"/>
        <w:jc w:val="center"/>
        <w:rPr>
          <w:rFonts w:ascii="Times New Roman" w:hAnsi="Times New Roman" w:cs="Times New Roman"/>
          <w:b/>
          <w:bCs/>
          <w:sz w:val="24"/>
          <w:szCs w:val="24"/>
        </w:rPr>
      </w:pPr>
    </w:p>
    <w:p w:rsidR="002C3844" w:rsidRPr="00B80EF6" w:rsidRDefault="002C3844" w:rsidP="002C3844">
      <w:pPr>
        <w:widowControl w:val="0"/>
        <w:autoSpaceDE w:val="0"/>
        <w:autoSpaceDN w:val="0"/>
        <w:adjustRightInd w:val="0"/>
        <w:spacing w:after="0" w:line="240" w:lineRule="auto"/>
        <w:jc w:val="center"/>
        <w:rPr>
          <w:rFonts w:ascii="Times New Roman" w:hAnsi="Times New Roman" w:cs="Times New Roman"/>
          <w:sz w:val="24"/>
          <w:szCs w:val="24"/>
        </w:rPr>
      </w:pPr>
      <w:r w:rsidRPr="00B80EF6">
        <w:rPr>
          <w:rFonts w:ascii="Times New Roman" w:hAnsi="Times New Roman" w:cs="Times New Roman"/>
          <w:b/>
          <w:bCs/>
          <w:sz w:val="24"/>
          <w:szCs w:val="24"/>
        </w:rPr>
        <w:t>Особенности преподавания предмета</w:t>
      </w:r>
    </w:p>
    <w:p w:rsidR="002C3844" w:rsidRPr="00B80EF6" w:rsidRDefault="002C3844" w:rsidP="002C3844">
      <w:pPr>
        <w:widowControl w:val="0"/>
        <w:autoSpaceDE w:val="0"/>
        <w:autoSpaceDN w:val="0"/>
        <w:adjustRightInd w:val="0"/>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Особенностью преподавания предмета “Адаптированная физическая культура” для детей с ДЦП и ЗПР, является направленность на реализацию принципа вариативности, дающего возможность подбирать содержание учебного материала в соответствии с психофизическими, возрастно-половыми особенностями учащихся.</w:t>
      </w:r>
    </w:p>
    <w:p w:rsidR="002C3844" w:rsidRPr="00B80EF6" w:rsidRDefault="002C3844" w:rsidP="002C3844">
      <w:pPr>
        <w:widowControl w:val="0"/>
        <w:autoSpaceDE w:val="0"/>
        <w:autoSpaceDN w:val="0"/>
        <w:adjustRightInd w:val="0"/>
        <w:spacing w:after="0" w:line="240" w:lineRule="auto"/>
        <w:rPr>
          <w:rFonts w:ascii="Times New Roman" w:hAnsi="Times New Roman" w:cs="Times New Roman"/>
          <w:sz w:val="24"/>
          <w:szCs w:val="24"/>
        </w:rPr>
      </w:pPr>
      <w:proofErr w:type="gramStart"/>
      <w:r w:rsidRPr="00B80EF6">
        <w:rPr>
          <w:rFonts w:ascii="Times New Roman" w:hAnsi="Times New Roman" w:cs="Times New Roman"/>
          <w:sz w:val="24"/>
          <w:szCs w:val="24"/>
        </w:rPr>
        <w:t>Работа по  коррекции недостатков физического развития и двигательных способностей представляет собой сложный процесс, поэтому важной особенностью   преподавания уроков физкультуры является использование  системного  подхода   к применению разнообразных форм, средств, путей и методов физического воспитания, способов дозирования нагрузок, индивидуальный и дифференцированный подходы, но имеющий единую целевую направленность на коррекцию и развитие двигательной сферы ребенка.</w:t>
      </w:r>
      <w:proofErr w:type="gramEnd"/>
    </w:p>
    <w:p w:rsidR="002C3844" w:rsidRPr="00B80EF6" w:rsidRDefault="002C3844" w:rsidP="002C3844">
      <w:pPr>
        <w:spacing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 xml:space="preserve">Для  усиления коррекционной направленности на двигательную сферу и повышение  роли  процесса  физического воспитания в равностороннем, гармоничном развитии детей с задержкой психического развития (за счёт развития речи, мышления, познавательной активности) широко используется применение на уроках: </w:t>
      </w:r>
    </w:p>
    <w:p w:rsidR="002C3844" w:rsidRPr="00B80EF6" w:rsidRDefault="002C3844" w:rsidP="002C3844">
      <w:pPr>
        <w:numPr>
          <w:ilvl w:val="0"/>
          <w:numId w:val="94"/>
        </w:numPr>
        <w:spacing w:after="0" w:line="240" w:lineRule="auto"/>
        <w:rPr>
          <w:rFonts w:ascii="Times New Roman" w:hAnsi="Times New Roman" w:cs="Times New Roman"/>
          <w:sz w:val="24"/>
          <w:szCs w:val="24"/>
        </w:rPr>
      </w:pPr>
      <w:r w:rsidRPr="00B80EF6">
        <w:rPr>
          <w:rFonts w:ascii="Times New Roman" w:hAnsi="Times New Roman" w:cs="Times New Roman"/>
          <w:noProof/>
          <w:sz w:val="24"/>
          <w:szCs w:val="24"/>
        </w:rPr>
        <w:t>“</w:t>
      </w:r>
      <w:r w:rsidRPr="00B80EF6">
        <w:rPr>
          <w:rFonts w:ascii="Times New Roman" w:hAnsi="Times New Roman" w:cs="Times New Roman"/>
          <w:sz w:val="24"/>
          <w:szCs w:val="24"/>
        </w:rPr>
        <w:t>Корригирующие упражнения”- (</w:t>
      </w:r>
      <w:r w:rsidRPr="00B80EF6">
        <w:rPr>
          <w:rFonts w:ascii="Times New Roman" w:hAnsi="Times New Roman" w:cs="Times New Roman"/>
          <w:i/>
          <w:iCs/>
          <w:sz w:val="24"/>
          <w:szCs w:val="24"/>
        </w:rPr>
        <w:t xml:space="preserve">пальчиковая, дыхательная гимнастики; гимнастика для  глаз;  ритмические;   использование </w:t>
      </w:r>
      <w:proofErr w:type="spellStart"/>
      <w:r w:rsidRPr="00B80EF6">
        <w:rPr>
          <w:rFonts w:ascii="Times New Roman" w:hAnsi="Times New Roman" w:cs="Times New Roman"/>
          <w:i/>
          <w:iCs/>
          <w:sz w:val="24"/>
          <w:szCs w:val="24"/>
        </w:rPr>
        <w:t>фитболов</w:t>
      </w:r>
      <w:proofErr w:type="spellEnd"/>
      <w:r w:rsidRPr="00B80EF6">
        <w:rPr>
          <w:rFonts w:ascii="Times New Roman" w:hAnsi="Times New Roman" w:cs="Times New Roman"/>
          <w:sz w:val="24"/>
          <w:szCs w:val="24"/>
        </w:rPr>
        <w:t>)</w:t>
      </w:r>
    </w:p>
    <w:p w:rsidR="002C3844" w:rsidRPr="00B80EF6" w:rsidRDefault="002C3844" w:rsidP="002C3844">
      <w:pPr>
        <w:numPr>
          <w:ilvl w:val="0"/>
          <w:numId w:val="94"/>
        </w:numPr>
        <w:spacing w:after="0" w:line="240" w:lineRule="auto"/>
        <w:rPr>
          <w:rFonts w:ascii="Times New Roman" w:hAnsi="Times New Roman" w:cs="Times New Roman"/>
          <w:b/>
          <w:bCs/>
          <w:sz w:val="24"/>
          <w:szCs w:val="24"/>
        </w:rPr>
      </w:pPr>
      <w:r w:rsidRPr="00B80EF6">
        <w:rPr>
          <w:rFonts w:ascii="Times New Roman" w:hAnsi="Times New Roman" w:cs="Times New Roman"/>
          <w:sz w:val="24"/>
          <w:szCs w:val="24"/>
        </w:rPr>
        <w:t>“Коррекционные игры” - (</w:t>
      </w:r>
      <w:r w:rsidRPr="00B80EF6">
        <w:rPr>
          <w:rFonts w:ascii="Times New Roman" w:hAnsi="Times New Roman" w:cs="Times New Roman"/>
          <w:i/>
          <w:iCs/>
          <w:sz w:val="24"/>
          <w:szCs w:val="24"/>
        </w:rPr>
        <w:t>музыкально – двигательные дидактические; познавательные;  коммуникативные; игры  с речевым сопровождением</w:t>
      </w:r>
      <w:r w:rsidRPr="00B80EF6">
        <w:rPr>
          <w:rFonts w:ascii="Times New Roman" w:hAnsi="Times New Roman" w:cs="Times New Roman"/>
          <w:sz w:val="24"/>
          <w:szCs w:val="24"/>
        </w:rPr>
        <w:t xml:space="preserve">),  </w:t>
      </w:r>
    </w:p>
    <w:p w:rsidR="002C3844" w:rsidRPr="00B80EF6" w:rsidRDefault="002C3844" w:rsidP="002C3844">
      <w:pPr>
        <w:numPr>
          <w:ilvl w:val="0"/>
          <w:numId w:val="94"/>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“Нестандартные  приемы</w:t>
      </w:r>
      <w:r w:rsidRPr="00B80EF6">
        <w:rPr>
          <w:rFonts w:ascii="Times New Roman" w:hAnsi="Times New Roman" w:cs="Times New Roman"/>
          <w:b/>
          <w:bCs/>
          <w:i/>
          <w:iCs/>
          <w:sz w:val="24"/>
          <w:szCs w:val="24"/>
        </w:rPr>
        <w:t>”</w:t>
      </w:r>
      <w:r w:rsidRPr="00B80EF6">
        <w:rPr>
          <w:rFonts w:ascii="Times New Roman" w:hAnsi="Times New Roman" w:cs="Times New Roman"/>
          <w:i/>
          <w:iCs/>
          <w:sz w:val="24"/>
          <w:szCs w:val="24"/>
        </w:rPr>
        <w:t xml:space="preserve">- </w:t>
      </w:r>
      <w:r w:rsidRPr="00B80EF6">
        <w:rPr>
          <w:rFonts w:ascii="Times New Roman" w:hAnsi="Times New Roman" w:cs="Times New Roman"/>
          <w:b/>
          <w:bCs/>
          <w:sz w:val="24"/>
          <w:szCs w:val="24"/>
        </w:rPr>
        <w:t xml:space="preserve">( </w:t>
      </w:r>
      <w:proofErr w:type="spellStart"/>
      <w:r w:rsidRPr="00B80EF6">
        <w:rPr>
          <w:rFonts w:ascii="Times New Roman" w:hAnsi="Times New Roman" w:cs="Times New Roman"/>
          <w:sz w:val="24"/>
          <w:szCs w:val="24"/>
        </w:rPr>
        <w:t>хромотерапия</w:t>
      </w:r>
      <w:proofErr w:type="spellEnd"/>
      <w:r w:rsidRPr="00B80EF6">
        <w:rPr>
          <w:rFonts w:ascii="Times New Roman" w:hAnsi="Times New Roman" w:cs="Times New Roman"/>
          <w:sz w:val="24"/>
          <w:szCs w:val="24"/>
        </w:rPr>
        <w:t xml:space="preserve">., музыкотерапия,  релаксация, </w:t>
      </w:r>
      <w:proofErr w:type="spellStart"/>
      <w:r w:rsidRPr="00B80EF6">
        <w:rPr>
          <w:rFonts w:ascii="Times New Roman" w:hAnsi="Times New Roman" w:cs="Times New Roman"/>
          <w:i/>
          <w:iCs/>
          <w:sz w:val="24"/>
          <w:szCs w:val="24"/>
        </w:rPr>
        <w:t>психогимнастика</w:t>
      </w:r>
      <w:proofErr w:type="spellEnd"/>
      <w:proofErr w:type="gramStart"/>
      <w:r w:rsidRPr="00B80EF6">
        <w:rPr>
          <w:rFonts w:ascii="Times New Roman" w:hAnsi="Times New Roman" w:cs="Times New Roman"/>
          <w:sz w:val="24"/>
          <w:szCs w:val="24"/>
        </w:rPr>
        <w:t xml:space="preserve"> ,</w:t>
      </w:r>
      <w:proofErr w:type="spellStart"/>
      <w:proofErr w:type="gramEnd"/>
      <w:r w:rsidRPr="00B80EF6">
        <w:rPr>
          <w:rFonts w:ascii="Times New Roman" w:hAnsi="Times New Roman" w:cs="Times New Roman"/>
          <w:sz w:val="24"/>
          <w:szCs w:val="24"/>
        </w:rPr>
        <w:t>игротерапия</w:t>
      </w:r>
      <w:proofErr w:type="spellEnd"/>
      <w:r w:rsidRPr="00B80EF6">
        <w:rPr>
          <w:rFonts w:ascii="Times New Roman" w:hAnsi="Times New Roman" w:cs="Times New Roman"/>
          <w:sz w:val="24"/>
          <w:szCs w:val="24"/>
        </w:rPr>
        <w:t xml:space="preserve"> )</w:t>
      </w:r>
    </w:p>
    <w:p w:rsidR="002C3844" w:rsidRPr="00B80EF6" w:rsidRDefault="002C3844" w:rsidP="002C3844">
      <w:pPr>
        <w:pStyle w:val="a0"/>
        <w:widowControl w:val="0"/>
        <w:spacing w:after="0" w:line="240" w:lineRule="auto"/>
        <w:rPr>
          <w:rFonts w:ascii="Times New Roman" w:hAnsi="Times New Roman"/>
          <w:color w:val="auto"/>
          <w:sz w:val="24"/>
          <w:szCs w:val="24"/>
        </w:rPr>
      </w:pPr>
      <w:r w:rsidRPr="00B80EF6">
        <w:rPr>
          <w:rFonts w:ascii="Times New Roman" w:hAnsi="Times New Roman"/>
          <w:color w:val="auto"/>
          <w:sz w:val="24"/>
          <w:szCs w:val="24"/>
        </w:rPr>
        <w:t xml:space="preserve"> Организация творческой деятельности обучающихся на уроках физической культуры позволяет  увидеть характер ребёнка, найти индивидуальный подход к нему с учётом пола, возраста, темперамента, его интересов и потребности в данном роде деятельности, выявить и развить его творческий потенциал.</w:t>
      </w:r>
    </w:p>
    <w:p w:rsidR="002C3844" w:rsidRPr="00B80EF6" w:rsidRDefault="002C3844" w:rsidP="002C3844">
      <w:pPr>
        <w:pStyle w:val="a0"/>
        <w:widowControl w:val="0"/>
        <w:spacing w:after="0" w:line="240" w:lineRule="auto"/>
        <w:rPr>
          <w:rFonts w:ascii="Times New Roman" w:hAnsi="Times New Roman"/>
          <w:color w:val="auto"/>
          <w:sz w:val="24"/>
          <w:szCs w:val="24"/>
        </w:rPr>
      </w:pPr>
      <w:r w:rsidRPr="00B80EF6">
        <w:rPr>
          <w:rFonts w:ascii="Times New Roman" w:hAnsi="Times New Roman"/>
          <w:color w:val="auto"/>
          <w:sz w:val="24"/>
          <w:szCs w:val="24"/>
        </w:rPr>
        <w:t xml:space="preserve"> Соблюдение принципов спортивно-творческой направленности для детей с ОВЗ, создаёт основу «коррекционно-развивающей» и «развивающейся» деятельности, обеспечивает широкий комплекс психолого-педагогических влияний на процессы развития, обучения и воспитания детей и формирует базу для физи</w:t>
      </w:r>
      <w:r w:rsidRPr="00B80EF6">
        <w:rPr>
          <w:rFonts w:ascii="Times New Roman" w:hAnsi="Times New Roman"/>
          <w:color w:val="auto"/>
          <w:sz w:val="24"/>
          <w:szCs w:val="24"/>
        </w:rPr>
        <w:softHyphen/>
        <w:t>ческого совершенствования.</w:t>
      </w:r>
    </w:p>
    <w:p w:rsidR="002C3844" w:rsidRPr="00B80EF6" w:rsidRDefault="002C3844" w:rsidP="002C3844">
      <w:pPr>
        <w:spacing w:after="0" w:line="240" w:lineRule="auto"/>
        <w:rPr>
          <w:rFonts w:ascii="Times New Roman" w:hAnsi="Times New Roman" w:cs="Times New Roman"/>
          <w:b/>
          <w:sz w:val="24"/>
          <w:szCs w:val="24"/>
        </w:rPr>
      </w:pPr>
    </w:p>
    <w:p w:rsidR="002C3844" w:rsidRPr="00B80EF6" w:rsidRDefault="002C3844" w:rsidP="00471BBE">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Результаты изучения учебного предмета</w:t>
      </w:r>
    </w:p>
    <w:p w:rsidR="002C3844" w:rsidRPr="00B80EF6" w:rsidRDefault="002C3844" w:rsidP="002C3844">
      <w:pPr>
        <w:autoSpaceDE w:val="0"/>
        <w:autoSpaceDN w:val="0"/>
        <w:adjustRightInd w:val="0"/>
        <w:spacing w:after="0" w:line="240" w:lineRule="auto"/>
        <w:ind w:firstLine="709"/>
        <w:rPr>
          <w:rFonts w:ascii="Times New Roman" w:hAnsi="Times New Roman" w:cs="Times New Roman"/>
          <w:sz w:val="24"/>
          <w:szCs w:val="24"/>
        </w:rPr>
      </w:pPr>
      <w:proofErr w:type="gramStart"/>
      <w:r w:rsidRPr="00B80EF6">
        <w:rPr>
          <w:rFonts w:ascii="Times New Roman" w:hAnsi="Times New Roman" w:cs="Times New Roman"/>
          <w:sz w:val="24"/>
          <w:szCs w:val="24"/>
        </w:rPr>
        <w:t xml:space="preserve">В соответствии с требованиями, обозначенными в ФГОС начального общего образования у обучающихся с задержкой психического развития будут достигнуты три вида результатов: личностные, </w:t>
      </w:r>
      <w:proofErr w:type="spellStart"/>
      <w:r w:rsidRPr="00B80EF6">
        <w:rPr>
          <w:rFonts w:ascii="Times New Roman" w:hAnsi="Times New Roman" w:cs="Times New Roman"/>
          <w:sz w:val="24"/>
          <w:szCs w:val="24"/>
        </w:rPr>
        <w:t>метапредметные</w:t>
      </w:r>
      <w:proofErr w:type="spellEnd"/>
      <w:r w:rsidRPr="00B80EF6">
        <w:rPr>
          <w:rFonts w:ascii="Times New Roman" w:hAnsi="Times New Roman" w:cs="Times New Roman"/>
          <w:sz w:val="24"/>
          <w:szCs w:val="24"/>
        </w:rPr>
        <w:t xml:space="preserve"> и предметные. </w:t>
      </w:r>
      <w:proofErr w:type="gramEnd"/>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Личностные универсальные учебные действия</w:t>
      </w:r>
    </w:p>
    <w:p w:rsidR="002C3844" w:rsidRPr="00B80EF6" w:rsidRDefault="002C3844" w:rsidP="002C3844">
      <w:pPr>
        <w:spacing w:after="0" w:line="240" w:lineRule="auto"/>
        <w:rPr>
          <w:rFonts w:ascii="Times New Roman" w:hAnsi="Times New Roman" w:cs="Times New Roman"/>
          <w:sz w:val="24"/>
          <w:szCs w:val="24"/>
        </w:rPr>
      </w:pPr>
      <w:proofErr w:type="gramStart"/>
      <w:r w:rsidRPr="00B80EF6">
        <w:rPr>
          <w:rFonts w:ascii="Times New Roman" w:hAnsi="Times New Roman" w:cs="Times New Roman"/>
          <w:b/>
          <w:sz w:val="24"/>
          <w:szCs w:val="24"/>
        </w:rPr>
        <w:t xml:space="preserve">Личностные </w:t>
      </w:r>
      <w:r w:rsidRPr="00B80EF6">
        <w:rPr>
          <w:rFonts w:ascii="Times New Roman" w:hAnsi="Times New Roman" w:cs="Times New Roman"/>
          <w:sz w:val="24"/>
          <w:szCs w:val="24"/>
        </w:rPr>
        <w:t xml:space="preserve">результаты включают индивидуально-личностные качества и социальные (жизненные компетенции учащихся,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социально-культурным опытом. </w:t>
      </w:r>
      <w:proofErr w:type="gramEnd"/>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u w:val="single"/>
        </w:rPr>
        <w:t>Личностные результаты отражают</w:t>
      </w:r>
      <w:r w:rsidRPr="00B80EF6">
        <w:rPr>
          <w:rFonts w:ascii="Times New Roman" w:hAnsi="Times New Roman" w:cs="Times New Roman"/>
          <w:sz w:val="24"/>
          <w:szCs w:val="24"/>
        </w:rPr>
        <w:t xml:space="preserve">: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российский народ и историю России;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2) Формирование целостного, социально ориентированного взгляда на мир и его органичном единстве </w:t>
      </w:r>
      <w:proofErr w:type="gramStart"/>
      <w:r w:rsidRPr="00B80EF6">
        <w:rPr>
          <w:rFonts w:ascii="Times New Roman" w:hAnsi="Times New Roman" w:cs="Times New Roman"/>
          <w:sz w:val="24"/>
          <w:szCs w:val="24"/>
        </w:rPr>
        <w:t>природной</w:t>
      </w:r>
      <w:proofErr w:type="gramEnd"/>
      <w:r w:rsidRPr="00B80EF6">
        <w:rPr>
          <w:rFonts w:ascii="Times New Roman" w:hAnsi="Times New Roman" w:cs="Times New Roman"/>
          <w:sz w:val="24"/>
          <w:szCs w:val="24"/>
        </w:rPr>
        <w:t xml:space="preserve"> и социальной частей;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3) Формирование уважительного отношения к иному мнению, истории и культуре других народов;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4) Развитие адекватных представлений о собственных возможностях, о насущно необходимом жизнеобеспечении;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5) Овладение начальными навыками адаптации в динамично изменяющемся и развивающемся мире;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6) Овладение социально-бытовыми умениями, используемыми в повседневной жизни;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7) Владение навыками коммуникации и принятыми ритуалами социального взаимодействия;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8) Способность к осмыслению и дифференциации картины мира, её временно-пространственной организации;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9) Способность к осмыслению социального окружения, своего места в нем, принятие соответствующих возрасту ценностей и социальных ролей;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10) Принятие и освоение социальной роли </w:t>
      </w:r>
      <w:proofErr w:type="gramStart"/>
      <w:r w:rsidRPr="00B80EF6">
        <w:rPr>
          <w:rFonts w:ascii="Times New Roman" w:hAnsi="Times New Roman" w:cs="Times New Roman"/>
          <w:sz w:val="24"/>
          <w:szCs w:val="24"/>
        </w:rPr>
        <w:t>обучающегося</w:t>
      </w:r>
      <w:proofErr w:type="gramEnd"/>
      <w:r w:rsidRPr="00B80EF6">
        <w:rPr>
          <w:rFonts w:ascii="Times New Roman" w:hAnsi="Times New Roman" w:cs="Times New Roman"/>
          <w:sz w:val="24"/>
          <w:szCs w:val="24"/>
        </w:rPr>
        <w:t xml:space="preserve">, формирование и развитие социально значимых мотивов учебной деятельности;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11) Развитие навыков сотрудничества </w:t>
      </w:r>
      <w:proofErr w:type="gramStart"/>
      <w:r w:rsidRPr="00B80EF6">
        <w:rPr>
          <w:rFonts w:ascii="Times New Roman" w:hAnsi="Times New Roman" w:cs="Times New Roman"/>
          <w:sz w:val="24"/>
          <w:szCs w:val="24"/>
        </w:rPr>
        <w:t>со</w:t>
      </w:r>
      <w:proofErr w:type="gramEnd"/>
      <w:r w:rsidRPr="00B80EF6">
        <w:rPr>
          <w:rFonts w:ascii="Times New Roman" w:hAnsi="Times New Roman" w:cs="Times New Roman"/>
          <w:sz w:val="24"/>
          <w:szCs w:val="24"/>
        </w:rPr>
        <w:t xml:space="preserve"> взрослыми и сверстниками в разных социальных ситуациях;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12) Формирование эстетической потребности, ценностей и чувств;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13) Развитие этических чувств, доброжелательности и эмоционально-нравственной отзывчивости, понимания и сопереживания чувствам других людей;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2C3844" w:rsidRPr="00B80EF6" w:rsidRDefault="002C3844" w:rsidP="002C3844">
      <w:pPr>
        <w:spacing w:after="0" w:line="240" w:lineRule="auto"/>
        <w:rPr>
          <w:rFonts w:ascii="Times New Roman" w:hAnsi="Times New Roman" w:cs="Times New Roman"/>
          <w:sz w:val="24"/>
          <w:szCs w:val="24"/>
        </w:rPr>
      </w:pPr>
      <w:proofErr w:type="spellStart"/>
      <w:proofErr w:type="gramStart"/>
      <w:r w:rsidRPr="00B80EF6">
        <w:rPr>
          <w:rFonts w:ascii="Times New Roman" w:hAnsi="Times New Roman" w:cs="Times New Roman"/>
          <w:b/>
          <w:sz w:val="24"/>
          <w:szCs w:val="24"/>
        </w:rPr>
        <w:t>Метапредметные</w:t>
      </w:r>
      <w:proofErr w:type="spellEnd"/>
      <w:r w:rsidRPr="00B80EF6">
        <w:rPr>
          <w:rFonts w:ascii="Times New Roman" w:hAnsi="Times New Roman" w:cs="Times New Roman"/>
          <w:sz w:val="24"/>
          <w:szCs w:val="24"/>
        </w:rPr>
        <w:t xml:space="preserve"> результаты включают освоенные обучающимися универсальные учебные действия (познавательные, регулятивные, коммуникативные), обеспечивающие овладение ключевыми компетенциями (составляющие основу умения учиться) и </w:t>
      </w:r>
      <w:proofErr w:type="spellStart"/>
      <w:r w:rsidRPr="00B80EF6">
        <w:rPr>
          <w:rFonts w:ascii="Times New Roman" w:hAnsi="Times New Roman" w:cs="Times New Roman"/>
          <w:sz w:val="24"/>
          <w:szCs w:val="24"/>
        </w:rPr>
        <w:t>межпредметными</w:t>
      </w:r>
      <w:proofErr w:type="spellEnd"/>
      <w:r w:rsidRPr="00B80EF6">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 </w:t>
      </w:r>
      <w:proofErr w:type="gramEnd"/>
    </w:p>
    <w:p w:rsidR="002C3844" w:rsidRPr="00B80EF6" w:rsidRDefault="002C3844" w:rsidP="002C3844">
      <w:pPr>
        <w:spacing w:after="0" w:line="240" w:lineRule="auto"/>
        <w:rPr>
          <w:rFonts w:ascii="Times New Roman" w:hAnsi="Times New Roman" w:cs="Times New Roman"/>
          <w:sz w:val="24"/>
          <w:szCs w:val="24"/>
        </w:rPr>
      </w:pPr>
      <w:proofErr w:type="spellStart"/>
      <w:r w:rsidRPr="00B80EF6">
        <w:rPr>
          <w:rFonts w:ascii="Times New Roman" w:hAnsi="Times New Roman" w:cs="Times New Roman"/>
          <w:sz w:val="24"/>
          <w:szCs w:val="24"/>
          <w:u w:val="single"/>
        </w:rPr>
        <w:lastRenderedPageBreak/>
        <w:t>Метапредметные</w:t>
      </w:r>
      <w:proofErr w:type="spellEnd"/>
      <w:r w:rsidRPr="00B80EF6">
        <w:rPr>
          <w:rFonts w:ascii="Times New Roman" w:hAnsi="Times New Roman" w:cs="Times New Roman"/>
          <w:sz w:val="24"/>
          <w:szCs w:val="24"/>
          <w:u w:val="single"/>
        </w:rPr>
        <w:t xml:space="preserve"> результаты отражают</w:t>
      </w:r>
      <w:r w:rsidRPr="00B80EF6">
        <w:rPr>
          <w:rFonts w:ascii="Times New Roman" w:hAnsi="Times New Roman" w:cs="Times New Roman"/>
          <w:sz w:val="24"/>
          <w:szCs w:val="24"/>
        </w:rPr>
        <w:t>:</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 Овладение способностью принимать и сохранять цели и задачи решения типовых учебных и практических задач;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2) Формирование умения планировать, контролировать и оценивать учебные действия в соответствии с поставленной задачей и условиями её реализации;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3) Формирование умения понимать причины успеха/неуспеха учебной деятельности;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4) Освоение начальных форм познавательной и личностной рефлексии;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5) Использование элементарных знаково-символических сре</w:t>
      </w:r>
      <w:proofErr w:type="gramStart"/>
      <w:r w:rsidRPr="00B80EF6">
        <w:rPr>
          <w:rFonts w:ascii="Times New Roman" w:hAnsi="Times New Roman" w:cs="Times New Roman"/>
          <w:sz w:val="24"/>
          <w:szCs w:val="24"/>
        </w:rPr>
        <w:t>дств пр</w:t>
      </w:r>
      <w:proofErr w:type="gramEnd"/>
      <w:r w:rsidRPr="00B80EF6">
        <w:rPr>
          <w:rFonts w:ascii="Times New Roman" w:hAnsi="Times New Roman" w:cs="Times New Roman"/>
          <w:sz w:val="24"/>
          <w:szCs w:val="24"/>
        </w:rPr>
        <w:t xml:space="preserve">едставления информации для создания решения учебных и практических задач;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6) Использование речевых средств и средств информационных и коммуникативных технологий (ИКТ) для решения коммуникативных познавательных задач;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7) 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8) 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9) Овладение навыками смыслового чтения текстов доступных по содержанию и объёму художественных текстов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10) Овладение логическими действиями сравнения, анализа, синтеза, обобщения, классификации по родовым признакам на наглядном материале, основе практической деятельности и доступном вербальном материале на уровне, соответствующим индивидуальным возможностям;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11)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12)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13) Готовность конструктивно решать конфликты посредством учёта интересов сторон и сотрудничества;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15) Овладение некоторыми предметными и </w:t>
      </w:r>
      <w:proofErr w:type="spellStart"/>
      <w:r w:rsidRPr="00B80EF6">
        <w:rPr>
          <w:rFonts w:ascii="Times New Roman" w:hAnsi="Times New Roman" w:cs="Times New Roman"/>
          <w:sz w:val="24"/>
          <w:szCs w:val="24"/>
        </w:rPr>
        <w:t>межпредметными</w:t>
      </w:r>
      <w:proofErr w:type="spellEnd"/>
      <w:r w:rsidRPr="00B80EF6">
        <w:rPr>
          <w:rFonts w:ascii="Times New Roman" w:hAnsi="Times New Roman" w:cs="Times New Roman"/>
          <w:sz w:val="24"/>
          <w:szCs w:val="24"/>
        </w:rPr>
        <w:t xml:space="preserve"> понятиями, отражающими доступные существенные связи и отношения между объектами и процессами.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Предметные результаты  </w:t>
      </w:r>
      <w:proofErr w:type="spellStart"/>
      <w:r w:rsidRPr="00B80EF6">
        <w:rPr>
          <w:rFonts w:ascii="Times New Roman" w:hAnsi="Times New Roman" w:cs="Times New Roman"/>
          <w:sz w:val="24"/>
          <w:szCs w:val="24"/>
        </w:rPr>
        <w:t>включаютосвоенный</w:t>
      </w:r>
      <w:proofErr w:type="spellEnd"/>
      <w:r w:rsidRPr="00B80EF6">
        <w:rPr>
          <w:rFonts w:ascii="Times New Roman" w:hAnsi="Times New Roman" w:cs="Times New Roman"/>
          <w:sz w:val="24"/>
          <w:szCs w:val="24"/>
        </w:rPr>
        <w:t xml:space="preserve"> обучающимися в ходе изучения учебного предмета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Предметные результаты отражают:</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2) Формирование установки на сохранение и укрепление здоровья, навыков здорового и безопасного образа жизни;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3) Овладение основными представлениями о собственном теле, возможностях его  физических функций, возможностях компенсации;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4) Формирование понимания связи телесного самочувствия с настроением,  собственной активностью, самостоятельностью и независимостью;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5) Овладение умениями поддерживать образ жизни, соответствующий возрасту,  потребностям и ограничениями здоровья, поддерживать режим дня с необходимыми оздоровительными </w:t>
      </w:r>
      <w:r w:rsidRPr="00B80EF6">
        <w:rPr>
          <w:rFonts w:ascii="Times New Roman" w:hAnsi="Times New Roman" w:cs="Times New Roman"/>
          <w:sz w:val="24"/>
          <w:szCs w:val="24"/>
        </w:rPr>
        <w:lastRenderedPageBreak/>
        <w:t xml:space="preserve">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6) Формирование умения следить за своим физическим состоянием, величиной  физических нагрузок;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7) Развитие основных физических качеств (силы, быстроты, выносливости,  координации, гибкости);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8) Формирование установки на сохранение и укрепление здоровья, навыков  здорового и безопасного образа жизни.</w:t>
      </w:r>
    </w:p>
    <w:p w:rsidR="002C3844" w:rsidRPr="00B80EF6" w:rsidRDefault="002C3844" w:rsidP="002C3844">
      <w:pPr>
        <w:autoSpaceDE w:val="0"/>
        <w:autoSpaceDN w:val="0"/>
        <w:adjustRightInd w:val="0"/>
        <w:spacing w:after="0" w:line="240" w:lineRule="auto"/>
        <w:ind w:firstLine="57"/>
        <w:jc w:val="center"/>
        <w:rPr>
          <w:rFonts w:ascii="Times New Roman" w:hAnsi="Times New Roman" w:cs="Times New Roman"/>
          <w:b/>
          <w:sz w:val="24"/>
          <w:szCs w:val="24"/>
        </w:rPr>
      </w:pPr>
      <w:r w:rsidRPr="00B80EF6">
        <w:rPr>
          <w:rFonts w:ascii="Times New Roman" w:hAnsi="Times New Roman" w:cs="Times New Roman"/>
          <w:b/>
          <w:sz w:val="24"/>
          <w:szCs w:val="24"/>
        </w:rPr>
        <w:t>Содержание курса</w:t>
      </w:r>
    </w:p>
    <w:p w:rsidR="002C3844" w:rsidRPr="00B80EF6" w:rsidRDefault="002C3844" w:rsidP="002C3844">
      <w:pPr>
        <w:spacing w:after="0" w:line="240" w:lineRule="auto"/>
        <w:rPr>
          <w:rFonts w:ascii="Times New Roman" w:hAnsi="Times New Roman" w:cs="Times New Roman"/>
          <w:sz w:val="24"/>
          <w:szCs w:val="24"/>
        </w:rPr>
      </w:pP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 Знания по адаптивной физической культуре.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Физическая культура.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Физические упражнения. </w:t>
      </w:r>
      <w:r w:rsidRPr="00B80EF6">
        <w:rPr>
          <w:rFonts w:ascii="Times New Roman" w:hAnsi="Times New Roman" w:cs="Times New Roman"/>
          <w:sz w:val="24"/>
          <w:szCs w:val="24"/>
        </w:rPr>
        <w:t xml:space="preserve">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Способы физкультурной деятельности.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Самостоятельные занятия.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Самостоятельные игры и развлечения.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Организация и проведение подвижных игр (на спортивных площадках и в спортивных залах). Соблюдение правил игр.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Физическое совершенствование</w:t>
      </w:r>
      <w:r w:rsidRPr="00B80EF6">
        <w:rPr>
          <w:rFonts w:ascii="Times New Roman" w:hAnsi="Times New Roman" w:cs="Times New Roman"/>
          <w:sz w:val="24"/>
          <w:szCs w:val="24"/>
        </w:rPr>
        <w:t>.</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Физкультурно</w:t>
      </w:r>
      <w:r w:rsidRPr="00B80EF6">
        <w:rPr>
          <w:rFonts w:ascii="Times New Roman" w:hAnsi="Times New Roman" w:cs="Times New Roman"/>
          <w:b/>
          <w:sz w:val="24"/>
          <w:szCs w:val="24"/>
        </w:rPr>
        <w:softHyphen/>
        <w:t>-оздоровительная деятельность.</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Комплексы дыхательных упражнений.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Гимнастика для глаз.</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 Спортивно</w:t>
      </w:r>
      <w:r w:rsidRPr="00B80EF6">
        <w:rPr>
          <w:rFonts w:ascii="Times New Roman" w:hAnsi="Times New Roman" w:cs="Times New Roman"/>
          <w:b/>
          <w:sz w:val="24"/>
          <w:szCs w:val="24"/>
        </w:rPr>
        <w:softHyphen/>
        <w:t>-оздоровительная деятельность.</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i/>
          <w:sz w:val="24"/>
          <w:szCs w:val="24"/>
        </w:rPr>
        <w:t>Гимнастика.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Организующие команды и приёмы. Простейшие виды построений. Строевые действия в шеренге и колонне; выполнение простейших строевых команд с одновременным показом учителя.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Упражнения без предметов (для различных групп мышц) и с предметами (гимнастические палки, флажки, обручи, малые и большие мячи). Опорный прыжок: имитационные упражнения, подводящие упражнения к прыжкам с разбега через гимнастического козла (с повышенной организацией техники безопасности).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Гимнастические упражнения прикладного характера. Ходьба, бег, метания. Прыжки со скакалкой. Передвижение по гимнастической стенке. Преодоление полосы препятствий с элементами лазанья и </w:t>
      </w:r>
      <w:proofErr w:type="spellStart"/>
      <w:r w:rsidRPr="00B80EF6">
        <w:rPr>
          <w:rFonts w:ascii="Times New Roman" w:hAnsi="Times New Roman" w:cs="Times New Roman"/>
          <w:sz w:val="24"/>
          <w:szCs w:val="24"/>
        </w:rPr>
        <w:t>перелезания</w:t>
      </w:r>
      <w:proofErr w:type="spellEnd"/>
      <w:r w:rsidRPr="00B80EF6">
        <w:rPr>
          <w:rFonts w:ascii="Times New Roman" w:hAnsi="Times New Roman" w:cs="Times New Roman"/>
          <w:sz w:val="24"/>
          <w:szCs w:val="24"/>
        </w:rPr>
        <w:t xml:space="preserve">, </w:t>
      </w:r>
      <w:proofErr w:type="spellStart"/>
      <w:r w:rsidRPr="00B80EF6">
        <w:rPr>
          <w:rFonts w:ascii="Times New Roman" w:hAnsi="Times New Roman" w:cs="Times New Roman"/>
          <w:sz w:val="24"/>
          <w:szCs w:val="24"/>
        </w:rPr>
        <w:t>переползания</w:t>
      </w:r>
      <w:proofErr w:type="spellEnd"/>
      <w:r w:rsidRPr="00B80EF6">
        <w:rPr>
          <w:rFonts w:ascii="Times New Roman" w:hAnsi="Times New Roman" w:cs="Times New Roman"/>
          <w:sz w:val="24"/>
          <w:szCs w:val="24"/>
        </w:rPr>
        <w:t xml:space="preserve">, передвижение по наклонной гимнастической скамейке. </w:t>
      </w:r>
    </w:p>
    <w:p w:rsidR="002C3844" w:rsidRPr="00B80EF6" w:rsidRDefault="002C3844" w:rsidP="002C3844">
      <w:pPr>
        <w:spacing w:after="0" w:line="240" w:lineRule="auto"/>
        <w:rPr>
          <w:rFonts w:ascii="Times New Roman" w:hAnsi="Times New Roman" w:cs="Times New Roman"/>
          <w:sz w:val="24"/>
          <w:szCs w:val="24"/>
        </w:rPr>
      </w:pPr>
      <w:proofErr w:type="gramStart"/>
      <w:r w:rsidRPr="00B80EF6">
        <w:rPr>
          <w:rFonts w:ascii="Times New Roman" w:hAnsi="Times New Roman" w:cs="Times New Roman"/>
          <w:sz w:val="24"/>
          <w:szCs w:val="24"/>
        </w:rPr>
        <w:t xml:space="preserve">Упражнения в поднимании и переноске грузов: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 </w:t>
      </w:r>
      <w:proofErr w:type="gramEnd"/>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i/>
          <w:sz w:val="24"/>
          <w:szCs w:val="24"/>
        </w:rPr>
        <w:t>Лёгкая атлетика.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Ходьба: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 xml:space="preserve">Беговые упражнения: с высоким подниманием бедра, с изменением направления движения, из разных исходных положений; челночный бег; высокий старт с последующим ускорением.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Прыжковые упражнения: на одной ноге и двух ногах на месте и с продвижением; в длину и высоту; спрыгивание и запрыгивание.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Броски: большого мяча (1 кг) на дальность разными способами. Метание: малого мяча в вертикальную и горизонтальную цель и на дальность. </w:t>
      </w:r>
    </w:p>
    <w:p w:rsidR="002C3844" w:rsidRPr="00B80EF6" w:rsidRDefault="002C3844" w:rsidP="002C3844">
      <w:pPr>
        <w:spacing w:after="0" w:line="240" w:lineRule="auto"/>
        <w:rPr>
          <w:rFonts w:ascii="Times New Roman" w:hAnsi="Times New Roman" w:cs="Times New Roman"/>
          <w:sz w:val="24"/>
          <w:szCs w:val="24"/>
        </w:rPr>
      </w:pP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i/>
          <w:sz w:val="24"/>
          <w:szCs w:val="24"/>
        </w:rPr>
        <w:t>Подвижные игры и элементы спортивных игр</w:t>
      </w:r>
      <w:r w:rsidRPr="00B80EF6">
        <w:rPr>
          <w:rFonts w:ascii="Times New Roman" w:hAnsi="Times New Roman" w:cs="Times New Roman"/>
          <w:b/>
          <w:sz w:val="24"/>
          <w:szCs w:val="24"/>
        </w:rPr>
        <w:t>.</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 На материале гимнастики:</w:t>
      </w:r>
      <w:r w:rsidRPr="00B80EF6">
        <w:rPr>
          <w:rFonts w:ascii="Times New Roman" w:hAnsi="Times New Roman" w:cs="Times New Roman"/>
          <w:sz w:val="24"/>
          <w:szCs w:val="24"/>
        </w:rPr>
        <w:t xml:space="preserve"> игровые задания с использованием строевых упражнений, упражнений на внимание, силу, ловкость и координацию.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На материале лёгкой атлетики:</w:t>
      </w:r>
      <w:r w:rsidRPr="00B80EF6">
        <w:rPr>
          <w:rFonts w:ascii="Times New Roman" w:hAnsi="Times New Roman" w:cs="Times New Roman"/>
          <w:sz w:val="24"/>
          <w:szCs w:val="24"/>
        </w:rPr>
        <w:t xml:space="preserve"> прыжки, бег, метания и броски; упражнения на координацию, выносливость и быстроту.</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На материале спортивных игр: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Футбол</w:t>
      </w:r>
      <w:r w:rsidRPr="00B80EF6">
        <w:rPr>
          <w:rFonts w:ascii="Times New Roman" w:hAnsi="Times New Roman" w:cs="Times New Roman"/>
          <w:sz w:val="24"/>
          <w:szCs w:val="24"/>
        </w:rPr>
        <w:t xml:space="preserve">: удар по неподвижному и катящемуся мячу; остановка мяча; ведение мяча; подвижные игры на материале футбола.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Баскетбол</w:t>
      </w:r>
      <w:r w:rsidRPr="00B80EF6">
        <w:rPr>
          <w:rFonts w:ascii="Times New Roman" w:hAnsi="Times New Roman" w:cs="Times New Roman"/>
          <w:sz w:val="24"/>
          <w:szCs w:val="24"/>
        </w:rPr>
        <w:t xml:space="preserve">: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Пионербол</w:t>
      </w:r>
      <w:r w:rsidRPr="00B80EF6">
        <w:rPr>
          <w:rFonts w:ascii="Times New Roman" w:hAnsi="Times New Roman" w:cs="Times New Roman"/>
          <w:sz w:val="24"/>
          <w:szCs w:val="24"/>
        </w:rPr>
        <w:t xml:space="preserve">: броски и ловля мяча в парах через сетку двумя руками снизу и сверху; нижняя подача мяча (одной рукой снизу).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Волейбол</w:t>
      </w:r>
      <w:r w:rsidRPr="00B80EF6">
        <w:rPr>
          <w:rFonts w:ascii="Times New Roman" w:hAnsi="Times New Roman" w:cs="Times New Roman"/>
          <w:sz w:val="24"/>
          <w:szCs w:val="24"/>
        </w:rPr>
        <w:t xml:space="preserve">: подбрасывание мяча; подача мяча; приём и передача мяча; подвижные игры на материале волейбола.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i/>
          <w:sz w:val="24"/>
          <w:szCs w:val="24"/>
        </w:rPr>
        <w:t>Подвижные игры разных народов</w:t>
      </w:r>
      <w:r w:rsidRPr="00B80EF6">
        <w:rPr>
          <w:rFonts w:ascii="Times New Roman" w:hAnsi="Times New Roman" w:cs="Times New Roman"/>
          <w:b/>
          <w:sz w:val="24"/>
          <w:szCs w:val="24"/>
        </w:rPr>
        <w:t xml:space="preserve">. </w:t>
      </w:r>
      <w:r w:rsidRPr="00B80EF6">
        <w:rPr>
          <w:rFonts w:ascii="Times New Roman" w:hAnsi="Times New Roman" w:cs="Times New Roman"/>
          <w:sz w:val="24"/>
          <w:szCs w:val="24"/>
        </w:rPr>
        <w:t xml:space="preserve">«Игры народов России». Парные игры с элементами калмыцкой национальной борьбы:  «Сохрани равновесие», «Собери кегли», «Вытолкай соперника из круга», «Защити своё плечо», «Перетащи соперника на свою сторону», «Наступи сопернику на ногу», «Вытолкай соперника за линию».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i/>
          <w:sz w:val="24"/>
          <w:szCs w:val="24"/>
        </w:rPr>
        <w:t xml:space="preserve"> Коррекционно-развивающие игры</w:t>
      </w:r>
      <w:r w:rsidRPr="00B80EF6">
        <w:rPr>
          <w:rFonts w:ascii="Times New Roman" w:hAnsi="Times New Roman" w:cs="Times New Roman"/>
          <w:b/>
          <w:sz w:val="24"/>
          <w:szCs w:val="24"/>
        </w:rPr>
        <w:t>:</w:t>
      </w:r>
      <w:r w:rsidRPr="00B80EF6">
        <w:rPr>
          <w:rFonts w:ascii="Times New Roman" w:hAnsi="Times New Roman" w:cs="Times New Roman"/>
          <w:sz w:val="24"/>
          <w:szCs w:val="24"/>
        </w:rPr>
        <w:t xml:space="preserve"> «Порядок и беспорядок», «Узнай, где звонили», «Собери урожай». Игры с бегом и прыжками: «Сорви шишку», «У медведя </w:t>
      </w:r>
      <w:proofErr w:type="gramStart"/>
      <w:r w:rsidRPr="00B80EF6">
        <w:rPr>
          <w:rFonts w:ascii="Times New Roman" w:hAnsi="Times New Roman" w:cs="Times New Roman"/>
          <w:sz w:val="24"/>
          <w:szCs w:val="24"/>
        </w:rPr>
        <w:t>во</w:t>
      </w:r>
      <w:proofErr w:type="gramEnd"/>
      <w:r w:rsidRPr="00B80EF6">
        <w:rPr>
          <w:rFonts w:ascii="Times New Roman" w:hAnsi="Times New Roman" w:cs="Times New Roman"/>
          <w:sz w:val="24"/>
          <w:szCs w:val="24"/>
        </w:rPr>
        <w:t xml:space="preserve"> бору», «Подбеги к своему предмету», «День и ночь», «Кот и мыши», «Пятнашки»; «Прыжки по кочкам». Игры с мячом: «Метание мячей и мешочков»; «Кого назвали – тот и ловит», «Мяч по кругу», «Не урони мяч». </w:t>
      </w:r>
    </w:p>
    <w:p w:rsidR="002C3844" w:rsidRPr="00B80EF6" w:rsidRDefault="002C3844" w:rsidP="002C3844">
      <w:pPr>
        <w:spacing w:after="0" w:line="240" w:lineRule="auto"/>
        <w:rPr>
          <w:rFonts w:ascii="Times New Roman" w:hAnsi="Times New Roman" w:cs="Times New Roman"/>
          <w:b/>
          <w:i/>
          <w:sz w:val="24"/>
          <w:szCs w:val="24"/>
        </w:rPr>
      </w:pPr>
      <w:r w:rsidRPr="00B80EF6">
        <w:rPr>
          <w:rFonts w:ascii="Times New Roman" w:hAnsi="Times New Roman" w:cs="Times New Roman"/>
          <w:b/>
          <w:i/>
          <w:sz w:val="24"/>
          <w:szCs w:val="24"/>
        </w:rPr>
        <w:t>Адаптивная физическая реабилитация.</w:t>
      </w:r>
    </w:p>
    <w:p w:rsidR="002C3844" w:rsidRPr="00B80EF6" w:rsidRDefault="002C3844" w:rsidP="002C3844">
      <w:pPr>
        <w:spacing w:after="0" w:line="240" w:lineRule="auto"/>
        <w:rPr>
          <w:rFonts w:ascii="Times New Roman" w:hAnsi="Times New Roman" w:cs="Times New Roman"/>
          <w:sz w:val="24"/>
          <w:szCs w:val="24"/>
        </w:rPr>
      </w:pPr>
      <w:proofErr w:type="spellStart"/>
      <w:r w:rsidRPr="00B80EF6">
        <w:rPr>
          <w:rFonts w:ascii="Times New Roman" w:hAnsi="Times New Roman" w:cs="Times New Roman"/>
          <w:sz w:val="24"/>
          <w:szCs w:val="24"/>
        </w:rPr>
        <w:t>Общеразвивающие</w:t>
      </w:r>
      <w:proofErr w:type="spellEnd"/>
      <w:r w:rsidRPr="00B80EF6">
        <w:rPr>
          <w:rFonts w:ascii="Times New Roman" w:hAnsi="Times New Roman" w:cs="Times New Roman"/>
          <w:sz w:val="24"/>
          <w:szCs w:val="24"/>
        </w:rPr>
        <w:t xml:space="preserve"> упражнения.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На материале гимнастики: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Развитие гибкости</w:t>
      </w:r>
      <w:r w:rsidRPr="00B80EF6">
        <w:rPr>
          <w:rFonts w:ascii="Times New Roman" w:hAnsi="Times New Roman" w:cs="Times New Roman"/>
          <w:sz w:val="24"/>
          <w:szCs w:val="24"/>
        </w:rPr>
        <w:t xml:space="preserve">: широкие стойки на ногах; ходьба широким шагом, выпадами, в приседе, с махом ногой; наклоны; выпады и </w:t>
      </w:r>
      <w:proofErr w:type="spellStart"/>
      <w:r w:rsidRPr="00B80EF6">
        <w:rPr>
          <w:rFonts w:ascii="Times New Roman" w:hAnsi="Times New Roman" w:cs="Times New Roman"/>
          <w:sz w:val="24"/>
          <w:szCs w:val="24"/>
        </w:rPr>
        <w:t>полушпагаты</w:t>
      </w:r>
      <w:proofErr w:type="spellEnd"/>
      <w:r w:rsidRPr="00B80EF6">
        <w:rPr>
          <w:rFonts w:ascii="Times New Roman" w:hAnsi="Times New Roman" w:cs="Times New Roman"/>
          <w:sz w:val="24"/>
          <w:szCs w:val="24"/>
        </w:rPr>
        <w:t xml:space="preserve"> на месте; «</w:t>
      </w:r>
      <w:proofErr w:type="spellStart"/>
      <w:r w:rsidRPr="00B80EF6">
        <w:rPr>
          <w:rFonts w:ascii="Times New Roman" w:hAnsi="Times New Roman" w:cs="Times New Roman"/>
          <w:sz w:val="24"/>
          <w:szCs w:val="24"/>
        </w:rPr>
        <w:t>выкруты</w:t>
      </w:r>
      <w:proofErr w:type="spellEnd"/>
      <w:r w:rsidRPr="00B80EF6">
        <w:rPr>
          <w:rFonts w:ascii="Times New Roman" w:hAnsi="Times New Roman" w:cs="Times New Roman"/>
          <w:sz w:val="24"/>
          <w:szCs w:val="24"/>
        </w:rP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2C3844" w:rsidRPr="00B80EF6" w:rsidRDefault="002C3844" w:rsidP="002C3844">
      <w:pPr>
        <w:spacing w:after="0" w:line="240" w:lineRule="auto"/>
        <w:rPr>
          <w:rFonts w:ascii="Times New Roman" w:hAnsi="Times New Roman" w:cs="Times New Roman"/>
          <w:i/>
          <w:sz w:val="24"/>
          <w:szCs w:val="24"/>
        </w:rPr>
      </w:pPr>
      <w:r w:rsidRPr="00B80EF6">
        <w:rPr>
          <w:rFonts w:ascii="Times New Roman" w:hAnsi="Times New Roman" w:cs="Times New Roman"/>
          <w:i/>
          <w:sz w:val="24"/>
          <w:szCs w:val="24"/>
        </w:rPr>
        <w:t>Развитие координации</w:t>
      </w:r>
      <w:r w:rsidRPr="00B80EF6">
        <w:rPr>
          <w:rFonts w:ascii="Times New Roman" w:hAnsi="Times New Roman" w:cs="Times New Roman"/>
          <w:sz w:val="24"/>
          <w:szCs w:val="24"/>
        </w:rPr>
        <w:t>: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2C3844" w:rsidRPr="00B80EF6" w:rsidRDefault="002C3844" w:rsidP="002C3844">
      <w:pPr>
        <w:spacing w:after="0" w:line="240" w:lineRule="auto"/>
        <w:rPr>
          <w:rFonts w:ascii="Times New Roman" w:hAnsi="Times New Roman" w:cs="Times New Roman"/>
          <w:sz w:val="24"/>
          <w:szCs w:val="24"/>
        </w:rPr>
      </w:pPr>
      <w:proofErr w:type="spellStart"/>
      <w:r w:rsidRPr="00B80EF6">
        <w:rPr>
          <w:rFonts w:ascii="Times New Roman" w:hAnsi="Times New Roman" w:cs="Times New Roman"/>
          <w:i/>
          <w:sz w:val="24"/>
          <w:szCs w:val="24"/>
        </w:rPr>
        <w:t>Формированиеосанки</w:t>
      </w:r>
      <w:proofErr w:type="spellEnd"/>
      <w:r w:rsidRPr="00B80EF6">
        <w:rPr>
          <w:rFonts w:ascii="Times New Roman" w:hAnsi="Times New Roman" w:cs="Times New Roman"/>
          <w:i/>
          <w:sz w:val="24"/>
          <w:szCs w:val="24"/>
        </w:rPr>
        <w:t>:</w:t>
      </w:r>
      <w:r w:rsidRPr="00B80EF6">
        <w:rPr>
          <w:rFonts w:ascii="Times New Roman" w:hAnsi="Times New Roman" w:cs="Times New Roman"/>
          <w:sz w:val="24"/>
          <w:szCs w:val="24"/>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Развитие силовых способностей</w:t>
      </w:r>
      <w:r w:rsidRPr="00B80EF6">
        <w:rPr>
          <w:rFonts w:ascii="Times New Roman" w:hAnsi="Times New Roman" w:cs="Times New Roman"/>
          <w:sz w:val="24"/>
          <w:szCs w:val="24"/>
        </w:rPr>
        <w:t xml:space="preserve">: динамические упражнения без отягощений (преодоление веса собственного тела), с отягощениями (набивные мячи 1 кг, гантели или мешочки с песком до 100 г, </w:t>
      </w:r>
      <w:r w:rsidRPr="00B80EF6">
        <w:rPr>
          <w:rFonts w:ascii="Times New Roman" w:hAnsi="Times New Roman" w:cs="Times New Roman"/>
          <w:sz w:val="24"/>
          <w:szCs w:val="24"/>
        </w:rPr>
        <w:lastRenderedPageBreak/>
        <w:t xml:space="preserve">гимнастические палки и булавы), преодоление сопротивления партнера (парные упражнения); отжимания от повышенной опоры (гимнастическая скамейка). </w:t>
      </w:r>
    </w:p>
    <w:p w:rsidR="00471BBE" w:rsidRDefault="00471BBE"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На материале лёгкой атлетики: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Развитие координации</w:t>
      </w:r>
      <w:r w:rsidRPr="00B80EF6">
        <w:rPr>
          <w:rFonts w:ascii="Times New Roman" w:hAnsi="Times New Roman" w:cs="Times New Roman"/>
          <w:sz w:val="24"/>
          <w:szCs w:val="24"/>
        </w:rPr>
        <w:t xml:space="preserve">: бег с изменяющимся направлением по ограниченной опоре; </w:t>
      </w:r>
      <w:proofErr w:type="spellStart"/>
      <w:r w:rsidRPr="00B80EF6">
        <w:rPr>
          <w:rFonts w:ascii="Times New Roman" w:hAnsi="Times New Roman" w:cs="Times New Roman"/>
          <w:sz w:val="24"/>
          <w:szCs w:val="24"/>
        </w:rPr>
        <w:t>пробегание</w:t>
      </w:r>
      <w:proofErr w:type="spellEnd"/>
      <w:r w:rsidRPr="00B80EF6">
        <w:rPr>
          <w:rFonts w:ascii="Times New Roman" w:hAnsi="Times New Roman" w:cs="Times New Roman"/>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Развитие быстроты</w:t>
      </w:r>
      <w:r w:rsidRPr="00B80EF6">
        <w:rPr>
          <w:rFonts w:ascii="Times New Roman" w:hAnsi="Times New Roman" w:cs="Times New Roman"/>
          <w:sz w:val="24"/>
          <w:szCs w:val="24"/>
        </w:rPr>
        <w:t xml:space="preserve">: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Развитие выносливости</w:t>
      </w:r>
      <w:r w:rsidRPr="00B80EF6">
        <w:rPr>
          <w:rFonts w:ascii="Times New Roman" w:hAnsi="Times New Roman" w:cs="Times New Roman"/>
          <w:sz w:val="24"/>
          <w:szCs w:val="24"/>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2C3844" w:rsidRPr="00B80EF6" w:rsidRDefault="002C3844" w:rsidP="002C3844">
      <w:pPr>
        <w:spacing w:after="0" w:line="240" w:lineRule="auto"/>
        <w:rPr>
          <w:rFonts w:ascii="Times New Roman" w:hAnsi="Times New Roman" w:cs="Times New Roman"/>
          <w:sz w:val="24"/>
          <w:szCs w:val="24"/>
        </w:rPr>
      </w:pPr>
      <w:proofErr w:type="gramStart"/>
      <w:r w:rsidRPr="00B80EF6">
        <w:rPr>
          <w:rFonts w:ascii="Times New Roman" w:hAnsi="Times New Roman" w:cs="Times New Roman"/>
          <w:i/>
          <w:sz w:val="24"/>
          <w:szCs w:val="24"/>
        </w:rPr>
        <w:t>Развитие силовых способностей</w:t>
      </w:r>
      <w:r w:rsidRPr="00B80EF6">
        <w:rPr>
          <w:rFonts w:ascii="Times New Roman" w:hAnsi="Times New Roman" w:cs="Times New Roman"/>
          <w:sz w:val="24"/>
          <w:szCs w:val="24"/>
        </w:rPr>
        <w:t xml:space="preserve">: повторное выполнение </w:t>
      </w:r>
      <w:proofErr w:type="spellStart"/>
      <w:r w:rsidRPr="00B80EF6">
        <w:rPr>
          <w:rFonts w:ascii="Times New Roman" w:hAnsi="Times New Roman" w:cs="Times New Roman"/>
          <w:sz w:val="24"/>
          <w:szCs w:val="24"/>
        </w:rPr>
        <w:t>многоскоков</w:t>
      </w:r>
      <w:proofErr w:type="spellEnd"/>
      <w:r w:rsidRPr="00B80EF6">
        <w:rPr>
          <w:rFonts w:ascii="Times New Roman" w:hAnsi="Times New Roman" w:cs="Times New Roman"/>
          <w:sz w:val="24"/>
          <w:szCs w:val="24"/>
        </w:rPr>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B80EF6">
        <w:rPr>
          <w:rFonts w:ascii="Times New Roman" w:hAnsi="Times New Roman" w:cs="Times New Roman"/>
          <w:sz w:val="24"/>
          <w:szCs w:val="24"/>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B80EF6">
        <w:rPr>
          <w:rFonts w:ascii="Times New Roman" w:hAnsi="Times New Roman" w:cs="Times New Roman"/>
          <w:sz w:val="24"/>
          <w:szCs w:val="24"/>
        </w:rPr>
        <w:t>полуприседе</w:t>
      </w:r>
      <w:proofErr w:type="spellEnd"/>
      <w:r w:rsidRPr="00B80EF6">
        <w:rPr>
          <w:rFonts w:ascii="Times New Roman" w:hAnsi="Times New Roman" w:cs="Times New Roman"/>
          <w:sz w:val="24"/>
          <w:szCs w:val="24"/>
        </w:rPr>
        <w:t xml:space="preserve"> и приседе. </w:t>
      </w:r>
    </w:p>
    <w:p w:rsidR="002C3844" w:rsidRPr="00B80EF6" w:rsidRDefault="002C3844" w:rsidP="002C3844">
      <w:pPr>
        <w:pStyle w:val="ac"/>
        <w:spacing w:line="240" w:lineRule="auto"/>
        <w:ind w:firstLine="454"/>
        <w:jc w:val="center"/>
        <w:rPr>
          <w:rFonts w:ascii="Times New Roman" w:hAnsi="Times New Roman" w:cs="Times New Roman"/>
          <w:b/>
          <w:color w:val="auto"/>
          <w:sz w:val="24"/>
          <w:szCs w:val="24"/>
        </w:rPr>
      </w:pPr>
      <w:r w:rsidRPr="00B80EF6">
        <w:rPr>
          <w:rFonts w:ascii="Times New Roman" w:hAnsi="Times New Roman" w:cs="Times New Roman"/>
          <w:b/>
          <w:color w:val="auto"/>
          <w:sz w:val="24"/>
          <w:szCs w:val="24"/>
        </w:rPr>
        <w:t>Коррекционно-развивающие упражнения</w:t>
      </w:r>
    </w:p>
    <w:p w:rsidR="002C3844" w:rsidRPr="00B80EF6" w:rsidRDefault="002C3844" w:rsidP="002C3844">
      <w:pPr>
        <w:pStyle w:val="ac"/>
        <w:spacing w:line="240" w:lineRule="auto"/>
        <w:ind w:firstLine="454"/>
        <w:jc w:val="left"/>
        <w:rPr>
          <w:rFonts w:ascii="Times New Roman" w:hAnsi="Times New Roman" w:cs="Times New Roman"/>
          <w:color w:val="auto"/>
          <w:sz w:val="24"/>
          <w:szCs w:val="24"/>
        </w:rPr>
      </w:pPr>
      <w:r w:rsidRPr="00B80EF6">
        <w:rPr>
          <w:rFonts w:ascii="Times New Roman" w:hAnsi="Times New Roman" w:cs="Times New Roman"/>
          <w:i/>
          <w:color w:val="auto"/>
          <w:sz w:val="24"/>
          <w:szCs w:val="24"/>
        </w:rPr>
        <w:t>Упражнения на дыхание</w:t>
      </w:r>
      <w:r w:rsidRPr="00B80EF6">
        <w:rPr>
          <w:rFonts w:ascii="Times New Roman" w:hAnsi="Times New Roman" w:cs="Times New Roman"/>
          <w:color w:val="auto"/>
          <w:sz w:val="24"/>
          <w:szCs w:val="24"/>
        </w:rPr>
        <w:t>;</w:t>
      </w:r>
    </w:p>
    <w:p w:rsidR="002C3844" w:rsidRPr="00B80EF6" w:rsidRDefault="002C3844" w:rsidP="002C3844">
      <w:pPr>
        <w:pStyle w:val="ac"/>
        <w:spacing w:line="240" w:lineRule="auto"/>
        <w:ind w:firstLine="454"/>
        <w:jc w:val="left"/>
        <w:rPr>
          <w:rFonts w:ascii="Times New Roman" w:hAnsi="Times New Roman" w:cs="Times New Roman"/>
          <w:color w:val="auto"/>
          <w:sz w:val="24"/>
          <w:szCs w:val="24"/>
        </w:rPr>
      </w:pPr>
      <w:r w:rsidRPr="00B80EF6">
        <w:rPr>
          <w:rFonts w:ascii="Times New Roman" w:hAnsi="Times New Roman" w:cs="Times New Roman"/>
          <w:i/>
          <w:color w:val="auto"/>
          <w:sz w:val="24"/>
          <w:szCs w:val="24"/>
        </w:rPr>
        <w:t>Упражнения  на  коррекцию  и формирование  правильной  осанки</w:t>
      </w:r>
      <w:r w:rsidRPr="00B80EF6">
        <w:rPr>
          <w:rFonts w:ascii="Times New Roman" w:hAnsi="Times New Roman" w:cs="Times New Roman"/>
          <w:color w:val="auto"/>
          <w:sz w:val="24"/>
          <w:szCs w:val="24"/>
        </w:rPr>
        <w:t>;</w:t>
      </w:r>
    </w:p>
    <w:p w:rsidR="002C3844" w:rsidRPr="00B80EF6" w:rsidRDefault="002C3844" w:rsidP="002C3844">
      <w:pPr>
        <w:pStyle w:val="ac"/>
        <w:spacing w:line="240" w:lineRule="auto"/>
        <w:ind w:firstLine="454"/>
        <w:jc w:val="left"/>
        <w:rPr>
          <w:rFonts w:ascii="Times New Roman" w:hAnsi="Times New Roman" w:cs="Times New Roman"/>
          <w:color w:val="auto"/>
          <w:sz w:val="24"/>
          <w:szCs w:val="24"/>
        </w:rPr>
      </w:pPr>
      <w:r w:rsidRPr="00B80EF6">
        <w:rPr>
          <w:rFonts w:ascii="Times New Roman" w:hAnsi="Times New Roman" w:cs="Times New Roman"/>
          <w:i/>
          <w:color w:val="auto"/>
          <w:sz w:val="24"/>
          <w:szCs w:val="24"/>
        </w:rPr>
        <w:t>Упражнения на укрепление мышц спины и брюшного пресса путем прогиба назад</w:t>
      </w:r>
      <w:r w:rsidRPr="00B80EF6">
        <w:rPr>
          <w:rFonts w:ascii="Times New Roman" w:hAnsi="Times New Roman" w:cs="Times New Roman"/>
          <w:color w:val="auto"/>
          <w:sz w:val="24"/>
          <w:szCs w:val="24"/>
        </w:rPr>
        <w:t>;</w:t>
      </w:r>
    </w:p>
    <w:p w:rsidR="002C3844" w:rsidRPr="00B80EF6" w:rsidRDefault="002C3844" w:rsidP="002C3844">
      <w:pPr>
        <w:pStyle w:val="ac"/>
        <w:spacing w:line="240" w:lineRule="auto"/>
        <w:ind w:firstLine="454"/>
        <w:jc w:val="left"/>
        <w:rPr>
          <w:rFonts w:ascii="Times New Roman" w:hAnsi="Times New Roman" w:cs="Times New Roman"/>
          <w:color w:val="auto"/>
          <w:sz w:val="24"/>
          <w:szCs w:val="24"/>
        </w:rPr>
      </w:pPr>
      <w:r w:rsidRPr="00B80EF6">
        <w:rPr>
          <w:rFonts w:ascii="Times New Roman" w:hAnsi="Times New Roman" w:cs="Times New Roman"/>
          <w:i/>
          <w:color w:val="auto"/>
          <w:sz w:val="24"/>
          <w:szCs w:val="24"/>
        </w:rPr>
        <w:t>Упражнения  на  коррекцию  и  профилактику  плоскостопия</w:t>
      </w:r>
      <w:r w:rsidRPr="00B80EF6">
        <w:rPr>
          <w:rFonts w:ascii="Times New Roman" w:hAnsi="Times New Roman" w:cs="Times New Roman"/>
          <w:color w:val="auto"/>
          <w:sz w:val="24"/>
          <w:szCs w:val="24"/>
        </w:rPr>
        <w:t>;</w:t>
      </w:r>
    </w:p>
    <w:p w:rsidR="002C3844" w:rsidRPr="00B80EF6" w:rsidRDefault="002C3844" w:rsidP="002C3844">
      <w:pPr>
        <w:pStyle w:val="ac"/>
        <w:spacing w:line="240" w:lineRule="auto"/>
        <w:ind w:firstLine="454"/>
        <w:jc w:val="left"/>
        <w:rPr>
          <w:rFonts w:ascii="Times New Roman" w:hAnsi="Times New Roman" w:cs="Times New Roman"/>
          <w:i/>
          <w:color w:val="auto"/>
          <w:sz w:val="24"/>
          <w:szCs w:val="24"/>
        </w:rPr>
      </w:pPr>
      <w:r w:rsidRPr="00B80EF6">
        <w:rPr>
          <w:rFonts w:ascii="Times New Roman" w:hAnsi="Times New Roman" w:cs="Times New Roman"/>
          <w:i/>
          <w:color w:val="auto"/>
          <w:sz w:val="24"/>
          <w:szCs w:val="24"/>
        </w:rPr>
        <w:t>Упражнения  на  развитие  общей  и мелкой  моторики;</w:t>
      </w:r>
    </w:p>
    <w:p w:rsidR="002C3844" w:rsidRPr="00B80EF6" w:rsidRDefault="002C3844" w:rsidP="002C3844">
      <w:pPr>
        <w:pStyle w:val="ac"/>
        <w:spacing w:line="240" w:lineRule="auto"/>
        <w:ind w:firstLine="454"/>
        <w:jc w:val="left"/>
        <w:rPr>
          <w:rFonts w:ascii="Times New Roman" w:hAnsi="Times New Roman" w:cs="Times New Roman"/>
          <w:color w:val="auto"/>
          <w:sz w:val="24"/>
          <w:szCs w:val="24"/>
        </w:rPr>
      </w:pPr>
      <w:r w:rsidRPr="00B80EF6">
        <w:rPr>
          <w:rFonts w:ascii="Times New Roman" w:hAnsi="Times New Roman" w:cs="Times New Roman"/>
          <w:i/>
          <w:color w:val="auto"/>
          <w:sz w:val="24"/>
          <w:szCs w:val="24"/>
        </w:rPr>
        <w:t>Упражнения на развитие точности и координации движений;</w:t>
      </w:r>
    </w:p>
    <w:p w:rsidR="002C3844" w:rsidRPr="00B80EF6" w:rsidRDefault="002C3844" w:rsidP="002C3844">
      <w:pPr>
        <w:pStyle w:val="ac"/>
        <w:spacing w:line="240" w:lineRule="auto"/>
        <w:ind w:firstLine="454"/>
        <w:jc w:val="left"/>
        <w:rPr>
          <w:rFonts w:ascii="Times New Roman" w:hAnsi="Times New Roman" w:cs="Times New Roman"/>
          <w:i/>
          <w:color w:val="auto"/>
          <w:sz w:val="24"/>
          <w:szCs w:val="24"/>
        </w:rPr>
      </w:pPr>
      <w:r w:rsidRPr="00B80EF6">
        <w:rPr>
          <w:rFonts w:ascii="Times New Roman" w:hAnsi="Times New Roman" w:cs="Times New Roman"/>
          <w:i/>
          <w:color w:val="auto"/>
          <w:sz w:val="24"/>
          <w:szCs w:val="24"/>
        </w:rPr>
        <w:t>Упражнения на развитие двигательных умений и навыков;</w:t>
      </w:r>
    </w:p>
    <w:p w:rsidR="002C3844" w:rsidRPr="00B80EF6" w:rsidRDefault="002C3844" w:rsidP="002C3844">
      <w:pPr>
        <w:pStyle w:val="ac"/>
        <w:spacing w:line="240" w:lineRule="auto"/>
        <w:ind w:firstLine="454"/>
        <w:jc w:val="left"/>
        <w:rPr>
          <w:rFonts w:ascii="Times New Roman" w:hAnsi="Times New Roman" w:cs="Times New Roman"/>
          <w:color w:val="auto"/>
          <w:sz w:val="24"/>
          <w:szCs w:val="24"/>
        </w:rPr>
      </w:pPr>
      <w:r w:rsidRPr="00B80EF6">
        <w:rPr>
          <w:rFonts w:ascii="Times New Roman" w:hAnsi="Times New Roman" w:cs="Times New Roman"/>
          <w:i/>
          <w:color w:val="auto"/>
          <w:sz w:val="24"/>
          <w:szCs w:val="24"/>
        </w:rPr>
        <w:t>Построения и перестроения</w:t>
      </w:r>
      <w:r w:rsidRPr="00B80EF6">
        <w:rPr>
          <w:rFonts w:ascii="Times New Roman" w:hAnsi="Times New Roman" w:cs="Times New Roman"/>
          <w:color w:val="auto"/>
          <w:sz w:val="24"/>
          <w:szCs w:val="24"/>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rsidR="002C3844" w:rsidRPr="00B80EF6" w:rsidRDefault="002C3844" w:rsidP="002C3844">
      <w:pPr>
        <w:pStyle w:val="ac"/>
        <w:spacing w:line="240" w:lineRule="auto"/>
        <w:ind w:firstLine="454"/>
        <w:jc w:val="left"/>
        <w:rPr>
          <w:rFonts w:ascii="Times New Roman" w:hAnsi="Times New Roman" w:cs="Times New Roman"/>
          <w:color w:val="auto"/>
          <w:sz w:val="24"/>
          <w:szCs w:val="24"/>
        </w:rPr>
      </w:pPr>
      <w:r w:rsidRPr="00B80EF6">
        <w:rPr>
          <w:rFonts w:ascii="Times New Roman" w:hAnsi="Times New Roman" w:cs="Times New Roman"/>
          <w:i/>
          <w:color w:val="auto"/>
          <w:sz w:val="24"/>
          <w:szCs w:val="24"/>
        </w:rPr>
        <w:t xml:space="preserve">Ходьба и </w:t>
      </w:r>
      <w:proofErr w:type="spellStart"/>
      <w:r w:rsidRPr="00B80EF6">
        <w:rPr>
          <w:rFonts w:ascii="Times New Roman" w:hAnsi="Times New Roman" w:cs="Times New Roman"/>
          <w:i/>
          <w:color w:val="auto"/>
          <w:sz w:val="24"/>
          <w:szCs w:val="24"/>
        </w:rPr>
        <w:t>бег</w:t>
      </w:r>
      <w:proofErr w:type="gramStart"/>
      <w:r w:rsidRPr="00B80EF6">
        <w:rPr>
          <w:rFonts w:ascii="Times New Roman" w:hAnsi="Times New Roman" w:cs="Times New Roman"/>
          <w:i/>
          <w:color w:val="auto"/>
          <w:sz w:val="24"/>
          <w:szCs w:val="24"/>
        </w:rPr>
        <w:t>.П</w:t>
      </w:r>
      <w:proofErr w:type="gramEnd"/>
      <w:r w:rsidRPr="00B80EF6">
        <w:rPr>
          <w:rFonts w:ascii="Times New Roman" w:hAnsi="Times New Roman" w:cs="Times New Roman"/>
          <w:i/>
          <w:color w:val="auto"/>
          <w:sz w:val="24"/>
          <w:szCs w:val="24"/>
        </w:rPr>
        <w:t>рыжки</w:t>
      </w:r>
      <w:proofErr w:type="spellEnd"/>
      <w:r w:rsidRPr="00B80EF6">
        <w:rPr>
          <w:rFonts w:ascii="Times New Roman" w:hAnsi="Times New Roman" w:cs="Times New Roman"/>
          <w:color w:val="auto"/>
          <w:sz w:val="24"/>
          <w:szCs w:val="24"/>
        </w:rPr>
        <w:t xml:space="preserve">: </w:t>
      </w:r>
      <w:r w:rsidRPr="00B80EF6">
        <w:rPr>
          <w:rFonts w:ascii="Times New Roman" w:hAnsi="Times New Roman" w:cs="Times New Roman"/>
          <w:i/>
          <w:color w:val="auto"/>
          <w:sz w:val="24"/>
          <w:szCs w:val="24"/>
        </w:rPr>
        <w:t>Броски, ловля, метание мяча и передача предметов</w:t>
      </w:r>
      <w:r w:rsidRPr="00B80EF6">
        <w:rPr>
          <w:rFonts w:ascii="Times New Roman" w:hAnsi="Times New Roman" w:cs="Times New Roman"/>
          <w:color w:val="auto"/>
          <w:sz w:val="24"/>
          <w:szCs w:val="24"/>
        </w:rPr>
        <w:t xml:space="preserve">: </w:t>
      </w:r>
      <w:r w:rsidRPr="00B80EF6">
        <w:rPr>
          <w:rFonts w:ascii="Times New Roman" w:hAnsi="Times New Roman" w:cs="Times New Roman"/>
          <w:i/>
          <w:color w:val="auto"/>
          <w:sz w:val="24"/>
          <w:szCs w:val="24"/>
        </w:rPr>
        <w:t>Равновесие:</w:t>
      </w:r>
    </w:p>
    <w:p w:rsidR="002C3844" w:rsidRPr="00B80EF6" w:rsidRDefault="002C3844" w:rsidP="002C3844">
      <w:pPr>
        <w:pStyle w:val="ac"/>
        <w:spacing w:line="240" w:lineRule="auto"/>
        <w:ind w:firstLine="454"/>
        <w:jc w:val="left"/>
        <w:rPr>
          <w:rFonts w:ascii="Times New Roman" w:hAnsi="Times New Roman" w:cs="Times New Roman"/>
          <w:color w:val="auto"/>
          <w:sz w:val="24"/>
          <w:szCs w:val="24"/>
        </w:rPr>
      </w:pPr>
      <w:r w:rsidRPr="00B80EF6">
        <w:rPr>
          <w:rFonts w:ascii="Times New Roman" w:hAnsi="Times New Roman" w:cs="Times New Roman"/>
          <w:i/>
          <w:color w:val="auto"/>
          <w:sz w:val="24"/>
          <w:szCs w:val="24"/>
        </w:rPr>
        <w:t xml:space="preserve">Лазание, </w:t>
      </w:r>
      <w:proofErr w:type="spellStart"/>
      <w:r w:rsidRPr="00B80EF6">
        <w:rPr>
          <w:rFonts w:ascii="Times New Roman" w:hAnsi="Times New Roman" w:cs="Times New Roman"/>
          <w:i/>
          <w:color w:val="auto"/>
          <w:sz w:val="24"/>
          <w:szCs w:val="24"/>
        </w:rPr>
        <w:t>перелезание</w:t>
      </w:r>
      <w:proofErr w:type="spellEnd"/>
      <w:r w:rsidRPr="00B80EF6">
        <w:rPr>
          <w:rFonts w:ascii="Times New Roman" w:hAnsi="Times New Roman" w:cs="Times New Roman"/>
          <w:i/>
          <w:color w:val="auto"/>
          <w:sz w:val="24"/>
          <w:szCs w:val="24"/>
        </w:rPr>
        <w:t xml:space="preserve">, </w:t>
      </w:r>
      <w:proofErr w:type="spellStart"/>
      <w:r w:rsidRPr="00B80EF6">
        <w:rPr>
          <w:rFonts w:ascii="Times New Roman" w:hAnsi="Times New Roman" w:cs="Times New Roman"/>
          <w:i/>
          <w:color w:val="auto"/>
          <w:sz w:val="24"/>
          <w:szCs w:val="24"/>
        </w:rPr>
        <w:t>подлезание</w:t>
      </w:r>
      <w:proofErr w:type="spellEnd"/>
      <w:r w:rsidRPr="00B80EF6">
        <w:rPr>
          <w:rFonts w:ascii="Times New Roman" w:hAnsi="Times New Roman" w:cs="Times New Roman"/>
          <w:color w:val="auto"/>
          <w:sz w:val="24"/>
          <w:szCs w:val="24"/>
        </w:rPr>
        <w:t>:</w:t>
      </w:r>
      <w:proofErr w:type="gramStart"/>
      <w:r w:rsidRPr="00B80EF6">
        <w:rPr>
          <w:rFonts w:ascii="Times New Roman" w:hAnsi="Times New Roman" w:cs="Times New Roman"/>
          <w:color w:val="auto"/>
          <w:sz w:val="24"/>
          <w:szCs w:val="24"/>
        </w:rPr>
        <w:t xml:space="preserve"> .</w:t>
      </w:r>
      <w:proofErr w:type="gramEnd"/>
    </w:p>
    <w:p w:rsidR="00471BBE" w:rsidRDefault="00471BBE" w:rsidP="00471BBE">
      <w:pPr>
        <w:spacing w:after="0" w:line="240" w:lineRule="auto"/>
        <w:jc w:val="center"/>
        <w:rPr>
          <w:rFonts w:ascii="Times New Roman" w:hAnsi="Times New Roman" w:cs="Times New Roman"/>
          <w:b/>
          <w:bCs/>
          <w:sz w:val="24"/>
          <w:szCs w:val="24"/>
        </w:rPr>
      </w:pPr>
    </w:p>
    <w:p w:rsidR="002C3844" w:rsidRPr="00B80EF6" w:rsidRDefault="002C3844" w:rsidP="00471BBE">
      <w:pPr>
        <w:spacing w:after="0" w:line="240" w:lineRule="auto"/>
        <w:jc w:val="center"/>
        <w:rPr>
          <w:rFonts w:ascii="Times New Roman" w:hAnsi="Times New Roman" w:cs="Times New Roman"/>
          <w:sz w:val="24"/>
          <w:szCs w:val="24"/>
        </w:rPr>
      </w:pPr>
      <w:r w:rsidRPr="00B80EF6">
        <w:rPr>
          <w:rFonts w:ascii="Times New Roman" w:hAnsi="Times New Roman" w:cs="Times New Roman"/>
          <w:b/>
          <w:bCs/>
          <w:sz w:val="24"/>
          <w:szCs w:val="24"/>
        </w:rPr>
        <w:t>Планируемые результаты  по завершении обучения</w:t>
      </w:r>
    </w:p>
    <w:p w:rsidR="002C3844" w:rsidRPr="00B80EF6" w:rsidRDefault="002C3844" w:rsidP="002C3844">
      <w:pPr>
        <w:pStyle w:val="a4"/>
        <w:numPr>
          <w:ilvl w:val="0"/>
          <w:numId w:val="96"/>
        </w:numPr>
        <w:suppressAutoHyphens/>
        <w:spacing w:after="0" w:line="240" w:lineRule="auto"/>
        <w:ind w:left="0" w:firstLine="709"/>
        <w:contextualSpacing w:val="0"/>
        <w:rPr>
          <w:rFonts w:ascii="Times New Roman" w:eastAsia="@Arial Unicode MS" w:hAnsi="Times New Roman" w:cs="Times New Roman"/>
          <w:sz w:val="24"/>
          <w:szCs w:val="24"/>
          <w:lang w:bidi="en-US"/>
        </w:rPr>
      </w:pPr>
      <w:r w:rsidRPr="00B80EF6">
        <w:rPr>
          <w:rFonts w:ascii="Times New Roman" w:eastAsia="@Arial Unicode MS" w:hAnsi="Times New Roman" w:cs="Times New Roman"/>
          <w:sz w:val="24"/>
          <w:szCs w:val="24"/>
          <w:lang w:bidi="en-US"/>
        </w:rPr>
        <w:t xml:space="preserve">обеспечивают связь между требованиями Стандарта, образовательным процессом и системой </w:t>
      </w:r>
      <w:proofErr w:type="gramStart"/>
      <w:r w:rsidRPr="00B80EF6">
        <w:rPr>
          <w:rFonts w:ascii="Times New Roman" w:eastAsia="@Arial Unicode MS" w:hAnsi="Times New Roman" w:cs="Times New Roman"/>
          <w:sz w:val="24"/>
          <w:szCs w:val="24"/>
          <w:lang w:bidi="en-US"/>
        </w:rPr>
        <w:t>оценки результатов освоения  адаптированной основной образовательной программы начального общего образования</w:t>
      </w:r>
      <w:proofErr w:type="gramEnd"/>
      <w:r w:rsidRPr="00B80EF6">
        <w:rPr>
          <w:rFonts w:ascii="Times New Roman" w:eastAsia="@Arial Unicode MS" w:hAnsi="Times New Roman" w:cs="Times New Roman"/>
          <w:sz w:val="24"/>
          <w:szCs w:val="24"/>
          <w:lang w:bidi="en-US"/>
        </w:rPr>
        <w:t xml:space="preserve"> для детей  ДЦП и ЗПР;</w:t>
      </w:r>
    </w:p>
    <w:p w:rsidR="002C3844" w:rsidRPr="00B80EF6" w:rsidRDefault="002C3844" w:rsidP="002C3844">
      <w:pPr>
        <w:pStyle w:val="a4"/>
        <w:numPr>
          <w:ilvl w:val="0"/>
          <w:numId w:val="96"/>
        </w:numPr>
        <w:suppressAutoHyphens/>
        <w:spacing w:after="0" w:line="240" w:lineRule="auto"/>
        <w:ind w:left="0" w:firstLine="709"/>
        <w:contextualSpacing w:val="0"/>
        <w:rPr>
          <w:rFonts w:ascii="Times New Roman" w:eastAsia="@Arial Unicode MS" w:hAnsi="Times New Roman" w:cs="Times New Roman"/>
          <w:sz w:val="24"/>
          <w:szCs w:val="24"/>
          <w:lang w:bidi="en-US"/>
        </w:rPr>
      </w:pPr>
      <w:r w:rsidRPr="00B80EF6">
        <w:rPr>
          <w:rFonts w:ascii="Times New Roman" w:eastAsia="@Arial Unicode MS" w:hAnsi="Times New Roman" w:cs="Times New Roman"/>
          <w:sz w:val="24"/>
          <w:szCs w:val="24"/>
          <w:lang w:bidi="en-US"/>
        </w:rPr>
        <w:t xml:space="preserve">являются содержательной и </w:t>
      </w:r>
      <w:proofErr w:type="spellStart"/>
      <w:r w:rsidRPr="00B80EF6">
        <w:rPr>
          <w:rFonts w:ascii="Times New Roman" w:eastAsia="@Arial Unicode MS" w:hAnsi="Times New Roman" w:cs="Times New Roman"/>
          <w:sz w:val="24"/>
          <w:szCs w:val="24"/>
          <w:lang w:bidi="en-US"/>
        </w:rPr>
        <w:t>критериальной</w:t>
      </w:r>
      <w:proofErr w:type="spellEnd"/>
      <w:r w:rsidRPr="00B80EF6">
        <w:rPr>
          <w:rFonts w:ascii="Times New Roman" w:eastAsia="@Arial Unicode MS" w:hAnsi="Times New Roman" w:cs="Times New Roman"/>
          <w:sz w:val="24"/>
          <w:szCs w:val="24"/>
          <w:lang w:bidi="en-US"/>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адаптированной основной образовательной программы начального общего образования для детей с  ДЦП и ЗПР.</w:t>
      </w:r>
    </w:p>
    <w:p w:rsidR="00471BBE" w:rsidRDefault="002C3844" w:rsidP="002C3844">
      <w:pPr>
        <w:spacing w:after="0" w:line="240" w:lineRule="auto"/>
        <w:ind w:firstLine="709"/>
        <w:rPr>
          <w:rFonts w:ascii="Times New Roman" w:hAnsi="Times New Roman" w:cs="Times New Roman"/>
          <w:b/>
          <w:bCs/>
          <w:sz w:val="24"/>
          <w:szCs w:val="24"/>
          <w:lang w:eastAsia="ar-SA"/>
        </w:rPr>
      </w:pPr>
      <w:r w:rsidRPr="00B80EF6">
        <w:rPr>
          <w:rFonts w:ascii="Times New Roman" w:hAnsi="Times New Roman" w:cs="Times New Roman"/>
          <w:b/>
          <w:bCs/>
          <w:sz w:val="24"/>
          <w:szCs w:val="24"/>
          <w:lang w:eastAsia="ar-SA"/>
        </w:rPr>
        <w:t xml:space="preserve">     </w:t>
      </w:r>
    </w:p>
    <w:p w:rsidR="002C3844" w:rsidRPr="00B80EF6" w:rsidRDefault="002C3844" w:rsidP="002C3844">
      <w:pPr>
        <w:spacing w:after="0" w:line="240" w:lineRule="auto"/>
        <w:ind w:firstLine="709"/>
        <w:rPr>
          <w:rFonts w:ascii="Times New Roman" w:hAnsi="Times New Roman" w:cs="Times New Roman"/>
          <w:bCs/>
          <w:sz w:val="24"/>
          <w:szCs w:val="24"/>
          <w:lang w:eastAsia="ar-SA"/>
        </w:rPr>
      </w:pPr>
      <w:r w:rsidRPr="00B80EF6">
        <w:rPr>
          <w:rFonts w:ascii="Times New Roman" w:hAnsi="Times New Roman" w:cs="Times New Roman"/>
          <w:b/>
          <w:bCs/>
          <w:sz w:val="24"/>
          <w:szCs w:val="24"/>
          <w:lang w:eastAsia="ar-SA"/>
        </w:rPr>
        <w:t xml:space="preserve">  Формирование универсальны</w:t>
      </w:r>
      <w:r w:rsidRPr="00B80EF6">
        <w:rPr>
          <w:rFonts w:ascii="Times New Roman" w:hAnsi="Times New Roman" w:cs="Times New Roman"/>
          <w:bCs/>
          <w:sz w:val="24"/>
          <w:szCs w:val="24"/>
          <w:lang w:eastAsia="ar-SA"/>
        </w:rPr>
        <w:t xml:space="preserve">х </w:t>
      </w:r>
      <w:r w:rsidRPr="00B80EF6">
        <w:rPr>
          <w:rFonts w:ascii="Times New Roman" w:hAnsi="Times New Roman" w:cs="Times New Roman"/>
          <w:b/>
          <w:bCs/>
          <w:sz w:val="24"/>
          <w:szCs w:val="24"/>
          <w:lang w:eastAsia="ar-SA"/>
        </w:rPr>
        <w:t>учебных действий</w:t>
      </w:r>
    </w:p>
    <w:p w:rsidR="002C3844" w:rsidRPr="00B80EF6" w:rsidRDefault="002C3844" w:rsidP="002C3844">
      <w:pPr>
        <w:spacing w:after="0" w:line="240" w:lineRule="auto"/>
        <w:ind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 xml:space="preserve">В результате изучения </w:t>
      </w:r>
      <w:proofErr w:type="spellStart"/>
      <w:r w:rsidRPr="00B80EF6">
        <w:rPr>
          <w:rFonts w:ascii="Times New Roman" w:hAnsi="Times New Roman" w:cs="Times New Roman"/>
          <w:bCs/>
          <w:sz w:val="24"/>
          <w:szCs w:val="24"/>
          <w:lang w:eastAsia="ar-SA"/>
        </w:rPr>
        <w:t>предмета</w:t>
      </w:r>
      <w:r w:rsidRPr="00B80EF6">
        <w:rPr>
          <w:rFonts w:ascii="Times New Roman" w:hAnsi="Times New Roman" w:cs="Times New Roman"/>
          <w:sz w:val="24"/>
          <w:szCs w:val="24"/>
          <w:lang w:eastAsia="ar-SA"/>
        </w:rPr>
        <w:t>на</w:t>
      </w:r>
      <w:proofErr w:type="spellEnd"/>
      <w:r w:rsidRPr="00B80EF6">
        <w:rPr>
          <w:rFonts w:ascii="Times New Roman" w:hAnsi="Times New Roman" w:cs="Times New Roman"/>
          <w:sz w:val="24"/>
          <w:szCs w:val="24"/>
          <w:lang w:eastAsia="ar-SA"/>
        </w:rPr>
        <w:t xml:space="preserve"> ступени начального общего образования у выпускников будут сформированы </w:t>
      </w:r>
      <w:r w:rsidRPr="00B80EF6">
        <w:rPr>
          <w:rFonts w:ascii="Times New Roman" w:hAnsi="Times New Roman" w:cs="Times New Roman"/>
          <w:i/>
          <w:iCs/>
          <w:sz w:val="24"/>
          <w:szCs w:val="24"/>
          <w:lang w:eastAsia="ar-SA"/>
        </w:rPr>
        <w:t xml:space="preserve">личностные, регулятивные, познавательные </w:t>
      </w:r>
      <w:r w:rsidRPr="00B80EF6">
        <w:rPr>
          <w:rFonts w:ascii="Times New Roman" w:hAnsi="Times New Roman" w:cs="Times New Roman"/>
          <w:sz w:val="24"/>
          <w:szCs w:val="24"/>
          <w:lang w:eastAsia="ar-SA"/>
        </w:rPr>
        <w:t xml:space="preserve">и </w:t>
      </w:r>
      <w:r w:rsidRPr="00B80EF6">
        <w:rPr>
          <w:rFonts w:ascii="Times New Roman" w:hAnsi="Times New Roman" w:cs="Times New Roman"/>
          <w:i/>
          <w:iCs/>
          <w:sz w:val="24"/>
          <w:szCs w:val="24"/>
          <w:lang w:eastAsia="ar-SA"/>
        </w:rPr>
        <w:t xml:space="preserve">коммуникативные </w:t>
      </w:r>
      <w:r w:rsidRPr="00B80EF6">
        <w:rPr>
          <w:rFonts w:ascii="Times New Roman" w:hAnsi="Times New Roman" w:cs="Times New Roman"/>
          <w:sz w:val="24"/>
          <w:szCs w:val="24"/>
          <w:lang w:eastAsia="ar-SA"/>
        </w:rPr>
        <w:t>универсальные учебные действия как основа умения учиться.</w:t>
      </w:r>
    </w:p>
    <w:p w:rsidR="00471BBE" w:rsidRDefault="00471BBE" w:rsidP="002C3844">
      <w:pPr>
        <w:spacing w:after="0" w:line="240" w:lineRule="auto"/>
        <w:ind w:firstLine="709"/>
        <w:rPr>
          <w:rFonts w:ascii="Times New Roman" w:hAnsi="Times New Roman" w:cs="Times New Roman"/>
          <w:b/>
          <w:bCs/>
          <w:i/>
          <w:sz w:val="24"/>
          <w:szCs w:val="24"/>
          <w:lang w:eastAsia="ar-SA"/>
        </w:rPr>
      </w:pPr>
    </w:p>
    <w:p w:rsidR="002C3844" w:rsidRPr="00B80EF6" w:rsidRDefault="002C3844" w:rsidP="002C3844">
      <w:pPr>
        <w:spacing w:after="0" w:line="240" w:lineRule="auto"/>
        <w:ind w:firstLine="709"/>
        <w:rPr>
          <w:rFonts w:ascii="Times New Roman" w:hAnsi="Times New Roman" w:cs="Times New Roman"/>
          <w:b/>
          <w:bCs/>
          <w:i/>
          <w:sz w:val="24"/>
          <w:szCs w:val="24"/>
          <w:lang w:eastAsia="ar-SA"/>
        </w:rPr>
      </w:pPr>
      <w:r w:rsidRPr="00B80EF6">
        <w:rPr>
          <w:rFonts w:ascii="Times New Roman" w:hAnsi="Times New Roman" w:cs="Times New Roman"/>
          <w:b/>
          <w:bCs/>
          <w:i/>
          <w:sz w:val="24"/>
          <w:szCs w:val="24"/>
          <w:lang w:eastAsia="ar-SA"/>
        </w:rPr>
        <w:t>Личностные универсальные учебные действия</w:t>
      </w:r>
    </w:p>
    <w:p w:rsidR="002C3844" w:rsidRPr="00B80EF6" w:rsidRDefault="002C3844" w:rsidP="002C3844">
      <w:pPr>
        <w:spacing w:after="0" w:line="240" w:lineRule="auto"/>
        <w:ind w:firstLine="709"/>
        <w:rPr>
          <w:rFonts w:ascii="Times New Roman" w:hAnsi="Times New Roman" w:cs="Times New Roman"/>
          <w:bCs/>
          <w:iCs/>
          <w:sz w:val="24"/>
          <w:szCs w:val="24"/>
          <w:lang w:eastAsia="ar-SA"/>
        </w:rPr>
      </w:pPr>
      <w:r w:rsidRPr="00B80EF6">
        <w:rPr>
          <w:rFonts w:ascii="Times New Roman" w:hAnsi="Times New Roman" w:cs="Times New Roman"/>
          <w:bCs/>
          <w:iCs/>
          <w:sz w:val="24"/>
          <w:szCs w:val="24"/>
          <w:lang w:eastAsia="ar-SA"/>
        </w:rPr>
        <w:lastRenderedPageBreak/>
        <w:t>У выпускника будут сформированы:</w:t>
      </w:r>
    </w:p>
    <w:p w:rsidR="002C3844" w:rsidRPr="00B80EF6" w:rsidRDefault="002C3844" w:rsidP="002C3844">
      <w:pPr>
        <w:numPr>
          <w:ilvl w:val="0"/>
          <w:numId w:val="95"/>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2C3844" w:rsidRPr="00B80EF6" w:rsidRDefault="002C3844" w:rsidP="002C3844">
      <w:pPr>
        <w:numPr>
          <w:ilvl w:val="0"/>
          <w:numId w:val="95"/>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широкая мотивационная основа учебной деятельности, включающая социальные, учебно-познавательные и внешние мотивы;</w:t>
      </w:r>
    </w:p>
    <w:p w:rsidR="002C3844" w:rsidRPr="00B80EF6" w:rsidRDefault="002C3844" w:rsidP="002C3844">
      <w:pPr>
        <w:numPr>
          <w:ilvl w:val="0"/>
          <w:numId w:val="95"/>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учебно-познавательный интерес к новому учебному материалу и способам решения новой задачи;</w:t>
      </w:r>
    </w:p>
    <w:p w:rsidR="002C3844" w:rsidRPr="00B80EF6" w:rsidRDefault="002C3844" w:rsidP="002C3844">
      <w:pPr>
        <w:numPr>
          <w:ilvl w:val="0"/>
          <w:numId w:val="95"/>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2C3844" w:rsidRPr="00B80EF6" w:rsidRDefault="002C3844" w:rsidP="002C3844">
      <w:pPr>
        <w:numPr>
          <w:ilvl w:val="0"/>
          <w:numId w:val="95"/>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способность к самооценке на основе критериев успешности учебной деятельности;</w:t>
      </w:r>
    </w:p>
    <w:p w:rsidR="002C3844" w:rsidRPr="00B80EF6" w:rsidRDefault="002C3844" w:rsidP="002C3844">
      <w:pPr>
        <w:numPr>
          <w:ilvl w:val="0"/>
          <w:numId w:val="95"/>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2C3844" w:rsidRPr="00B80EF6" w:rsidRDefault="002C3844" w:rsidP="002C3844">
      <w:pPr>
        <w:numPr>
          <w:ilvl w:val="0"/>
          <w:numId w:val="95"/>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 xml:space="preserve">ориентация в нравственном содержании и </w:t>
      </w:r>
      <w:proofErr w:type="gramStart"/>
      <w:r w:rsidRPr="00B80EF6">
        <w:rPr>
          <w:rFonts w:ascii="Times New Roman" w:hAnsi="Times New Roman" w:cs="Times New Roman"/>
          <w:sz w:val="24"/>
          <w:szCs w:val="24"/>
          <w:lang w:eastAsia="ar-SA"/>
        </w:rPr>
        <w:t>смысле</w:t>
      </w:r>
      <w:proofErr w:type="gramEnd"/>
      <w:r w:rsidRPr="00B80EF6">
        <w:rPr>
          <w:rFonts w:ascii="Times New Roman" w:hAnsi="Times New Roman" w:cs="Times New Roman"/>
          <w:sz w:val="24"/>
          <w:szCs w:val="24"/>
          <w:lang w:eastAsia="ar-SA"/>
        </w:rPr>
        <w:t xml:space="preserve"> как собственных поступков, так и поступков окружающих людей;</w:t>
      </w:r>
    </w:p>
    <w:p w:rsidR="002C3844" w:rsidRPr="00B80EF6" w:rsidRDefault="002C3844" w:rsidP="002C3844">
      <w:pPr>
        <w:numPr>
          <w:ilvl w:val="0"/>
          <w:numId w:val="95"/>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знание основных моральных норм и ориентация на их выполнение, дифференциация моральных и конвенциональных норм, развитие морального сознания;</w:t>
      </w:r>
    </w:p>
    <w:p w:rsidR="002C3844" w:rsidRPr="00B80EF6" w:rsidRDefault="002C3844" w:rsidP="002C3844">
      <w:pPr>
        <w:numPr>
          <w:ilvl w:val="0"/>
          <w:numId w:val="95"/>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развитие этических чувств — стыда, вины, совести как регуляторов морального поведения;</w:t>
      </w:r>
    </w:p>
    <w:p w:rsidR="002C3844" w:rsidRPr="00B80EF6" w:rsidRDefault="002C3844" w:rsidP="002C3844">
      <w:pPr>
        <w:numPr>
          <w:ilvl w:val="0"/>
          <w:numId w:val="95"/>
        </w:numPr>
        <w:suppressAutoHyphens/>
        <w:spacing w:after="0" w:line="240" w:lineRule="auto"/>
        <w:ind w:left="0" w:firstLine="709"/>
        <w:rPr>
          <w:rFonts w:ascii="Times New Roman" w:hAnsi="Times New Roman" w:cs="Times New Roman"/>
          <w:sz w:val="24"/>
          <w:szCs w:val="24"/>
          <w:lang w:eastAsia="ar-SA"/>
        </w:rPr>
      </w:pPr>
      <w:proofErr w:type="spellStart"/>
      <w:r w:rsidRPr="00B80EF6">
        <w:rPr>
          <w:rFonts w:ascii="Times New Roman" w:hAnsi="Times New Roman" w:cs="Times New Roman"/>
          <w:sz w:val="24"/>
          <w:szCs w:val="24"/>
          <w:lang w:eastAsia="ar-SA"/>
        </w:rPr>
        <w:t>эмпатия</w:t>
      </w:r>
      <w:proofErr w:type="spellEnd"/>
      <w:r w:rsidRPr="00B80EF6">
        <w:rPr>
          <w:rFonts w:ascii="Times New Roman" w:hAnsi="Times New Roman" w:cs="Times New Roman"/>
          <w:sz w:val="24"/>
          <w:szCs w:val="24"/>
          <w:lang w:eastAsia="ar-SA"/>
        </w:rPr>
        <w:t xml:space="preserve"> как понимание чу</w:t>
      </w:r>
      <w:proofErr w:type="gramStart"/>
      <w:r w:rsidRPr="00B80EF6">
        <w:rPr>
          <w:rFonts w:ascii="Times New Roman" w:hAnsi="Times New Roman" w:cs="Times New Roman"/>
          <w:sz w:val="24"/>
          <w:szCs w:val="24"/>
          <w:lang w:eastAsia="ar-SA"/>
        </w:rPr>
        <w:t>вств др</w:t>
      </w:r>
      <w:proofErr w:type="gramEnd"/>
      <w:r w:rsidRPr="00B80EF6">
        <w:rPr>
          <w:rFonts w:ascii="Times New Roman" w:hAnsi="Times New Roman" w:cs="Times New Roman"/>
          <w:sz w:val="24"/>
          <w:szCs w:val="24"/>
          <w:lang w:eastAsia="ar-SA"/>
        </w:rPr>
        <w:t>угих людей и сопереживание им;</w:t>
      </w:r>
    </w:p>
    <w:p w:rsidR="002C3844" w:rsidRPr="00B80EF6" w:rsidRDefault="002C3844" w:rsidP="002C3844">
      <w:pPr>
        <w:numPr>
          <w:ilvl w:val="0"/>
          <w:numId w:val="95"/>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установка на здоровый образ жизни;</w:t>
      </w:r>
    </w:p>
    <w:p w:rsidR="002C3844" w:rsidRPr="00B80EF6" w:rsidRDefault="002C3844" w:rsidP="002C3844">
      <w:pPr>
        <w:numPr>
          <w:ilvl w:val="0"/>
          <w:numId w:val="95"/>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B80EF6">
        <w:rPr>
          <w:rFonts w:ascii="Times New Roman" w:hAnsi="Times New Roman" w:cs="Times New Roman"/>
          <w:sz w:val="24"/>
          <w:szCs w:val="24"/>
          <w:lang w:eastAsia="ar-SA"/>
        </w:rPr>
        <w:t>здоровьесберегающего</w:t>
      </w:r>
      <w:proofErr w:type="spellEnd"/>
      <w:r w:rsidRPr="00B80EF6">
        <w:rPr>
          <w:rFonts w:ascii="Times New Roman" w:hAnsi="Times New Roman" w:cs="Times New Roman"/>
          <w:sz w:val="24"/>
          <w:szCs w:val="24"/>
          <w:lang w:eastAsia="ar-SA"/>
        </w:rPr>
        <w:t xml:space="preserve"> поведения;</w:t>
      </w:r>
    </w:p>
    <w:p w:rsidR="00471BBE" w:rsidRPr="00471BBE" w:rsidRDefault="002C3844" w:rsidP="00471BBE">
      <w:pPr>
        <w:numPr>
          <w:ilvl w:val="0"/>
          <w:numId w:val="95"/>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чувство прекрасного и эстетические чувства на основе знакомства с мировой и отечественной художественной культурой.</w:t>
      </w:r>
    </w:p>
    <w:p w:rsidR="002C3844" w:rsidRPr="00B80EF6" w:rsidRDefault="002C3844" w:rsidP="00471BBE">
      <w:pPr>
        <w:spacing w:after="0" w:line="240" w:lineRule="auto"/>
        <w:ind w:firstLine="709"/>
        <w:jc w:val="center"/>
        <w:rPr>
          <w:rFonts w:ascii="Times New Roman" w:hAnsi="Times New Roman" w:cs="Times New Roman"/>
          <w:b/>
          <w:bCs/>
          <w:i/>
          <w:sz w:val="24"/>
          <w:szCs w:val="24"/>
          <w:lang w:eastAsia="ar-SA"/>
        </w:rPr>
      </w:pPr>
      <w:r w:rsidRPr="00B80EF6">
        <w:rPr>
          <w:rFonts w:ascii="Times New Roman" w:hAnsi="Times New Roman" w:cs="Times New Roman"/>
          <w:b/>
          <w:bCs/>
          <w:i/>
          <w:sz w:val="24"/>
          <w:szCs w:val="24"/>
          <w:lang w:eastAsia="ar-SA"/>
        </w:rPr>
        <w:t>Регулятивные универсальные учебные действия</w:t>
      </w:r>
    </w:p>
    <w:p w:rsidR="002C3844" w:rsidRPr="00B80EF6" w:rsidRDefault="002C3844" w:rsidP="002C3844">
      <w:pPr>
        <w:spacing w:after="0" w:line="240" w:lineRule="auto"/>
        <w:ind w:firstLine="709"/>
        <w:rPr>
          <w:rFonts w:ascii="Times New Roman" w:hAnsi="Times New Roman" w:cs="Times New Roman"/>
          <w:iCs/>
          <w:sz w:val="24"/>
          <w:szCs w:val="24"/>
          <w:lang w:eastAsia="ar-SA"/>
        </w:rPr>
      </w:pPr>
      <w:r w:rsidRPr="00B80EF6">
        <w:rPr>
          <w:rFonts w:ascii="Times New Roman" w:hAnsi="Times New Roman" w:cs="Times New Roman"/>
          <w:iCs/>
          <w:sz w:val="24"/>
          <w:szCs w:val="24"/>
          <w:lang w:eastAsia="ar-SA"/>
        </w:rPr>
        <w:t>Ученик научится:</w:t>
      </w:r>
    </w:p>
    <w:p w:rsidR="002C3844" w:rsidRPr="00B80EF6" w:rsidRDefault="002C3844" w:rsidP="002C3844">
      <w:pPr>
        <w:numPr>
          <w:ilvl w:val="0"/>
          <w:numId w:val="97"/>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принимать и сохранять учебную задачу;</w:t>
      </w:r>
    </w:p>
    <w:p w:rsidR="002C3844" w:rsidRPr="00B80EF6" w:rsidRDefault="002C3844" w:rsidP="002C3844">
      <w:pPr>
        <w:numPr>
          <w:ilvl w:val="0"/>
          <w:numId w:val="97"/>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учитывать выделенные учителем ориентиры действия в новом учебном материале в сотрудничестве с учителем;</w:t>
      </w:r>
    </w:p>
    <w:p w:rsidR="002C3844" w:rsidRPr="00B80EF6" w:rsidRDefault="002C3844" w:rsidP="002C3844">
      <w:pPr>
        <w:numPr>
          <w:ilvl w:val="0"/>
          <w:numId w:val="97"/>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планировать свои действия в соответствии с поставленной задачей и условиями её реализации, в том числе во внутреннем плане;</w:t>
      </w:r>
    </w:p>
    <w:p w:rsidR="002C3844" w:rsidRPr="00B80EF6" w:rsidRDefault="002C3844" w:rsidP="002C3844">
      <w:pPr>
        <w:numPr>
          <w:ilvl w:val="0"/>
          <w:numId w:val="97"/>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учитывать установленные правила в планировании и контроле способа решения;</w:t>
      </w:r>
    </w:p>
    <w:p w:rsidR="002C3844" w:rsidRPr="00B80EF6" w:rsidRDefault="002C3844" w:rsidP="002C3844">
      <w:pPr>
        <w:numPr>
          <w:ilvl w:val="0"/>
          <w:numId w:val="97"/>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осуществлять итоговый и пошаговый контроль по результату (в случае работы в интерактивной среде пользоваться реакцией среды для решения задачи);</w:t>
      </w:r>
    </w:p>
    <w:p w:rsidR="002C3844" w:rsidRPr="00B80EF6" w:rsidRDefault="002C3844" w:rsidP="002C3844">
      <w:pPr>
        <w:numPr>
          <w:ilvl w:val="0"/>
          <w:numId w:val="97"/>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2C3844" w:rsidRPr="00B80EF6" w:rsidRDefault="002C3844" w:rsidP="002C3844">
      <w:pPr>
        <w:numPr>
          <w:ilvl w:val="0"/>
          <w:numId w:val="97"/>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адекватно воспринимать предложения и оценку учителей, товарищей, родителей и других людей;</w:t>
      </w:r>
    </w:p>
    <w:p w:rsidR="002C3844" w:rsidRPr="00B80EF6" w:rsidRDefault="002C3844" w:rsidP="002C3844">
      <w:pPr>
        <w:numPr>
          <w:ilvl w:val="0"/>
          <w:numId w:val="97"/>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различать способ и результат действия;</w:t>
      </w:r>
    </w:p>
    <w:p w:rsidR="002C3844" w:rsidRPr="00B80EF6" w:rsidRDefault="002C3844" w:rsidP="002C3844">
      <w:pPr>
        <w:numPr>
          <w:ilvl w:val="0"/>
          <w:numId w:val="97"/>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2C3844" w:rsidRPr="00B80EF6" w:rsidRDefault="002C3844" w:rsidP="00471BBE">
      <w:pPr>
        <w:spacing w:after="0" w:line="240" w:lineRule="auto"/>
        <w:ind w:firstLine="709"/>
        <w:jc w:val="center"/>
        <w:rPr>
          <w:rFonts w:ascii="Times New Roman" w:hAnsi="Times New Roman" w:cs="Times New Roman"/>
          <w:b/>
          <w:bCs/>
          <w:i/>
          <w:sz w:val="24"/>
          <w:szCs w:val="24"/>
          <w:lang w:eastAsia="ar-SA"/>
        </w:rPr>
      </w:pPr>
      <w:r w:rsidRPr="00B80EF6">
        <w:rPr>
          <w:rFonts w:ascii="Times New Roman" w:hAnsi="Times New Roman" w:cs="Times New Roman"/>
          <w:b/>
          <w:bCs/>
          <w:i/>
          <w:sz w:val="24"/>
          <w:szCs w:val="24"/>
          <w:lang w:eastAsia="ar-SA"/>
        </w:rPr>
        <w:lastRenderedPageBreak/>
        <w:t>Познавательные универсальные учебные действия</w:t>
      </w:r>
    </w:p>
    <w:p w:rsidR="002C3844" w:rsidRPr="00B80EF6" w:rsidRDefault="002C3844" w:rsidP="002C3844">
      <w:pPr>
        <w:spacing w:after="0" w:line="240" w:lineRule="auto"/>
        <w:ind w:firstLine="709"/>
        <w:rPr>
          <w:rFonts w:ascii="Times New Roman" w:hAnsi="Times New Roman" w:cs="Times New Roman"/>
          <w:bCs/>
          <w:iCs/>
          <w:sz w:val="24"/>
          <w:szCs w:val="24"/>
          <w:lang w:eastAsia="ar-SA"/>
        </w:rPr>
      </w:pPr>
      <w:r w:rsidRPr="00471BBE">
        <w:rPr>
          <w:rFonts w:ascii="Times New Roman" w:hAnsi="Times New Roman" w:cs="Times New Roman"/>
          <w:b/>
          <w:bCs/>
          <w:iCs/>
          <w:sz w:val="24"/>
          <w:szCs w:val="24"/>
          <w:lang w:eastAsia="ar-SA"/>
        </w:rPr>
        <w:t>Ученик  научится</w:t>
      </w:r>
      <w:r w:rsidRPr="00B80EF6">
        <w:rPr>
          <w:rFonts w:ascii="Times New Roman" w:hAnsi="Times New Roman" w:cs="Times New Roman"/>
          <w:bCs/>
          <w:iCs/>
          <w:sz w:val="24"/>
          <w:szCs w:val="24"/>
          <w:lang w:eastAsia="ar-SA"/>
        </w:rPr>
        <w:t>:</w:t>
      </w:r>
    </w:p>
    <w:p w:rsidR="002C3844" w:rsidRPr="00B80EF6" w:rsidRDefault="002C3844" w:rsidP="002C3844">
      <w:pPr>
        <w:numPr>
          <w:ilvl w:val="0"/>
          <w:numId w:val="98"/>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2C3844" w:rsidRPr="00B80EF6" w:rsidRDefault="002C3844" w:rsidP="002C3844">
      <w:pPr>
        <w:numPr>
          <w:ilvl w:val="0"/>
          <w:numId w:val="98"/>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осуществлять запись (фиксацию) выборочной информации об окружающем мире и о себе самом, в том числе с помощью инструментов ИКТ;</w:t>
      </w:r>
    </w:p>
    <w:p w:rsidR="002C3844" w:rsidRPr="00B80EF6" w:rsidRDefault="002C3844" w:rsidP="002C3844">
      <w:pPr>
        <w:numPr>
          <w:ilvl w:val="0"/>
          <w:numId w:val="98"/>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использовать знаково-символические средства, в том числе модели (включая виртуальные) и схемы (включая концептуальные) для решения задач;</w:t>
      </w:r>
    </w:p>
    <w:p w:rsidR="002C3844" w:rsidRPr="00B80EF6" w:rsidRDefault="002C3844" w:rsidP="002C3844">
      <w:pPr>
        <w:numPr>
          <w:ilvl w:val="0"/>
          <w:numId w:val="98"/>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строить сообщения в устной и письменной форме;</w:t>
      </w:r>
    </w:p>
    <w:p w:rsidR="002C3844" w:rsidRPr="00B80EF6" w:rsidRDefault="002C3844" w:rsidP="002C3844">
      <w:pPr>
        <w:numPr>
          <w:ilvl w:val="0"/>
          <w:numId w:val="98"/>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ориентироваться на разнообразие способов решения задач;</w:t>
      </w:r>
    </w:p>
    <w:p w:rsidR="002C3844" w:rsidRPr="00B80EF6" w:rsidRDefault="002C3844" w:rsidP="002C3844">
      <w:pPr>
        <w:numPr>
          <w:ilvl w:val="0"/>
          <w:numId w:val="98"/>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2C3844" w:rsidRPr="00B80EF6" w:rsidRDefault="002C3844" w:rsidP="002C3844">
      <w:pPr>
        <w:numPr>
          <w:ilvl w:val="0"/>
          <w:numId w:val="98"/>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осуществлять анализ объектов с выделением существенных и несущественных признаков;</w:t>
      </w:r>
    </w:p>
    <w:p w:rsidR="002C3844" w:rsidRPr="00B80EF6" w:rsidRDefault="002C3844" w:rsidP="002C3844">
      <w:pPr>
        <w:numPr>
          <w:ilvl w:val="0"/>
          <w:numId w:val="98"/>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осуществлять синтез как составление целого из частей;</w:t>
      </w:r>
    </w:p>
    <w:p w:rsidR="002C3844" w:rsidRPr="00B80EF6" w:rsidRDefault="002C3844" w:rsidP="002C3844">
      <w:pPr>
        <w:numPr>
          <w:ilvl w:val="0"/>
          <w:numId w:val="98"/>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 xml:space="preserve">проводить сравнение, </w:t>
      </w:r>
      <w:proofErr w:type="spellStart"/>
      <w:r w:rsidRPr="00B80EF6">
        <w:rPr>
          <w:rFonts w:ascii="Times New Roman" w:hAnsi="Times New Roman" w:cs="Times New Roman"/>
          <w:sz w:val="24"/>
          <w:szCs w:val="24"/>
          <w:lang w:eastAsia="ar-SA"/>
        </w:rPr>
        <w:t>сериацию</w:t>
      </w:r>
      <w:proofErr w:type="spellEnd"/>
      <w:r w:rsidRPr="00B80EF6">
        <w:rPr>
          <w:rFonts w:ascii="Times New Roman" w:hAnsi="Times New Roman" w:cs="Times New Roman"/>
          <w:sz w:val="24"/>
          <w:szCs w:val="24"/>
          <w:lang w:eastAsia="ar-SA"/>
        </w:rPr>
        <w:t xml:space="preserve"> и классификацию по заданным критериям;</w:t>
      </w:r>
    </w:p>
    <w:p w:rsidR="002C3844" w:rsidRPr="00B80EF6" w:rsidRDefault="002C3844" w:rsidP="002C3844">
      <w:pPr>
        <w:numPr>
          <w:ilvl w:val="0"/>
          <w:numId w:val="98"/>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устанавливать причинно-следственные связи в изучаемом круге явлений;</w:t>
      </w:r>
    </w:p>
    <w:p w:rsidR="002C3844" w:rsidRPr="00B80EF6" w:rsidRDefault="002C3844" w:rsidP="002C3844">
      <w:pPr>
        <w:numPr>
          <w:ilvl w:val="0"/>
          <w:numId w:val="98"/>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строить рассуждения в форме связи простых суждений об объекте, его строении, свойствах и связях;</w:t>
      </w:r>
    </w:p>
    <w:p w:rsidR="002C3844" w:rsidRPr="00B80EF6" w:rsidRDefault="002C3844" w:rsidP="002C3844">
      <w:pPr>
        <w:numPr>
          <w:ilvl w:val="0"/>
          <w:numId w:val="98"/>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2C3844" w:rsidRPr="00B80EF6" w:rsidRDefault="002C3844" w:rsidP="002C3844">
      <w:pPr>
        <w:numPr>
          <w:ilvl w:val="0"/>
          <w:numId w:val="98"/>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осуществлять подведение под понятие на основе распознавания объектов, выделения существенных признаков и их синтеза;</w:t>
      </w:r>
    </w:p>
    <w:p w:rsidR="002C3844" w:rsidRPr="00B80EF6" w:rsidRDefault="002C3844" w:rsidP="002C3844">
      <w:pPr>
        <w:numPr>
          <w:ilvl w:val="0"/>
          <w:numId w:val="98"/>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устанавливать аналогии;</w:t>
      </w:r>
    </w:p>
    <w:p w:rsidR="002C3844" w:rsidRPr="00B80EF6" w:rsidRDefault="002C3844" w:rsidP="002C3844">
      <w:pPr>
        <w:numPr>
          <w:ilvl w:val="0"/>
          <w:numId w:val="98"/>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владеть рядом общих приёмов решения задач.</w:t>
      </w:r>
    </w:p>
    <w:p w:rsidR="002C3844" w:rsidRPr="00B80EF6" w:rsidRDefault="002C3844" w:rsidP="00471BBE">
      <w:pPr>
        <w:spacing w:after="0" w:line="240" w:lineRule="auto"/>
        <w:ind w:firstLine="709"/>
        <w:jc w:val="center"/>
        <w:rPr>
          <w:rFonts w:ascii="Times New Roman" w:hAnsi="Times New Roman" w:cs="Times New Roman"/>
          <w:b/>
          <w:bCs/>
          <w:i/>
          <w:sz w:val="24"/>
          <w:szCs w:val="24"/>
          <w:lang w:eastAsia="ar-SA"/>
        </w:rPr>
      </w:pPr>
      <w:r w:rsidRPr="00B80EF6">
        <w:rPr>
          <w:rFonts w:ascii="Times New Roman" w:hAnsi="Times New Roman" w:cs="Times New Roman"/>
          <w:b/>
          <w:bCs/>
          <w:i/>
          <w:sz w:val="24"/>
          <w:szCs w:val="24"/>
          <w:lang w:eastAsia="ar-SA"/>
        </w:rPr>
        <w:t>Коммуникативные универсальные учебные действия</w:t>
      </w:r>
    </w:p>
    <w:p w:rsidR="002C3844" w:rsidRPr="00B80EF6" w:rsidRDefault="002C3844" w:rsidP="002C3844">
      <w:pPr>
        <w:spacing w:after="0" w:line="240" w:lineRule="auto"/>
        <w:ind w:firstLine="709"/>
        <w:rPr>
          <w:rFonts w:ascii="Times New Roman" w:hAnsi="Times New Roman" w:cs="Times New Roman"/>
          <w:bCs/>
          <w:iCs/>
          <w:sz w:val="24"/>
          <w:szCs w:val="24"/>
          <w:lang w:eastAsia="ar-SA"/>
        </w:rPr>
      </w:pPr>
      <w:r w:rsidRPr="00471BBE">
        <w:rPr>
          <w:rFonts w:ascii="Times New Roman" w:hAnsi="Times New Roman" w:cs="Times New Roman"/>
          <w:b/>
          <w:bCs/>
          <w:iCs/>
          <w:sz w:val="24"/>
          <w:szCs w:val="24"/>
          <w:lang w:eastAsia="ar-SA"/>
        </w:rPr>
        <w:t>Ученик научится</w:t>
      </w:r>
      <w:r w:rsidRPr="00B80EF6">
        <w:rPr>
          <w:rFonts w:ascii="Times New Roman" w:hAnsi="Times New Roman" w:cs="Times New Roman"/>
          <w:bCs/>
          <w:iCs/>
          <w:sz w:val="24"/>
          <w:szCs w:val="24"/>
          <w:lang w:eastAsia="ar-SA"/>
        </w:rPr>
        <w:t>:</w:t>
      </w:r>
    </w:p>
    <w:p w:rsidR="002C3844" w:rsidRPr="00B80EF6" w:rsidRDefault="002C3844" w:rsidP="002C3844">
      <w:pPr>
        <w:numPr>
          <w:ilvl w:val="0"/>
          <w:numId w:val="99"/>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2C3844" w:rsidRPr="00B80EF6" w:rsidRDefault="002C3844" w:rsidP="002C3844">
      <w:pPr>
        <w:numPr>
          <w:ilvl w:val="0"/>
          <w:numId w:val="99"/>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 xml:space="preserve">допускать возможность существования у людей различных точек зрения, в том числе не совпадающих с его </w:t>
      </w:r>
      <w:proofErr w:type="gramStart"/>
      <w:r w:rsidRPr="00B80EF6">
        <w:rPr>
          <w:rFonts w:ascii="Times New Roman" w:hAnsi="Times New Roman" w:cs="Times New Roman"/>
          <w:sz w:val="24"/>
          <w:szCs w:val="24"/>
          <w:lang w:eastAsia="ar-SA"/>
        </w:rPr>
        <w:t>собственной</w:t>
      </w:r>
      <w:proofErr w:type="gramEnd"/>
      <w:r w:rsidRPr="00B80EF6">
        <w:rPr>
          <w:rFonts w:ascii="Times New Roman" w:hAnsi="Times New Roman" w:cs="Times New Roman"/>
          <w:sz w:val="24"/>
          <w:szCs w:val="24"/>
          <w:lang w:eastAsia="ar-SA"/>
        </w:rPr>
        <w:t>, и ориентироваться на позицию партнёра в общении и взаимодействии;</w:t>
      </w:r>
    </w:p>
    <w:p w:rsidR="002C3844" w:rsidRPr="00B80EF6" w:rsidRDefault="002C3844" w:rsidP="002C3844">
      <w:pPr>
        <w:numPr>
          <w:ilvl w:val="0"/>
          <w:numId w:val="99"/>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учитывать разные мнения и стремиться к координации различных позиций в сотрудничестве;</w:t>
      </w:r>
    </w:p>
    <w:p w:rsidR="002C3844" w:rsidRPr="00B80EF6" w:rsidRDefault="002C3844" w:rsidP="002C3844">
      <w:pPr>
        <w:numPr>
          <w:ilvl w:val="0"/>
          <w:numId w:val="99"/>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формулировать собственное мнение и позицию;</w:t>
      </w:r>
    </w:p>
    <w:p w:rsidR="002C3844" w:rsidRPr="00B80EF6" w:rsidRDefault="002C3844" w:rsidP="002C3844">
      <w:pPr>
        <w:numPr>
          <w:ilvl w:val="0"/>
          <w:numId w:val="99"/>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договариваться и приходить к общему решению в совместной деятельности, в том числе в ситуации столкновения интересов;</w:t>
      </w:r>
    </w:p>
    <w:p w:rsidR="002C3844" w:rsidRPr="00B80EF6" w:rsidRDefault="002C3844" w:rsidP="002C3844">
      <w:pPr>
        <w:numPr>
          <w:ilvl w:val="0"/>
          <w:numId w:val="99"/>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строить понятные для партнёра высказывания, учитывающие, что партнёр знает и видит, а что нет;</w:t>
      </w:r>
    </w:p>
    <w:p w:rsidR="002C3844" w:rsidRPr="00B80EF6" w:rsidRDefault="002C3844" w:rsidP="002C3844">
      <w:pPr>
        <w:numPr>
          <w:ilvl w:val="0"/>
          <w:numId w:val="99"/>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задавать вопросы;</w:t>
      </w:r>
    </w:p>
    <w:p w:rsidR="002C3844" w:rsidRPr="00B80EF6" w:rsidRDefault="002C3844" w:rsidP="002C3844">
      <w:pPr>
        <w:numPr>
          <w:ilvl w:val="0"/>
          <w:numId w:val="99"/>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контролировать действия партнёра;</w:t>
      </w:r>
    </w:p>
    <w:p w:rsidR="002C3844" w:rsidRPr="00B80EF6" w:rsidRDefault="002C3844" w:rsidP="002C3844">
      <w:pPr>
        <w:numPr>
          <w:ilvl w:val="0"/>
          <w:numId w:val="99"/>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использовать речь для регуляции своего действия;</w:t>
      </w:r>
    </w:p>
    <w:p w:rsidR="002C3844" w:rsidRPr="00B80EF6" w:rsidRDefault="002C3844" w:rsidP="002C3844">
      <w:pPr>
        <w:numPr>
          <w:ilvl w:val="0"/>
          <w:numId w:val="99"/>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2C3844" w:rsidRPr="00B80EF6" w:rsidRDefault="002C3844" w:rsidP="002C3844">
      <w:pPr>
        <w:suppressAutoHyphens/>
        <w:spacing w:after="0" w:line="240" w:lineRule="auto"/>
        <w:ind w:left="709"/>
        <w:rPr>
          <w:rFonts w:ascii="Times New Roman" w:hAnsi="Times New Roman" w:cs="Times New Roman"/>
          <w:sz w:val="24"/>
          <w:szCs w:val="24"/>
          <w:lang w:eastAsia="ar-SA"/>
        </w:rPr>
      </w:pPr>
    </w:p>
    <w:p w:rsidR="002C3844" w:rsidRPr="00B80EF6" w:rsidRDefault="002C3844" w:rsidP="002C3844">
      <w:pPr>
        <w:spacing w:after="0" w:line="240" w:lineRule="auto"/>
        <w:jc w:val="center"/>
        <w:rPr>
          <w:rFonts w:ascii="Times New Roman" w:hAnsi="Times New Roman" w:cs="Times New Roman"/>
          <w:b/>
          <w:bCs/>
          <w:iCs/>
          <w:sz w:val="24"/>
          <w:szCs w:val="24"/>
          <w:lang w:eastAsia="ar-SA"/>
        </w:rPr>
      </w:pPr>
      <w:r w:rsidRPr="00B80EF6">
        <w:rPr>
          <w:rFonts w:ascii="Times New Roman" w:hAnsi="Times New Roman" w:cs="Times New Roman"/>
          <w:b/>
          <w:bCs/>
          <w:sz w:val="24"/>
          <w:szCs w:val="24"/>
          <w:lang w:eastAsia="ar-SA"/>
        </w:rPr>
        <w:t xml:space="preserve">Планируемые результаты освоения </w:t>
      </w:r>
      <w:proofErr w:type="gramStart"/>
      <w:r w:rsidRPr="00B80EF6">
        <w:rPr>
          <w:rFonts w:ascii="Times New Roman" w:hAnsi="Times New Roman" w:cs="Times New Roman"/>
          <w:b/>
          <w:bCs/>
          <w:sz w:val="24"/>
          <w:szCs w:val="24"/>
          <w:lang w:eastAsia="ar-SA"/>
        </w:rPr>
        <w:t>обучающимися</w:t>
      </w:r>
      <w:proofErr w:type="gramEnd"/>
      <w:r w:rsidRPr="00B80EF6">
        <w:rPr>
          <w:rFonts w:ascii="Times New Roman" w:hAnsi="Times New Roman" w:cs="Times New Roman"/>
          <w:b/>
          <w:bCs/>
          <w:sz w:val="24"/>
          <w:szCs w:val="24"/>
          <w:lang w:eastAsia="ar-SA"/>
        </w:rPr>
        <w:t xml:space="preserve"> по предмету «</w:t>
      </w:r>
      <w:r w:rsidRPr="00B80EF6">
        <w:rPr>
          <w:rFonts w:ascii="Times New Roman" w:hAnsi="Times New Roman" w:cs="Times New Roman"/>
          <w:b/>
          <w:bCs/>
          <w:iCs/>
          <w:sz w:val="24"/>
          <w:szCs w:val="24"/>
          <w:lang w:eastAsia="ar-SA"/>
        </w:rPr>
        <w:t>Физическая культура»</w:t>
      </w:r>
    </w:p>
    <w:p w:rsidR="002C3844" w:rsidRPr="00B80EF6" w:rsidRDefault="002C3844" w:rsidP="002C3844">
      <w:pPr>
        <w:spacing w:after="0" w:line="240" w:lineRule="auto"/>
        <w:ind w:firstLine="709"/>
        <w:rPr>
          <w:rFonts w:ascii="Times New Roman" w:hAnsi="Times New Roman" w:cs="Times New Roman"/>
          <w:sz w:val="24"/>
          <w:szCs w:val="24"/>
          <w:lang w:eastAsia="ar-SA"/>
        </w:rPr>
      </w:pPr>
      <w:r w:rsidRPr="00B80EF6">
        <w:rPr>
          <w:rFonts w:ascii="Times New Roman" w:hAnsi="Times New Roman" w:cs="Times New Roman"/>
          <w:b/>
          <w:bCs/>
          <w:i/>
          <w:sz w:val="24"/>
          <w:szCs w:val="24"/>
          <w:lang w:eastAsia="ar-SA"/>
        </w:rPr>
        <w:lastRenderedPageBreak/>
        <w:t xml:space="preserve">Личностными </w:t>
      </w:r>
      <w:r w:rsidRPr="00B80EF6">
        <w:rPr>
          <w:rFonts w:ascii="Times New Roman" w:hAnsi="Times New Roman" w:cs="Times New Roman"/>
          <w:sz w:val="24"/>
          <w:szCs w:val="24"/>
          <w:lang w:eastAsia="ar-SA"/>
        </w:rPr>
        <w:t>результатами изучения курса «Физическая культура» в начальной школе являются:</w:t>
      </w:r>
    </w:p>
    <w:p w:rsidR="002C3844" w:rsidRPr="00B80EF6" w:rsidRDefault="002C3844" w:rsidP="002C3844">
      <w:pPr>
        <w:numPr>
          <w:ilvl w:val="0"/>
          <w:numId w:val="37"/>
        </w:numPr>
        <w:tabs>
          <w:tab w:val="clear" w:pos="-9"/>
          <w:tab w:val="num" w:pos="502"/>
        </w:tabs>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активно включатся в общение и взаимодействие со сверстниками на принципах уважения и доброжелательности;</w:t>
      </w:r>
    </w:p>
    <w:p w:rsidR="002C3844" w:rsidRPr="00B80EF6" w:rsidRDefault="002C3844" w:rsidP="002C3844">
      <w:pPr>
        <w:numPr>
          <w:ilvl w:val="0"/>
          <w:numId w:val="37"/>
        </w:numPr>
        <w:tabs>
          <w:tab w:val="clear" w:pos="-9"/>
          <w:tab w:val="num" w:pos="502"/>
        </w:tabs>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проявлять положительные качества личности и управлять своими эмоциями в различных ситуациях и условиях;</w:t>
      </w:r>
    </w:p>
    <w:p w:rsidR="002C3844" w:rsidRPr="00B80EF6" w:rsidRDefault="002C3844" w:rsidP="002C3844">
      <w:pPr>
        <w:numPr>
          <w:ilvl w:val="0"/>
          <w:numId w:val="37"/>
        </w:numPr>
        <w:tabs>
          <w:tab w:val="clear" w:pos="-9"/>
          <w:tab w:val="num" w:pos="502"/>
        </w:tabs>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проявлять дисциплинированность, трудолюбие и упорство в достижении поставленных целей.</w:t>
      </w:r>
    </w:p>
    <w:p w:rsidR="002C3844" w:rsidRPr="00B80EF6" w:rsidRDefault="002C3844" w:rsidP="002C3844">
      <w:pPr>
        <w:spacing w:after="0" w:line="240" w:lineRule="auto"/>
        <w:ind w:firstLine="709"/>
        <w:rPr>
          <w:rFonts w:ascii="Times New Roman" w:hAnsi="Times New Roman" w:cs="Times New Roman"/>
          <w:sz w:val="24"/>
          <w:szCs w:val="24"/>
          <w:lang w:eastAsia="ar-SA"/>
        </w:rPr>
      </w:pPr>
      <w:proofErr w:type="spellStart"/>
      <w:r w:rsidRPr="00B80EF6">
        <w:rPr>
          <w:rFonts w:ascii="Times New Roman" w:hAnsi="Times New Roman" w:cs="Times New Roman"/>
          <w:b/>
          <w:bCs/>
          <w:i/>
          <w:sz w:val="24"/>
          <w:szCs w:val="24"/>
          <w:lang w:eastAsia="ar-SA"/>
        </w:rPr>
        <w:t>Метапредметными</w:t>
      </w:r>
      <w:r w:rsidRPr="00B80EF6">
        <w:rPr>
          <w:rFonts w:ascii="Times New Roman" w:hAnsi="Times New Roman" w:cs="Times New Roman"/>
          <w:sz w:val="24"/>
          <w:szCs w:val="24"/>
          <w:lang w:eastAsia="ar-SA"/>
        </w:rPr>
        <w:t>результатами</w:t>
      </w:r>
      <w:proofErr w:type="spellEnd"/>
      <w:r w:rsidRPr="00B80EF6">
        <w:rPr>
          <w:rFonts w:ascii="Times New Roman" w:hAnsi="Times New Roman" w:cs="Times New Roman"/>
          <w:sz w:val="24"/>
          <w:szCs w:val="24"/>
          <w:lang w:eastAsia="ar-SA"/>
        </w:rPr>
        <w:t xml:space="preserve"> изучения курса «Физическая культура» в начальной школе являются:</w:t>
      </w:r>
    </w:p>
    <w:p w:rsidR="002C3844" w:rsidRPr="00B80EF6" w:rsidRDefault="002C3844" w:rsidP="002C3844">
      <w:pPr>
        <w:numPr>
          <w:ilvl w:val="0"/>
          <w:numId w:val="43"/>
        </w:numPr>
        <w:tabs>
          <w:tab w:val="clear" w:pos="1287"/>
          <w:tab w:val="num" w:pos="720"/>
        </w:tabs>
        <w:suppressAutoHyphens/>
        <w:spacing w:after="0" w:line="240" w:lineRule="auto"/>
        <w:ind w:left="0" w:firstLine="709"/>
        <w:rPr>
          <w:rFonts w:ascii="Times New Roman" w:hAnsi="Times New Roman" w:cs="Times New Roman"/>
          <w:sz w:val="24"/>
          <w:szCs w:val="24"/>
          <w:lang w:eastAsia="ar-SA"/>
        </w:rPr>
      </w:pPr>
      <w:proofErr w:type="spellStart"/>
      <w:r w:rsidRPr="00B80EF6">
        <w:rPr>
          <w:rFonts w:ascii="Times New Roman" w:hAnsi="Times New Roman" w:cs="Times New Roman"/>
          <w:sz w:val="24"/>
          <w:szCs w:val="24"/>
          <w:lang w:eastAsia="ar-SA"/>
        </w:rPr>
        <w:t>характеризовывать</w:t>
      </w:r>
      <w:proofErr w:type="spellEnd"/>
      <w:r w:rsidRPr="00B80EF6">
        <w:rPr>
          <w:rFonts w:ascii="Times New Roman" w:hAnsi="Times New Roman" w:cs="Times New Roman"/>
          <w:sz w:val="24"/>
          <w:szCs w:val="24"/>
          <w:lang w:eastAsia="ar-SA"/>
        </w:rPr>
        <w:t xml:space="preserve"> явления (действия и поступки), давать им объективную оценку на основе освоенных знаний;</w:t>
      </w:r>
    </w:p>
    <w:p w:rsidR="002C3844" w:rsidRPr="00B80EF6" w:rsidRDefault="002C3844" w:rsidP="002C3844">
      <w:pPr>
        <w:numPr>
          <w:ilvl w:val="0"/>
          <w:numId w:val="43"/>
        </w:numPr>
        <w:tabs>
          <w:tab w:val="clear" w:pos="1287"/>
          <w:tab w:val="num" w:pos="720"/>
        </w:tabs>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общаться и взаимодействовать со сверстниками на принципах взаимоуважения и взаимопомощи, дружбы и толерантности;</w:t>
      </w:r>
    </w:p>
    <w:p w:rsidR="002C3844" w:rsidRPr="00B80EF6" w:rsidRDefault="002C3844" w:rsidP="002C3844">
      <w:pPr>
        <w:numPr>
          <w:ilvl w:val="0"/>
          <w:numId w:val="43"/>
        </w:numPr>
        <w:tabs>
          <w:tab w:val="clear" w:pos="1287"/>
          <w:tab w:val="num" w:pos="720"/>
        </w:tabs>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обеспечивать защиту и сохранность природы во время активного отдыха и занятий физической культурой;</w:t>
      </w:r>
    </w:p>
    <w:p w:rsidR="002C3844" w:rsidRPr="00B80EF6" w:rsidRDefault="002C3844" w:rsidP="002C3844">
      <w:pPr>
        <w:numPr>
          <w:ilvl w:val="0"/>
          <w:numId w:val="43"/>
        </w:numPr>
        <w:tabs>
          <w:tab w:val="clear" w:pos="1287"/>
          <w:tab w:val="num" w:pos="720"/>
        </w:tabs>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планировать собственную деятельность, распределять нагрузку и отдых в процессе ее выполнения.</w:t>
      </w:r>
    </w:p>
    <w:p w:rsidR="002C3844" w:rsidRPr="00B80EF6" w:rsidRDefault="002C3844" w:rsidP="002C3844">
      <w:pPr>
        <w:spacing w:after="0" w:line="240" w:lineRule="auto"/>
        <w:ind w:firstLine="709"/>
        <w:rPr>
          <w:rFonts w:ascii="Times New Roman" w:hAnsi="Times New Roman" w:cs="Times New Roman"/>
          <w:sz w:val="24"/>
          <w:szCs w:val="24"/>
          <w:lang w:eastAsia="ar-SA"/>
        </w:rPr>
      </w:pPr>
      <w:proofErr w:type="spellStart"/>
      <w:r w:rsidRPr="00B80EF6">
        <w:rPr>
          <w:rFonts w:ascii="Times New Roman" w:hAnsi="Times New Roman" w:cs="Times New Roman"/>
          <w:b/>
          <w:bCs/>
          <w:i/>
          <w:sz w:val="24"/>
          <w:szCs w:val="24"/>
          <w:lang w:eastAsia="ar-SA"/>
        </w:rPr>
        <w:t>Предметными</w:t>
      </w:r>
      <w:r w:rsidRPr="00B80EF6">
        <w:rPr>
          <w:rFonts w:ascii="Times New Roman" w:hAnsi="Times New Roman" w:cs="Times New Roman"/>
          <w:sz w:val="24"/>
          <w:szCs w:val="24"/>
          <w:lang w:eastAsia="ar-SA"/>
        </w:rPr>
        <w:t>результатами</w:t>
      </w:r>
      <w:proofErr w:type="spellEnd"/>
      <w:r w:rsidRPr="00B80EF6">
        <w:rPr>
          <w:rFonts w:ascii="Times New Roman" w:hAnsi="Times New Roman" w:cs="Times New Roman"/>
          <w:sz w:val="24"/>
          <w:szCs w:val="24"/>
          <w:lang w:eastAsia="ar-SA"/>
        </w:rPr>
        <w:t xml:space="preserve"> изучения курса «Физическая культура» в начальной школе являются:</w:t>
      </w:r>
    </w:p>
    <w:p w:rsidR="002C3844" w:rsidRPr="00B80EF6" w:rsidRDefault="002C3844" w:rsidP="002C3844">
      <w:pPr>
        <w:numPr>
          <w:ilvl w:val="0"/>
          <w:numId w:val="38"/>
        </w:numPr>
        <w:tabs>
          <w:tab w:val="clear" w:pos="0"/>
          <w:tab w:val="num" w:pos="720"/>
        </w:tabs>
        <w:suppressAutoHyphens/>
        <w:spacing w:after="0" w:line="240" w:lineRule="auto"/>
        <w:ind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планировать занятия физическими упражнениями в режиме дня, организовывать отдых с использованием средств физической культуры;</w:t>
      </w:r>
    </w:p>
    <w:p w:rsidR="002C3844" w:rsidRPr="00B80EF6" w:rsidRDefault="002C3844" w:rsidP="002C3844">
      <w:pPr>
        <w:numPr>
          <w:ilvl w:val="0"/>
          <w:numId w:val="38"/>
        </w:numPr>
        <w:tabs>
          <w:tab w:val="clear" w:pos="0"/>
          <w:tab w:val="num" w:pos="720"/>
        </w:tabs>
        <w:suppressAutoHyphens/>
        <w:spacing w:after="0" w:line="240" w:lineRule="auto"/>
        <w:ind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 xml:space="preserve">излагать факты истории развития </w:t>
      </w:r>
      <w:proofErr w:type="gramStart"/>
      <w:r w:rsidRPr="00B80EF6">
        <w:rPr>
          <w:rFonts w:ascii="Times New Roman" w:hAnsi="Times New Roman" w:cs="Times New Roman"/>
          <w:sz w:val="24"/>
          <w:szCs w:val="24"/>
          <w:lang w:eastAsia="ar-SA"/>
        </w:rPr>
        <w:t>физический</w:t>
      </w:r>
      <w:proofErr w:type="gramEnd"/>
      <w:r w:rsidRPr="00B80EF6">
        <w:rPr>
          <w:rFonts w:ascii="Times New Roman" w:hAnsi="Times New Roman" w:cs="Times New Roman"/>
          <w:sz w:val="24"/>
          <w:szCs w:val="24"/>
          <w:lang w:eastAsia="ar-SA"/>
        </w:rPr>
        <w:t xml:space="preserve"> культуры, характеризовать ее роль и значение в жизнедеятельности человека, связь с трудовой и военной деятельностью;</w:t>
      </w:r>
    </w:p>
    <w:p w:rsidR="002C3844" w:rsidRPr="00B80EF6" w:rsidRDefault="002C3844" w:rsidP="002C3844">
      <w:pPr>
        <w:numPr>
          <w:ilvl w:val="0"/>
          <w:numId w:val="38"/>
        </w:numPr>
        <w:tabs>
          <w:tab w:val="clear" w:pos="0"/>
          <w:tab w:val="num" w:pos="720"/>
        </w:tabs>
        <w:suppressAutoHyphens/>
        <w:spacing w:after="0" w:line="240" w:lineRule="auto"/>
        <w:ind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представлять физическую культуру как средство укрепления здоровья, физического развития и физической подготовки человека.</w:t>
      </w:r>
    </w:p>
    <w:p w:rsidR="002C3844" w:rsidRPr="00B80EF6" w:rsidRDefault="002C3844" w:rsidP="002C3844">
      <w:pPr>
        <w:spacing w:after="0" w:line="240" w:lineRule="auto"/>
        <w:ind w:firstLine="709"/>
        <w:rPr>
          <w:rFonts w:ascii="Times New Roman" w:eastAsia="@Arial Unicode MS" w:hAnsi="Times New Roman" w:cs="Times New Roman"/>
          <w:sz w:val="24"/>
          <w:szCs w:val="24"/>
          <w:lang w:eastAsia="ar-SA"/>
        </w:rPr>
      </w:pPr>
      <w:r w:rsidRPr="00B80EF6">
        <w:rPr>
          <w:rFonts w:ascii="Times New Roman" w:eastAsia="@Arial Unicode MS" w:hAnsi="Times New Roman" w:cs="Times New Roman"/>
          <w:sz w:val="24"/>
          <w:szCs w:val="24"/>
          <w:lang w:eastAsia="ar-SA"/>
        </w:rPr>
        <w:t xml:space="preserve">Этот предмет обеспечивает формирование </w:t>
      </w:r>
      <w:r w:rsidRPr="00B80EF6">
        <w:rPr>
          <w:rFonts w:ascii="Times New Roman" w:eastAsia="@Arial Unicode MS" w:hAnsi="Times New Roman" w:cs="Times New Roman"/>
          <w:b/>
          <w:sz w:val="24"/>
          <w:szCs w:val="24"/>
          <w:lang w:eastAsia="ar-SA"/>
        </w:rPr>
        <w:t>личностных</w:t>
      </w:r>
      <w:r w:rsidRPr="00B80EF6">
        <w:rPr>
          <w:rFonts w:ascii="Times New Roman" w:eastAsia="@Arial Unicode MS" w:hAnsi="Times New Roman" w:cs="Times New Roman"/>
          <w:sz w:val="24"/>
          <w:szCs w:val="24"/>
          <w:lang w:eastAsia="ar-SA"/>
        </w:rPr>
        <w:t xml:space="preserve"> универсальных действий:</w:t>
      </w:r>
    </w:p>
    <w:p w:rsidR="002C3844" w:rsidRPr="00B80EF6" w:rsidRDefault="002C3844" w:rsidP="002C3844">
      <w:pPr>
        <w:numPr>
          <w:ilvl w:val="0"/>
          <w:numId w:val="100"/>
        </w:numPr>
        <w:spacing w:after="0" w:line="240" w:lineRule="auto"/>
        <w:ind w:left="0" w:firstLine="709"/>
        <w:rPr>
          <w:rFonts w:ascii="Times New Roman" w:eastAsia="@Arial Unicode MS" w:hAnsi="Times New Roman" w:cs="Times New Roman"/>
          <w:sz w:val="24"/>
          <w:szCs w:val="24"/>
          <w:lang w:eastAsia="ar-SA"/>
        </w:rPr>
      </w:pPr>
      <w:r w:rsidRPr="00B80EF6">
        <w:rPr>
          <w:rFonts w:ascii="Times New Roman" w:eastAsia="@Arial Unicode MS" w:hAnsi="Times New Roman" w:cs="Times New Roman"/>
          <w:sz w:val="24"/>
          <w:szCs w:val="24"/>
          <w:lang w:eastAsia="ar-SA"/>
        </w:rPr>
        <w:t>основ общекультурной и российской гражданской идентичности как чувства гордости за достижения в мировом и отечественном спорте;</w:t>
      </w:r>
    </w:p>
    <w:p w:rsidR="002C3844" w:rsidRPr="00B80EF6" w:rsidRDefault="002C3844" w:rsidP="002C3844">
      <w:pPr>
        <w:numPr>
          <w:ilvl w:val="0"/>
          <w:numId w:val="100"/>
        </w:numPr>
        <w:spacing w:after="0" w:line="240" w:lineRule="auto"/>
        <w:ind w:left="0" w:firstLine="709"/>
        <w:rPr>
          <w:rFonts w:ascii="Times New Roman" w:eastAsia="@Arial Unicode MS" w:hAnsi="Times New Roman" w:cs="Times New Roman"/>
          <w:sz w:val="24"/>
          <w:szCs w:val="24"/>
          <w:lang w:eastAsia="ar-SA"/>
        </w:rPr>
      </w:pPr>
      <w:r w:rsidRPr="00B80EF6">
        <w:rPr>
          <w:rFonts w:ascii="Times New Roman" w:eastAsia="@Arial Unicode MS" w:hAnsi="Times New Roman" w:cs="Times New Roman"/>
          <w:sz w:val="24"/>
          <w:szCs w:val="24"/>
          <w:lang w:eastAsia="ar-SA"/>
        </w:rPr>
        <w:t>освоение моральных норм помощи тем, кто в ней нуждается, готовности принять на себя ответственность;</w:t>
      </w:r>
    </w:p>
    <w:p w:rsidR="002C3844" w:rsidRPr="00B80EF6" w:rsidRDefault="002C3844" w:rsidP="002C3844">
      <w:pPr>
        <w:numPr>
          <w:ilvl w:val="0"/>
          <w:numId w:val="100"/>
        </w:numPr>
        <w:spacing w:after="0" w:line="240" w:lineRule="auto"/>
        <w:ind w:left="0" w:firstLine="709"/>
        <w:rPr>
          <w:rFonts w:ascii="Times New Roman" w:eastAsia="@Arial Unicode MS" w:hAnsi="Times New Roman" w:cs="Times New Roman"/>
          <w:sz w:val="24"/>
          <w:szCs w:val="24"/>
          <w:lang w:eastAsia="ar-SA"/>
        </w:rPr>
      </w:pPr>
      <w:r w:rsidRPr="00B80EF6">
        <w:rPr>
          <w:rFonts w:ascii="Times New Roman" w:eastAsia="@Arial Unicode MS" w:hAnsi="Times New Roman" w:cs="Times New Roman"/>
          <w:sz w:val="24"/>
          <w:szCs w:val="24"/>
          <w:lang w:eastAsia="ar-SA"/>
        </w:rPr>
        <w:t xml:space="preserve">развитие мотивации достижения и готовности к преодолению трудностей на основе конструктивных стратегий </w:t>
      </w:r>
      <w:proofErr w:type="spellStart"/>
      <w:r w:rsidRPr="00B80EF6">
        <w:rPr>
          <w:rFonts w:ascii="Times New Roman" w:eastAsia="@Arial Unicode MS" w:hAnsi="Times New Roman" w:cs="Times New Roman"/>
          <w:sz w:val="24"/>
          <w:szCs w:val="24"/>
          <w:lang w:eastAsia="ar-SA"/>
        </w:rPr>
        <w:t>совладания</w:t>
      </w:r>
      <w:proofErr w:type="spellEnd"/>
      <w:r w:rsidRPr="00B80EF6">
        <w:rPr>
          <w:rFonts w:ascii="Times New Roman" w:eastAsia="@Arial Unicode MS" w:hAnsi="Times New Roman" w:cs="Times New Roman"/>
          <w:sz w:val="24"/>
          <w:szCs w:val="24"/>
          <w:lang w:eastAsia="ar-SA"/>
        </w:rPr>
        <w:t xml:space="preserve"> и умения мобилизовать свои личностные и физические ресурсы, </w:t>
      </w:r>
      <w:proofErr w:type="spellStart"/>
      <w:r w:rsidRPr="00B80EF6">
        <w:rPr>
          <w:rFonts w:ascii="Times New Roman" w:eastAsia="@Arial Unicode MS" w:hAnsi="Times New Roman" w:cs="Times New Roman"/>
          <w:sz w:val="24"/>
          <w:szCs w:val="24"/>
          <w:lang w:eastAsia="ar-SA"/>
        </w:rPr>
        <w:t>стрессоустойчивости</w:t>
      </w:r>
      <w:proofErr w:type="spellEnd"/>
      <w:r w:rsidRPr="00B80EF6">
        <w:rPr>
          <w:rFonts w:ascii="Times New Roman" w:eastAsia="@Arial Unicode MS" w:hAnsi="Times New Roman" w:cs="Times New Roman"/>
          <w:sz w:val="24"/>
          <w:szCs w:val="24"/>
          <w:lang w:eastAsia="ar-SA"/>
        </w:rPr>
        <w:t>;</w:t>
      </w:r>
    </w:p>
    <w:p w:rsidR="002C3844" w:rsidRPr="00B80EF6" w:rsidRDefault="002C3844" w:rsidP="002C3844">
      <w:pPr>
        <w:numPr>
          <w:ilvl w:val="0"/>
          <w:numId w:val="100"/>
        </w:numPr>
        <w:spacing w:after="0" w:line="240" w:lineRule="auto"/>
        <w:ind w:left="0" w:firstLine="709"/>
        <w:rPr>
          <w:rFonts w:ascii="Times New Roman" w:eastAsia="@Arial Unicode MS" w:hAnsi="Times New Roman" w:cs="Times New Roman"/>
          <w:sz w:val="24"/>
          <w:szCs w:val="24"/>
          <w:lang w:eastAsia="ar-SA"/>
        </w:rPr>
      </w:pPr>
      <w:r w:rsidRPr="00B80EF6">
        <w:rPr>
          <w:rFonts w:ascii="Times New Roman" w:eastAsia="@Arial Unicode MS" w:hAnsi="Times New Roman" w:cs="Times New Roman"/>
          <w:sz w:val="24"/>
          <w:szCs w:val="24"/>
          <w:lang w:eastAsia="ar-SA"/>
        </w:rPr>
        <w:t>освоение правил здорового и безопасного образа жизни.</w:t>
      </w:r>
    </w:p>
    <w:p w:rsidR="002C3844" w:rsidRPr="00B80EF6" w:rsidRDefault="002C3844" w:rsidP="002C3844">
      <w:pPr>
        <w:spacing w:after="0" w:line="240" w:lineRule="auto"/>
        <w:ind w:firstLine="709"/>
        <w:rPr>
          <w:rFonts w:ascii="Times New Roman" w:eastAsia="@Arial Unicode MS" w:hAnsi="Times New Roman" w:cs="Times New Roman"/>
          <w:sz w:val="24"/>
          <w:szCs w:val="24"/>
          <w:lang w:eastAsia="ar-SA"/>
        </w:rPr>
      </w:pPr>
      <w:r w:rsidRPr="00B80EF6">
        <w:rPr>
          <w:rFonts w:ascii="Times New Roman" w:eastAsia="@Arial Unicode MS" w:hAnsi="Times New Roman" w:cs="Times New Roman"/>
          <w:sz w:val="24"/>
          <w:szCs w:val="24"/>
          <w:lang w:eastAsia="ar-SA"/>
        </w:rPr>
        <w:tab/>
        <w:t>«Физическая культура» как учебный предмет способствует:</w:t>
      </w:r>
    </w:p>
    <w:p w:rsidR="002C3844" w:rsidRPr="00B80EF6" w:rsidRDefault="002C3844" w:rsidP="002C3844">
      <w:pPr>
        <w:numPr>
          <w:ilvl w:val="0"/>
          <w:numId w:val="101"/>
        </w:numPr>
        <w:spacing w:after="0" w:line="240" w:lineRule="auto"/>
        <w:ind w:left="0" w:firstLine="709"/>
        <w:rPr>
          <w:rFonts w:ascii="Times New Roman" w:eastAsia="@Arial Unicode MS" w:hAnsi="Times New Roman" w:cs="Times New Roman"/>
          <w:sz w:val="24"/>
          <w:szCs w:val="24"/>
          <w:lang w:eastAsia="ar-SA"/>
        </w:rPr>
      </w:pPr>
      <w:r w:rsidRPr="00B80EF6">
        <w:rPr>
          <w:rFonts w:ascii="Times New Roman" w:eastAsia="@Arial Unicode MS" w:hAnsi="Times New Roman" w:cs="Times New Roman"/>
          <w:sz w:val="24"/>
          <w:szCs w:val="24"/>
          <w:lang w:eastAsia="ar-SA"/>
        </w:rPr>
        <w:t>в области регулятивных действий развитию умений планировать, регулировать, контролировать и оценивать свои действия;</w:t>
      </w:r>
    </w:p>
    <w:p w:rsidR="002C3844" w:rsidRPr="00B80EF6" w:rsidRDefault="002C3844" w:rsidP="002C3844">
      <w:pPr>
        <w:numPr>
          <w:ilvl w:val="0"/>
          <w:numId w:val="101"/>
        </w:numPr>
        <w:autoSpaceDE w:val="0"/>
        <w:spacing w:after="0" w:line="240" w:lineRule="auto"/>
        <w:ind w:left="0" w:firstLine="709"/>
        <w:rPr>
          <w:rFonts w:ascii="Times New Roman" w:eastAsia="@Arial Unicode MS" w:hAnsi="Times New Roman" w:cs="Times New Roman"/>
          <w:sz w:val="24"/>
          <w:szCs w:val="24"/>
          <w:lang w:eastAsia="ar-SA"/>
        </w:rPr>
      </w:pPr>
      <w:r w:rsidRPr="00B80EF6">
        <w:rPr>
          <w:rFonts w:ascii="Times New Roman" w:eastAsia="@Arial Unicode MS" w:hAnsi="Times New Roman" w:cs="Times New Roman"/>
          <w:sz w:val="24"/>
          <w:szCs w:val="24"/>
          <w:lang w:eastAsia="ar-SA"/>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2C3844" w:rsidRPr="00B80EF6" w:rsidRDefault="002C3844" w:rsidP="002C3844">
      <w:pPr>
        <w:spacing w:after="0" w:line="240" w:lineRule="auto"/>
        <w:rPr>
          <w:rFonts w:ascii="Times New Roman" w:hAnsi="Times New Roman" w:cs="Times New Roman"/>
          <w:b/>
          <w:sz w:val="24"/>
          <w:szCs w:val="24"/>
        </w:rPr>
      </w:pPr>
    </w:p>
    <w:p w:rsidR="002C3844" w:rsidRDefault="002C3844" w:rsidP="002C3844">
      <w:pPr>
        <w:spacing w:after="0" w:line="240" w:lineRule="auto"/>
        <w:jc w:val="center"/>
        <w:rPr>
          <w:rFonts w:ascii="Times New Roman" w:hAnsi="Times New Roman" w:cs="Times New Roman"/>
          <w:b/>
          <w:bCs/>
          <w:sz w:val="24"/>
          <w:szCs w:val="24"/>
        </w:rPr>
      </w:pPr>
      <w:r w:rsidRPr="00B80EF6">
        <w:rPr>
          <w:rFonts w:ascii="Times New Roman" w:hAnsi="Times New Roman" w:cs="Times New Roman"/>
          <w:b/>
          <w:bCs/>
          <w:sz w:val="24"/>
          <w:szCs w:val="24"/>
        </w:rPr>
        <w:t xml:space="preserve">Система </w:t>
      </w:r>
      <w:proofErr w:type="gramStart"/>
      <w:r w:rsidRPr="00B80EF6">
        <w:rPr>
          <w:rFonts w:ascii="Times New Roman" w:hAnsi="Times New Roman" w:cs="Times New Roman"/>
          <w:b/>
          <w:bCs/>
          <w:sz w:val="24"/>
          <w:szCs w:val="24"/>
        </w:rPr>
        <w:t>оценки достижения планируемых результатов освоения учебной программы</w:t>
      </w:r>
      <w:proofErr w:type="gramEnd"/>
      <w:r w:rsidRPr="00B80EF6">
        <w:rPr>
          <w:rFonts w:ascii="Times New Roman" w:hAnsi="Times New Roman" w:cs="Times New Roman"/>
          <w:b/>
          <w:bCs/>
          <w:sz w:val="24"/>
          <w:szCs w:val="24"/>
        </w:rPr>
        <w:t xml:space="preserve"> по физической культуре</w:t>
      </w:r>
    </w:p>
    <w:p w:rsidR="00471BBE" w:rsidRPr="00B80EF6" w:rsidRDefault="00471BBE" w:rsidP="002C3844">
      <w:pPr>
        <w:spacing w:after="0" w:line="240" w:lineRule="auto"/>
        <w:jc w:val="center"/>
        <w:rPr>
          <w:rFonts w:ascii="Times New Roman" w:hAnsi="Times New Roman" w:cs="Times New Roman"/>
          <w:b/>
          <w:bCs/>
          <w:sz w:val="24"/>
          <w:szCs w:val="24"/>
        </w:rPr>
      </w:pPr>
    </w:p>
    <w:p w:rsidR="002C3844" w:rsidRPr="00B80EF6" w:rsidRDefault="002C3844" w:rsidP="002C3844">
      <w:pPr>
        <w:widowControl w:val="0"/>
        <w:autoSpaceDE w:val="0"/>
        <w:autoSpaceDN w:val="0"/>
        <w:adjustRightInd w:val="0"/>
        <w:spacing w:after="0" w:line="240" w:lineRule="auto"/>
        <w:ind w:left="115" w:right="48" w:firstLine="340"/>
        <w:rPr>
          <w:rFonts w:ascii="Times New Roman" w:hAnsi="Times New Roman" w:cs="Times New Roman"/>
          <w:b/>
          <w:bCs/>
          <w:sz w:val="24"/>
          <w:szCs w:val="24"/>
        </w:rPr>
      </w:pPr>
      <w:r w:rsidRPr="00B80EF6">
        <w:rPr>
          <w:rFonts w:ascii="Times New Roman" w:hAnsi="Times New Roman" w:cs="Times New Roman"/>
          <w:b/>
          <w:bCs/>
          <w:sz w:val="24"/>
          <w:szCs w:val="24"/>
        </w:rPr>
        <w:t>Оценка предметных результатов</w:t>
      </w:r>
    </w:p>
    <w:p w:rsidR="002C3844" w:rsidRPr="00B80EF6" w:rsidRDefault="002C3844" w:rsidP="002C3844">
      <w:pPr>
        <w:widowControl w:val="0"/>
        <w:autoSpaceDE w:val="0"/>
        <w:autoSpaceDN w:val="0"/>
        <w:adjustRightInd w:val="0"/>
        <w:spacing w:after="0" w:line="240" w:lineRule="auto"/>
        <w:ind w:left="115" w:right="48" w:firstLine="340"/>
        <w:rPr>
          <w:rFonts w:ascii="Times New Roman" w:hAnsi="Times New Roman" w:cs="Times New Roman"/>
          <w:sz w:val="24"/>
          <w:szCs w:val="24"/>
        </w:rPr>
      </w:pPr>
      <w:r w:rsidRPr="00B80EF6">
        <w:rPr>
          <w:rFonts w:ascii="Times New Roman" w:hAnsi="Times New Roman" w:cs="Times New Roman"/>
          <w:bCs/>
          <w:sz w:val="24"/>
          <w:szCs w:val="24"/>
        </w:rPr>
        <w:t>Оценка предметных результатов по физической культуре</w:t>
      </w:r>
      <w:r w:rsidRPr="00B80EF6">
        <w:rPr>
          <w:rFonts w:ascii="Times New Roman" w:hAnsi="Times New Roman" w:cs="Times New Roman"/>
          <w:sz w:val="24"/>
          <w:szCs w:val="24"/>
        </w:rPr>
        <w:t xml:space="preserve"> представляет собой оценку  </w:t>
      </w:r>
      <w:r w:rsidRPr="00B80EF6">
        <w:rPr>
          <w:rFonts w:ascii="Times New Roman" w:hAnsi="Times New Roman" w:cs="Times New Roman"/>
          <w:sz w:val="24"/>
          <w:szCs w:val="24"/>
        </w:rPr>
        <w:lastRenderedPageBreak/>
        <w:t>достижения  обучающимся  планируемых  результатов.</w:t>
      </w:r>
    </w:p>
    <w:p w:rsidR="002C3844" w:rsidRPr="00B80EF6" w:rsidRDefault="002C3844" w:rsidP="002C3844">
      <w:pPr>
        <w:widowControl w:val="0"/>
        <w:autoSpaceDE w:val="0"/>
        <w:autoSpaceDN w:val="0"/>
        <w:adjustRightInd w:val="0"/>
        <w:spacing w:after="0" w:line="240" w:lineRule="auto"/>
        <w:ind w:left="115" w:right="51" w:firstLine="340"/>
        <w:rPr>
          <w:rFonts w:ascii="Times New Roman" w:hAnsi="Times New Roman" w:cs="Times New Roman"/>
          <w:sz w:val="24"/>
          <w:szCs w:val="24"/>
        </w:rPr>
      </w:pPr>
      <w:r w:rsidRPr="00B80EF6">
        <w:rPr>
          <w:rFonts w:ascii="Times New Roman" w:hAnsi="Times New Roman" w:cs="Times New Roman"/>
          <w:sz w:val="24"/>
          <w:szCs w:val="24"/>
        </w:rPr>
        <w:t xml:space="preserve">При   этом   </w:t>
      </w:r>
      <w:r w:rsidRPr="00B80EF6">
        <w:rPr>
          <w:rFonts w:ascii="Times New Roman" w:hAnsi="Times New Roman" w:cs="Times New Roman"/>
          <w:b/>
          <w:i/>
          <w:iCs/>
          <w:sz w:val="24"/>
          <w:szCs w:val="24"/>
        </w:rPr>
        <w:t xml:space="preserve">итоговая   </w:t>
      </w:r>
      <w:proofErr w:type="spellStart"/>
      <w:r w:rsidRPr="00B80EF6">
        <w:rPr>
          <w:rFonts w:ascii="Times New Roman" w:hAnsi="Times New Roman" w:cs="Times New Roman"/>
          <w:b/>
          <w:i/>
          <w:iCs/>
          <w:sz w:val="24"/>
          <w:szCs w:val="24"/>
        </w:rPr>
        <w:t>оценка</w:t>
      </w:r>
      <w:r w:rsidRPr="00B80EF6">
        <w:rPr>
          <w:rFonts w:ascii="Times New Roman" w:hAnsi="Times New Roman" w:cs="Times New Roman"/>
          <w:sz w:val="24"/>
          <w:szCs w:val="24"/>
        </w:rPr>
        <w:t>ограничивается</w:t>
      </w:r>
      <w:proofErr w:type="spellEnd"/>
      <w:r w:rsidRPr="00B80EF6">
        <w:rPr>
          <w:rFonts w:ascii="Times New Roman" w:hAnsi="Times New Roman" w:cs="Times New Roman"/>
          <w:sz w:val="24"/>
          <w:szCs w:val="24"/>
        </w:rPr>
        <w:t xml:space="preserve"> контролем успешности освоения действий, выполняемых </w:t>
      </w:r>
      <w:proofErr w:type="gramStart"/>
      <w:r w:rsidRPr="00B80EF6">
        <w:rPr>
          <w:rFonts w:ascii="Times New Roman" w:hAnsi="Times New Roman" w:cs="Times New Roman"/>
          <w:sz w:val="24"/>
          <w:szCs w:val="24"/>
        </w:rPr>
        <w:t>обучающимися</w:t>
      </w:r>
      <w:proofErr w:type="gramEnd"/>
      <w:r w:rsidRPr="00B80EF6">
        <w:rPr>
          <w:rFonts w:ascii="Times New Roman" w:hAnsi="Times New Roman" w:cs="Times New Roman"/>
          <w:sz w:val="24"/>
          <w:szCs w:val="24"/>
        </w:rPr>
        <w:t xml:space="preserve"> с предметным содержанием, отражающим опорную систему знаний  учебного предмета физическая культура.  </w:t>
      </w:r>
    </w:p>
    <w:p w:rsidR="002C3844" w:rsidRPr="00B80EF6" w:rsidRDefault="002C3844" w:rsidP="002C3844">
      <w:pPr>
        <w:widowControl w:val="0"/>
        <w:autoSpaceDE w:val="0"/>
        <w:autoSpaceDN w:val="0"/>
        <w:adjustRightInd w:val="0"/>
        <w:spacing w:after="0" w:line="240" w:lineRule="auto"/>
        <w:ind w:left="115" w:right="48" w:firstLine="340"/>
        <w:rPr>
          <w:rFonts w:ascii="Times New Roman" w:hAnsi="Times New Roman" w:cs="Times New Roman"/>
          <w:sz w:val="24"/>
          <w:szCs w:val="24"/>
        </w:rPr>
      </w:pPr>
      <w:r w:rsidRPr="00B80EF6">
        <w:rPr>
          <w:rFonts w:ascii="Times New Roman" w:hAnsi="Times New Roman" w:cs="Times New Roman"/>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p>
    <w:p w:rsidR="002C3844" w:rsidRPr="00B80EF6" w:rsidRDefault="002C3844" w:rsidP="002C3844">
      <w:pPr>
        <w:shd w:val="clear" w:color="auto" w:fill="FFFFFF"/>
        <w:autoSpaceDE w:val="0"/>
        <w:autoSpaceDN w:val="0"/>
        <w:adjustRightInd w:val="0"/>
        <w:spacing w:after="0" w:line="240" w:lineRule="auto"/>
        <w:ind w:firstLine="455"/>
        <w:rPr>
          <w:rFonts w:ascii="Times New Roman" w:hAnsi="Times New Roman" w:cs="Times New Roman"/>
          <w:sz w:val="24"/>
          <w:szCs w:val="24"/>
        </w:rPr>
      </w:pPr>
      <w:r w:rsidRPr="00B80EF6">
        <w:rPr>
          <w:rFonts w:ascii="Times New Roman" w:hAnsi="Times New Roman" w:cs="Times New Roman"/>
          <w:sz w:val="24"/>
          <w:szCs w:val="24"/>
        </w:rPr>
        <w:t xml:space="preserve">При оценивании учебных достижений учеников </w:t>
      </w:r>
      <w:r w:rsidRPr="00B80EF6">
        <w:rPr>
          <w:rFonts w:ascii="Times New Roman" w:hAnsi="Times New Roman" w:cs="Times New Roman"/>
          <w:i/>
          <w:iCs/>
          <w:sz w:val="24"/>
          <w:szCs w:val="24"/>
        </w:rPr>
        <w:t xml:space="preserve">основной группы </w:t>
      </w:r>
      <w:r w:rsidRPr="00B80EF6">
        <w:rPr>
          <w:rFonts w:ascii="Times New Roman" w:hAnsi="Times New Roman" w:cs="Times New Roman"/>
          <w:sz w:val="24"/>
          <w:szCs w:val="24"/>
        </w:rPr>
        <w:t xml:space="preserve">за </w:t>
      </w:r>
      <w:r w:rsidRPr="00B80EF6">
        <w:rPr>
          <w:rFonts w:ascii="Times New Roman" w:hAnsi="Times New Roman" w:cs="Times New Roman"/>
          <w:bCs/>
          <w:sz w:val="24"/>
          <w:szCs w:val="24"/>
        </w:rPr>
        <w:t>показателем учебного двигательного действи</w:t>
      </w:r>
      <w:proofErr w:type="gramStart"/>
      <w:r w:rsidRPr="00B80EF6">
        <w:rPr>
          <w:rFonts w:ascii="Times New Roman" w:hAnsi="Times New Roman" w:cs="Times New Roman"/>
          <w:bCs/>
          <w:sz w:val="24"/>
          <w:szCs w:val="24"/>
        </w:rPr>
        <w:t>я</w:t>
      </w:r>
      <w:r w:rsidRPr="00B80EF6">
        <w:rPr>
          <w:rFonts w:ascii="Times New Roman" w:hAnsi="Times New Roman" w:cs="Times New Roman"/>
          <w:i/>
          <w:iCs/>
          <w:sz w:val="24"/>
          <w:szCs w:val="24"/>
        </w:rPr>
        <w:t>(</w:t>
      </w:r>
      <w:proofErr w:type="gramEnd"/>
      <w:r w:rsidRPr="00B80EF6">
        <w:rPr>
          <w:rFonts w:ascii="Times New Roman" w:hAnsi="Times New Roman" w:cs="Times New Roman"/>
          <w:i/>
          <w:iCs/>
          <w:sz w:val="24"/>
          <w:szCs w:val="24"/>
        </w:rPr>
        <w:t xml:space="preserve">норматива) </w:t>
      </w:r>
      <w:proofErr w:type="spellStart"/>
      <w:r w:rsidRPr="00B80EF6">
        <w:rPr>
          <w:rFonts w:ascii="Times New Roman" w:hAnsi="Times New Roman" w:cs="Times New Roman"/>
          <w:sz w:val="24"/>
          <w:szCs w:val="24"/>
          <w:u w:val="single"/>
        </w:rPr>
        <w:t>определяют</w:t>
      </w:r>
      <w:r w:rsidRPr="00B80EF6">
        <w:rPr>
          <w:rFonts w:ascii="Times New Roman" w:hAnsi="Times New Roman" w:cs="Times New Roman"/>
          <w:i/>
          <w:iCs/>
          <w:sz w:val="24"/>
          <w:szCs w:val="24"/>
        </w:rPr>
        <w:t>уровень</w:t>
      </w:r>
      <w:proofErr w:type="spellEnd"/>
      <w:r w:rsidRPr="00B80EF6">
        <w:rPr>
          <w:rFonts w:ascii="Times New Roman" w:hAnsi="Times New Roman" w:cs="Times New Roman"/>
          <w:i/>
          <w:iCs/>
          <w:sz w:val="24"/>
          <w:szCs w:val="24"/>
        </w:rPr>
        <w:t xml:space="preserve"> учебных достижений </w:t>
      </w:r>
      <w:r w:rsidRPr="00B80EF6">
        <w:rPr>
          <w:rFonts w:ascii="Times New Roman" w:hAnsi="Times New Roman" w:cs="Times New Roman"/>
          <w:sz w:val="24"/>
          <w:szCs w:val="24"/>
        </w:rPr>
        <w:t xml:space="preserve">(низкий, средний, достаточный, высокий), а затем по </w:t>
      </w:r>
      <w:r w:rsidRPr="00B80EF6">
        <w:rPr>
          <w:rFonts w:ascii="Times New Roman" w:hAnsi="Times New Roman" w:cs="Times New Roman"/>
          <w:b/>
          <w:bCs/>
          <w:sz w:val="24"/>
          <w:szCs w:val="24"/>
        </w:rPr>
        <w:t xml:space="preserve">техническим показателям </w:t>
      </w:r>
      <w:r w:rsidRPr="00B80EF6">
        <w:rPr>
          <w:rFonts w:ascii="Times New Roman" w:hAnsi="Times New Roman" w:cs="Times New Roman"/>
          <w:i/>
          <w:iCs/>
          <w:sz w:val="24"/>
          <w:szCs w:val="24"/>
        </w:rPr>
        <w:t xml:space="preserve">выполнения двигательного действия </w:t>
      </w:r>
      <w:r w:rsidRPr="00B80EF6">
        <w:rPr>
          <w:rFonts w:ascii="Times New Roman" w:hAnsi="Times New Roman" w:cs="Times New Roman"/>
          <w:sz w:val="24"/>
          <w:szCs w:val="24"/>
        </w:rPr>
        <w:t xml:space="preserve">и </w:t>
      </w:r>
      <w:r w:rsidRPr="00B80EF6">
        <w:rPr>
          <w:rFonts w:ascii="Times New Roman" w:hAnsi="Times New Roman" w:cs="Times New Roman"/>
          <w:b/>
          <w:bCs/>
          <w:sz w:val="24"/>
          <w:szCs w:val="24"/>
        </w:rPr>
        <w:t xml:space="preserve">теоретическим знаниям </w:t>
      </w:r>
      <w:r w:rsidRPr="00B80EF6">
        <w:rPr>
          <w:rFonts w:ascii="Times New Roman" w:hAnsi="Times New Roman" w:cs="Times New Roman"/>
          <w:sz w:val="24"/>
          <w:szCs w:val="24"/>
        </w:rPr>
        <w:t>выставляют оценку в баллах (таблица 1)</w:t>
      </w:r>
    </w:p>
    <w:p w:rsidR="002C3844" w:rsidRPr="00B80EF6" w:rsidRDefault="002C3844" w:rsidP="002C3844">
      <w:pPr>
        <w:shd w:val="clear" w:color="auto" w:fill="FFFFFF"/>
        <w:autoSpaceDE w:val="0"/>
        <w:autoSpaceDN w:val="0"/>
        <w:adjustRightInd w:val="0"/>
        <w:spacing w:after="0" w:line="240" w:lineRule="auto"/>
        <w:ind w:left="-851"/>
        <w:rPr>
          <w:rFonts w:ascii="Times New Roman" w:hAnsi="Times New Roman" w:cs="Times New Roman"/>
          <w:b/>
          <w:sz w:val="24"/>
          <w:szCs w:val="24"/>
        </w:rPr>
      </w:pPr>
    </w:p>
    <w:p w:rsidR="002C3844" w:rsidRPr="00753569" w:rsidRDefault="002C3844"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 xml:space="preserve">Нормативы оценки физического развития </w:t>
      </w:r>
      <w:proofErr w:type="gramStart"/>
      <w:r w:rsidRPr="00B80EF6">
        <w:rPr>
          <w:rFonts w:ascii="Times New Roman" w:hAnsi="Times New Roman" w:cs="Times New Roman"/>
          <w:b/>
          <w:sz w:val="24"/>
          <w:szCs w:val="24"/>
        </w:rPr>
        <w:t>обучаю</w:t>
      </w:r>
      <w:r>
        <w:rPr>
          <w:rFonts w:ascii="Times New Roman" w:hAnsi="Times New Roman" w:cs="Times New Roman"/>
          <w:b/>
          <w:sz w:val="24"/>
          <w:szCs w:val="24"/>
        </w:rPr>
        <w:t>щихся</w:t>
      </w:r>
      <w:proofErr w:type="gramEnd"/>
    </w:p>
    <w:p w:rsidR="002C3844" w:rsidRDefault="002C3844"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 xml:space="preserve">Бег на 30 </w:t>
      </w:r>
      <w:r w:rsidRPr="00B80EF6">
        <w:rPr>
          <w:rFonts w:ascii="Times New Roman" w:hAnsi="Times New Roman" w:cs="Times New Roman"/>
          <w:b/>
          <w:i/>
          <w:iCs/>
          <w:sz w:val="24"/>
          <w:szCs w:val="24"/>
        </w:rPr>
        <w:t xml:space="preserve">м </w:t>
      </w:r>
      <w:r w:rsidRPr="00B80EF6">
        <w:rPr>
          <w:rFonts w:ascii="Times New Roman" w:hAnsi="Times New Roman" w:cs="Times New Roman"/>
          <w:b/>
          <w:sz w:val="24"/>
          <w:szCs w:val="24"/>
        </w:rPr>
        <w:t>с высокого старта (с). Мальчики</w:t>
      </w:r>
    </w:p>
    <w:p w:rsidR="00471BBE" w:rsidRPr="00B80EF6"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tbl>
      <w:tblPr>
        <w:tblW w:w="9866" w:type="dxa"/>
        <w:tblLayout w:type="fixed"/>
        <w:tblCellMar>
          <w:left w:w="40" w:type="dxa"/>
          <w:right w:w="40" w:type="dxa"/>
        </w:tblCellMar>
        <w:tblLook w:val="0000"/>
      </w:tblPr>
      <w:tblGrid>
        <w:gridCol w:w="1515"/>
        <w:gridCol w:w="1662"/>
        <w:gridCol w:w="1662"/>
        <w:gridCol w:w="1662"/>
        <w:gridCol w:w="1662"/>
        <w:gridCol w:w="1703"/>
      </w:tblGrid>
      <w:tr w:rsidR="002C3844" w:rsidRPr="00B80EF6" w:rsidTr="00AC127C">
        <w:trPr>
          <w:trHeight w:val="281"/>
        </w:trPr>
        <w:tc>
          <w:tcPr>
            <w:tcW w:w="1515" w:type="dxa"/>
            <w:vMerge w:val="restart"/>
            <w:tcBorders>
              <w:top w:val="single" w:sz="6" w:space="0" w:color="auto"/>
              <w:left w:val="single" w:sz="6" w:space="0" w:color="auto"/>
              <w:bottom w:val="nil"/>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Возраст (лет, месяцев)</w:t>
            </w:r>
          </w:p>
        </w:tc>
        <w:tc>
          <w:tcPr>
            <w:tcW w:w="8351"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Уровень физической подготовленности</w:t>
            </w:r>
          </w:p>
        </w:tc>
      </w:tr>
      <w:tr w:rsidR="002C3844" w:rsidRPr="00B80EF6" w:rsidTr="00AC127C">
        <w:trPr>
          <w:trHeight w:val="242"/>
        </w:trPr>
        <w:tc>
          <w:tcPr>
            <w:tcW w:w="1515" w:type="dxa"/>
            <w:vMerge/>
            <w:tcBorders>
              <w:top w:val="nil"/>
              <w:left w:val="single" w:sz="6" w:space="0" w:color="auto"/>
              <w:bottom w:val="nil"/>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Высокий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Выше среднего</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Средний</w:t>
            </w:r>
          </w:p>
        </w:tc>
        <w:tc>
          <w:tcPr>
            <w:tcW w:w="1662" w:type="dxa"/>
            <w:tcBorders>
              <w:top w:val="single" w:sz="6" w:space="0" w:color="auto"/>
              <w:left w:val="single" w:sz="6" w:space="0" w:color="auto"/>
              <w:bottom w:val="single" w:sz="6" w:space="0" w:color="auto"/>
              <w:right w:val="nil"/>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Ниже среднего</w:t>
            </w:r>
          </w:p>
        </w:tc>
        <w:tc>
          <w:tcPr>
            <w:tcW w:w="1703" w:type="dxa"/>
            <w:tcBorders>
              <w:top w:val="single" w:sz="6" w:space="0" w:color="auto"/>
              <w:left w:val="nil"/>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Низкий</w:t>
            </w:r>
          </w:p>
        </w:tc>
      </w:tr>
      <w:tr w:rsidR="002C3844" w:rsidRPr="00B80EF6" w:rsidTr="00AC127C">
        <w:trPr>
          <w:trHeight w:val="291"/>
        </w:trPr>
        <w:tc>
          <w:tcPr>
            <w:tcW w:w="1515" w:type="dxa"/>
            <w:vMerge/>
            <w:tcBorders>
              <w:top w:val="nil"/>
              <w:left w:val="single" w:sz="6" w:space="0" w:color="auto"/>
              <w:bottom w:val="nil"/>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8351"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Баллы</w:t>
            </w:r>
          </w:p>
        </w:tc>
      </w:tr>
      <w:tr w:rsidR="002C3844" w:rsidRPr="00B80EF6" w:rsidTr="00AC127C">
        <w:trPr>
          <w:trHeight w:val="242"/>
        </w:trPr>
        <w:tc>
          <w:tcPr>
            <w:tcW w:w="1515" w:type="dxa"/>
            <w:vMerge/>
            <w:tcBorders>
              <w:top w:val="nil"/>
              <w:left w:val="single" w:sz="6" w:space="0" w:color="auto"/>
              <w:bottom w:val="single" w:sz="6" w:space="0" w:color="auto"/>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i/>
                <w:iCs/>
                <w:sz w:val="24"/>
                <w:szCs w:val="24"/>
              </w:rPr>
              <w:t>2</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r>
      <w:tr w:rsidR="002C3844" w:rsidRPr="00B80EF6" w:rsidTr="00AC127C">
        <w:trPr>
          <w:trHeight w:val="252"/>
        </w:trPr>
        <w:tc>
          <w:tcPr>
            <w:tcW w:w="151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До 7,5</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5,6 и ниже</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5,7-6,1</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6,2-6.7</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6,8-7,4</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7.5 и выше</w:t>
            </w:r>
          </w:p>
        </w:tc>
      </w:tr>
      <w:tr w:rsidR="002C3844" w:rsidRPr="00B80EF6" w:rsidTr="00AC127C">
        <w:trPr>
          <w:trHeight w:val="261"/>
        </w:trPr>
        <w:tc>
          <w:tcPr>
            <w:tcW w:w="151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7.6-7,11</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 и ниже</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5.6-6.0</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6.1-6.6</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6.7-7,3</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7,4 и выше</w:t>
            </w:r>
          </w:p>
        </w:tc>
      </w:tr>
      <w:tr w:rsidR="002C3844" w:rsidRPr="00B80EF6" w:rsidTr="00AC127C">
        <w:trPr>
          <w:trHeight w:val="242"/>
        </w:trPr>
        <w:tc>
          <w:tcPr>
            <w:tcW w:w="151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8,0-8.5</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5.4 и ниже</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5,5-5.8</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5.9-6.3</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6.4-7.0</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7,1 и выше</w:t>
            </w:r>
          </w:p>
        </w:tc>
      </w:tr>
      <w:tr w:rsidR="002C3844" w:rsidRPr="00B80EF6" w:rsidTr="00AC127C">
        <w:trPr>
          <w:trHeight w:val="252"/>
        </w:trPr>
        <w:tc>
          <w:tcPr>
            <w:tcW w:w="151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8.6-8,11</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5.3 и ниже</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5,4-5,8</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5.9-6.3</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6.4-6,9</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7,0 и выше</w:t>
            </w:r>
          </w:p>
        </w:tc>
      </w:tr>
      <w:tr w:rsidR="002C3844" w:rsidRPr="00B80EF6" w:rsidTr="00AC127C">
        <w:trPr>
          <w:trHeight w:val="261"/>
        </w:trPr>
        <w:tc>
          <w:tcPr>
            <w:tcW w:w="151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9,0-9.5</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5,1 и ниже</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5.2-5,6</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5,7-6.1</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6,2-6,7</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6,8 и выше</w:t>
            </w:r>
          </w:p>
        </w:tc>
      </w:tr>
      <w:tr w:rsidR="002C3844" w:rsidRPr="00B80EF6" w:rsidTr="00AC127C">
        <w:trPr>
          <w:trHeight w:val="242"/>
        </w:trPr>
        <w:tc>
          <w:tcPr>
            <w:tcW w:w="151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9,6-9,11</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5,1 и ниже</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5,2-5,6</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5,6-6.0</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6.1-6.6</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6.7 и выше</w:t>
            </w:r>
          </w:p>
        </w:tc>
      </w:tr>
      <w:tr w:rsidR="002C3844" w:rsidRPr="00B80EF6" w:rsidTr="00AC127C">
        <w:trPr>
          <w:trHeight w:val="252"/>
        </w:trPr>
        <w:tc>
          <w:tcPr>
            <w:tcW w:w="151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10,0-10,11</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5,0 и ниже</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5,1-5,4</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5,5-5.9</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6.0-6.5</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6.6 и выше</w:t>
            </w:r>
          </w:p>
        </w:tc>
      </w:tr>
      <w:tr w:rsidR="002C3844" w:rsidRPr="00B80EF6" w:rsidTr="00AC127C">
        <w:trPr>
          <w:trHeight w:val="281"/>
        </w:trPr>
        <w:tc>
          <w:tcPr>
            <w:tcW w:w="151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11,0-11,11</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5,0 и ниже</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5,1-5,4</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5,5-5,8</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5,9-6,4</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6.5 и выше</w:t>
            </w:r>
          </w:p>
        </w:tc>
      </w:tr>
    </w:tbl>
    <w:p w:rsidR="002C3844" w:rsidRPr="00B80EF6" w:rsidRDefault="002C3844"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471BBE" w:rsidRDefault="00471BBE" w:rsidP="00471BBE">
      <w:pPr>
        <w:shd w:val="clear" w:color="auto" w:fill="FFFFFF"/>
        <w:autoSpaceDE w:val="0"/>
        <w:autoSpaceDN w:val="0"/>
        <w:adjustRightInd w:val="0"/>
        <w:spacing w:after="0" w:line="240" w:lineRule="auto"/>
        <w:rPr>
          <w:rFonts w:ascii="Times New Roman" w:hAnsi="Times New Roman" w:cs="Times New Roman"/>
          <w:b/>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2C3844" w:rsidRPr="00B80EF6" w:rsidRDefault="002C3844"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на 30 м с высокого старта (с). Девочки</w:t>
      </w:r>
    </w:p>
    <w:tbl>
      <w:tblPr>
        <w:tblpPr w:leftFromText="180" w:rightFromText="180" w:vertAnchor="text" w:horzAnchor="margin" w:tblpY="97"/>
        <w:tblW w:w="9866" w:type="dxa"/>
        <w:tblLayout w:type="fixed"/>
        <w:tblCellMar>
          <w:left w:w="40" w:type="dxa"/>
          <w:right w:w="40" w:type="dxa"/>
        </w:tblCellMar>
        <w:tblLook w:val="0000"/>
      </w:tblPr>
      <w:tblGrid>
        <w:gridCol w:w="1155"/>
        <w:gridCol w:w="1720"/>
        <w:gridCol w:w="1701"/>
        <w:gridCol w:w="1701"/>
        <w:gridCol w:w="1958"/>
        <w:gridCol w:w="1631"/>
      </w:tblGrid>
      <w:tr w:rsidR="002C3844" w:rsidRPr="00B80EF6" w:rsidTr="00AC127C">
        <w:trPr>
          <w:trHeight w:val="271"/>
        </w:trPr>
        <w:tc>
          <w:tcPr>
            <w:tcW w:w="1155" w:type="dxa"/>
            <w:tcBorders>
              <w:top w:val="single" w:sz="6" w:space="0" w:color="auto"/>
              <w:left w:val="single" w:sz="6" w:space="0" w:color="auto"/>
              <w:bottom w:val="nil"/>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Возраст</w:t>
            </w:r>
          </w:p>
        </w:tc>
        <w:tc>
          <w:tcPr>
            <w:tcW w:w="8711"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Уровень физической подготовленности</w:t>
            </w:r>
          </w:p>
        </w:tc>
      </w:tr>
      <w:tr w:rsidR="002C3844" w:rsidRPr="00B80EF6" w:rsidTr="00AC127C">
        <w:trPr>
          <w:trHeight w:val="247"/>
        </w:trPr>
        <w:tc>
          <w:tcPr>
            <w:tcW w:w="1155" w:type="dxa"/>
            <w:tcBorders>
              <w:top w:val="nil"/>
              <w:left w:val="single" w:sz="6" w:space="0" w:color="auto"/>
              <w:bottom w:val="nil"/>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(лет, месяцев)</w:t>
            </w:r>
          </w:p>
        </w:tc>
        <w:tc>
          <w:tcPr>
            <w:tcW w:w="1720" w:type="dxa"/>
            <w:tcBorders>
              <w:top w:val="single" w:sz="6" w:space="0" w:color="auto"/>
              <w:left w:val="single" w:sz="6" w:space="0" w:color="auto"/>
              <w:bottom w:val="single" w:sz="6" w:space="0" w:color="auto"/>
              <w:right w:val="single" w:sz="4"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Высокий</w:t>
            </w: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Выше среднего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Средний</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Ниже среднего</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Низкий</w:t>
            </w:r>
          </w:p>
        </w:tc>
      </w:tr>
      <w:tr w:rsidR="002C3844" w:rsidRPr="00B80EF6" w:rsidTr="00AC127C">
        <w:trPr>
          <w:trHeight w:val="251"/>
        </w:trPr>
        <w:tc>
          <w:tcPr>
            <w:tcW w:w="1155" w:type="dxa"/>
            <w:tcBorders>
              <w:top w:val="nil"/>
              <w:left w:val="single" w:sz="6" w:space="0" w:color="auto"/>
              <w:bottom w:val="nil"/>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
        </w:tc>
        <w:tc>
          <w:tcPr>
            <w:tcW w:w="1720" w:type="dxa"/>
            <w:tcBorders>
              <w:top w:val="single" w:sz="6" w:space="0" w:color="auto"/>
              <w:left w:val="single" w:sz="6" w:space="0" w:color="auto"/>
              <w:bottom w:val="single" w:sz="6" w:space="0" w:color="auto"/>
              <w:right w:val="nil"/>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
        </w:tc>
        <w:tc>
          <w:tcPr>
            <w:tcW w:w="1701" w:type="dxa"/>
            <w:tcBorders>
              <w:top w:val="single" w:sz="6" w:space="0" w:color="auto"/>
              <w:left w:val="nil"/>
              <w:bottom w:val="single" w:sz="6" w:space="0" w:color="auto"/>
              <w:right w:val="nil"/>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
        </w:tc>
        <w:tc>
          <w:tcPr>
            <w:tcW w:w="1701" w:type="dxa"/>
            <w:tcBorders>
              <w:top w:val="single" w:sz="6" w:space="0" w:color="auto"/>
              <w:left w:val="nil"/>
              <w:bottom w:val="single" w:sz="6" w:space="0" w:color="auto"/>
              <w:right w:val="nil"/>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Баллы</w:t>
            </w:r>
          </w:p>
        </w:tc>
        <w:tc>
          <w:tcPr>
            <w:tcW w:w="1958" w:type="dxa"/>
            <w:tcBorders>
              <w:top w:val="single" w:sz="6" w:space="0" w:color="auto"/>
              <w:left w:val="nil"/>
              <w:bottom w:val="single" w:sz="6" w:space="0" w:color="auto"/>
              <w:right w:val="nil"/>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w:t>
            </w:r>
          </w:p>
        </w:tc>
        <w:tc>
          <w:tcPr>
            <w:tcW w:w="1631" w:type="dxa"/>
            <w:tcBorders>
              <w:top w:val="single" w:sz="6" w:space="0" w:color="auto"/>
              <w:left w:val="nil"/>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
        </w:tc>
      </w:tr>
      <w:tr w:rsidR="002C3844" w:rsidRPr="00B80EF6" w:rsidTr="00AC127C">
        <w:trPr>
          <w:trHeight w:val="228"/>
        </w:trPr>
        <w:tc>
          <w:tcPr>
            <w:tcW w:w="1155" w:type="dxa"/>
            <w:tcBorders>
              <w:top w:val="nil"/>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2</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r>
      <w:tr w:rsidR="002C3844" w:rsidRPr="00B80EF6" w:rsidTr="00AC127C">
        <w:trPr>
          <w:trHeight w:val="258"/>
        </w:trPr>
        <w:tc>
          <w:tcPr>
            <w:tcW w:w="115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До 7,5</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B80EF6">
              <w:rPr>
                <w:rFonts w:ascii="Times New Roman" w:hAnsi="Times New Roman" w:cs="Times New Roman"/>
                <w:sz w:val="24"/>
                <w:szCs w:val="24"/>
              </w:rPr>
              <w:t>б</w:t>
            </w:r>
            <w:proofErr w:type="gramEnd"/>
            <w:r w:rsidRPr="00B80EF6">
              <w:rPr>
                <w:rFonts w:ascii="Times New Roman" w:hAnsi="Times New Roman" w:cs="Times New Roman"/>
                <w:sz w:val="24"/>
                <w:szCs w:val="24"/>
              </w:rPr>
              <w:t>.0 и  ниже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6.1-6.5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6.6-7.0</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7,1-7,7</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7,8 и выше</w:t>
            </w:r>
          </w:p>
        </w:tc>
      </w:tr>
      <w:tr w:rsidR="002C3844" w:rsidRPr="00B80EF6" w:rsidTr="00AC127C">
        <w:trPr>
          <w:trHeight w:val="262"/>
        </w:trPr>
        <w:tc>
          <w:tcPr>
            <w:tcW w:w="115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7.6-7,11</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5,8 и ниже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5.9-6.3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6.4-6.7</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6.8-7,5</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7,6 и выше</w:t>
            </w:r>
          </w:p>
        </w:tc>
      </w:tr>
      <w:tr w:rsidR="002C3844" w:rsidRPr="00B80EF6" w:rsidTr="00AC127C">
        <w:trPr>
          <w:trHeight w:val="266"/>
        </w:trPr>
        <w:tc>
          <w:tcPr>
            <w:tcW w:w="115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3.0-8.5</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5.6 и ниже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5.7-6.0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6.1-6.5</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6.6-7,2</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7.3 и выше</w:t>
            </w:r>
          </w:p>
        </w:tc>
      </w:tr>
      <w:tr w:rsidR="002C3844" w:rsidRPr="00B80EF6" w:rsidTr="00AC127C">
        <w:trPr>
          <w:trHeight w:val="241"/>
        </w:trPr>
        <w:tc>
          <w:tcPr>
            <w:tcW w:w="115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5.6-8,11</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 и ниже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5.6-5.9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6.0-6.4</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6,5-7.1</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7.2 и выше</w:t>
            </w:r>
          </w:p>
        </w:tc>
      </w:tr>
      <w:tr w:rsidR="002C3844" w:rsidRPr="00B80EF6" w:rsidTr="00AC127C">
        <w:trPr>
          <w:trHeight w:val="245"/>
        </w:trPr>
        <w:tc>
          <w:tcPr>
            <w:tcW w:w="115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9,0-9.5</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5.3 и ниже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5.4-5,3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5,9-6,3</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6,4-6.9</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7.0 и выше</w:t>
            </w:r>
          </w:p>
        </w:tc>
      </w:tr>
      <w:tr w:rsidR="002C3844" w:rsidRPr="00B80EF6" w:rsidTr="00AC127C">
        <w:trPr>
          <w:trHeight w:val="221"/>
        </w:trPr>
        <w:tc>
          <w:tcPr>
            <w:tcW w:w="115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9.6-9,11</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5.3 и ниже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5.4-5,7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5,8-6.2</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6,3-6.8</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6.9 и выше</w:t>
            </w:r>
          </w:p>
        </w:tc>
      </w:tr>
      <w:tr w:rsidR="002C3844" w:rsidRPr="00B80EF6" w:rsidTr="00AC127C">
        <w:trPr>
          <w:trHeight w:val="225"/>
        </w:trPr>
        <w:tc>
          <w:tcPr>
            <w:tcW w:w="115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10.0-10,11</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 и ниже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5,3-5,6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5.7-6.0</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6,1-6.5</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6,6 и выше</w:t>
            </w:r>
          </w:p>
        </w:tc>
      </w:tr>
      <w:tr w:rsidR="002C3844" w:rsidRPr="00B80EF6" w:rsidTr="00AC127C">
        <w:trPr>
          <w:trHeight w:val="229"/>
        </w:trPr>
        <w:tc>
          <w:tcPr>
            <w:tcW w:w="115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11,0-11.11</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5.1 и ниже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5,2-5,4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5,5-57</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5.8-6.2</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6,3 и выше</w:t>
            </w:r>
          </w:p>
        </w:tc>
      </w:tr>
    </w:tbl>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p>
    <w:p w:rsidR="002C3844" w:rsidRDefault="002C3844"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Бег на 1000 м (мин и с). Мальчики</w:t>
      </w:r>
    </w:p>
    <w:p w:rsidR="00471BBE" w:rsidRPr="00B80EF6"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tbl>
      <w:tblPr>
        <w:tblW w:w="9752" w:type="dxa"/>
        <w:tblInd w:w="40" w:type="dxa"/>
        <w:tblLayout w:type="fixed"/>
        <w:tblCellMar>
          <w:left w:w="40" w:type="dxa"/>
          <w:right w:w="40" w:type="dxa"/>
        </w:tblCellMar>
        <w:tblLook w:val="0000"/>
      </w:tblPr>
      <w:tblGrid>
        <w:gridCol w:w="1514"/>
        <w:gridCol w:w="1630"/>
        <w:gridCol w:w="1639"/>
        <w:gridCol w:w="1650"/>
        <w:gridCol w:w="1650"/>
        <w:gridCol w:w="1669"/>
      </w:tblGrid>
      <w:tr w:rsidR="002C3844" w:rsidRPr="00B80EF6" w:rsidTr="00AC127C">
        <w:trPr>
          <w:trHeight w:val="272"/>
        </w:trPr>
        <w:tc>
          <w:tcPr>
            <w:tcW w:w="1970" w:type="dxa"/>
            <w:vMerge w:val="restart"/>
            <w:tcBorders>
              <w:top w:val="single" w:sz="6" w:space="0" w:color="auto"/>
              <w:left w:val="single" w:sz="6" w:space="0" w:color="auto"/>
              <w:bottom w:val="nil"/>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lang w:val="en-US"/>
              </w:rPr>
              <w:t>Bo</w:t>
            </w:r>
            <w:proofErr w:type="spellStart"/>
            <w:r w:rsidRPr="00B80EF6">
              <w:rPr>
                <w:rFonts w:ascii="Times New Roman" w:hAnsi="Times New Roman" w:cs="Times New Roman"/>
                <w:sz w:val="24"/>
                <w:szCs w:val="24"/>
              </w:rPr>
              <w:t>зраст</w:t>
            </w:r>
            <w:proofErr w:type="spellEnd"/>
            <w:r w:rsidRPr="00B80EF6">
              <w:rPr>
                <w:rFonts w:ascii="Times New Roman" w:hAnsi="Times New Roman" w:cs="Times New Roman"/>
                <w:sz w:val="24"/>
                <w:szCs w:val="24"/>
              </w:rPr>
              <w:t xml:space="preserve">(лет, </w:t>
            </w:r>
            <w:r w:rsidRPr="00B80EF6">
              <w:rPr>
                <w:rFonts w:ascii="Times New Roman" w:hAnsi="Times New Roman" w:cs="Times New Roman"/>
                <w:sz w:val="24"/>
                <w:szCs w:val="24"/>
              </w:rPr>
              <w:lastRenderedPageBreak/>
              <w:t>месяцев)</w:t>
            </w:r>
          </w:p>
        </w:tc>
        <w:tc>
          <w:tcPr>
            <w:tcW w:w="10734"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Уровень физической подготовленности</w:t>
            </w:r>
          </w:p>
        </w:tc>
      </w:tr>
      <w:tr w:rsidR="002C3844" w:rsidRPr="00B80EF6" w:rsidTr="00AC127C">
        <w:trPr>
          <w:trHeight w:val="244"/>
        </w:trPr>
        <w:tc>
          <w:tcPr>
            <w:tcW w:w="1970" w:type="dxa"/>
            <w:vMerge/>
            <w:tcBorders>
              <w:top w:val="nil"/>
              <w:left w:val="single" w:sz="6" w:space="0" w:color="auto"/>
              <w:bottom w:val="nil"/>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Высокий</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B80EF6">
              <w:rPr>
                <w:rFonts w:ascii="Times New Roman" w:hAnsi="Times New Roman" w:cs="Times New Roman"/>
                <w:sz w:val="24"/>
                <w:szCs w:val="24"/>
              </w:rPr>
              <w:t>Выше среднею</w:t>
            </w:r>
            <w:proofErr w:type="gramEnd"/>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Средним</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Ниже среднего</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B80EF6">
              <w:rPr>
                <w:rFonts w:ascii="Times New Roman" w:hAnsi="Times New Roman" w:cs="Times New Roman"/>
                <w:sz w:val="24"/>
                <w:szCs w:val="24"/>
              </w:rPr>
              <w:t xml:space="preserve">Низки </w:t>
            </w:r>
            <w:proofErr w:type="spellStart"/>
            <w:r w:rsidRPr="00B80EF6">
              <w:rPr>
                <w:rFonts w:ascii="Times New Roman" w:hAnsi="Times New Roman" w:cs="Times New Roman"/>
                <w:sz w:val="24"/>
                <w:szCs w:val="24"/>
              </w:rPr>
              <w:t>й</w:t>
            </w:r>
            <w:proofErr w:type="spellEnd"/>
            <w:proofErr w:type="gramEnd"/>
          </w:p>
        </w:tc>
      </w:tr>
      <w:tr w:rsidR="002C3844" w:rsidRPr="00B80EF6" w:rsidTr="00AC127C">
        <w:trPr>
          <w:trHeight w:val="244"/>
        </w:trPr>
        <w:tc>
          <w:tcPr>
            <w:tcW w:w="1970" w:type="dxa"/>
            <w:vMerge/>
            <w:tcBorders>
              <w:top w:val="nil"/>
              <w:left w:val="single" w:sz="6" w:space="0" w:color="auto"/>
              <w:bottom w:val="nil"/>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10734"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Баллы</w:t>
            </w:r>
          </w:p>
        </w:tc>
      </w:tr>
      <w:tr w:rsidR="002C3844" w:rsidRPr="00B80EF6" w:rsidTr="00AC127C">
        <w:trPr>
          <w:trHeight w:val="244"/>
        </w:trPr>
        <w:tc>
          <w:tcPr>
            <w:tcW w:w="1970" w:type="dxa"/>
            <w:vMerge/>
            <w:tcBorders>
              <w:top w:val="nil"/>
              <w:left w:val="single" w:sz="6" w:space="0" w:color="auto"/>
              <w:bottom w:val="single" w:sz="6" w:space="0" w:color="auto"/>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2</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r>
      <w:tr w:rsidR="002C3844" w:rsidRPr="00B80EF6" w:rsidTr="00AC127C">
        <w:trPr>
          <w:trHeight w:val="244"/>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До 7,5</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6,0 и ниже</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6,01-6.34</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635-7.04</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7,10-7.55</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7,56 и выше</w:t>
            </w:r>
          </w:p>
        </w:tc>
      </w:tr>
      <w:tr w:rsidR="002C3844" w:rsidRPr="00B80EF6" w:rsidTr="00AC127C">
        <w:trPr>
          <w:trHeight w:val="244"/>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7.6-7,11</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5,50 и ниже</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5.51-6.25</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6,26-7.0</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7.01-7,45</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7.46 и выше</w:t>
            </w:r>
          </w:p>
        </w:tc>
      </w:tr>
      <w:tr w:rsidR="002C3844" w:rsidRPr="00B80EF6" w:rsidTr="00AC127C">
        <w:trPr>
          <w:trHeight w:val="244"/>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8.13-8,5</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5,35 и ниже</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5.36-6,08</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6.09-6,41</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6.42-7,25</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7.26 и выше</w:t>
            </w:r>
          </w:p>
        </w:tc>
      </w:tr>
      <w:tr w:rsidR="002C3844" w:rsidRPr="00B80EF6" w:rsidTr="00AC127C">
        <w:trPr>
          <w:trHeight w:val="235"/>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8,6-8.11</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5.25 и ниже</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5.26-5.58</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5.59-6.31</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6,32-7.15</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7.16 и выше</w:t>
            </w:r>
          </w:p>
        </w:tc>
      </w:tr>
      <w:tr w:rsidR="002C3844" w:rsidRPr="00B80EF6" w:rsidTr="00AC127C">
        <w:trPr>
          <w:trHeight w:val="244"/>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9,0-9.5</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5,20 и ниже</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5.21-5.53</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5,54-6,26</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6.27-7,10</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7,1 1 и выше</w:t>
            </w:r>
          </w:p>
        </w:tc>
      </w:tr>
      <w:tr w:rsidR="002C3844" w:rsidRPr="00B80EF6" w:rsidTr="00AC127C">
        <w:trPr>
          <w:trHeight w:val="244"/>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9.6-9,11</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5,10 и ниже</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 1-5.43</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5,44-6.16</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6.17-7,0</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7,01 и выше</w:t>
            </w:r>
          </w:p>
        </w:tc>
      </w:tr>
      <w:tr w:rsidR="002C3844" w:rsidRPr="00B80EF6" w:rsidTr="00AC127C">
        <w:trPr>
          <w:trHeight w:val="244"/>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10,0-10.5</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5.05 и ниже</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5.06-5,38</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5,39-6.11</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6.12-6.55</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6,56 и выше</w:t>
            </w:r>
          </w:p>
        </w:tc>
      </w:tr>
      <w:tr w:rsidR="002C3844" w:rsidRPr="00B80EF6" w:rsidTr="00AC127C">
        <w:trPr>
          <w:trHeight w:val="244"/>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10,6-10.11</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4.55 и ниже</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4.56-5.28</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5.29-6.01</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6.02-6,45</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6,46 и выше</w:t>
            </w:r>
          </w:p>
        </w:tc>
      </w:tr>
      <w:tr w:rsidR="002C3844" w:rsidRPr="00B80EF6" w:rsidTr="00AC127C">
        <w:trPr>
          <w:trHeight w:val="244"/>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11,0-11,5</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4,50 и ниже</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4,51-5.23</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5.24-5.56</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5.57-6.40</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6.41 и выше</w:t>
            </w:r>
          </w:p>
        </w:tc>
      </w:tr>
      <w:tr w:rsidR="002C3844" w:rsidRPr="00B80EF6" w:rsidTr="00AC127C">
        <w:trPr>
          <w:trHeight w:val="291"/>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11,6-11,11</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4.40 и ниже</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4,41 -5,13</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5,14-5.46</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5,47-6.30</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6.31 11 выше</w:t>
            </w:r>
          </w:p>
        </w:tc>
      </w:tr>
    </w:tbl>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p>
    <w:p w:rsidR="002C3844" w:rsidRDefault="002C3844" w:rsidP="002C3844">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B80EF6">
        <w:rPr>
          <w:rFonts w:ascii="Times New Roman" w:hAnsi="Times New Roman" w:cs="Times New Roman"/>
          <w:b/>
          <w:sz w:val="24"/>
          <w:szCs w:val="24"/>
        </w:rPr>
        <w:t xml:space="preserve">Бег на 1000м (мин и с). </w:t>
      </w:r>
      <w:r w:rsidRPr="00B80EF6">
        <w:rPr>
          <w:rFonts w:ascii="Times New Roman" w:hAnsi="Times New Roman" w:cs="Times New Roman"/>
          <w:b/>
          <w:bCs/>
          <w:sz w:val="24"/>
          <w:szCs w:val="24"/>
        </w:rPr>
        <w:t>Девочки</w:t>
      </w:r>
    </w:p>
    <w:p w:rsidR="00471BBE" w:rsidRPr="00B80EF6"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tbl>
      <w:tblPr>
        <w:tblW w:w="9866" w:type="dxa"/>
        <w:tblInd w:w="40" w:type="dxa"/>
        <w:tblLayout w:type="fixed"/>
        <w:tblCellMar>
          <w:left w:w="40" w:type="dxa"/>
          <w:right w:w="40" w:type="dxa"/>
        </w:tblCellMar>
        <w:tblLook w:val="0000"/>
      </w:tblPr>
      <w:tblGrid>
        <w:gridCol w:w="1538"/>
        <w:gridCol w:w="1654"/>
        <w:gridCol w:w="1673"/>
        <w:gridCol w:w="1917"/>
        <w:gridCol w:w="1401"/>
        <w:gridCol w:w="1683"/>
      </w:tblGrid>
      <w:tr w:rsidR="002C3844" w:rsidRPr="00B80EF6" w:rsidTr="00AC127C">
        <w:trPr>
          <w:trHeight w:val="312"/>
        </w:trPr>
        <w:tc>
          <w:tcPr>
            <w:tcW w:w="1966" w:type="dxa"/>
            <w:tcBorders>
              <w:top w:val="single" w:sz="6" w:space="0" w:color="auto"/>
              <w:left w:val="single" w:sz="6" w:space="0" w:color="auto"/>
              <w:bottom w:val="nil"/>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Возраст</w:t>
            </w:r>
          </w:p>
        </w:tc>
        <w:tc>
          <w:tcPr>
            <w:tcW w:w="2118" w:type="dxa"/>
            <w:tcBorders>
              <w:top w:val="single" w:sz="6" w:space="0" w:color="auto"/>
              <w:left w:val="single" w:sz="6" w:space="0" w:color="auto"/>
              <w:bottom w:val="single" w:sz="6" w:space="0" w:color="auto"/>
              <w:right w:val="nil"/>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
        </w:tc>
        <w:tc>
          <w:tcPr>
            <w:tcW w:w="6391" w:type="dxa"/>
            <w:gridSpan w:val="3"/>
            <w:tcBorders>
              <w:top w:val="single" w:sz="6" w:space="0" w:color="auto"/>
              <w:left w:val="nil"/>
              <w:bottom w:val="single" w:sz="6" w:space="0" w:color="auto"/>
              <w:right w:val="nil"/>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Уровень физической подготовленности</w:t>
            </w:r>
          </w:p>
        </w:tc>
        <w:tc>
          <w:tcPr>
            <w:tcW w:w="2156" w:type="dxa"/>
            <w:tcBorders>
              <w:top w:val="single" w:sz="6" w:space="0" w:color="auto"/>
              <w:left w:val="nil"/>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
        </w:tc>
      </w:tr>
      <w:tr w:rsidR="002C3844" w:rsidRPr="00B80EF6" w:rsidTr="00AC127C">
        <w:trPr>
          <w:trHeight w:val="246"/>
        </w:trPr>
        <w:tc>
          <w:tcPr>
            <w:tcW w:w="1966" w:type="dxa"/>
            <w:tcBorders>
              <w:top w:val="nil"/>
              <w:left w:val="single" w:sz="6" w:space="0" w:color="auto"/>
              <w:bottom w:val="nil"/>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(лет, месяцев)</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Высокий</w:t>
            </w:r>
          </w:p>
        </w:tc>
        <w:tc>
          <w:tcPr>
            <w:tcW w:w="2143" w:type="dxa"/>
            <w:tcBorders>
              <w:top w:val="single" w:sz="6" w:space="0" w:color="auto"/>
              <w:left w:val="single" w:sz="6" w:space="0" w:color="auto"/>
              <w:bottom w:val="single" w:sz="6" w:space="0" w:color="auto"/>
              <w:right w:val="nil"/>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Выше среднего</w:t>
            </w:r>
          </w:p>
        </w:tc>
        <w:tc>
          <w:tcPr>
            <w:tcW w:w="2460" w:type="dxa"/>
            <w:tcBorders>
              <w:top w:val="single" w:sz="6" w:space="0" w:color="auto"/>
              <w:left w:val="nil"/>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Средний</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Ниже</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Низкий</w:t>
            </w:r>
          </w:p>
        </w:tc>
      </w:tr>
      <w:tr w:rsidR="002C3844" w:rsidRPr="00B80EF6" w:rsidTr="00AC127C">
        <w:trPr>
          <w:trHeight w:val="246"/>
        </w:trPr>
        <w:tc>
          <w:tcPr>
            <w:tcW w:w="1966" w:type="dxa"/>
            <w:tcBorders>
              <w:top w:val="nil"/>
              <w:left w:val="single" w:sz="6" w:space="0" w:color="auto"/>
              <w:bottom w:val="nil"/>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
        </w:tc>
        <w:tc>
          <w:tcPr>
            <w:tcW w:w="10664"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Баллы</w:t>
            </w:r>
          </w:p>
        </w:tc>
      </w:tr>
      <w:tr w:rsidR="002C3844" w:rsidRPr="00B80EF6" w:rsidTr="00AC127C">
        <w:trPr>
          <w:trHeight w:val="265"/>
        </w:trPr>
        <w:tc>
          <w:tcPr>
            <w:tcW w:w="1966" w:type="dxa"/>
            <w:tcBorders>
              <w:top w:val="nil"/>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24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2</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r>
      <w:tr w:rsidR="002C3844" w:rsidRPr="00B80EF6" w:rsidTr="00AC127C">
        <w:trPr>
          <w:trHeight w:val="255"/>
        </w:trPr>
        <w:tc>
          <w:tcPr>
            <w:tcW w:w="196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До 7,5</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6,10 и ниже</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6,11-6,45</w:t>
            </w:r>
          </w:p>
        </w:tc>
        <w:tc>
          <w:tcPr>
            <w:tcW w:w="24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6.46-7.20</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7.21-7,59</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8.00 и выше</w:t>
            </w:r>
          </w:p>
        </w:tc>
      </w:tr>
      <w:tr w:rsidR="002C3844" w:rsidRPr="00B80EF6" w:rsidTr="00AC127C">
        <w:trPr>
          <w:trHeight w:val="236"/>
        </w:trPr>
        <w:tc>
          <w:tcPr>
            <w:tcW w:w="196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7,6-7,11</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6.00 и ниже</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6.01-6.35</w:t>
            </w:r>
          </w:p>
        </w:tc>
        <w:tc>
          <w:tcPr>
            <w:tcW w:w="24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6,36-7.0</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7,01-7.49</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7.50 и выше</w:t>
            </w:r>
          </w:p>
        </w:tc>
      </w:tr>
      <w:tr w:rsidR="002C3844" w:rsidRPr="00B80EF6" w:rsidTr="00AC127C">
        <w:trPr>
          <w:trHeight w:val="246"/>
        </w:trPr>
        <w:tc>
          <w:tcPr>
            <w:tcW w:w="196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8,0-8.5</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5.55 и ниже</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5.56-6.28</w:t>
            </w:r>
          </w:p>
        </w:tc>
        <w:tc>
          <w:tcPr>
            <w:tcW w:w="24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6,29-7,01</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7.02-7,45</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7,46 и выше</w:t>
            </w:r>
          </w:p>
        </w:tc>
      </w:tr>
      <w:tr w:rsidR="002C3844" w:rsidRPr="00B80EF6" w:rsidTr="00AC127C">
        <w:trPr>
          <w:trHeight w:val="246"/>
        </w:trPr>
        <w:tc>
          <w:tcPr>
            <w:tcW w:w="196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3,6-8,11</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5.47 и ниже</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5,48-6.20</w:t>
            </w:r>
          </w:p>
        </w:tc>
        <w:tc>
          <w:tcPr>
            <w:tcW w:w="24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6,21-6.53</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6,54-7.37</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7,38 и выше</w:t>
            </w:r>
          </w:p>
        </w:tc>
      </w:tr>
      <w:tr w:rsidR="002C3844" w:rsidRPr="00B80EF6" w:rsidTr="00AC127C">
        <w:trPr>
          <w:trHeight w:val="246"/>
        </w:trPr>
        <w:tc>
          <w:tcPr>
            <w:tcW w:w="196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9,0-9,5</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5.45 и ниже</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5.46-6. 18</w:t>
            </w:r>
          </w:p>
        </w:tc>
        <w:tc>
          <w:tcPr>
            <w:tcW w:w="24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6,79-6,5 1</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6,52-7.35</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7,36 и выше</w:t>
            </w:r>
          </w:p>
        </w:tc>
      </w:tr>
      <w:tr w:rsidR="002C3844" w:rsidRPr="00B80EF6" w:rsidTr="00AC127C">
        <w:trPr>
          <w:trHeight w:val="246"/>
        </w:trPr>
        <w:tc>
          <w:tcPr>
            <w:tcW w:w="196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9.6-9.11</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5.38 и ниже</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5,39-6.11</w:t>
            </w:r>
          </w:p>
        </w:tc>
        <w:tc>
          <w:tcPr>
            <w:tcW w:w="24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6,12-6.44</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6.45-7.28</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7.29 и выше</w:t>
            </w:r>
          </w:p>
        </w:tc>
      </w:tr>
      <w:tr w:rsidR="002C3844" w:rsidRPr="00B80EF6" w:rsidTr="00AC127C">
        <w:trPr>
          <w:trHeight w:val="236"/>
        </w:trPr>
        <w:tc>
          <w:tcPr>
            <w:tcW w:w="196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10.0-10.5</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5,35  и ниже</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5,36-6.08</w:t>
            </w:r>
          </w:p>
        </w:tc>
        <w:tc>
          <w:tcPr>
            <w:tcW w:w="24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6.09-6.41</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6.42-7.25</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7.26 и выше</w:t>
            </w:r>
          </w:p>
        </w:tc>
      </w:tr>
      <w:tr w:rsidR="002C3844" w:rsidRPr="00B80EF6" w:rsidTr="00AC127C">
        <w:trPr>
          <w:trHeight w:val="246"/>
        </w:trPr>
        <w:tc>
          <w:tcPr>
            <w:tcW w:w="196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10,6-10.11</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5.26 и ниже</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5,27-5,59</w:t>
            </w:r>
          </w:p>
        </w:tc>
        <w:tc>
          <w:tcPr>
            <w:tcW w:w="24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6.00-6,32</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6,33-7,16</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7,17 и выше</w:t>
            </w:r>
          </w:p>
        </w:tc>
      </w:tr>
      <w:tr w:rsidR="002C3844" w:rsidRPr="00B80EF6" w:rsidTr="00AC127C">
        <w:trPr>
          <w:trHeight w:val="246"/>
        </w:trPr>
        <w:tc>
          <w:tcPr>
            <w:tcW w:w="196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11,0-11,5</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5,24 и ниже</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5.25-5,57</w:t>
            </w:r>
          </w:p>
        </w:tc>
        <w:tc>
          <w:tcPr>
            <w:tcW w:w="24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5,58-6.30</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6.31-7,14</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7.15 и выше</w:t>
            </w:r>
          </w:p>
        </w:tc>
      </w:tr>
      <w:tr w:rsidR="002C3844" w:rsidRPr="00B80EF6" w:rsidTr="00AC127C">
        <w:trPr>
          <w:trHeight w:val="265"/>
        </w:trPr>
        <w:tc>
          <w:tcPr>
            <w:tcW w:w="1966"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11,6-11,11</w:t>
            </w:r>
          </w:p>
        </w:tc>
        <w:tc>
          <w:tcPr>
            <w:tcW w:w="2118"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5,17 и ниже</w:t>
            </w:r>
          </w:p>
        </w:tc>
        <w:tc>
          <w:tcPr>
            <w:tcW w:w="2143"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5.18-5.50</w:t>
            </w:r>
          </w:p>
        </w:tc>
        <w:tc>
          <w:tcPr>
            <w:tcW w:w="2460"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5.51-6.23</w:t>
            </w:r>
          </w:p>
        </w:tc>
        <w:tc>
          <w:tcPr>
            <w:tcW w:w="1789"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6.24-7.07</w:t>
            </w:r>
          </w:p>
        </w:tc>
        <w:tc>
          <w:tcPr>
            <w:tcW w:w="2156"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7.08 и выше</w:t>
            </w:r>
          </w:p>
        </w:tc>
      </w:tr>
    </w:tbl>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2C3844" w:rsidRDefault="002C3844"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Подтягивание на перекладине (количество раз). Мальчики</w:t>
      </w:r>
    </w:p>
    <w:p w:rsidR="00471BBE" w:rsidRPr="00B80EF6"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tbl>
      <w:tblPr>
        <w:tblW w:w="9866" w:type="dxa"/>
        <w:tblInd w:w="40" w:type="dxa"/>
        <w:tblLayout w:type="fixed"/>
        <w:tblCellMar>
          <w:left w:w="40" w:type="dxa"/>
          <w:right w:w="40" w:type="dxa"/>
        </w:tblCellMar>
        <w:tblLook w:val="0000"/>
      </w:tblPr>
      <w:tblGrid>
        <w:gridCol w:w="1539"/>
        <w:gridCol w:w="1511"/>
        <w:gridCol w:w="2048"/>
        <w:gridCol w:w="1511"/>
        <w:gridCol w:w="1932"/>
        <w:gridCol w:w="1325"/>
      </w:tblGrid>
      <w:tr w:rsidR="002C3844" w:rsidRPr="00B80EF6" w:rsidTr="00AC127C">
        <w:trPr>
          <w:trHeight w:val="275"/>
        </w:trPr>
        <w:tc>
          <w:tcPr>
            <w:tcW w:w="1975" w:type="dxa"/>
            <w:vMerge w:val="restart"/>
            <w:tcBorders>
              <w:top w:val="single" w:sz="6" w:space="0" w:color="auto"/>
              <w:left w:val="single" w:sz="6" w:space="0" w:color="auto"/>
              <w:bottom w:val="nil"/>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Возраст</w:t>
            </w:r>
          </w:p>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(лет, месяцев)</w:t>
            </w:r>
          </w:p>
        </w:tc>
        <w:tc>
          <w:tcPr>
            <w:tcW w:w="10691"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Уровень физической подготовленности</w:t>
            </w:r>
          </w:p>
        </w:tc>
      </w:tr>
      <w:tr w:rsidR="002C3844" w:rsidRPr="00B80EF6" w:rsidTr="00AC127C">
        <w:trPr>
          <w:trHeight w:val="256"/>
        </w:trPr>
        <w:tc>
          <w:tcPr>
            <w:tcW w:w="1975" w:type="dxa"/>
            <w:vMerge/>
            <w:tcBorders>
              <w:top w:val="nil"/>
              <w:left w:val="single" w:sz="6" w:space="0" w:color="auto"/>
              <w:bottom w:val="nil"/>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Высокий</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Выше среднего</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Средний</w:t>
            </w:r>
          </w:p>
        </w:tc>
        <w:tc>
          <w:tcPr>
            <w:tcW w:w="248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Ниже среднего</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Низкий</w:t>
            </w:r>
          </w:p>
        </w:tc>
      </w:tr>
      <w:tr w:rsidR="002C3844" w:rsidRPr="00B80EF6" w:rsidTr="00AC127C">
        <w:trPr>
          <w:trHeight w:val="216"/>
        </w:trPr>
        <w:tc>
          <w:tcPr>
            <w:tcW w:w="1975" w:type="dxa"/>
            <w:vMerge/>
            <w:tcBorders>
              <w:top w:val="nil"/>
              <w:left w:val="single" w:sz="6" w:space="0" w:color="auto"/>
              <w:bottom w:val="nil"/>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10691"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Баллы</w:t>
            </w:r>
          </w:p>
        </w:tc>
      </w:tr>
      <w:tr w:rsidR="002C3844" w:rsidRPr="00B80EF6" w:rsidTr="00AC127C">
        <w:trPr>
          <w:trHeight w:val="256"/>
        </w:trPr>
        <w:tc>
          <w:tcPr>
            <w:tcW w:w="1975" w:type="dxa"/>
            <w:vMerge/>
            <w:tcBorders>
              <w:top w:val="nil"/>
              <w:left w:val="single" w:sz="6" w:space="0" w:color="auto"/>
              <w:bottom w:val="single" w:sz="6" w:space="0" w:color="auto"/>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248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2</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r>
      <w:tr w:rsidR="002C3844" w:rsidRPr="00B80EF6" w:rsidTr="00AC127C">
        <w:trPr>
          <w:trHeight w:val="265"/>
        </w:trPr>
        <w:tc>
          <w:tcPr>
            <w:tcW w:w="19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7,0-7,5</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 и выше</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2</w:t>
            </w:r>
          </w:p>
        </w:tc>
        <w:tc>
          <w:tcPr>
            <w:tcW w:w="248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 и меньше</w:t>
            </w:r>
          </w:p>
        </w:tc>
      </w:tr>
      <w:tr w:rsidR="002C3844" w:rsidRPr="00B80EF6" w:rsidTr="00AC127C">
        <w:trPr>
          <w:trHeight w:val="256"/>
        </w:trPr>
        <w:tc>
          <w:tcPr>
            <w:tcW w:w="19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7,6-8.5</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 и выше</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248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2</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 и меньше</w:t>
            </w:r>
          </w:p>
        </w:tc>
      </w:tr>
      <w:tr w:rsidR="002C3844" w:rsidRPr="00B80EF6" w:rsidTr="00AC127C">
        <w:trPr>
          <w:trHeight w:val="256"/>
        </w:trPr>
        <w:tc>
          <w:tcPr>
            <w:tcW w:w="19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8,6-8. И</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 и выше</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3-4</w:t>
            </w:r>
          </w:p>
        </w:tc>
        <w:tc>
          <w:tcPr>
            <w:tcW w:w="248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iCs/>
                <w:sz w:val="24"/>
                <w:szCs w:val="24"/>
              </w:rPr>
              <w:t>3-2</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 и меньше</w:t>
            </w:r>
          </w:p>
        </w:tc>
      </w:tr>
      <w:tr w:rsidR="002C3844" w:rsidRPr="00B80EF6" w:rsidTr="00AC127C">
        <w:trPr>
          <w:trHeight w:val="256"/>
        </w:trPr>
        <w:tc>
          <w:tcPr>
            <w:tcW w:w="19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9,0-9,5</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 и вы те</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248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3-2</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 и меньше</w:t>
            </w:r>
          </w:p>
        </w:tc>
      </w:tr>
      <w:tr w:rsidR="002C3844" w:rsidRPr="00B80EF6" w:rsidTr="00AC127C">
        <w:trPr>
          <w:trHeight w:val="246"/>
        </w:trPr>
        <w:tc>
          <w:tcPr>
            <w:tcW w:w="19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9.6-9Л1</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 и выше</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5-6</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248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3-2</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 и меньше</w:t>
            </w:r>
          </w:p>
        </w:tc>
      </w:tr>
      <w:tr w:rsidR="002C3844" w:rsidRPr="00B80EF6" w:rsidTr="00AC127C">
        <w:trPr>
          <w:trHeight w:val="256"/>
        </w:trPr>
        <w:tc>
          <w:tcPr>
            <w:tcW w:w="19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10.0-10,5</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 и выше</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5-4</w:t>
            </w:r>
          </w:p>
        </w:tc>
        <w:tc>
          <w:tcPr>
            <w:tcW w:w="248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3-2</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 и меньше</w:t>
            </w:r>
          </w:p>
        </w:tc>
      </w:tr>
      <w:tr w:rsidR="002C3844" w:rsidRPr="00B80EF6" w:rsidTr="00AC127C">
        <w:trPr>
          <w:trHeight w:val="256"/>
        </w:trPr>
        <w:tc>
          <w:tcPr>
            <w:tcW w:w="19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10,6-10.11</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lang w:val="en-US"/>
              </w:rPr>
              <w:t xml:space="preserve">R </w:t>
            </w:r>
            <w:r w:rsidRPr="00B80EF6">
              <w:rPr>
                <w:rFonts w:ascii="Times New Roman" w:hAnsi="Times New Roman" w:cs="Times New Roman"/>
                <w:sz w:val="24"/>
                <w:szCs w:val="24"/>
              </w:rPr>
              <w:t>м выше</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7-6</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c>
          <w:tcPr>
            <w:tcW w:w="248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4-2</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 и меньше</w:t>
            </w:r>
          </w:p>
        </w:tc>
      </w:tr>
      <w:tr w:rsidR="002C3844" w:rsidRPr="00B80EF6" w:rsidTr="00AC127C">
        <w:trPr>
          <w:trHeight w:val="265"/>
        </w:trPr>
        <w:tc>
          <w:tcPr>
            <w:tcW w:w="1975"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11,0-11,11</w:t>
            </w:r>
          </w:p>
        </w:tc>
        <w:tc>
          <w:tcPr>
            <w:tcW w:w="1937"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 и выше</w:t>
            </w:r>
          </w:p>
        </w:tc>
        <w:tc>
          <w:tcPr>
            <w:tcW w:w="2637"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w:t>
            </w:r>
          </w:p>
        </w:tc>
        <w:tc>
          <w:tcPr>
            <w:tcW w:w="1937"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6-5</w:t>
            </w:r>
          </w:p>
        </w:tc>
        <w:tc>
          <w:tcPr>
            <w:tcW w:w="2485"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4-2</w:t>
            </w:r>
          </w:p>
        </w:tc>
        <w:tc>
          <w:tcPr>
            <w:tcW w:w="1695"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 и меньше</w:t>
            </w:r>
          </w:p>
        </w:tc>
      </w:tr>
    </w:tbl>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p>
    <w:p w:rsidR="002C3844" w:rsidRDefault="002C3844"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Подъем туловища за 30с (количество раз). Девочки</w:t>
      </w:r>
    </w:p>
    <w:p w:rsidR="00471BBE" w:rsidRPr="00B80EF6"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tbl>
      <w:tblPr>
        <w:tblW w:w="9866" w:type="dxa"/>
        <w:tblInd w:w="40" w:type="dxa"/>
        <w:tblLayout w:type="fixed"/>
        <w:tblCellMar>
          <w:left w:w="40" w:type="dxa"/>
          <w:right w:w="40" w:type="dxa"/>
        </w:tblCellMar>
        <w:tblLook w:val="0000"/>
      </w:tblPr>
      <w:tblGrid>
        <w:gridCol w:w="1551"/>
        <w:gridCol w:w="1648"/>
        <w:gridCol w:w="1676"/>
        <w:gridCol w:w="1637"/>
        <w:gridCol w:w="1667"/>
        <w:gridCol w:w="1687"/>
      </w:tblGrid>
      <w:tr w:rsidR="002C3844" w:rsidRPr="00B80EF6" w:rsidTr="00AC127C">
        <w:trPr>
          <w:trHeight w:val="300"/>
        </w:trPr>
        <w:tc>
          <w:tcPr>
            <w:tcW w:w="2006" w:type="dxa"/>
            <w:vMerge w:val="restart"/>
            <w:tcBorders>
              <w:top w:val="single" w:sz="6" w:space="0" w:color="auto"/>
              <w:left w:val="single" w:sz="6" w:space="0" w:color="auto"/>
              <w:bottom w:val="nil"/>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Возраст</w:t>
            </w:r>
          </w:p>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(лет, месяцев)</w:t>
            </w:r>
          </w:p>
        </w:tc>
        <w:tc>
          <w:tcPr>
            <w:tcW w:w="10774"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Уровень физической подготовленности</w:t>
            </w:r>
          </w:p>
        </w:tc>
      </w:tr>
      <w:tr w:rsidR="002C3844" w:rsidRPr="00B80EF6" w:rsidTr="00AC127C">
        <w:trPr>
          <w:trHeight w:val="242"/>
        </w:trPr>
        <w:tc>
          <w:tcPr>
            <w:tcW w:w="2006" w:type="dxa"/>
            <w:vMerge/>
            <w:tcBorders>
              <w:top w:val="nil"/>
              <w:left w:val="single" w:sz="6" w:space="0" w:color="auto"/>
              <w:bottom w:val="nil"/>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Высокий</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Выше среднего</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Средний</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Ниже среднего</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Cs/>
                <w:sz w:val="24"/>
                <w:szCs w:val="24"/>
              </w:rPr>
              <w:t>Низкий</w:t>
            </w:r>
          </w:p>
        </w:tc>
      </w:tr>
      <w:tr w:rsidR="002C3844" w:rsidRPr="00B80EF6" w:rsidTr="00AC127C">
        <w:trPr>
          <w:trHeight w:val="261"/>
        </w:trPr>
        <w:tc>
          <w:tcPr>
            <w:tcW w:w="2006" w:type="dxa"/>
            <w:vMerge/>
            <w:tcBorders>
              <w:top w:val="nil"/>
              <w:left w:val="single" w:sz="6" w:space="0" w:color="auto"/>
              <w:bottom w:val="single" w:sz="6" w:space="0" w:color="auto"/>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10774"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Баллы</w:t>
            </w:r>
          </w:p>
        </w:tc>
      </w:tr>
      <w:tr w:rsidR="002C3844" w:rsidRPr="00B80EF6" w:rsidTr="00AC127C">
        <w:trPr>
          <w:trHeight w:val="242"/>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i/>
                <w:iCs/>
                <w:sz w:val="24"/>
                <w:szCs w:val="24"/>
              </w:rPr>
              <w:t>2</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Cs/>
                <w:sz w:val="24"/>
                <w:szCs w:val="24"/>
              </w:rPr>
              <w:t>1</w:t>
            </w:r>
          </w:p>
        </w:tc>
      </w:tr>
      <w:tr w:rsidR="002C3844" w:rsidRPr="00B80EF6" w:rsidTr="00AC127C">
        <w:trPr>
          <w:trHeight w:val="242"/>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7.0-7.5</w:t>
            </w: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15 </w:t>
            </w:r>
            <w:proofErr w:type="spellStart"/>
            <w:r w:rsidRPr="00B80EF6">
              <w:rPr>
                <w:rFonts w:ascii="Times New Roman" w:hAnsi="Times New Roman" w:cs="Times New Roman"/>
                <w:sz w:val="24"/>
                <w:szCs w:val="24"/>
              </w:rPr>
              <w:t>ивыше</w:t>
            </w:r>
            <w:proofErr w:type="spellEnd"/>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14-13</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12-11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10-8</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 и меньше</w:t>
            </w:r>
          </w:p>
        </w:tc>
      </w:tr>
      <w:tr w:rsidR="002C3844" w:rsidRPr="00B80EF6" w:rsidTr="00AC127C">
        <w:trPr>
          <w:trHeight w:val="242"/>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7.6-8.5</w:t>
            </w: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 5 и выше</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13-12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11-9</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i/>
                <w:iCs/>
                <w:sz w:val="24"/>
                <w:szCs w:val="24"/>
              </w:rPr>
              <w:t xml:space="preserve">8  </w:t>
            </w:r>
            <w:r w:rsidRPr="00B80EF6">
              <w:rPr>
                <w:rFonts w:ascii="Times New Roman" w:hAnsi="Times New Roman" w:cs="Times New Roman"/>
                <w:sz w:val="24"/>
                <w:szCs w:val="24"/>
              </w:rPr>
              <w:t>и меньше</w:t>
            </w:r>
          </w:p>
        </w:tc>
      </w:tr>
      <w:tr w:rsidR="002C3844" w:rsidRPr="00B80EF6" w:rsidTr="00AC127C">
        <w:trPr>
          <w:trHeight w:val="252"/>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8,6-8,11</w:t>
            </w: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 и выше</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15-14</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13-12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11-10</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 и меньше</w:t>
            </w:r>
          </w:p>
        </w:tc>
      </w:tr>
      <w:tr w:rsidR="002C3844" w:rsidRPr="00B80EF6" w:rsidTr="00AC127C">
        <w:trPr>
          <w:trHeight w:val="242"/>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9,0-9.5</w:t>
            </w: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 и выше</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14-13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12-10</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 к меньше</w:t>
            </w:r>
          </w:p>
        </w:tc>
      </w:tr>
      <w:tr w:rsidR="002C3844" w:rsidRPr="00B80EF6" w:rsidTr="00AC127C">
        <w:trPr>
          <w:trHeight w:val="242"/>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9.6-9.11</w:t>
            </w: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17 и выше</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16-15</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14-13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12-10</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 и меньше</w:t>
            </w:r>
          </w:p>
        </w:tc>
      </w:tr>
      <w:tr w:rsidR="002C3844" w:rsidRPr="00B80EF6" w:rsidTr="00AC127C">
        <w:trPr>
          <w:trHeight w:val="242"/>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10,0-10.5</w:t>
            </w: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 и выше</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17-16</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15-14</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13-11</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 и меньше</w:t>
            </w:r>
          </w:p>
        </w:tc>
      </w:tr>
      <w:tr w:rsidR="002C3844" w:rsidRPr="00B80EF6" w:rsidTr="00AC127C">
        <w:trPr>
          <w:trHeight w:val="252"/>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10,6-10,11</w:t>
            </w: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18 и выше</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17</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16-15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14-11</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 и меньше</w:t>
            </w:r>
          </w:p>
        </w:tc>
      </w:tr>
      <w:tr w:rsidR="002C3844" w:rsidRPr="00B80EF6" w:rsidTr="00AC127C">
        <w:trPr>
          <w:trHeight w:val="252"/>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11.0-11.5</w:t>
            </w: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19 и выше</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18-17</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16-15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14-11</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 и меньше</w:t>
            </w:r>
          </w:p>
        </w:tc>
      </w:tr>
      <w:tr w:rsidR="002C3844" w:rsidRPr="00B80EF6" w:rsidTr="00AC127C">
        <w:trPr>
          <w:trHeight w:val="300"/>
        </w:trPr>
        <w:tc>
          <w:tcPr>
            <w:tcW w:w="2006"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11,6-11,11</w:t>
            </w:r>
          </w:p>
        </w:tc>
        <w:tc>
          <w:tcPr>
            <w:tcW w:w="2135"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19 и выше</w:t>
            </w:r>
          </w:p>
        </w:tc>
        <w:tc>
          <w:tcPr>
            <w:tcW w:w="2172"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18</w:t>
            </w:r>
          </w:p>
        </w:tc>
        <w:tc>
          <w:tcPr>
            <w:tcW w:w="2121"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17-15</w:t>
            </w:r>
          </w:p>
        </w:tc>
        <w:tc>
          <w:tcPr>
            <w:tcW w:w="2160"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14-11</w:t>
            </w:r>
          </w:p>
        </w:tc>
        <w:tc>
          <w:tcPr>
            <w:tcW w:w="2186"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 и меньше</w:t>
            </w:r>
          </w:p>
        </w:tc>
      </w:tr>
    </w:tbl>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bCs/>
          <w:sz w:val="24"/>
          <w:szCs w:val="24"/>
        </w:rPr>
      </w:pPr>
    </w:p>
    <w:p w:rsidR="002C3844" w:rsidRDefault="002C3844" w:rsidP="002C3844">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B80EF6">
        <w:rPr>
          <w:rFonts w:ascii="Times New Roman" w:hAnsi="Times New Roman" w:cs="Times New Roman"/>
          <w:b/>
          <w:bCs/>
          <w:sz w:val="24"/>
          <w:szCs w:val="24"/>
        </w:rPr>
        <w:t>Прыжок в длину с места (</w:t>
      </w:r>
      <w:proofErr w:type="gramStart"/>
      <w:r w:rsidRPr="00B80EF6">
        <w:rPr>
          <w:rFonts w:ascii="Times New Roman" w:hAnsi="Times New Roman" w:cs="Times New Roman"/>
          <w:b/>
          <w:bCs/>
          <w:sz w:val="24"/>
          <w:szCs w:val="24"/>
        </w:rPr>
        <w:t>см</w:t>
      </w:r>
      <w:proofErr w:type="gramEnd"/>
      <w:r w:rsidRPr="00B80EF6">
        <w:rPr>
          <w:rFonts w:ascii="Times New Roman" w:hAnsi="Times New Roman" w:cs="Times New Roman"/>
          <w:b/>
          <w:bCs/>
          <w:sz w:val="24"/>
          <w:szCs w:val="24"/>
        </w:rPr>
        <w:t>). Мальчики</w:t>
      </w:r>
    </w:p>
    <w:p w:rsidR="00471BBE" w:rsidRPr="00B80EF6"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tbl>
      <w:tblPr>
        <w:tblW w:w="9866" w:type="dxa"/>
        <w:tblInd w:w="40" w:type="dxa"/>
        <w:tblLayout w:type="fixed"/>
        <w:tblCellMar>
          <w:left w:w="40" w:type="dxa"/>
          <w:right w:w="40" w:type="dxa"/>
        </w:tblCellMar>
        <w:tblLook w:val="0000"/>
      </w:tblPr>
      <w:tblGrid>
        <w:gridCol w:w="1556"/>
        <w:gridCol w:w="1654"/>
        <w:gridCol w:w="1664"/>
        <w:gridCol w:w="1644"/>
        <w:gridCol w:w="1654"/>
        <w:gridCol w:w="1694"/>
      </w:tblGrid>
      <w:tr w:rsidR="002C3844" w:rsidRPr="00B80EF6" w:rsidTr="00AC127C">
        <w:trPr>
          <w:trHeight w:val="278"/>
        </w:trPr>
        <w:tc>
          <w:tcPr>
            <w:tcW w:w="1999" w:type="dxa"/>
            <w:vMerge w:val="restart"/>
            <w:tcBorders>
              <w:top w:val="single" w:sz="6" w:space="0" w:color="auto"/>
              <w:left w:val="single" w:sz="6" w:space="0" w:color="auto"/>
              <w:bottom w:val="nil"/>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Возраст (лет, </w:t>
            </w:r>
            <w:r w:rsidRPr="00B80EF6">
              <w:rPr>
                <w:rFonts w:ascii="Times New Roman" w:hAnsi="Times New Roman" w:cs="Times New Roman"/>
                <w:bCs/>
                <w:sz w:val="24"/>
                <w:szCs w:val="24"/>
              </w:rPr>
              <w:t>месяцев)</w:t>
            </w:r>
          </w:p>
        </w:tc>
        <w:tc>
          <w:tcPr>
            <w:tcW w:w="10684"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Уровень физической подготовленности</w:t>
            </w:r>
          </w:p>
        </w:tc>
      </w:tr>
      <w:tr w:rsidR="002C3844" w:rsidRPr="00B80EF6" w:rsidTr="00AC127C">
        <w:trPr>
          <w:trHeight w:val="240"/>
        </w:trPr>
        <w:tc>
          <w:tcPr>
            <w:tcW w:w="1999" w:type="dxa"/>
            <w:vMerge/>
            <w:tcBorders>
              <w:top w:val="nil"/>
              <w:left w:val="single" w:sz="6" w:space="0" w:color="auto"/>
              <w:bottom w:val="nil"/>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Высокий</w:t>
            </w:r>
          </w:p>
        </w:tc>
        <w:tc>
          <w:tcPr>
            <w:tcW w:w="2139" w:type="dxa"/>
            <w:tcBorders>
              <w:top w:val="single" w:sz="6" w:space="0" w:color="auto"/>
              <w:left w:val="single" w:sz="6" w:space="0" w:color="auto"/>
              <w:bottom w:val="single" w:sz="6" w:space="0" w:color="auto"/>
              <w:right w:val="nil"/>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Выше среднего</w:t>
            </w:r>
          </w:p>
        </w:tc>
        <w:tc>
          <w:tcPr>
            <w:tcW w:w="2114" w:type="dxa"/>
            <w:tcBorders>
              <w:top w:val="single" w:sz="6" w:space="0" w:color="auto"/>
              <w:left w:val="nil"/>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Средний</w:t>
            </w:r>
          </w:p>
        </w:tc>
        <w:tc>
          <w:tcPr>
            <w:tcW w:w="2126" w:type="dxa"/>
            <w:tcBorders>
              <w:top w:val="single" w:sz="6" w:space="0" w:color="auto"/>
              <w:left w:val="single" w:sz="6" w:space="0" w:color="auto"/>
              <w:bottom w:val="single" w:sz="6" w:space="0" w:color="auto"/>
              <w:right w:val="nil"/>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Ниже среднего</w:t>
            </w:r>
          </w:p>
        </w:tc>
        <w:tc>
          <w:tcPr>
            <w:tcW w:w="2178" w:type="dxa"/>
            <w:tcBorders>
              <w:top w:val="single" w:sz="6" w:space="0" w:color="auto"/>
              <w:left w:val="nil"/>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Низкий</w:t>
            </w:r>
          </w:p>
        </w:tc>
      </w:tr>
      <w:tr w:rsidR="002C3844" w:rsidRPr="00B80EF6" w:rsidTr="00AC127C">
        <w:trPr>
          <w:trHeight w:val="240"/>
        </w:trPr>
        <w:tc>
          <w:tcPr>
            <w:tcW w:w="1999" w:type="dxa"/>
            <w:vMerge/>
            <w:tcBorders>
              <w:top w:val="nil"/>
              <w:left w:val="single" w:sz="6" w:space="0" w:color="auto"/>
              <w:bottom w:val="nil"/>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10684"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Cs/>
                <w:sz w:val="24"/>
                <w:szCs w:val="24"/>
              </w:rPr>
              <w:t>Баллы</w:t>
            </w:r>
          </w:p>
        </w:tc>
      </w:tr>
      <w:tr w:rsidR="002C3844" w:rsidRPr="00B80EF6" w:rsidTr="00AC127C">
        <w:trPr>
          <w:trHeight w:val="250"/>
        </w:trPr>
        <w:tc>
          <w:tcPr>
            <w:tcW w:w="1999" w:type="dxa"/>
            <w:vMerge/>
            <w:tcBorders>
              <w:top w:val="nil"/>
              <w:left w:val="single" w:sz="6" w:space="0" w:color="auto"/>
              <w:bottom w:val="single" w:sz="6" w:space="0" w:color="auto"/>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Cs/>
                <w:sz w:val="24"/>
                <w:szCs w:val="24"/>
              </w:rPr>
              <w:t>5</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2</w:t>
            </w:r>
          </w:p>
        </w:tc>
        <w:tc>
          <w:tcPr>
            <w:tcW w:w="217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r>
      <w:tr w:rsidR="002C3844" w:rsidRPr="00B80EF6" w:rsidTr="00AC127C">
        <w:trPr>
          <w:trHeight w:val="240"/>
        </w:trPr>
        <w:tc>
          <w:tcPr>
            <w:tcW w:w="199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7,0-7,5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130 и выше</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129-117</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116-104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103-88</w:t>
            </w:r>
          </w:p>
        </w:tc>
        <w:tc>
          <w:tcPr>
            <w:tcW w:w="217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87 и меньше</w:t>
            </w:r>
          </w:p>
        </w:tc>
      </w:tr>
      <w:tr w:rsidR="002C3844" w:rsidRPr="00B80EF6" w:rsidTr="00AC127C">
        <w:trPr>
          <w:trHeight w:val="240"/>
        </w:trPr>
        <w:tc>
          <w:tcPr>
            <w:tcW w:w="199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Cs/>
                <w:sz w:val="24"/>
                <w:szCs w:val="24"/>
              </w:rPr>
              <w:t>7,6-7,11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140 и выше</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139-127</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126-114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113-98</w:t>
            </w:r>
          </w:p>
        </w:tc>
        <w:tc>
          <w:tcPr>
            <w:tcW w:w="217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97 и меньше</w:t>
            </w:r>
          </w:p>
        </w:tc>
      </w:tr>
      <w:tr w:rsidR="002C3844" w:rsidRPr="00B80EF6" w:rsidTr="00AC127C">
        <w:trPr>
          <w:trHeight w:val="240"/>
        </w:trPr>
        <w:tc>
          <w:tcPr>
            <w:tcW w:w="199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8.0-8.5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145 и выше</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144-132</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131-119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 18-103</w:t>
            </w:r>
          </w:p>
        </w:tc>
        <w:tc>
          <w:tcPr>
            <w:tcW w:w="217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102 и меньше</w:t>
            </w:r>
          </w:p>
        </w:tc>
      </w:tr>
      <w:tr w:rsidR="002C3844" w:rsidRPr="00B80EF6" w:rsidTr="00AC127C">
        <w:trPr>
          <w:trHeight w:val="259"/>
        </w:trPr>
        <w:tc>
          <w:tcPr>
            <w:tcW w:w="199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8.6-8.11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155 и выше</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154-142</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141-129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128-113</w:t>
            </w:r>
          </w:p>
        </w:tc>
        <w:tc>
          <w:tcPr>
            <w:tcW w:w="217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112 и меньше</w:t>
            </w:r>
          </w:p>
        </w:tc>
      </w:tr>
      <w:tr w:rsidR="002C3844" w:rsidRPr="00B80EF6" w:rsidTr="00AC127C">
        <w:trPr>
          <w:trHeight w:val="240"/>
        </w:trPr>
        <w:tc>
          <w:tcPr>
            <w:tcW w:w="199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9.0-9,5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158 и выше</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157-145</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144-132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131-116</w:t>
            </w:r>
          </w:p>
        </w:tc>
        <w:tc>
          <w:tcPr>
            <w:tcW w:w="217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 5 и меньше</w:t>
            </w:r>
          </w:p>
        </w:tc>
      </w:tr>
      <w:tr w:rsidR="002C3844" w:rsidRPr="00B80EF6" w:rsidTr="00AC127C">
        <w:trPr>
          <w:trHeight w:val="240"/>
        </w:trPr>
        <w:tc>
          <w:tcPr>
            <w:tcW w:w="199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9,6-9,1 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162 и выше</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161-149</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148-136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135-120</w:t>
            </w:r>
          </w:p>
        </w:tc>
        <w:tc>
          <w:tcPr>
            <w:tcW w:w="217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 9 и меньше</w:t>
            </w:r>
          </w:p>
        </w:tc>
      </w:tr>
      <w:tr w:rsidR="002C3844" w:rsidRPr="00B80EF6" w:rsidTr="00AC127C">
        <w:trPr>
          <w:trHeight w:val="240"/>
        </w:trPr>
        <w:tc>
          <w:tcPr>
            <w:tcW w:w="199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10.0-10,5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166 и выше</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165-153</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152-141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124-139</w:t>
            </w:r>
          </w:p>
        </w:tc>
        <w:tc>
          <w:tcPr>
            <w:tcW w:w="217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123 и меньше</w:t>
            </w:r>
          </w:p>
        </w:tc>
      </w:tr>
      <w:tr w:rsidR="002C3844" w:rsidRPr="00B80EF6" w:rsidTr="00AC127C">
        <w:trPr>
          <w:trHeight w:val="240"/>
        </w:trPr>
        <w:tc>
          <w:tcPr>
            <w:tcW w:w="199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10.6-10,11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175 и выше</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174-162</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161-150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149-133</w:t>
            </w:r>
          </w:p>
        </w:tc>
        <w:tc>
          <w:tcPr>
            <w:tcW w:w="217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132 и меньше</w:t>
            </w:r>
          </w:p>
        </w:tc>
      </w:tr>
      <w:tr w:rsidR="002C3844" w:rsidRPr="00B80EF6" w:rsidTr="00AC127C">
        <w:trPr>
          <w:trHeight w:val="250"/>
        </w:trPr>
        <w:tc>
          <w:tcPr>
            <w:tcW w:w="199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Cs/>
                <w:sz w:val="24"/>
                <w:szCs w:val="24"/>
              </w:rPr>
              <w:t>11,0-11,5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177 и выше</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176-16-1</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163-152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151-135</w:t>
            </w:r>
          </w:p>
        </w:tc>
        <w:tc>
          <w:tcPr>
            <w:tcW w:w="217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134 и меньше</w:t>
            </w:r>
          </w:p>
        </w:tc>
      </w:tr>
      <w:tr w:rsidR="002C3844" w:rsidRPr="00B80EF6" w:rsidTr="00AC127C">
        <w:trPr>
          <w:trHeight w:val="278"/>
        </w:trPr>
        <w:tc>
          <w:tcPr>
            <w:tcW w:w="199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11.6-11,11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184 и выше</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183-171</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170-159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158-142</w:t>
            </w:r>
          </w:p>
        </w:tc>
        <w:tc>
          <w:tcPr>
            <w:tcW w:w="217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141 и меньше</w:t>
            </w:r>
          </w:p>
        </w:tc>
      </w:tr>
    </w:tbl>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bCs/>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2C3844" w:rsidRDefault="002C3844" w:rsidP="002C3844">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B80EF6">
        <w:rPr>
          <w:rFonts w:ascii="Times New Roman" w:hAnsi="Times New Roman" w:cs="Times New Roman"/>
          <w:b/>
          <w:bCs/>
          <w:sz w:val="24"/>
          <w:szCs w:val="24"/>
        </w:rPr>
        <w:t>Прыжок в длину с места (</w:t>
      </w:r>
      <w:proofErr w:type="gramStart"/>
      <w:r w:rsidRPr="00B80EF6">
        <w:rPr>
          <w:rFonts w:ascii="Times New Roman" w:hAnsi="Times New Roman" w:cs="Times New Roman"/>
          <w:b/>
          <w:bCs/>
          <w:sz w:val="24"/>
          <w:szCs w:val="24"/>
        </w:rPr>
        <w:t>см</w:t>
      </w:r>
      <w:proofErr w:type="gramEnd"/>
      <w:r w:rsidRPr="00B80EF6">
        <w:rPr>
          <w:rFonts w:ascii="Times New Roman" w:hAnsi="Times New Roman" w:cs="Times New Roman"/>
          <w:b/>
          <w:bCs/>
          <w:sz w:val="24"/>
          <w:szCs w:val="24"/>
        </w:rPr>
        <w:t>). Девочки</w:t>
      </w:r>
    </w:p>
    <w:p w:rsidR="00471BBE" w:rsidRPr="00B80EF6"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tbl>
      <w:tblPr>
        <w:tblW w:w="9866" w:type="dxa"/>
        <w:tblInd w:w="40" w:type="dxa"/>
        <w:tblLayout w:type="fixed"/>
        <w:tblCellMar>
          <w:left w:w="40" w:type="dxa"/>
          <w:right w:w="40" w:type="dxa"/>
        </w:tblCellMar>
        <w:tblLook w:val="0000"/>
      </w:tblPr>
      <w:tblGrid>
        <w:gridCol w:w="1570"/>
        <w:gridCol w:w="1649"/>
        <w:gridCol w:w="1639"/>
        <w:gridCol w:w="1660"/>
        <w:gridCol w:w="1660"/>
        <w:gridCol w:w="1688"/>
      </w:tblGrid>
      <w:tr w:rsidR="002C3844" w:rsidRPr="00B80EF6" w:rsidTr="00AC127C">
        <w:trPr>
          <w:trHeight w:val="329"/>
        </w:trPr>
        <w:tc>
          <w:tcPr>
            <w:tcW w:w="1570" w:type="dxa"/>
            <w:vMerge w:val="restart"/>
            <w:tcBorders>
              <w:top w:val="single" w:sz="6" w:space="0" w:color="auto"/>
              <w:left w:val="single" w:sz="6" w:space="0" w:color="auto"/>
              <w:bottom w:val="nil"/>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Возраст (лет, </w:t>
            </w:r>
            <w:r w:rsidRPr="00B80EF6">
              <w:rPr>
                <w:rFonts w:ascii="Times New Roman" w:hAnsi="Times New Roman" w:cs="Times New Roman"/>
                <w:sz w:val="24"/>
                <w:szCs w:val="24"/>
              </w:rPr>
              <w:lastRenderedPageBreak/>
              <w:t>месяцев)</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
        </w:tc>
        <w:tc>
          <w:tcPr>
            <w:tcW w:w="4959" w:type="dxa"/>
            <w:gridSpan w:val="3"/>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Уровень </w:t>
            </w:r>
            <w:proofErr w:type="gramStart"/>
            <w:r w:rsidRPr="00B80EF6">
              <w:rPr>
                <w:rFonts w:ascii="Times New Roman" w:hAnsi="Times New Roman" w:cs="Times New Roman"/>
                <w:sz w:val="24"/>
                <w:szCs w:val="24"/>
              </w:rPr>
              <w:t>физической</w:t>
            </w:r>
            <w:proofErr w:type="gramEnd"/>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
        </w:tc>
      </w:tr>
      <w:tr w:rsidR="002C3844" w:rsidRPr="00B80EF6" w:rsidTr="00AC127C">
        <w:trPr>
          <w:trHeight w:val="272"/>
        </w:trPr>
        <w:tc>
          <w:tcPr>
            <w:tcW w:w="1570" w:type="dxa"/>
            <w:vMerge/>
            <w:tcBorders>
              <w:top w:val="nil"/>
              <w:left w:val="single" w:sz="6" w:space="0" w:color="auto"/>
              <w:bottom w:val="nil"/>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Высокий</w:t>
            </w: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Выше среднего</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Средний</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Ниже среднего</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Cs/>
                <w:sz w:val="24"/>
                <w:szCs w:val="24"/>
              </w:rPr>
              <w:t>Низкий</w:t>
            </w:r>
          </w:p>
        </w:tc>
      </w:tr>
      <w:tr w:rsidR="002C3844" w:rsidRPr="00B80EF6" w:rsidTr="00AC127C">
        <w:trPr>
          <w:trHeight w:val="282"/>
        </w:trPr>
        <w:tc>
          <w:tcPr>
            <w:tcW w:w="1570" w:type="dxa"/>
            <w:vMerge/>
            <w:tcBorders>
              <w:top w:val="nil"/>
              <w:left w:val="single" w:sz="6" w:space="0" w:color="auto"/>
              <w:bottom w:val="nil"/>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8296"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Оценка </w:t>
            </w:r>
            <w:proofErr w:type="spellStart"/>
            <w:r w:rsidRPr="00B80EF6">
              <w:rPr>
                <w:rFonts w:ascii="Times New Roman" w:hAnsi="Times New Roman" w:cs="Times New Roman"/>
                <w:sz w:val="24"/>
                <w:szCs w:val="24"/>
              </w:rPr>
              <w:t>вбаллах</w:t>
            </w:r>
            <w:proofErr w:type="spellEnd"/>
          </w:p>
        </w:tc>
      </w:tr>
      <w:tr w:rsidR="002C3844" w:rsidRPr="00B80EF6" w:rsidTr="00AC127C">
        <w:trPr>
          <w:trHeight w:val="291"/>
        </w:trPr>
        <w:tc>
          <w:tcPr>
            <w:tcW w:w="1570" w:type="dxa"/>
            <w:vMerge/>
            <w:tcBorders>
              <w:top w:val="nil"/>
              <w:left w:val="single" w:sz="6" w:space="0" w:color="auto"/>
              <w:bottom w:val="single" w:sz="6" w:space="0" w:color="auto"/>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i/>
                <w:iCs/>
                <w:sz w:val="24"/>
                <w:szCs w:val="24"/>
              </w:rPr>
              <w:t>2</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Cs/>
                <w:sz w:val="24"/>
                <w:szCs w:val="24"/>
              </w:rPr>
              <w:t>1</w:t>
            </w:r>
          </w:p>
        </w:tc>
      </w:tr>
      <w:tr w:rsidR="002C3844" w:rsidRPr="00B80EF6" w:rsidTr="00AC127C">
        <w:trPr>
          <w:trHeight w:val="272"/>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7,0-7.5</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123 и выше</w:t>
            </w: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122-111</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110-99</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98-85</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lang w:val="en-US"/>
              </w:rPr>
              <w:t xml:space="preserve">S4 </w:t>
            </w:r>
            <w:r w:rsidRPr="00B80EF6">
              <w:rPr>
                <w:rFonts w:ascii="Times New Roman" w:hAnsi="Times New Roman" w:cs="Times New Roman"/>
                <w:sz w:val="24"/>
                <w:szCs w:val="24"/>
              </w:rPr>
              <w:t>и меньше</w:t>
            </w:r>
          </w:p>
        </w:tc>
      </w:tr>
      <w:tr w:rsidR="002C3844" w:rsidRPr="00B80EF6" w:rsidTr="00AC127C">
        <w:trPr>
          <w:trHeight w:val="282"/>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7,6-7,11</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127 и выше</w:t>
            </w: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126-1 15</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П4-103</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102-88</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87 и меньше</w:t>
            </w:r>
          </w:p>
        </w:tc>
      </w:tr>
      <w:tr w:rsidR="002C3844" w:rsidRPr="00B80EF6" w:rsidTr="00AC127C">
        <w:trPr>
          <w:trHeight w:val="282"/>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8,0-8,5</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132 и выше</w:t>
            </w: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131-119</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118-106</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105-90</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89 и меньше</w:t>
            </w:r>
          </w:p>
        </w:tc>
      </w:tr>
      <w:tr w:rsidR="002C3844" w:rsidRPr="00B80EF6" w:rsidTr="00AC127C">
        <w:trPr>
          <w:trHeight w:val="282"/>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8,6-8,11</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138 и выше</w:t>
            </w: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137-125</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124-112</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111 -96</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95 и меньше</w:t>
            </w:r>
          </w:p>
        </w:tc>
      </w:tr>
      <w:tr w:rsidR="002C3844" w:rsidRPr="00B80EF6" w:rsidTr="00AC127C">
        <w:trPr>
          <w:trHeight w:val="272"/>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9.0-9.5</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140 и выше</w:t>
            </w: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139-127</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126-114</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113-95</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97 и меньше</w:t>
            </w:r>
          </w:p>
        </w:tc>
      </w:tr>
      <w:tr w:rsidR="002C3844" w:rsidRPr="00B80EF6" w:rsidTr="00AC127C">
        <w:trPr>
          <w:trHeight w:val="272"/>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9.6-9.11</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150 я выше</w:t>
            </w: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149-136</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135-122</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121-104</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103 и меньше</w:t>
            </w:r>
          </w:p>
        </w:tc>
      </w:tr>
      <w:tr w:rsidR="002C3844" w:rsidRPr="00B80EF6" w:rsidTr="00AC127C">
        <w:trPr>
          <w:trHeight w:val="272"/>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10,0-10,5</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157 и выше</w:t>
            </w: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156-142</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141-127</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126-108</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107 и меньше</w:t>
            </w:r>
          </w:p>
        </w:tc>
      </w:tr>
      <w:tr w:rsidR="002C3844" w:rsidRPr="00B80EF6" w:rsidTr="00AC127C">
        <w:trPr>
          <w:trHeight w:val="291"/>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lang w:val="en-US"/>
              </w:rPr>
              <w:t>10.6-I</w:t>
            </w:r>
            <w:r w:rsidRPr="00B80EF6">
              <w:rPr>
                <w:rFonts w:ascii="Times New Roman" w:hAnsi="Times New Roman" w:cs="Times New Roman"/>
                <w:sz w:val="24"/>
                <w:szCs w:val="24"/>
              </w:rPr>
              <w:t>0,1</w:t>
            </w:r>
            <w:r w:rsidRPr="00B80EF6">
              <w:rPr>
                <w:rFonts w:ascii="Times New Roman" w:hAnsi="Times New Roman" w:cs="Times New Roman"/>
                <w:sz w:val="24"/>
                <w:szCs w:val="24"/>
                <w:lang w:val="en-US"/>
              </w:rPr>
              <w:t>1</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163 и выше</w:t>
            </w: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162-148</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147-133</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132-1 14</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113 и меньше</w:t>
            </w:r>
          </w:p>
        </w:tc>
      </w:tr>
      <w:tr w:rsidR="002C3844" w:rsidRPr="00B80EF6" w:rsidTr="00AC127C">
        <w:trPr>
          <w:trHeight w:val="263"/>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11,0-11,5</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164 и выше</w:t>
            </w: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163-150</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149-136</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135-1 19</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118 и меньше</w:t>
            </w:r>
          </w:p>
        </w:tc>
      </w:tr>
      <w:tr w:rsidR="002C3844" w:rsidRPr="00B80EF6" w:rsidTr="00AC127C">
        <w:trPr>
          <w:trHeight w:val="291"/>
        </w:trPr>
        <w:tc>
          <w:tcPr>
            <w:tcW w:w="1570"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11.6-11,11</w:t>
            </w:r>
          </w:p>
        </w:tc>
        <w:tc>
          <w:tcPr>
            <w:tcW w:w="1649"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166 и выше</w:t>
            </w:r>
          </w:p>
        </w:tc>
        <w:tc>
          <w:tcPr>
            <w:tcW w:w="1639"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165-153</w:t>
            </w:r>
          </w:p>
        </w:tc>
        <w:tc>
          <w:tcPr>
            <w:tcW w:w="1660"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152-140</w:t>
            </w:r>
          </w:p>
        </w:tc>
        <w:tc>
          <w:tcPr>
            <w:tcW w:w="1660"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139-123</w:t>
            </w:r>
          </w:p>
        </w:tc>
        <w:tc>
          <w:tcPr>
            <w:tcW w:w="1688"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122 и меньше</w:t>
            </w:r>
          </w:p>
        </w:tc>
      </w:tr>
    </w:tbl>
    <w:p w:rsidR="002C3844" w:rsidRPr="00B80EF6" w:rsidRDefault="002C3844" w:rsidP="002C3844">
      <w:pPr>
        <w:spacing w:after="0" w:line="240" w:lineRule="auto"/>
        <w:rPr>
          <w:rFonts w:ascii="Times New Roman" w:hAnsi="Times New Roman" w:cs="Times New Roman"/>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Pr="00471BBE" w:rsidRDefault="00471BBE" w:rsidP="00471BBE">
      <w:pPr>
        <w:ind w:firstLine="709"/>
        <w:jc w:val="center"/>
        <w:rPr>
          <w:rFonts w:ascii="Times New Roman" w:hAnsi="Times New Roman" w:cs="Times New Roman"/>
          <w:b/>
          <w:sz w:val="24"/>
          <w:szCs w:val="24"/>
          <w:u w:val="dotted"/>
        </w:rPr>
      </w:pPr>
      <w:r w:rsidRPr="00471BBE">
        <w:rPr>
          <w:rFonts w:ascii="Times New Roman" w:hAnsi="Times New Roman" w:cs="Times New Roman"/>
          <w:b/>
          <w:sz w:val="24"/>
          <w:szCs w:val="24"/>
          <w:u w:val="dotted"/>
        </w:rPr>
        <w:t>Раздел «Учебно-методическое и материально-техническое обеспечение образовательного процесса».</w:t>
      </w:r>
    </w:p>
    <w:p w:rsidR="00471BBE" w:rsidRPr="00471BBE" w:rsidRDefault="00471BBE" w:rsidP="00471BBE">
      <w:pPr>
        <w:ind w:firstLine="709"/>
        <w:jc w:val="both"/>
        <w:rPr>
          <w:rFonts w:ascii="Times New Roman" w:hAnsi="Times New Roman" w:cs="Times New Roman"/>
          <w:sz w:val="24"/>
          <w:szCs w:val="24"/>
        </w:rPr>
      </w:pPr>
    </w:p>
    <w:p w:rsidR="00471BBE" w:rsidRPr="00471BBE" w:rsidRDefault="00471BBE" w:rsidP="00471BBE">
      <w:pPr>
        <w:numPr>
          <w:ilvl w:val="0"/>
          <w:numId w:val="113"/>
        </w:numPr>
        <w:tabs>
          <w:tab w:val="clear" w:pos="720"/>
          <w:tab w:val="num" w:pos="284"/>
        </w:tabs>
        <w:spacing w:after="0" w:line="240" w:lineRule="auto"/>
        <w:ind w:left="0" w:firstLine="709"/>
        <w:rPr>
          <w:rFonts w:ascii="Times New Roman" w:hAnsi="Times New Roman" w:cs="Times New Roman"/>
          <w:sz w:val="24"/>
          <w:szCs w:val="24"/>
        </w:rPr>
      </w:pPr>
      <w:r w:rsidRPr="00471BBE">
        <w:rPr>
          <w:rFonts w:ascii="Times New Roman" w:hAnsi="Times New Roman" w:cs="Times New Roman"/>
          <w:sz w:val="24"/>
          <w:szCs w:val="24"/>
        </w:rPr>
        <w:t xml:space="preserve">«Комплексная программа физического воспитания 1-11 классы», В.И.Лях, </w:t>
      </w:r>
      <w:proofErr w:type="spellStart"/>
      <w:r w:rsidRPr="00471BBE">
        <w:rPr>
          <w:rFonts w:ascii="Times New Roman" w:hAnsi="Times New Roman" w:cs="Times New Roman"/>
          <w:sz w:val="24"/>
          <w:szCs w:val="24"/>
        </w:rPr>
        <w:t>А.А.Зданевич</w:t>
      </w:r>
      <w:proofErr w:type="spellEnd"/>
      <w:r w:rsidRPr="00471BBE">
        <w:rPr>
          <w:rFonts w:ascii="Times New Roman" w:hAnsi="Times New Roman" w:cs="Times New Roman"/>
          <w:sz w:val="24"/>
          <w:szCs w:val="24"/>
        </w:rPr>
        <w:t>; Москва</w:t>
      </w:r>
      <w:proofErr w:type="gramStart"/>
      <w:r w:rsidRPr="00471BBE">
        <w:rPr>
          <w:rFonts w:ascii="Times New Roman" w:hAnsi="Times New Roman" w:cs="Times New Roman"/>
          <w:sz w:val="24"/>
          <w:szCs w:val="24"/>
        </w:rPr>
        <w:t>:«</w:t>
      </w:r>
      <w:proofErr w:type="gramEnd"/>
      <w:r w:rsidRPr="00471BBE">
        <w:rPr>
          <w:rFonts w:ascii="Times New Roman" w:hAnsi="Times New Roman" w:cs="Times New Roman"/>
          <w:sz w:val="24"/>
          <w:szCs w:val="24"/>
        </w:rPr>
        <w:t>Просвещение»,2016</w:t>
      </w:r>
    </w:p>
    <w:p w:rsidR="00471BBE" w:rsidRPr="00471BBE" w:rsidRDefault="00471BBE" w:rsidP="00471BBE">
      <w:pPr>
        <w:numPr>
          <w:ilvl w:val="0"/>
          <w:numId w:val="113"/>
        </w:numPr>
        <w:tabs>
          <w:tab w:val="clear" w:pos="720"/>
          <w:tab w:val="num" w:pos="284"/>
        </w:tabs>
        <w:spacing w:after="0" w:line="240" w:lineRule="auto"/>
        <w:ind w:left="0" w:firstLine="709"/>
        <w:rPr>
          <w:rFonts w:ascii="Times New Roman" w:hAnsi="Times New Roman" w:cs="Times New Roman"/>
          <w:sz w:val="24"/>
          <w:szCs w:val="24"/>
        </w:rPr>
      </w:pPr>
      <w:r w:rsidRPr="00471BBE">
        <w:rPr>
          <w:rFonts w:ascii="Times New Roman" w:hAnsi="Times New Roman" w:cs="Times New Roman"/>
          <w:sz w:val="24"/>
          <w:szCs w:val="24"/>
        </w:rPr>
        <w:t xml:space="preserve"> «Справочник учителя физической культуры», П.А.Киселев, С.Б.Киселева; -                      Волгоград: «Учитель»,2006.</w:t>
      </w:r>
    </w:p>
    <w:p w:rsidR="00471BBE" w:rsidRPr="00471BBE" w:rsidRDefault="00471BBE" w:rsidP="00471BBE">
      <w:pPr>
        <w:numPr>
          <w:ilvl w:val="0"/>
          <w:numId w:val="113"/>
        </w:numPr>
        <w:tabs>
          <w:tab w:val="clear" w:pos="720"/>
          <w:tab w:val="num" w:pos="284"/>
        </w:tabs>
        <w:spacing w:after="0" w:line="240" w:lineRule="auto"/>
        <w:ind w:left="0" w:firstLine="709"/>
        <w:rPr>
          <w:rFonts w:ascii="Times New Roman" w:hAnsi="Times New Roman" w:cs="Times New Roman"/>
          <w:sz w:val="24"/>
          <w:szCs w:val="24"/>
        </w:rPr>
      </w:pPr>
      <w:r w:rsidRPr="00471BBE">
        <w:rPr>
          <w:rFonts w:ascii="Times New Roman" w:hAnsi="Times New Roman" w:cs="Times New Roman"/>
          <w:sz w:val="24"/>
          <w:szCs w:val="24"/>
        </w:rPr>
        <w:t xml:space="preserve">«Двигательные игры, тренинги и уроки здоровья 1-5 классы», </w:t>
      </w:r>
      <w:proofErr w:type="spellStart"/>
      <w:r w:rsidRPr="00471BBE">
        <w:rPr>
          <w:rFonts w:ascii="Times New Roman" w:hAnsi="Times New Roman" w:cs="Times New Roman"/>
          <w:sz w:val="24"/>
          <w:szCs w:val="24"/>
        </w:rPr>
        <w:t>Н.И.Дереклеева</w:t>
      </w:r>
      <w:proofErr w:type="spellEnd"/>
      <w:r w:rsidRPr="00471BBE">
        <w:rPr>
          <w:rFonts w:ascii="Times New Roman" w:hAnsi="Times New Roman" w:cs="Times New Roman"/>
          <w:sz w:val="24"/>
          <w:szCs w:val="24"/>
        </w:rPr>
        <w:t>; Москва: «ВАКО»,2007.</w:t>
      </w:r>
    </w:p>
    <w:p w:rsidR="00471BBE" w:rsidRPr="00471BBE" w:rsidRDefault="00471BBE" w:rsidP="00471BBE">
      <w:pPr>
        <w:numPr>
          <w:ilvl w:val="0"/>
          <w:numId w:val="113"/>
        </w:numPr>
        <w:tabs>
          <w:tab w:val="clear" w:pos="720"/>
          <w:tab w:val="num" w:pos="284"/>
        </w:tabs>
        <w:spacing w:after="0" w:line="240" w:lineRule="auto"/>
        <w:ind w:left="0" w:firstLine="709"/>
        <w:rPr>
          <w:rFonts w:ascii="Times New Roman" w:hAnsi="Times New Roman" w:cs="Times New Roman"/>
          <w:sz w:val="24"/>
          <w:szCs w:val="24"/>
        </w:rPr>
      </w:pPr>
      <w:r w:rsidRPr="00471BBE">
        <w:rPr>
          <w:rFonts w:ascii="Times New Roman" w:hAnsi="Times New Roman" w:cs="Times New Roman"/>
          <w:sz w:val="24"/>
          <w:szCs w:val="24"/>
        </w:rPr>
        <w:t>«Подвижные игры 1-4 классы», А.Ю.Патрикеев; Москва: «ВАКО»,2007.</w:t>
      </w:r>
    </w:p>
    <w:p w:rsidR="00471BBE" w:rsidRPr="00471BBE" w:rsidRDefault="00471BBE" w:rsidP="00471BBE">
      <w:pPr>
        <w:numPr>
          <w:ilvl w:val="0"/>
          <w:numId w:val="113"/>
        </w:numPr>
        <w:tabs>
          <w:tab w:val="clear" w:pos="720"/>
          <w:tab w:val="num" w:pos="284"/>
        </w:tabs>
        <w:spacing w:after="0" w:line="240" w:lineRule="auto"/>
        <w:ind w:left="0" w:firstLine="709"/>
        <w:rPr>
          <w:rFonts w:ascii="Times New Roman" w:hAnsi="Times New Roman" w:cs="Times New Roman"/>
          <w:sz w:val="24"/>
          <w:szCs w:val="24"/>
        </w:rPr>
      </w:pPr>
      <w:r w:rsidRPr="00471BBE">
        <w:rPr>
          <w:rFonts w:ascii="Times New Roman" w:hAnsi="Times New Roman" w:cs="Times New Roman"/>
          <w:sz w:val="24"/>
          <w:szCs w:val="24"/>
        </w:rPr>
        <w:t>«Зимние подвижные игры 1-4 классы», А.Ю.Патрикеев; Москва: «ВАКО»,2009.</w:t>
      </w:r>
    </w:p>
    <w:p w:rsidR="00471BBE" w:rsidRPr="00471BBE" w:rsidRDefault="00471BBE" w:rsidP="00471BBE">
      <w:pPr>
        <w:numPr>
          <w:ilvl w:val="0"/>
          <w:numId w:val="113"/>
        </w:numPr>
        <w:tabs>
          <w:tab w:val="clear" w:pos="720"/>
          <w:tab w:val="num" w:pos="284"/>
        </w:tabs>
        <w:spacing w:after="0" w:line="240" w:lineRule="auto"/>
        <w:ind w:left="0" w:firstLine="709"/>
        <w:rPr>
          <w:rFonts w:ascii="Times New Roman" w:hAnsi="Times New Roman" w:cs="Times New Roman"/>
          <w:sz w:val="24"/>
          <w:szCs w:val="24"/>
        </w:rPr>
      </w:pPr>
      <w:r w:rsidRPr="00471BBE">
        <w:rPr>
          <w:rFonts w:ascii="Times New Roman" w:hAnsi="Times New Roman" w:cs="Times New Roman"/>
          <w:sz w:val="24"/>
          <w:szCs w:val="24"/>
        </w:rPr>
        <w:t>«Дружить со спортом и игрой», Г.П.Попова; Волгоград: «Учитель»,2008.</w:t>
      </w:r>
    </w:p>
    <w:p w:rsidR="00471BBE" w:rsidRPr="00471BBE" w:rsidRDefault="00471BBE" w:rsidP="00471BBE">
      <w:pPr>
        <w:numPr>
          <w:ilvl w:val="0"/>
          <w:numId w:val="113"/>
        </w:numPr>
        <w:tabs>
          <w:tab w:val="clear" w:pos="720"/>
          <w:tab w:val="num" w:pos="284"/>
        </w:tabs>
        <w:spacing w:after="0" w:line="240" w:lineRule="auto"/>
        <w:ind w:left="0" w:firstLine="709"/>
        <w:rPr>
          <w:rFonts w:ascii="Times New Roman" w:hAnsi="Times New Roman" w:cs="Times New Roman"/>
          <w:sz w:val="24"/>
          <w:szCs w:val="24"/>
        </w:rPr>
      </w:pPr>
      <w:r w:rsidRPr="00471BBE">
        <w:rPr>
          <w:rFonts w:ascii="Times New Roman" w:hAnsi="Times New Roman" w:cs="Times New Roman"/>
          <w:sz w:val="24"/>
          <w:szCs w:val="24"/>
        </w:rPr>
        <w:t xml:space="preserve">«Физкультура в начальной школе», </w:t>
      </w:r>
      <w:proofErr w:type="spellStart"/>
      <w:r w:rsidRPr="00471BBE">
        <w:rPr>
          <w:rFonts w:ascii="Times New Roman" w:hAnsi="Times New Roman" w:cs="Times New Roman"/>
          <w:sz w:val="24"/>
          <w:szCs w:val="24"/>
        </w:rPr>
        <w:t>Г.П.Болонов</w:t>
      </w:r>
      <w:proofErr w:type="spellEnd"/>
      <w:r w:rsidRPr="00471BBE">
        <w:rPr>
          <w:rFonts w:ascii="Times New Roman" w:hAnsi="Times New Roman" w:cs="Times New Roman"/>
          <w:sz w:val="24"/>
          <w:szCs w:val="24"/>
        </w:rPr>
        <w:t>; Москва: «ТЦ Сфера»,2005.</w:t>
      </w:r>
    </w:p>
    <w:p w:rsidR="00471BBE" w:rsidRPr="00471BBE" w:rsidRDefault="00471BBE" w:rsidP="002C3844">
      <w:pPr>
        <w:spacing w:after="0" w:line="240" w:lineRule="auto"/>
        <w:jc w:val="center"/>
        <w:rPr>
          <w:rFonts w:ascii="Times New Roman" w:hAnsi="Times New Roman" w:cs="Times New Roman"/>
          <w:b/>
          <w:sz w:val="24"/>
          <w:szCs w:val="24"/>
        </w:rPr>
      </w:pPr>
    </w:p>
    <w:p w:rsidR="00471BBE" w:rsidRP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471BBE">
      <w:pPr>
        <w:spacing w:after="0" w:line="240" w:lineRule="auto"/>
        <w:rPr>
          <w:rFonts w:ascii="Times New Roman" w:hAnsi="Times New Roman" w:cs="Times New Roman"/>
          <w:b/>
          <w:sz w:val="24"/>
          <w:szCs w:val="24"/>
        </w:rPr>
      </w:pPr>
    </w:p>
    <w:p w:rsidR="00471BBE" w:rsidRDefault="00471BBE" w:rsidP="00471BBE">
      <w:pPr>
        <w:spacing w:after="0" w:line="240" w:lineRule="auto"/>
        <w:rPr>
          <w:rFonts w:ascii="Times New Roman" w:hAnsi="Times New Roman" w:cs="Times New Roman"/>
          <w:b/>
          <w:sz w:val="24"/>
          <w:szCs w:val="24"/>
        </w:rPr>
      </w:pPr>
    </w:p>
    <w:p w:rsidR="002C3844" w:rsidRPr="00471BBE" w:rsidRDefault="00471BBE" w:rsidP="002C3844">
      <w:pPr>
        <w:spacing w:after="0" w:line="240" w:lineRule="auto"/>
        <w:jc w:val="center"/>
        <w:rPr>
          <w:rFonts w:ascii="Times New Roman" w:hAnsi="Times New Roman" w:cs="Times New Roman"/>
          <w:b/>
          <w:sz w:val="28"/>
          <w:szCs w:val="28"/>
        </w:rPr>
      </w:pPr>
      <w:r>
        <w:rPr>
          <w:rFonts w:ascii="Times New Roman" w:hAnsi="Times New Roman" w:cs="Times New Roman"/>
          <w:b/>
          <w:sz w:val="24"/>
          <w:szCs w:val="24"/>
        </w:rPr>
        <w:t xml:space="preserve">1.4.9. </w:t>
      </w:r>
      <w:r w:rsidR="00C0761E" w:rsidRPr="00471BBE">
        <w:rPr>
          <w:rFonts w:ascii="Times New Roman" w:hAnsi="Times New Roman" w:cs="Times New Roman"/>
          <w:b/>
          <w:sz w:val="28"/>
          <w:szCs w:val="28"/>
        </w:rPr>
        <w:t>Адаптированная программа по Изобразительному  искусству</w:t>
      </w:r>
      <w:r>
        <w:rPr>
          <w:rFonts w:ascii="Times New Roman" w:hAnsi="Times New Roman" w:cs="Times New Roman"/>
          <w:b/>
          <w:sz w:val="28"/>
          <w:szCs w:val="28"/>
        </w:rPr>
        <w:t>.</w:t>
      </w:r>
      <w:r w:rsidR="002C3844" w:rsidRPr="00471BBE">
        <w:rPr>
          <w:rFonts w:ascii="Times New Roman" w:hAnsi="Times New Roman" w:cs="Times New Roman"/>
          <w:b/>
          <w:sz w:val="28"/>
          <w:szCs w:val="28"/>
        </w:rPr>
        <w:t xml:space="preserve"> </w:t>
      </w:r>
    </w:p>
    <w:p w:rsidR="002C3844" w:rsidRPr="00471BBE" w:rsidRDefault="00471BBE" w:rsidP="002C38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2C3844" w:rsidRPr="00B80EF6" w:rsidRDefault="0C96FC1E" w:rsidP="0C96FC1E">
      <w:pPr>
        <w:shd w:val="clear" w:color="auto" w:fill="FFFFFF" w:themeFill="background1"/>
        <w:spacing w:before="223" w:after="0" w:line="240" w:lineRule="auto"/>
        <w:ind w:right="7"/>
        <w:rPr>
          <w:rFonts w:ascii="Times New Roman" w:hAnsi="Times New Roman" w:cs="Times New Roman"/>
          <w:sz w:val="24"/>
          <w:szCs w:val="24"/>
        </w:rPr>
      </w:pPr>
      <w:r w:rsidRPr="0C96FC1E">
        <w:rPr>
          <w:rFonts w:ascii="Times New Roman" w:hAnsi="Times New Roman" w:cs="Times New Roman"/>
          <w:sz w:val="24"/>
          <w:szCs w:val="24"/>
        </w:rPr>
        <w:t xml:space="preserve">      Адаптированная  рабочая программа по изобразительному искусству   для учащихся с ОВЗ (ДЦП и ЗПР)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ФГОС НОО  МКОУ «</w:t>
      </w:r>
      <w:proofErr w:type="spellStart"/>
      <w:r w:rsidRPr="0C96FC1E">
        <w:rPr>
          <w:rFonts w:ascii="Times New Roman" w:hAnsi="Times New Roman" w:cs="Times New Roman"/>
          <w:sz w:val="24"/>
          <w:szCs w:val="24"/>
        </w:rPr>
        <w:t>Ругельда-Хиндахская</w:t>
      </w:r>
      <w:proofErr w:type="spellEnd"/>
      <w:r w:rsidRPr="0C96FC1E">
        <w:rPr>
          <w:rFonts w:ascii="Times New Roman" w:hAnsi="Times New Roman" w:cs="Times New Roman"/>
          <w:sz w:val="24"/>
          <w:szCs w:val="24"/>
        </w:rPr>
        <w:t xml:space="preserve">  НОШ» </w:t>
      </w:r>
      <w:proofErr w:type="spellStart"/>
      <w:r w:rsidRPr="0C96FC1E">
        <w:rPr>
          <w:rFonts w:ascii="Times New Roman" w:hAnsi="Times New Roman" w:cs="Times New Roman"/>
          <w:sz w:val="24"/>
          <w:szCs w:val="24"/>
        </w:rPr>
        <w:t>Шамильского</w:t>
      </w:r>
      <w:proofErr w:type="spellEnd"/>
      <w:r w:rsidRPr="0C96FC1E">
        <w:rPr>
          <w:rFonts w:ascii="Times New Roman" w:hAnsi="Times New Roman" w:cs="Times New Roman"/>
          <w:sz w:val="24"/>
          <w:szCs w:val="24"/>
        </w:rPr>
        <w:t xml:space="preserve">  района.  Программа авторского коллектива под руководством </w:t>
      </w:r>
      <w:proofErr w:type="spellStart"/>
      <w:r w:rsidRPr="0C96FC1E">
        <w:rPr>
          <w:rFonts w:ascii="Times New Roman" w:hAnsi="Times New Roman" w:cs="Times New Roman"/>
          <w:sz w:val="24"/>
          <w:szCs w:val="24"/>
        </w:rPr>
        <w:t>Б.М.Неменского</w:t>
      </w:r>
      <w:proofErr w:type="spellEnd"/>
      <w:r w:rsidRPr="0C96FC1E">
        <w:rPr>
          <w:rFonts w:ascii="Times New Roman" w:hAnsi="Times New Roman" w:cs="Times New Roman"/>
          <w:sz w:val="24"/>
          <w:szCs w:val="24"/>
        </w:rPr>
        <w:t xml:space="preserve">. /- Москва,  Просвещение, 2015 г.    которая входит в программу учебных курсов комплекта «Школа России», планируемых результатов начального общего образования, методическим рекомендациям к адаптированным программам. </w:t>
      </w:r>
    </w:p>
    <w:p w:rsidR="002C3844" w:rsidRPr="00B80EF6" w:rsidRDefault="002C3844" w:rsidP="002C3844">
      <w:pPr>
        <w:spacing w:after="0" w:line="240" w:lineRule="auto"/>
        <w:ind w:firstLine="568"/>
        <w:rPr>
          <w:rFonts w:ascii="Times New Roman" w:hAnsi="Times New Roman" w:cs="Times New Roman"/>
          <w:b/>
          <w:bCs/>
          <w:sz w:val="24"/>
          <w:szCs w:val="24"/>
        </w:rPr>
      </w:pPr>
      <w:r w:rsidRPr="00B80EF6">
        <w:rPr>
          <w:rFonts w:ascii="Times New Roman" w:hAnsi="Times New Roman" w:cs="Times New Roman"/>
          <w:b/>
          <w:bCs/>
          <w:sz w:val="24"/>
          <w:szCs w:val="24"/>
        </w:rPr>
        <w:t>Программа учитывает особенности детей с задержкой психического развития.</w:t>
      </w:r>
    </w:p>
    <w:p w:rsidR="002C3844" w:rsidRPr="00B80EF6" w:rsidRDefault="002C3844" w:rsidP="002C3844">
      <w:pPr>
        <w:pStyle w:val="2c"/>
        <w:numPr>
          <w:ilvl w:val="0"/>
          <w:numId w:val="102"/>
        </w:numPr>
        <w:spacing w:after="0" w:line="240" w:lineRule="auto"/>
        <w:contextualSpacing/>
        <w:rPr>
          <w:rFonts w:ascii="Times New Roman" w:hAnsi="Times New Roman"/>
          <w:sz w:val="24"/>
          <w:szCs w:val="24"/>
          <w:lang w:eastAsia="ru-RU"/>
        </w:rPr>
      </w:pPr>
      <w:r w:rsidRPr="00B80EF6">
        <w:rPr>
          <w:rFonts w:ascii="Times New Roman" w:hAnsi="Times New Roman"/>
          <w:sz w:val="24"/>
          <w:szCs w:val="24"/>
          <w:lang w:eastAsia="ru-RU"/>
        </w:rPr>
        <w:t>Наиболее ярким признаком является незрелость эмоционально-волевой сферы; ребенку очень сложно сделать над собой волевое усилие, заставить себя выполнить что-либо.</w:t>
      </w:r>
    </w:p>
    <w:p w:rsidR="002C3844" w:rsidRPr="00B80EF6" w:rsidRDefault="002C3844" w:rsidP="002C3844">
      <w:pPr>
        <w:pStyle w:val="2c"/>
        <w:numPr>
          <w:ilvl w:val="0"/>
          <w:numId w:val="102"/>
        </w:numPr>
        <w:spacing w:after="0" w:line="240" w:lineRule="auto"/>
        <w:contextualSpacing/>
        <w:rPr>
          <w:rFonts w:ascii="Times New Roman" w:hAnsi="Times New Roman"/>
          <w:sz w:val="24"/>
          <w:szCs w:val="24"/>
          <w:lang w:eastAsia="ru-RU"/>
        </w:rPr>
      </w:pPr>
      <w:r w:rsidRPr="00B80EF6">
        <w:rPr>
          <w:rFonts w:ascii="Times New Roman" w:hAnsi="Times New Roman"/>
          <w:sz w:val="24"/>
          <w:szCs w:val="24"/>
          <w:lang w:eastAsia="ru-RU"/>
        </w:rPr>
        <w:t>Нарушение внимания: его неустойчивость, сниженная концентрация, повышенная отвлекаемость. Нарушения внимания могут сопровождаться повышенной двигательной и речевой активностью.</w:t>
      </w:r>
    </w:p>
    <w:p w:rsidR="002C3844" w:rsidRPr="00B80EF6" w:rsidRDefault="002C3844" w:rsidP="002C3844">
      <w:pPr>
        <w:pStyle w:val="2c"/>
        <w:numPr>
          <w:ilvl w:val="0"/>
          <w:numId w:val="102"/>
        </w:numPr>
        <w:spacing w:after="0" w:line="240" w:lineRule="auto"/>
        <w:contextualSpacing/>
        <w:rPr>
          <w:rFonts w:ascii="Times New Roman" w:hAnsi="Times New Roman"/>
          <w:sz w:val="24"/>
          <w:szCs w:val="24"/>
          <w:lang w:eastAsia="ru-RU"/>
        </w:rPr>
      </w:pPr>
      <w:r w:rsidRPr="00B80EF6">
        <w:rPr>
          <w:rFonts w:ascii="Times New Roman" w:hAnsi="Times New Roman"/>
          <w:sz w:val="24"/>
          <w:szCs w:val="24"/>
          <w:lang w:eastAsia="ru-RU"/>
        </w:rPr>
        <w:t xml:space="preserve">Нарушения восприятия выражается в затруднении построения целостного образа. Ребенку может быть </w:t>
      </w:r>
      <w:proofErr w:type="gramStart"/>
      <w:r w:rsidRPr="00B80EF6">
        <w:rPr>
          <w:rFonts w:ascii="Times New Roman" w:hAnsi="Times New Roman"/>
          <w:sz w:val="24"/>
          <w:szCs w:val="24"/>
          <w:lang w:eastAsia="ru-RU"/>
        </w:rPr>
        <w:t>сложно</w:t>
      </w:r>
      <w:proofErr w:type="gramEnd"/>
      <w:r w:rsidRPr="00B80EF6">
        <w:rPr>
          <w:rFonts w:ascii="Times New Roman" w:hAnsi="Times New Roman"/>
          <w:sz w:val="24"/>
          <w:szCs w:val="24"/>
          <w:lang w:eastAsia="ru-RU"/>
        </w:rPr>
        <w:t xml:space="preserve"> узнать известные ему предметы в незнакомом ракурсе. Такая структурность восприятия является причиной недостаточности, ограниченности, знаний об окружающем мире. Также страдает скорость восприятия и ориентировка в пространстве.</w:t>
      </w:r>
    </w:p>
    <w:p w:rsidR="002C3844" w:rsidRPr="00B80EF6" w:rsidRDefault="002C3844" w:rsidP="002C3844">
      <w:pPr>
        <w:pStyle w:val="2c"/>
        <w:numPr>
          <w:ilvl w:val="0"/>
          <w:numId w:val="102"/>
        </w:numPr>
        <w:spacing w:after="0" w:line="240" w:lineRule="auto"/>
        <w:contextualSpacing/>
        <w:rPr>
          <w:rFonts w:ascii="Times New Roman" w:hAnsi="Times New Roman"/>
          <w:sz w:val="24"/>
          <w:szCs w:val="24"/>
          <w:lang w:eastAsia="ru-RU"/>
        </w:rPr>
      </w:pPr>
      <w:r w:rsidRPr="00B80EF6">
        <w:rPr>
          <w:rFonts w:ascii="Times New Roman" w:hAnsi="Times New Roman"/>
          <w:sz w:val="24"/>
          <w:szCs w:val="24"/>
          <w:lang w:eastAsia="ru-RU"/>
        </w:rPr>
        <w:t>Особенности памяти: дети значительно лучше запоминают наглядный материал (неречевой), чем вербальный.</w:t>
      </w:r>
    </w:p>
    <w:p w:rsidR="002C3844" w:rsidRPr="00B80EF6" w:rsidRDefault="002C3844" w:rsidP="002C3844">
      <w:pPr>
        <w:pStyle w:val="2c"/>
        <w:numPr>
          <w:ilvl w:val="0"/>
          <w:numId w:val="102"/>
        </w:numPr>
        <w:spacing w:after="0" w:line="240" w:lineRule="auto"/>
        <w:contextualSpacing/>
        <w:rPr>
          <w:rFonts w:ascii="Times New Roman" w:hAnsi="Times New Roman"/>
          <w:sz w:val="24"/>
          <w:szCs w:val="24"/>
          <w:lang w:eastAsia="ru-RU"/>
        </w:rPr>
      </w:pPr>
      <w:r w:rsidRPr="00B80EF6">
        <w:rPr>
          <w:rFonts w:ascii="Times New Roman" w:hAnsi="Times New Roman"/>
          <w:sz w:val="24"/>
          <w:szCs w:val="24"/>
          <w:lang w:eastAsia="ru-RU"/>
        </w:rPr>
        <w:t>Задержка психического развития нередко сопровождается проблемами речи, связанными с темпом ее развития. Наблюдается системное недоразвитие речи – нарушение ее лексико-грамматической стороны.</w:t>
      </w:r>
    </w:p>
    <w:p w:rsidR="002C3844" w:rsidRPr="00B80EF6" w:rsidRDefault="002C3844" w:rsidP="002C3844">
      <w:pPr>
        <w:pStyle w:val="2c"/>
        <w:numPr>
          <w:ilvl w:val="0"/>
          <w:numId w:val="102"/>
        </w:numPr>
        <w:spacing w:after="0" w:line="240" w:lineRule="auto"/>
        <w:contextualSpacing/>
        <w:rPr>
          <w:rFonts w:ascii="Times New Roman" w:hAnsi="Times New Roman"/>
          <w:sz w:val="24"/>
          <w:szCs w:val="24"/>
          <w:lang w:eastAsia="ru-RU"/>
        </w:rPr>
      </w:pPr>
      <w:r w:rsidRPr="00B80EF6">
        <w:rPr>
          <w:rFonts w:ascii="Times New Roman" w:hAnsi="Times New Roman"/>
          <w:sz w:val="24"/>
          <w:szCs w:val="24"/>
          <w:lang w:eastAsia="ru-RU"/>
        </w:rPr>
        <w:t>У детей с  ДЦП и ЗПР вида наблюдается отставание в развитии всех форм мышления; оно обнаруживается в первую очередь во время решения задач на словесно - логическое мышление. К началу школьного обучения дети не владеют в полной мере всеми необходимыми для выполнения школьных заданий интеллектуальными операциям</w:t>
      </w:r>
      <w:proofErr w:type="gramStart"/>
      <w:r w:rsidRPr="00B80EF6">
        <w:rPr>
          <w:rFonts w:ascii="Times New Roman" w:hAnsi="Times New Roman"/>
          <w:sz w:val="24"/>
          <w:szCs w:val="24"/>
          <w:lang w:eastAsia="ru-RU"/>
        </w:rPr>
        <w:t>и(</w:t>
      </w:r>
      <w:proofErr w:type="gramEnd"/>
      <w:r w:rsidRPr="00B80EF6">
        <w:rPr>
          <w:rFonts w:ascii="Times New Roman" w:hAnsi="Times New Roman"/>
          <w:sz w:val="24"/>
          <w:szCs w:val="24"/>
          <w:lang w:eastAsia="ru-RU"/>
        </w:rPr>
        <w:t>анализ, синтез, обобщение, сравнение, абстрагирование)</w:t>
      </w:r>
    </w:p>
    <w:p w:rsidR="002C3844" w:rsidRPr="00B80EF6" w:rsidRDefault="002C3844" w:rsidP="002C3844">
      <w:pPr>
        <w:pStyle w:val="2c"/>
        <w:numPr>
          <w:ilvl w:val="0"/>
          <w:numId w:val="102"/>
        </w:numPr>
        <w:spacing w:after="0" w:line="240" w:lineRule="auto"/>
        <w:contextualSpacing/>
        <w:rPr>
          <w:rFonts w:ascii="Times New Roman" w:hAnsi="Times New Roman"/>
          <w:sz w:val="24"/>
          <w:szCs w:val="24"/>
          <w:lang w:eastAsia="ru-RU"/>
        </w:rPr>
      </w:pPr>
      <w:r w:rsidRPr="00B80EF6">
        <w:rPr>
          <w:rFonts w:ascii="Times New Roman" w:hAnsi="Times New Roman"/>
          <w:sz w:val="24"/>
          <w:szCs w:val="24"/>
          <w:lang w:eastAsia="ru-RU"/>
        </w:rPr>
        <w:t>Учащиеся  классов коррекционно-развивающей направленности  характеризуются ослабленным здоровьем из-за постоянного проявления хронических заболеваний, повышенной утомляемостью.</w:t>
      </w:r>
    </w:p>
    <w:p w:rsidR="002C3844" w:rsidRPr="00B80EF6" w:rsidRDefault="002C3844" w:rsidP="002C3844">
      <w:pPr>
        <w:pStyle w:val="2c"/>
        <w:numPr>
          <w:ilvl w:val="0"/>
          <w:numId w:val="102"/>
        </w:numPr>
        <w:spacing w:after="0" w:line="240" w:lineRule="auto"/>
        <w:contextualSpacing/>
        <w:rPr>
          <w:rFonts w:ascii="Times New Roman" w:hAnsi="Times New Roman"/>
          <w:sz w:val="24"/>
          <w:szCs w:val="24"/>
          <w:lang w:eastAsia="ru-RU"/>
        </w:rPr>
      </w:pPr>
      <w:r w:rsidRPr="00B80EF6">
        <w:rPr>
          <w:rFonts w:ascii="Times New Roman" w:hAnsi="Times New Roman"/>
          <w:sz w:val="24"/>
          <w:szCs w:val="24"/>
          <w:lang w:eastAsia="ru-RU"/>
        </w:rPr>
        <w:t>Дети с ДЦП и ЗПР  вида значительно лучше запоминают наглядный материал (неречевой), чем вербальный. Задержка психического развития нередко сопровождается проблемами речи, связанными с темпом ее развития. Наблюдается системное недоразвитие речи – нарушение ее лексико-грамматической стороны. Отставание в развитии всех форм мышления обнаруживается, в первую очередь, во время решения задач на словесно - логическое мышление. Кроме того, учащиеся   характеризуются ослабленным здоровьем из-за постоянного проявления хронических заболеваний, повышенной утомляемостью.</w:t>
      </w:r>
    </w:p>
    <w:p w:rsidR="002C3844" w:rsidRPr="009A7EDB" w:rsidRDefault="002C3844" w:rsidP="009A7EDB">
      <w:pPr>
        <w:pStyle w:val="2c"/>
        <w:numPr>
          <w:ilvl w:val="0"/>
          <w:numId w:val="102"/>
        </w:numPr>
        <w:spacing w:after="0" w:line="240" w:lineRule="auto"/>
        <w:contextualSpacing/>
        <w:rPr>
          <w:rFonts w:ascii="Times New Roman" w:hAnsi="Times New Roman"/>
          <w:sz w:val="24"/>
          <w:szCs w:val="24"/>
          <w:lang w:eastAsia="ru-RU"/>
        </w:rPr>
      </w:pPr>
      <w:r w:rsidRPr="00B80EF6">
        <w:rPr>
          <w:rFonts w:ascii="Times New Roman" w:hAnsi="Times New Roman"/>
          <w:sz w:val="24"/>
          <w:szCs w:val="24"/>
          <w:lang w:eastAsia="ru-RU"/>
        </w:rPr>
        <w:t>Программа строит обучение  детей с ОВЗ  на основе принципа коррекционно-развивающей направленности  учебно-воспитательного процесса. То есть учебный материал учитывает особенности детей, на каждом уроке включаются задания, обеспечивающие восприятие учебного материала.</w:t>
      </w:r>
    </w:p>
    <w:p w:rsidR="002C3844" w:rsidRPr="00B80EF6" w:rsidRDefault="002C3844" w:rsidP="002C3844">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B80EF6">
        <w:rPr>
          <w:rFonts w:ascii="Times New Roman" w:hAnsi="Times New Roman" w:cs="Times New Roman"/>
          <w:b/>
          <w:sz w:val="24"/>
          <w:szCs w:val="24"/>
        </w:rPr>
        <w:t>Цели  и  задачи  изучения  учебного  предмета.</w:t>
      </w:r>
    </w:p>
    <w:p w:rsidR="002C3844" w:rsidRPr="009A7EDB" w:rsidRDefault="002C3844" w:rsidP="009A7EDB">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Основные задачи и цели обучения изобразительному искусству данной категории детей соответствуют задачам и целям обучения технологии в общеобразовательной школе:</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
          <w:bCs/>
          <w:sz w:val="24"/>
          <w:szCs w:val="24"/>
        </w:rPr>
        <w:lastRenderedPageBreak/>
        <w:t>Цели  изучения учебного предмета:</w:t>
      </w:r>
    </w:p>
    <w:p w:rsidR="002C3844" w:rsidRPr="00B80EF6" w:rsidRDefault="002C3844" w:rsidP="002C3844">
      <w:pPr>
        <w:numPr>
          <w:ilvl w:val="0"/>
          <w:numId w:val="103"/>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Воспитание эстетических чувств, интереса к изобразительному    искусству; обогащение нравственного опыта, представлений о добре и зле.</w:t>
      </w:r>
    </w:p>
    <w:p w:rsidR="002C3844" w:rsidRPr="00B80EF6" w:rsidRDefault="002C3844" w:rsidP="002C3844">
      <w:pPr>
        <w:numPr>
          <w:ilvl w:val="0"/>
          <w:numId w:val="104"/>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2C3844" w:rsidRPr="00B80EF6" w:rsidRDefault="002C3844" w:rsidP="002C3844">
      <w:pPr>
        <w:numPr>
          <w:ilvl w:val="0"/>
          <w:numId w:val="104"/>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Освоение первоначальных знаний о пластических искусствах: изобразительных, декоративно-прикладных, архитектуре и дизайне – их роли в жизни человека в и общества.</w:t>
      </w:r>
    </w:p>
    <w:p w:rsidR="002C3844" w:rsidRPr="00C0761E" w:rsidRDefault="002C3844" w:rsidP="00C0761E">
      <w:pPr>
        <w:numPr>
          <w:ilvl w:val="0"/>
          <w:numId w:val="104"/>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2C3844" w:rsidRPr="00B80EF6" w:rsidRDefault="002C3844" w:rsidP="002C3844">
      <w:pPr>
        <w:spacing w:after="0" w:line="240" w:lineRule="auto"/>
        <w:ind w:left="786"/>
        <w:rPr>
          <w:rFonts w:ascii="Times New Roman" w:hAnsi="Times New Roman" w:cs="Times New Roman"/>
          <w:sz w:val="24"/>
          <w:szCs w:val="24"/>
        </w:rPr>
      </w:pPr>
      <w:r w:rsidRPr="00B80EF6">
        <w:rPr>
          <w:rFonts w:ascii="Times New Roman" w:hAnsi="Times New Roman" w:cs="Times New Roman"/>
          <w:sz w:val="24"/>
          <w:szCs w:val="24"/>
        </w:rPr>
        <w:t xml:space="preserve">Перечисленные </w:t>
      </w:r>
      <w:r w:rsidRPr="00B80EF6">
        <w:rPr>
          <w:rFonts w:ascii="Times New Roman" w:hAnsi="Times New Roman" w:cs="Times New Roman"/>
          <w:b/>
          <w:sz w:val="24"/>
          <w:szCs w:val="24"/>
          <w:u w:val="single"/>
        </w:rPr>
        <w:t xml:space="preserve">цели </w:t>
      </w:r>
      <w:r w:rsidRPr="00B80EF6">
        <w:rPr>
          <w:rFonts w:ascii="Times New Roman" w:hAnsi="Times New Roman" w:cs="Times New Roman"/>
          <w:sz w:val="24"/>
          <w:szCs w:val="24"/>
        </w:rPr>
        <w:t>реализуются в конкретных </w:t>
      </w:r>
      <w:r w:rsidRPr="00B80EF6">
        <w:rPr>
          <w:rFonts w:ascii="Times New Roman" w:hAnsi="Times New Roman" w:cs="Times New Roman"/>
          <w:b/>
          <w:bCs/>
          <w:sz w:val="24"/>
          <w:szCs w:val="24"/>
          <w:u w:val="single"/>
        </w:rPr>
        <w:t>задача</w:t>
      </w:r>
      <w:r w:rsidRPr="00B80EF6">
        <w:rPr>
          <w:rFonts w:ascii="Times New Roman" w:hAnsi="Times New Roman" w:cs="Times New Roman"/>
          <w:b/>
          <w:bCs/>
          <w:sz w:val="24"/>
          <w:szCs w:val="24"/>
        </w:rPr>
        <w:t>х </w:t>
      </w:r>
      <w:r w:rsidRPr="00B80EF6">
        <w:rPr>
          <w:rFonts w:ascii="Times New Roman" w:hAnsi="Times New Roman" w:cs="Times New Roman"/>
          <w:sz w:val="24"/>
          <w:szCs w:val="24"/>
        </w:rPr>
        <w:t>обучения:</w:t>
      </w:r>
    </w:p>
    <w:p w:rsidR="002C3844" w:rsidRPr="00B80EF6" w:rsidRDefault="002C3844" w:rsidP="002C3844">
      <w:pPr>
        <w:numPr>
          <w:ilvl w:val="0"/>
          <w:numId w:val="105"/>
        </w:numPr>
        <w:spacing w:after="0" w:line="240" w:lineRule="auto"/>
        <w:ind w:left="644"/>
        <w:rPr>
          <w:rFonts w:ascii="Times New Roman" w:hAnsi="Times New Roman" w:cs="Times New Roman"/>
          <w:sz w:val="24"/>
          <w:szCs w:val="24"/>
        </w:rPr>
      </w:pPr>
      <w:r w:rsidRPr="00B80EF6">
        <w:rPr>
          <w:rFonts w:ascii="Times New Roman" w:hAnsi="Times New Roman" w:cs="Times New Roman"/>
          <w:sz w:val="24"/>
          <w:szCs w:val="24"/>
        </w:rPr>
        <w:t>Совершенствование эмоционально-образного восприятия произведений искусства и окружающего мира;</w:t>
      </w:r>
    </w:p>
    <w:p w:rsidR="002C3844" w:rsidRPr="00B80EF6" w:rsidRDefault="002C3844" w:rsidP="002C3844">
      <w:pPr>
        <w:numPr>
          <w:ilvl w:val="0"/>
          <w:numId w:val="105"/>
        </w:numPr>
        <w:spacing w:after="0" w:line="240" w:lineRule="auto"/>
        <w:ind w:left="644"/>
        <w:rPr>
          <w:rFonts w:ascii="Times New Roman" w:hAnsi="Times New Roman" w:cs="Times New Roman"/>
          <w:sz w:val="24"/>
          <w:szCs w:val="24"/>
        </w:rPr>
      </w:pPr>
      <w:r w:rsidRPr="00B80EF6">
        <w:rPr>
          <w:rFonts w:ascii="Times New Roman" w:hAnsi="Times New Roman" w:cs="Times New Roman"/>
          <w:sz w:val="24"/>
          <w:szCs w:val="24"/>
        </w:rPr>
        <w:t>Развитие способности видеть проявление художественной культуры в реальной жизни (музеи, архитектуры, дизайн и др.)</w:t>
      </w:r>
    </w:p>
    <w:p w:rsidR="002C3844" w:rsidRPr="00753569" w:rsidRDefault="002C3844" w:rsidP="002C3844">
      <w:pPr>
        <w:numPr>
          <w:ilvl w:val="0"/>
          <w:numId w:val="105"/>
        </w:numPr>
        <w:spacing w:after="0" w:line="240" w:lineRule="auto"/>
        <w:ind w:left="644"/>
        <w:rPr>
          <w:rFonts w:ascii="Times New Roman" w:hAnsi="Times New Roman" w:cs="Times New Roman"/>
          <w:sz w:val="24"/>
          <w:szCs w:val="24"/>
        </w:rPr>
      </w:pPr>
      <w:r w:rsidRPr="00B80EF6">
        <w:rPr>
          <w:rFonts w:ascii="Times New Roman" w:hAnsi="Times New Roman" w:cs="Times New Roman"/>
          <w:sz w:val="24"/>
          <w:szCs w:val="24"/>
        </w:rPr>
        <w:t>Формирование навыков работы с различными художественными материалами.</w:t>
      </w:r>
    </w:p>
    <w:p w:rsidR="002C3844" w:rsidRPr="00B80EF6" w:rsidRDefault="002C3844" w:rsidP="002C3844">
      <w:pPr>
        <w:spacing w:after="0" w:line="240" w:lineRule="auto"/>
        <w:rPr>
          <w:rFonts w:ascii="Times New Roman" w:hAnsi="Times New Roman" w:cs="Times New Roman"/>
          <w:b/>
          <w:bCs/>
          <w:sz w:val="24"/>
          <w:szCs w:val="24"/>
        </w:rPr>
      </w:pPr>
      <w:r w:rsidRPr="00B80EF6">
        <w:rPr>
          <w:rFonts w:ascii="Times New Roman" w:hAnsi="Times New Roman" w:cs="Times New Roman"/>
          <w:b/>
          <w:bCs/>
          <w:sz w:val="24"/>
          <w:szCs w:val="24"/>
        </w:rPr>
        <w:t xml:space="preserve">                                 Коррекционные задачи:</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коррекция недостатков мыслительной и речевой деятельности детей с ОВЗ;</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xml:space="preserve">- повышение познавательной активности </w:t>
      </w:r>
    </w:p>
    <w:p w:rsidR="002C3844" w:rsidRPr="00753569"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формирование личностных качеств (наблюдательность, целенап</w:t>
      </w:r>
      <w:r>
        <w:rPr>
          <w:rFonts w:ascii="Times New Roman" w:hAnsi="Times New Roman" w:cs="Times New Roman"/>
          <w:bCs/>
          <w:sz w:val="24"/>
          <w:szCs w:val="24"/>
        </w:rPr>
        <w:t>равленность, самостоятельность)</w:t>
      </w:r>
    </w:p>
    <w:p w:rsidR="002C3844" w:rsidRPr="00B80EF6" w:rsidRDefault="002C3844" w:rsidP="002C3844">
      <w:pPr>
        <w:spacing w:after="0" w:line="240" w:lineRule="auto"/>
        <w:rPr>
          <w:rFonts w:ascii="Times New Roman" w:hAnsi="Times New Roman" w:cs="Times New Roman"/>
          <w:b/>
          <w:bCs/>
          <w:sz w:val="24"/>
          <w:szCs w:val="24"/>
        </w:rPr>
      </w:pPr>
      <w:r w:rsidRPr="00B80EF6">
        <w:rPr>
          <w:rFonts w:ascii="Times New Roman" w:hAnsi="Times New Roman" w:cs="Times New Roman"/>
          <w:b/>
          <w:bCs/>
          <w:sz w:val="24"/>
          <w:szCs w:val="24"/>
        </w:rPr>
        <w:t xml:space="preserve">                            Коррекционная работа на уроках </w:t>
      </w:r>
      <w:proofErr w:type="gramStart"/>
      <w:r w:rsidRPr="00B80EF6">
        <w:rPr>
          <w:rFonts w:ascii="Times New Roman" w:hAnsi="Times New Roman" w:cs="Times New Roman"/>
          <w:b/>
          <w:bCs/>
          <w:sz w:val="24"/>
          <w:szCs w:val="24"/>
        </w:rPr>
        <w:t>ИЗО</w:t>
      </w:r>
      <w:proofErr w:type="gramEnd"/>
      <w:r w:rsidRPr="00B80EF6">
        <w:rPr>
          <w:rFonts w:ascii="Times New Roman" w:hAnsi="Times New Roman" w:cs="Times New Roman"/>
          <w:b/>
          <w:bCs/>
          <w:sz w:val="24"/>
          <w:szCs w:val="24"/>
        </w:rPr>
        <w:t>:</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знание учителем особенностей детей с ОВЗ</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воспитание умения готовить к уроку рабочее место</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экономичное и аккуратное  использование  материалов для работы</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воспитание у учащихся привычки предварительно обдумывать задание, не приступать сразу к исполнительским операциям</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подробный анализ образца изделия с проговаривание действий</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постепенное усложнение учебного материала</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основы по технике безопасности при изготовлении различных изделий</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-использование на уроках тренировочных упражнений для развития мелкой моторики рук</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выбор учителем вопросов, которые ставятся перед учениками при анализе и исполнительском этапе работы над изделием</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похвала и постоянная поддержка со стороны учителя на уроке во время выполнения работы</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xml:space="preserve">- осуществление </w:t>
      </w:r>
      <w:proofErr w:type="spellStart"/>
      <w:r w:rsidRPr="00B80EF6">
        <w:rPr>
          <w:rFonts w:ascii="Times New Roman" w:hAnsi="Times New Roman" w:cs="Times New Roman"/>
          <w:bCs/>
          <w:sz w:val="24"/>
          <w:szCs w:val="24"/>
        </w:rPr>
        <w:t>межпредметных</w:t>
      </w:r>
      <w:proofErr w:type="spellEnd"/>
      <w:r w:rsidRPr="00B80EF6">
        <w:rPr>
          <w:rFonts w:ascii="Times New Roman" w:hAnsi="Times New Roman" w:cs="Times New Roman"/>
          <w:bCs/>
          <w:sz w:val="24"/>
          <w:szCs w:val="24"/>
        </w:rPr>
        <w:t xml:space="preserve"> связей с другими предметами школьной программы (математикой, окружающим миром, изобразительным искусством)</w:t>
      </w:r>
    </w:p>
    <w:p w:rsidR="002C3844" w:rsidRPr="00B80EF6" w:rsidRDefault="002C3844" w:rsidP="002C3844">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B80EF6">
        <w:rPr>
          <w:rFonts w:ascii="Times New Roman" w:hAnsi="Times New Roman" w:cs="Times New Roman"/>
          <w:b/>
          <w:sz w:val="24"/>
          <w:szCs w:val="24"/>
        </w:rPr>
        <w:t xml:space="preserve">              Общая  характеристика  учебного  предмета.</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Во 2 классе тема года «Ты и искусство» раскрывается в разделах «Чем и как работают художники», «Реальность и фантазия», «О чем говорит искусство», «Как говорит искусство».</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В рабочей программе определены система  уроков, дидактическая модель обучения, педагогические средства, с помощью которых планируются формирование и освоение знаний и соответствующих умений и навыков. Предусматривается освоение трех способов художественного выражения действительности: изобразительного, декоративного и конструктивного. Для этого  система уроков продолжается опираться на знакомство учащихся с Мастерами Изображения, Украшения, Постройки. Постоянное практическое участие школьников в этих трех видах деятельности позволит систематически приобщать их к миру искусства.</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 xml:space="preserve">Тематическое планирование построено таким образом, чтобы дать школьникам ясные представления о системе взаимодействия искусства с жизнью. При раскрытии темы урока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w:t>
      </w:r>
      <w:r w:rsidRPr="00B80EF6">
        <w:rPr>
          <w:rFonts w:ascii="Times New Roman" w:hAnsi="Times New Roman" w:cs="Times New Roman"/>
          <w:sz w:val="24"/>
          <w:szCs w:val="24"/>
        </w:rPr>
        <w:lastRenderedPageBreak/>
        <w:t>реальности является важным условием основания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w:t>
      </w:r>
    </w:p>
    <w:p w:rsidR="002C3844" w:rsidRPr="00B80EF6" w:rsidRDefault="002C3844" w:rsidP="002C3844">
      <w:pPr>
        <w:numPr>
          <w:ilvl w:val="0"/>
          <w:numId w:val="106"/>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изображение на плоскости и в объеме (с натуры, по памяти, по представлению);</w:t>
      </w:r>
    </w:p>
    <w:p w:rsidR="002C3844" w:rsidRPr="00B80EF6" w:rsidRDefault="002C3844" w:rsidP="002C3844">
      <w:pPr>
        <w:numPr>
          <w:ilvl w:val="0"/>
          <w:numId w:val="106"/>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декоративная и конструктивная работа;</w:t>
      </w:r>
    </w:p>
    <w:p w:rsidR="002C3844" w:rsidRPr="00B80EF6" w:rsidRDefault="002C3844" w:rsidP="002C3844">
      <w:pPr>
        <w:numPr>
          <w:ilvl w:val="0"/>
          <w:numId w:val="106"/>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восприятие явлений действительности и произведений искусства;</w:t>
      </w:r>
    </w:p>
    <w:p w:rsidR="002C3844" w:rsidRPr="00B80EF6" w:rsidRDefault="002C3844" w:rsidP="002C3844">
      <w:pPr>
        <w:numPr>
          <w:ilvl w:val="0"/>
          <w:numId w:val="106"/>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обсуждение работ товарищей, результатов коллективного творчества, в процессе которого формируются навыки учебного сотрудничества (умение договариваться, распределять работу, оценивать свой вклад в деятельность и её общий результат) и индивидуальной работы на уроках;</w:t>
      </w:r>
    </w:p>
    <w:p w:rsidR="002C3844" w:rsidRPr="00B80EF6" w:rsidRDefault="002C3844" w:rsidP="002C3844">
      <w:pPr>
        <w:numPr>
          <w:ilvl w:val="0"/>
          <w:numId w:val="106"/>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изучение художественного наследия;</w:t>
      </w:r>
    </w:p>
    <w:p w:rsidR="002C3844" w:rsidRPr="00B80EF6" w:rsidRDefault="002C3844" w:rsidP="002C3844">
      <w:pPr>
        <w:numPr>
          <w:ilvl w:val="0"/>
          <w:numId w:val="106"/>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подбор иллюстративного материала к изучаемым темам;</w:t>
      </w:r>
    </w:p>
    <w:p w:rsidR="002C3844" w:rsidRPr="00B80EF6" w:rsidRDefault="002C3844" w:rsidP="002C3844">
      <w:pPr>
        <w:numPr>
          <w:ilvl w:val="0"/>
          <w:numId w:val="106"/>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прослушивание музыкальных и литературных произведений (народных, классических, современных).</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Темы и задания уроков предполагают создание игровых и сказочных ситуаций. Умение организовывать уроки-диспуты, уроки-путешествия и уроки-праздники. От урока к уроку происходит постоянная смена художественных материалов. Овладение их выразительными возможностями.</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Многообразие видов деятельности и форм работы с учениками стимулирует их интерес к предмету, изучению искусства и является необходимым условием формирования личности ребенка.</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Тематическим планом предусматривается широкое использование наглядных пособий, материалов и инструментария информационно-технологической и методической поддержки как из учебника и коллекций классических произведений, так и из арсенала авторских разработок педагога.</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Методы обучения:</w:t>
      </w:r>
    </w:p>
    <w:p w:rsidR="002C3844" w:rsidRPr="00B80EF6" w:rsidRDefault="002C3844" w:rsidP="002C3844">
      <w:pPr>
        <w:spacing w:after="0" w:line="240" w:lineRule="auto"/>
        <w:rPr>
          <w:rFonts w:ascii="Times New Roman" w:hAnsi="Times New Roman" w:cs="Times New Roman"/>
          <w:sz w:val="24"/>
          <w:szCs w:val="24"/>
        </w:rPr>
      </w:pPr>
      <w:proofErr w:type="gramStart"/>
      <w:r w:rsidRPr="00B80EF6">
        <w:rPr>
          <w:rFonts w:ascii="Times New Roman" w:hAnsi="Times New Roman" w:cs="Times New Roman"/>
          <w:sz w:val="24"/>
          <w:szCs w:val="24"/>
        </w:rPr>
        <w:t xml:space="preserve">а) объяснительно-иллюстративный, или информационно-рецептивный: рассказ, лекция,  объяснение,  работа с учебником,  демонстрация картин, кино- и диафильмов и т.д.; </w:t>
      </w:r>
      <w:proofErr w:type="gramEnd"/>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б)  </w:t>
      </w:r>
      <w:proofErr w:type="gramStart"/>
      <w:r w:rsidRPr="00B80EF6">
        <w:rPr>
          <w:rFonts w:ascii="Times New Roman" w:hAnsi="Times New Roman" w:cs="Times New Roman"/>
          <w:sz w:val="24"/>
          <w:szCs w:val="24"/>
        </w:rPr>
        <w:t>репродуктивный</w:t>
      </w:r>
      <w:proofErr w:type="gramEnd"/>
      <w:r w:rsidRPr="00B80EF6">
        <w:rPr>
          <w:rFonts w:ascii="Times New Roman" w:hAnsi="Times New Roman" w:cs="Times New Roman"/>
          <w:sz w:val="24"/>
          <w:szCs w:val="24"/>
        </w:rPr>
        <w:t xml:space="preserve">: воспроизведение действий по применению знаний на практике, деятельность по алгоритму, программирование;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в) проблемное изложение изучаемого материала;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г) частично-поисковый, или эвристический метод; </w:t>
      </w:r>
    </w:p>
    <w:p w:rsidR="002C3844" w:rsidRPr="00B80EF6" w:rsidRDefault="002C3844" w:rsidP="002C3844">
      <w:pPr>
        <w:spacing w:after="0" w:line="240" w:lineRule="auto"/>
        <w:rPr>
          <w:rFonts w:ascii="Times New Roman" w:hAnsi="Times New Roman" w:cs="Times New Roman"/>
          <w:sz w:val="24"/>
          <w:szCs w:val="24"/>
        </w:rPr>
      </w:pPr>
      <w:proofErr w:type="spellStart"/>
      <w:r w:rsidRPr="00B80EF6">
        <w:rPr>
          <w:rFonts w:ascii="Times New Roman" w:hAnsi="Times New Roman" w:cs="Times New Roman"/>
          <w:sz w:val="24"/>
          <w:szCs w:val="24"/>
        </w:rPr>
        <w:t>д</w:t>
      </w:r>
      <w:proofErr w:type="spellEnd"/>
      <w:r w:rsidRPr="00B80EF6">
        <w:rPr>
          <w:rFonts w:ascii="Times New Roman" w:hAnsi="Times New Roman" w:cs="Times New Roman"/>
          <w:sz w:val="24"/>
          <w:szCs w:val="24"/>
        </w:rPr>
        <w:t xml:space="preserve">) исследовательский метод, когда учащимся дается познавательная задача, которую они решают самостоятельно, подбирая для этого необходимые методы и пользуясь помощью учителя. </w:t>
      </w:r>
    </w:p>
    <w:p w:rsidR="002C3844" w:rsidRPr="00B80EF6" w:rsidRDefault="002C3844" w:rsidP="002C3844">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B80EF6">
        <w:rPr>
          <w:rFonts w:ascii="Times New Roman" w:hAnsi="Times New Roman" w:cs="Times New Roman"/>
          <w:b/>
          <w:sz w:val="24"/>
          <w:szCs w:val="24"/>
        </w:rPr>
        <w:t>Место курса в учебном плане.</w:t>
      </w:r>
    </w:p>
    <w:p w:rsidR="002C3844" w:rsidRPr="00B80EF6" w:rsidRDefault="002C3844" w:rsidP="002C3844">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На изучение курса «Искусство (изобразительное искусство)»  в 1класс – 1 час в неделю - 33ч;  2-4  классах  на</w:t>
      </w:r>
      <w:r w:rsidRPr="00B80EF6">
        <w:rPr>
          <w:rFonts w:ascii="Times New Roman" w:hAnsi="Times New Roman" w:cs="Times New Roman"/>
          <w:sz w:val="24"/>
          <w:szCs w:val="24"/>
        </w:rPr>
        <w:softHyphen/>
        <w:t xml:space="preserve">чальной школы отводится 1 ч в неделю. Программа рассчитана </w:t>
      </w:r>
      <w:r>
        <w:rPr>
          <w:rFonts w:ascii="Times New Roman" w:hAnsi="Times New Roman" w:cs="Times New Roman"/>
          <w:sz w:val="24"/>
          <w:szCs w:val="24"/>
        </w:rPr>
        <w:t>на 34 часа (34 учебные недели).</w:t>
      </w:r>
    </w:p>
    <w:p w:rsidR="00471BBE" w:rsidRDefault="00471BBE" w:rsidP="002C3844">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p>
    <w:p w:rsidR="002C3844" w:rsidRPr="00B80EF6" w:rsidRDefault="002C3844" w:rsidP="002C3844">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r w:rsidRPr="00B80EF6">
        <w:rPr>
          <w:rFonts w:ascii="Times New Roman" w:hAnsi="Times New Roman" w:cs="Times New Roman"/>
          <w:b/>
          <w:sz w:val="24"/>
          <w:szCs w:val="24"/>
        </w:rPr>
        <w:t>Планируемые результаты изучения  программы по  курсу "Искусство (изобразительное искусство)" к   концу 2 класса.</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b/>
          <w:bCs/>
          <w:sz w:val="24"/>
          <w:szCs w:val="24"/>
        </w:rPr>
        <w:t>Личностные результаты</w:t>
      </w:r>
      <w:r w:rsidRPr="00B80EF6">
        <w:rPr>
          <w:rFonts w:ascii="Times New Roman" w:hAnsi="Times New Roman" w:cs="Times New Roman"/>
          <w:sz w:val="24"/>
          <w:szCs w:val="24"/>
        </w:rPr>
        <w:t>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2C3844" w:rsidRPr="00B80EF6" w:rsidRDefault="002C3844" w:rsidP="002C3844">
      <w:pPr>
        <w:numPr>
          <w:ilvl w:val="0"/>
          <w:numId w:val="107"/>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чувство гордости за культуру и искусство Родины, своего народа;</w:t>
      </w:r>
    </w:p>
    <w:p w:rsidR="002C3844" w:rsidRPr="00B80EF6" w:rsidRDefault="002C3844" w:rsidP="002C3844">
      <w:pPr>
        <w:numPr>
          <w:ilvl w:val="0"/>
          <w:numId w:val="107"/>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уважительное отношение к культуре и искусству других народов нашей страны и мира в целом;</w:t>
      </w:r>
    </w:p>
    <w:p w:rsidR="002C3844" w:rsidRPr="00B80EF6" w:rsidRDefault="002C3844" w:rsidP="002C3844">
      <w:pPr>
        <w:numPr>
          <w:ilvl w:val="0"/>
          <w:numId w:val="107"/>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понимание особой роли культуры и  искусства в жизни общества и каждого отдельного человека;</w:t>
      </w:r>
    </w:p>
    <w:p w:rsidR="002C3844" w:rsidRPr="00B80EF6" w:rsidRDefault="002C3844" w:rsidP="002C3844">
      <w:pPr>
        <w:numPr>
          <w:ilvl w:val="0"/>
          <w:numId w:val="107"/>
        </w:numPr>
        <w:spacing w:after="0" w:line="240" w:lineRule="auto"/>
        <w:rPr>
          <w:rFonts w:ascii="Times New Roman" w:hAnsi="Times New Roman" w:cs="Times New Roman"/>
          <w:sz w:val="24"/>
          <w:szCs w:val="24"/>
        </w:rPr>
      </w:pPr>
      <w:proofErr w:type="spellStart"/>
      <w:r w:rsidRPr="00B80EF6">
        <w:rPr>
          <w:rFonts w:ascii="Times New Roman" w:hAnsi="Times New Roman" w:cs="Times New Roman"/>
          <w:sz w:val="24"/>
          <w:szCs w:val="24"/>
        </w:rPr>
        <w:lastRenderedPageBreak/>
        <w:t>сформированность</w:t>
      </w:r>
      <w:proofErr w:type="spellEnd"/>
      <w:r w:rsidRPr="00B80EF6">
        <w:rPr>
          <w:rFonts w:ascii="Times New Roman" w:hAnsi="Times New Roman" w:cs="Times New Roman"/>
          <w:sz w:val="24"/>
          <w:szCs w:val="24"/>
        </w:rPr>
        <w:t xml:space="preserve"> эстетических чувств, художественно-творческого мышления, наблюдательности и фантазии;</w:t>
      </w:r>
    </w:p>
    <w:p w:rsidR="002C3844" w:rsidRPr="00B80EF6" w:rsidRDefault="002C3844" w:rsidP="002C3844">
      <w:pPr>
        <w:numPr>
          <w:ilvl w:val="0"/>
          <w:numId w:val="108"/>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овладение навыками коллективной деятельности в процессе совместной творческой работы в команде одноклассников под руководством учителя;</w:t>
      </w:r>
    </w:p>
    <w:p w:rsidR="002C3844" w:rsidRPr="00B80EF6" w:rsidRDefault="002C3844" w:rsidP="002C3844">
      <w:pPr>
        <w:numPr>
          <w:ilvl w:val="0"/>
          <w:numId w:val="108"/>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умение сотрудничать</w:t>
      </w:r>
      <w:r w:rsidRPr="00B80EF6">
        <w:rPr>
          <w:rFonts w:ascii="Times New Roman" w:hAnsi="Times New Roman" w:cs="Times New Roman"/>
          <w:b/>
          <w:bCs/>
          <w:sz w:val="24"/>
          <w:szCs w:val="24"/>
        </w:rPr>
        <w:t> </w:t>
      </w:r>
      <w:r w:rsidRPr="00B80EF6">
        <w:rPr>
          <w:rFonts w:ascii="Times New Roman" w:hAnsi="Times New Roman" w:cs="Times New Roman"/>
          <w:sz w:val="24"/>
          <w:szCs w:val="24"/>
        </w:rPr>
        <w:t>с товарищами в процессе совместной деятельности, соотносить свою часть работы с общим замыслом;</w:t>
      </w:r>
    </w:p>
    <w:p w:rsidR="002C3844" w:rsidRPr="00B80EF6" w:rsidRDefault="002C3844" w:rsidP="002C3844">
      <w:pPr>
        <w:numPr>
          <w:ilvl w:val="0"/>
          <w:numId w:val="108"/>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2C3844" w:rsidRPr="00B80EF6" w:rsidRDefault="002C3844" w:rsidP="002C3844">
      <w:pPr>
        <w:spacing w:after="0" w:line="240" w:lineRule="auto"/>
        <w:ind w:firstLine="567"/>
        <w:rPr>
          <w:rFonts w:ascii="Times New Roman" w:hAnsi="Times New Roman" w:cs="Times New Roman"/>
          <w:sz w:val="24"/>
          <w:szCs w:val="24"/>
        </w:rPr>
      </w:pPr>
      <w:proofErr w:type="spellStart"/>
      <w:r w:rsidRPr="00B80EF6">
        <w:rPr>
          <w:rFonts w:ascii="Times New Roman" w:hAnsi="Times New Roman" w:cs="Times New Roman"/>
          <w:b/>
          <w:bCs/>
          <w:sz w:val="24"/>
          <w:szCs w:val="24"/>
        </w:rPr>
        <w:t>Метапредметные</w:t>
      </w:r>
      <w:proofErr w:type="spellEnd"/>
      <w:r w:rsidRPr="00B80EF6">
        <w:rPr>
          <w:rFonts w:ascii="Times New Roman" w:hAnsi="Times New Roman" w:cs="Times New Roman"/>
          <w:b/>
          <w:bCs/>
          <w:sz w:val="24"/>
          <w:szCs w:val="24"/>
        </w:rPr>
        <w:t xml:space="preserve"> результаты</w:t>
      </w:r>
      <w:r w:rsidRPr="00B80EF6">
        <w:rPr>
          <w:rFonts w:ascii="Times New Roman" w:hAnsi="Times New Roman" w:cs="Times New Roman"/>
          <w:sz w:val="24"/>
          <w:szCs w:val="24"/>
        </w:rPr>
        <w:t xml:space="preserve"> характеризуют уровень </w:t>
      </w:r>
      <w:proofErr w:type="spellStart"/>
      <w:r w:rsidRPr="00B80EF6">
        <w:rPr>
          <w:rFonts w:ascii="Times New Roman" w:hAnsi="Times New Roman" w:cs="Times New Roman"/>
          <w:sz w:val="24"/>
          <w:szCs w:val="24"/>
        </w:rPr>
        <w:t>сформированности</w:t>
      </w:r>
      <w:proofErr w:type="spellEnd"/>
      <w:r w:rsidRPr="00B80EF6">
        <w:rPr>
          <w:rFonts w:ascii="Times New Roman" w:hAnsi="Times New Roman" w:cs="Times New Roman"/>
          <w:sz w:val="24"/>
          <w:szCs w:val="24"/>
        </w:rPr>
        <w:t xml:space="preserve">  универсальных способностей учащихся, проявляющихся в познавательной и практической творческой деятельности:</w:t>
      </w:r>
    </w:p>
    <w:p w:rsidR="002C3844" w:rsidRPr="00B80EF6" w:rsidRDefault="002C3844" w:rsidP="002C3844">
      <w:pPr>
        <w:numPr>
          <w:ilvl w:val="0"/>
          <w:numId w:val="109"/>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овладение умением творческого видения с позиций художника, т.е. умением сравнивать, анализировать, выделять главное, обобщать;</w:t>
      </w:r>
    </w:p>
    <w:p w:rsidR="002C3844" w:rsidRPr="00B80EF6" w:rsidRDefault="002C3844" w:rsidP="002C3844">
      <w:pPr>
        <w:numPr>
          <w:ilvl w:val="0"/>
          <w:numId w:val="109"/>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овладение умением вести диалог, распределять функции и роли в процессе выполнения коллективной творческой работы;</w:t>
      </w:r>
    </w:p>
    <w:p w:rsidR="002C3844" w:rsidRPr="00B80EF6" w:rsidRDefault="002C3844" w:rsidP="002C3844">
      <w:pPr>
        <w:numPr>
          <w:ilvl w:val="0"/>
          <w:numId w:val="109"/>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2C3844" w:rsidRPr="00B80EF6" w:rsidRDefault="002C3844" w:rsidP="002C3844">
      <w:pPr>
        <w:numPr>
          <w:ilvl w:val="0"/>
          <w:numId w:val="109"/>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2C3844" w:rsidRPr="00B80EF6" w:rsidRDefault="002C3844" w:rsidP="002C3844">
      <w:pPr>
        <w:numPr>
          <w:ilvl w:val="0"/>
          <w:numId w:val="109"/>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умение рационально строить самостоятельную творческую деятельность, умение организовать место занятий;</w:t>
      </w:r>
    </w:p>
    <w:p w:rsidR="002C3844" w:rsidRPr="00B80EF6" w:rsidRDefault="002C3844" w:rsidP="002C3844">
      <w:pPr>
        <w:numPr>
          <w:ilvl w:val="0"/>
          <w:numId w:val="109"/>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осознанное стремление к освоению новых знаний и умений, к достижению более высоких и оригинальных творческих результатов.</w:t>
      </w:r>
    </w:p>
    <w:p w:rsidR="00471BBE" w:rsidRDefault="00471BBE" w:rsidP="002C3844">
      <w:pPr>
        <w:spacing w:after="0" w:line="240" w:lineRule="auto"/>
        <w:ind w:firstLine="567"/>
        <w:rPr>
          <w:rFonts w:ascii="Times New Roman" w:hAnsi="Times New Roman" w:cs="Times New Roman"/>
          <w:b/>
          <w:bCs/>
          <w:sz w:val="24"/>
          <w:szCs w:val="24"/>
        </w:rPr>
      </w:pPr>
    </w:p>
    <w:p w:rsidR="00471BBE" w:rsidRDefault="00471BBE" w:rsidP="002C3844">
      <w:pPr>
        <w:spacing w:after="0" w:line="240" w:lineRule="auto"/>
        <w:ind w:firstLine="567"/>
        <w:rPr>
          <w:rFonts w:ascii="Times New Roman" w:hAnsi="Times New Roman" w:cs="Times New Roman"/>
          <w:b/>
          <w:bCs/>
          <w:sz w:val="24"/>
          <w:szCs w:val="24"/>
        </w:rPr>
      </w:pP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b/>
          <w:bCs/>
          <w:sz w:val="24"/>
          <w:szCs w:val="24"/>
        </w:rPr>
        <w:t>Предметные результаты </w:t>
      </w:r>
      <w:r w:rsidRPr="00B80EF6">
        <w:rPr>
          <w:rFonts w:ascii="Times New Roman" w:hAnsi="Times New Roman" w:cs="Times New Roman"/>
          <w:sz w:val="24"/>
          <w:szCs w:val="24"/>
        </w:rPr>
        <w:t>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2C3844" w:rsidRPr="00B80EF6" w:rsidRDefault="002C3844" w:rsidP="002C3844">
      <w:pPr>
        <w:numPr>
          <w:ilvl w:val="0"/>
          <w:numId w:val="110"/>
        </w:numPr>
        <w:spacing w:after="0" w:line="240" w:lineRule="auto"/>
        <w:ind w:right="12"/>
        <w:rPr>
          <w:rFonts w:ascii="Times New Roman" w:hAnsi="Times New Roman" w:cs="Times New Roman"/>
          <w:sz w:val="24"/>
          <w:szCs w:val="24"/>
        </w:rPr>
      </w:pPr>
      <w:proofErr w:type="spellStart"/>
      <w:r w:rsidRPr="00B80EF6">
        <w:rPr>
          <w:rFonts w:ascii="Times New Roman" w:hAnsi="Times New Roman" w:cs="Times New Roman"/>
          <w:sz w:val="24"/>
          <w:szCs w:val="24"/>
        </w:rPr>
        <w:t>сформированность</w:t>
      </w:r>
      <w:proofErr w:type="spellEnd"/>
      <w:r w:rsidRPr="00B80EF6">
        <w:rPr>
          <w:rFonts w:ascii="Times New Roman" w:hAnsi="Times New Roman" w:cs="Times New Roman"/>
          <w:sz w:val="24"/>
          <w:szCs w:val="24"/>
        </w:rPr>
        <w:t xml:space="preserve"> первоначальных представлений о роли изобразительного искусства в жизни человека, его роли в </w:t>
      </w:r>
      <w:proofErr w:type="spellStart"/>
      <w:r w:rsidRPr="00B80EF6">
        <w:rPr>
          <w:rFonts w:ascii="Times New Roman" w:hAnsi="Times New Roman" w:cs="Times New Roman"/>
          <w:sz w:val="24"/>
          <w:szCs w:val="24"/>
        </w:rPr>
        <w:t>духовнонравственном</w:t>
      </w:r>
      <w:proofErr w:type="spellEnd"/>
      <w:r w:rsidRPr="00B80EF6">
        <w:rPr>
          <w:rFonts w:ascii="Times New Roman" w:hAnsi="Times New Roman" w:cs="Times New Roman"/>
          <w:sz w:val="24"/>
          <w:szCs w:val="24"/>
        </w:rPr>
        <w:t xml:space="preserve"> развитии человека; </w:t>
      </w:r>
    </w:p>
    <w:p w:rsidR="002C3844" w:rsidRPr="00B80EF6" w:rsidRDefault="002C3844" w:rsidP="002C3844">
      <w:pPr>
        <w:numPr>
          <w:ilvl w:val="0"/>
          <w:numId w:val="110"/>
        </w:numPr>
        <w:spacing w:after="0" w:line="240" w:lineRule="auto"/>
        <w:ind w:right="12"/>
        <w:rPr>
          <w:rFonts w:ascii="Times New Roman" w:hAnsi="Times New Roman" w:cs="Times New Roman"/>
          <w:sz w:val="24"/>
          <w:szCs w:val="24"/>
        </w:rPr>
      </w:pPr>
      <w:r w:rsidRPr="00B80EF6">
        <w:rPr>
          <w:rFonts w:ascii="Times New Roman" w:hAnsi="Times New Roman" w:cs="Times New Roman"/>
          <w:sz w:val="24"/>
          <w:szCs w:val="24"/>
        </w:rPr>
        <w:t xml:space="preserve">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w:t>
      </w:r>
      <w:proofErr w:type="spellStart"/>
      <w:r w:rsidRPr="00B80EF6">
        <w:rPr>
          <w:rFonts w:ascii="Times New Roman" w:hAnsi="Times New Roman" w:cs="Times New Roman"/>
          <w:sz w:val="24"/>
          <w:szCs w:val="24"/>
        </w:rPr>
        <w:t>эмоциональноэстетического</w:t>
      </w:r>
      <w:proofErr w:type="spellEnd"/>
      <w:r w:rsidRPr="00B80EF6">
        <w:rPr>
          <w:rFonts w:ascii="Times New Roman" w:hAnsi="Times New Roman" w:cs="Times New Roman"/>
          <w:sz w:val="24"/>
          <w:szCs w:val="24"/>
        </w:rPr>
        <w:t xml:space="preserve"> отношения к произведениям искусства; </w:t>
      </w:r>
    </w:p>
    <w:p w:rsidR="002C3844" w:rsidRPr="00B80EF6" w:rsidRDefault="002C3844" w:rsidP="002C3844">
      <w:pPr>
        <w:numPr>
          <w:ilvl w:val="0"/>
          <w:numId w:val="110"/>
        </w:numPr>
        <w:spacing w:after="0" w:line="240" w:lineRule="auto"/>
        <w:ind w:right="12"/>
        <w:rPr>
          <w:rFonts w:ascii="Times New Roman" w:hAnsi="Times New Roman" w:cs="Times New Roman"/>
          <w:sz w:val="24"/>
          <w:szCs w:val="24"/>
        </w:rPr>
      </w:pPr>
      <w:proofErr w:type="gramStart"/>
      <w:r w:rsidRPr="00B80EF6">
        <w:rPr>
          <w:rFonts w:ascii="Times New Roman" w:hAnsi="Times New Roman" w:cs="Times New Roman"/>
          <w:sz w:val="24"/>
          <w:szCs w:val="24"/>
        </w:rPr>
        <w:t xml:space="preserve">овладение элементарными практическими умениями и навыками в различных видах художественной деятельности (изобразительного, </w:t>
      </w:r>
      <w:proofErr w:type="gramEnd"/>
    </w:p>
    <w:p w:rsidR="002C3844" w:rsidRPr="00B80EF6" w:rsidRDefault="002C3844" w:rsidP="002C3844">
      <w:pPr>
        <w:spacing w:after="0" w:line="240" w:lineRule="auto"/>
        <w:ind w:left="-15" w:right="13"/>
        <w:rPr>
          <w:rFonts w:ascii="Times New Roman" w:hAnsi="Times New Roman" w:cs="Times New Roman"/>
          <w:sz w:val="24"/>
          <w:szCs w:val="24"/>
        </w:rPr>
      </w:pPr>
      <w:proofErr w:type="gramStart"/>
      <w:r w:rsidRPr="00B80EF6">
        <w:rPr>
          <w:rFonts w:ascii="Times New Roman" w:hAnsi="Times New Roman" w:cs="Times New Roman"/>
          <w:sz w:val="24"/>
          <w:szCs w:val="24"/>
        </w:rPr>
        <w:t xml:space="preserve">декоративно-прикладного и народного искусства, скульптуры, дизайна и др.); </w:t>
      </w:r>
      <w:proofErr w:type="gramEnd"/>
    </w:p>
    <w:p w:rsidR="002C3844" w:rsidRPr="00B80EF6" w:rsidRDefault="002C3844" w:rsidP="002C3844">
      <w:pPr>
        <w:numPr>
          <w:ilvl w:val="0"/>
          <w:numId w:val="110"/>
        </w:numPr>
        <w:spacing w:after="0" w:line="240" w:lineRule="auto"/>
        <w:ind w:right="12"/>
        <w:rPr>
          <w:rFonts w:ascii="Times New Roman" w:hAnsi="Times New Roman" w:cs="Times New Roman"/>
          <w:sz w:val="24"/>
          <w:szCs w:val="24"/>
        </w:rPr>
      </w:pPr>
      <w:proofErr w:type="gramStart"/>
      <w:r w:rsidRPr="00B80EF6">
        <w:rPr>
          <w:rFonts w:ascii="Times New Roman" w:hAnsi="Times New Roman" w:cs="Times New Roman"/>
          <w:sz w:val="24"/>
          <w:szCs w:val="24"/>
        </w:rPr>
        <w:t xml:space="preserve">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w:t>
      </w:r>
      <w:proofErr w:type="gramEnd"/>
    </w:p>
    <w:p w:rsidR="002C3844" w:rsidRPr="00B80EF6" w:rsidRDefault="002C3844" w:rsidP="002C3844">
      <w:pPr>
        <w:numPr>
          <w:ilvl w:val="0"/>
          <w:numId w:val="110"/>
        </w:numPr>
        <w:spacing w:after="0" w:line="240" w:lineRule="auto"/>
        <w:ind w:right="12"/>
        <w:rPr>
          <w:rFonts w:ascii="Times New Roman" w:hAnsi="Times New Roman" w:cs="Times New Roman"/>
          <w:sz w:val="24"/>
          <w:szCs w:val="24"/>
        </w:rPr>
      </w:pPr>
      <w:r w:rsidRPr="00B80EF6">
        <w:rPr>
          <w:rFonts w:ascii="Times New Roman" w:hAnsi="Times New Roman" w:cs="Times New Roman"/>
          <w:sz w:val="24"/>
          <w:szCs w:val="24"/>
        </w:rPr>
        <w:t>овладение практическими умениями самовыражения средствами изобразительного искусства.</w:t>
      </w:r>
    </w:p>
    <w:p w:rsidR="002C3844" w:rsidRPr="00B80EF6" w:rsidRDefault="002C3844" w:rsidP="002C3844">
      <w:pPr>
        <w:shd w:val="clear" w:color="auto" w:fill="FFFFFF"/>
        <w:autoSpaceDE w:val="0"/>
        <w:autoSpaceDN w:val="0"/>
        <w:adjustRightInd w:val="0"/>
        <w:spacing w:after="0" w:line="240" w:lineRule="auto"/>
        <w:ind w:firstLine="567"/>
        <w:rPr>
          <w:rFonts w:ascii="Times New Roman" w:hAnsi="Times New Roman" w:cs="Times New Roman"/>
          <w:b/>
          <w:sz w:val="24"/>
          <w:szCs w:val="24"/>
        </w:rPr>
      </w:pPr>
      <w:r w:rsidRPr="00B80EF6">
        <w:rPr>
          <w:rFonts w:ascii="Times New Roman" w:hAnsi="Times New Roman" w:cs="Times New Roman"/>
          <w:b/>
          <w:sz w:val="24"/>
          <w:szCs w:val="24"/>
        </w:rPr>
        <w:t xml:space="preserve">                          Основные  содержания  учебного курса.</w:t>
      </w:r>
    </w:p>
    <w:tbl>
      <w:tblPr>
        <w:tblW w:w="7508" w:type="dxa"/>
        <w:jc w:val="center"/>
        <w:tblBorders>
          <w:top w:val="single" w:sz="4" w:space="0" w:color="auto"/>
          <w:left w:val="single" w:sz="4" w:space="0" w:color="auto"/>
          <w:bottom w:val="single" w:sz="4" w:space="0" w:color="auto"/>
          <w:right w:val="single" w:sz="4" w:space="0" w:color="auto"/>
        </w:tblBorders>
        <w:tblLayout w:type="fixed"/>
        <w:tblCellMar>
          <w:left w:w="7" w:type="dxa"/>
          <w:right w:w="7" w:type="dxa"/>
        </w:tblCellMar>
        <w:tblLook w:val="0000"/>
      </w:tblPr>
      <w:tblGrid>
        <w:gridCol w:w="1123"/>
        <w:gridCol w:w="3834"/>
        <w:gridCol w:w="2551"/>
      </w:tblGrid>
      <w:tr w:rsidR="002C3844" w:rsidRPr="00B80EF6" w:rsidTr="00AC127C">
        <w:trPr>
          <w:trHeight w:val="179"/>
          <w:jc w:val="center"/>
        </w:trPr>
        <w:tc>
          <w:tcPr>
            <w:tcW w:w="1123" w:type="dxa"/>
            <w:tcBorders>
              <w:top w:val="single" w:sz="2" w:space="0" w:color="000000"/>
              <w:left w:val="single" w:sz="2" w:space="0" w:color="000000"/>
              <w:bottom w:val="nil"/>
              <w:right w:val="single" w:sz="4" w:space="0" w:color="auto"/>
            </w:tcBorders>
            <w:shd w:val="clear" w:color="auto" w:fill="FFFFFF"/>
          </w:tcPr>
          <w:p w:rsidR="002C3844" w:rsidRPr="00B80EF6" w:rsidRDefault="002C3844" w:rsidP="00AC127C">
            <w:pPr>
              <w:pStyle w:val="afffa"/>
              <w:widowControl/>
              <w:spacing w:before="0" w:after="0"/>
              <w:rPr>
                <w:b/>
              </w:rPr>
            </w:pPr>
            <w:r w:rsidRPr="00B80EF6">
              <w:rPr>
                <w:b/>
              </w:rPr>
              <w:t xml:space="preserve">№ </w:t>
            </w:r>
            <w:proofErr w:type="spellStart"/>
            <w:proofErr w:type="gramStart"/>
            <w:r w:rsidRPr="00B80EF6">
              <w:rPr>
                <w:b/>
              </w:rPr>
              <w:t>п</w:t>
            </w:r>
            <w:proofErr w:type="spellEnd"/>
            <w:proofErr w:type="gramEnd"/>
            <w:r w:rsidRPr="00B80EF6">
              <w:rPr>
                <w:b/>
              </w:rPr>
              <w:t>/</w:t>
            </w:r>
            <w:proofErr w:type="spellStart"/>
            <w:r w:rsidRPr="00B80EF6">
              <w:rPr>
                <w:b/>
              </w:rPr>
              <w:t>п</w:t>
            </w:r>
            <w:proofErr w:type="spellEnd"/>
          </w:p>
        </w:tc>
        <w:tc>
          <w:tcPr>
            <w:tcW w:w="3834" w:type="dxa"/>
            <w:tcBorders>
              <w:top w:val="single" w:sz="2" w:space="0" w:color="000000"/>
              <w:left w:val="single" w:sz="4" w:space="0" w:color="auto"/>
              <w:bottom w:val="nil"/>
              <w:right w:val="single" w:sz="2" w:space="0" w:color="000000"/>
            </w:tcBorders>
            <w:shd w:val="clear" w:color="auto" w:fill="FFFFFF"/>
          </w:tcPr>
          <w:p w:rsidR="002C3844" w:rsidRPr="00B80EF6" w:rsidRDefault="002C3844" w:rsidP="00AC127C">
            <w:pPr>
              <w:pStyle w:val="afffa"/>
              <w:widowControl/>
              <w:spacing w:before="0" w:after="0"/>
              <w:rPr>
                <w:b/>
              </w:rPr>
            </w:pPr>
            <w:r w:rsidRPr="00B80EF6">
              <w:rPr>
                <w:b/>
              </w:rPr>
              <w:t>Название раздела</w:t>
            </w:r>
          </w:p>
        </w:tc>
        <w:tc>
          <w:tcPr>
            <w:tcW w:w="2551" w:type="dxa"/>
            <w:tcBorders>
              <w:top w:val="single" w:sz="2" w:space="0" w:color="000000"/>
              <w:left w:val="single" w:sz="2" w:space="0" w:color="000000"/>
              <w:bottom w:val="single" w:sz="4" w:space="0" w:color="auto"/>
              <w:right w:val="single" w:sz="2" w:space="0" w:color="000000"/>
            </w:tcBorders>
            <w:shd w:val="clear" w:color="auto" w:fill="FFFFFF"/>
          </w:tcPr>
          <w:p w:rsidR="002C3844" w:rsidRPr="00B80EF6" w:rsidRDefault="002C3844" w:rsidP="00AC127C">
            <w:pPr>
              <w:pStyle w:val="afffa"/>
              <w:widowControl/>
              <w:spacing w:before="0" w:after="0"/>
              <w:rPr>
                <w:b/>
              </w:rPr>
            </w:pPr>
            <w:r w:rsidRPr="00B80EF6">
              <w:rPr>
                <w:b/>
              </w:rPr>
              <w:t>Количество часов</w:t>
            </w:r>
          </w:p>
        </w:tc>
      </w:tr>
      <w:tr w:rsidR="002C3844" w:rsidRPr="00B80EF6" w:rsidTr="00AC127C">
        <w:trPr>
          <w:trHeight w:val="190"/>
          <w:jc w:val="center"/>
        </w:trPr>
        <w:tc>
          <w:tcPr>
            <w:tcW w:w="1123" w:type="dxa"/>
            <w:tcBorders>
              <w:top w:val="single" w:sz="2" w:space="0" w:color="000000"/>
              <w:left w:val="single" w:sz="2" w:space="0" w:color="000000"/>
              <w:bottom w:val="single" w:sz="2" w:space="0" w:color="000000"/>
              <w:right w:val="single" w:sz="4" w:space="0" w:color="auto"/>
            </w:tcBorders>
            <w:shd w:val="clear" w:color="auto" w:fill="FFFFFF"/>
          </w:tcPr>
          <w:p w:rsidR="002C3844" w:rsidRPr="00B80EF6" w:rsidRDefault="002C3844" w:rsidP="00AC127C">
            <w:pPr>
              <w:pStyle w:val="afffa"/>
              <w:widowControl/>
              <w:spacing w:before="0" w:after="0"/>
            </w:pPr>
            <w:r w:rsidRPr="00B80EF6">
              <w:t>1</w:t>
            </w:r>
          </w:p>
        </w:tc>
        <w:tc>
          <w:tcPr>
            <w:tcW w:w="3834" w:type="dxa"/>
            <w:tcBorders>
              <w:top w:val="single" w:sz="2" w:space="0" w:color="000000"/>
              <w:left w:val="single" w:sz="4" w:space="0" w:color="auto"/>
              <w:bottom w:val="single" w:sz="2" w:space="0" w:color="000000"/>
              <w:right w:val="single" w:sz="2" w:space="0" w:color="000000"/>
            </w:tcBorders>
            <w:shd w:val="clear" w:color="auto" w:fill="FFFFFF"/>
          </w:tcPr>
          <w:p w:rsidR="002C3844" w:rsidRPr="00B80EF6" w:rsidRDefault="002C3844" w:rsidP="00AC127C">
            <w:pPr>
              <w:spacing w:after="0" w:line="240" w:lineRule="auto"/>
              <w:ind w:firstLine="276"/>
              <w:rPr>
                <w:rFonts w:ascii="Times New Roman" w:hAnsi="Times New Roman" w:cs="Times New Roman"/>
                <w:sz w:val="24"/>
                <w:szCs w:val="24"/>
              </w:rPr>
            </w:pPr>
            <w:r w:rsidRPr="00B80EF6">
              <w:rPr>
                <w:rFonts w:ascii="Times New Roman" w:hAnsi="Times New Roman" w:cs="Times New Roman"/>
                <w:sz w:val="24"/>
                <w:szCs w:val="24"/>
              </w:rPr>
              <w:t>Как и чем работает художник</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8</w:t>
            </w:r>
          </w:p>
        </w:tc>
      </w:tr>
      <w:tr w:rsidR="002C3844" w:rsidRPr="00B80EF6" w:rsidTr="00AC127C">
        <w:trPr>
          <w:trHeight w:val="190"/>
          <w:jc w:val="center"/>
        </w:trPr>
        <w:tc>
          <w:tcPr>
            <w:tcW w:w="1123"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pStyle w:val="afffa"/>
              <w:widowControl/>
              <w:spacing w:before="0" w:after="0"/>
            </w:pPr>
            <w:r w:rsidRPr="00B80EF6">
              <w:t>2</w:t>
            </w:r>
          </w:p>
        </w:tc>
        <w:tc>
          <w:tcPr>
            <w:tcW w:w="3834"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spacing w:after="0" w:line="240" w:lineRule="auto"/>
              <w:ind w:firstLine="276"/>
              <w:rPr>
                <w:rFonts w:ascii="Times New Roman" w:hAnsi="Times New Roman" w:cs="Times New Roman"/>
                <w:sz w:val="24"/>
                <w:szCs w:val="24"/>
              </w:rPr>
            </w:pPr>
            <w:r w:rsidRPr="00B80EF6">
              <w:rPr>
                <w:rFonts w:ascii="Times New Roman" w:hAnsi="Times New Roman" w:cs="Times New Roman"/>
                <w:sz w:val="24"/>
                <w:szCs w:val="24"/>
              </w:rPr>
              <w:t>Реальность и фантазия</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7</w:t>
            </w:r>
          </w:p>
        </w:tc>
      </w:tr>
      <w:tr w:rsidR="002C3844" w:rsidRPr="00B80EF6" w:rsidTr="00AC127C">
        <w:trPr>
          <w:trHeight w:val="190"/>
          <w:jc w:val="center"/>
        </w:trPr>
        <w:tc>
          <w:tcPr>
            <w:tcW w:w="1123"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pStyle w:val="afffa"/>
              <w:widowControl/>
              <w:spacing w:before="0" w:after="0"/>
            </w:pPr>
            <w:r w:rsidRPr="00B80EF6">
              <w:t>3</w:t>
            </w:r>
          </w:p>
        </w:tc>
        <w:tc>
          <w:tcPr>
            <w:tcW w:w="3834"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spacing w:after="0" w:line="240" w:lineRule="auto"/>
              <w:ind w:firstLine="276"/>
              <w:rPr>
                <w:rFonts w:ascii="Times New Roman" w:hAnsi="Times New Roman" w:cs="Times New Roman"/>
                <w:sz w:val="24"/>
                <w:szCs w:val="24"/>
              </w:rPr>
            </w:pPr>
            <w:r w:rsidRPr="00B80EF6">
              <w:rPr>
                <w:rFonts w:ascii="Times New Roman" w:hAnsi="Times New Roman" w:cs="Times New Roman"/>
                <w:sz w:val="24"/>
                <w:szCs w:val="24"/>
              </w:rPr>
              <w:t>О чём говорит искусство</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w:t>
            </w:r>
          </w:p>
        </w:tc>
      </w:tr>
      <w:tr w:rsidR="002C3844" w:rsidRPr="00B80EF6" w:rsidTr="00AC127C">
        <w:trPr>
          <w:trHeight w:val="197"/>
          <w:jc w:val="center"/>
        </w:trPr>
        <w:tc>
          <w:tcPr>
            <w:tcW w:w="1123"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pStyle w:val="afffa"/>
              <w:widowControl/>
              <w:spacing w:before="0" w:after="0"/>
            </w:pPr>
            <w:r w:rsidRPr="00B80EF6">
              <w:t>4</w:t>
            </w:r>
          </w:p>
        </w:tc>
        <w:tc>
          <w:tcPr>
            <w:tcW w:w="3834"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spacing w:after="0" w:line="240" w:lineRule="auto"/>
              <w:ind w:firstLine="276"/>
              <w:rPr>
                <w:rFonts w:ascii="Times New Roman" w:hAnsi="Times New Roman" w:cs="Times New Roman"/>
                <w:sz w:val="24"/>
                <w:szCs w:val="24"/>
              </w:rPr>
            </w:pPr>
            <w:r w:rsidRPr="00B80EF6">
              <w:rPr>
                <w:rFonts w:ascii="Times New Roman" w:hAnsi="Times New Roman" w:cs="Times New Roman"/>
                <w:sz w:val="24"/>
                <w:szCs w:val="24"/>
              </w:rPr>
              <w:t>Как говорит искусство</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8</w:t>
            </w:r>
          </w:p>
        </w:tc>
      </w:tr>
      <w:tr w:rsidR="002C3844" w:rsidRPr="00B80EF6" w:rsidTr="00AC127C">
        <w:trPr>
          <w:trHeight w:val="201"/>
          <w:jc w:val="center"/>
        </w:trPr>
        <w:tc>
          <w:tcPr>
            <w:tcW w:w="1123"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spacing w:after="0" w:line="240" w:lineRule="auto"/>
              <w:rPr>
                <w:rFonts w:ascii="Times New Roman" w:hAnsi="Times New Roman" w:cs="Times New Roman"/>
                <w:b/>
                <w:sz w:val="24"/>
                <w:szCs w:val="24"/>
              </w:rPr>
            </w:pPr>
          </w:p>
        </w:tc>
        <w:tc>
          <w:tcPr>
            <w:tcW w:w="3834"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spacing w:after="0" w:line="240" w:lineRule="auto"/>
              <w:ind w:firstLine="276"/>
              <w:rPr>
                <w:rFonts w:ascii="Times New Roman" w:hAnsi="Times New Roman" w:cs="Times New Roman"/>
                <w:b/>
                <w:sz w:val="24"/>
                <w:szCs w:val="24"/>
              </w:rPr>
            </w:pPr>
            <w:r w:rsidRPr="00B80EF6">
              <w:rPr>
                <w:rFonts w:ascii="Times New Roman" w:hAnsi="Times New Roman" w:cs="Times New Roman"/>
                <w:b/>
                <w:sz w:val="24"/>
                <w:szCs w:val="24"/>
              </w:rPr>
              <w:t>Итого</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34</w:t>
            </w:r>
          </w:p>
        </w:tc>
      </w:tr>
    </w:tbl>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p>
    <w:p w:rsidR="002C3844" w:rsidRPr="00B80EF6" w:rsidRDefault="002C3844" w:rsidP="002C3844">
      <w:pPr>
        <w:spacing w:after="0" w:line="240" w:lineRule="auto"/>
        <w:rPr>
          <w:rFonts w:ascii="Times New Roman" w:hAnsi="Times New Roman" w:cs="Times New Roman"/>
          <w:i/>
          <w:sz w:val="24"/>
          <w:szCs w:val="24"/>
          <w:u w:val="single"/>
        </w:rPr>
      </w:pPr>
      <w:r w:rsidRPr="00B80EF6">
        <w:rPr>
          <w:rFonts w:ascii="Times New Roman" w:hAnsi="Times New Roman" w:cs="Times New Roman"/>
          <w:i/>
          <w:sz w:val="24"/>
          <w:szCs w:val="24"/>
          <w:u w:val="single"/>
        </w:rPr>
        <w:t>Как и чем работает художник (8часов)</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Три основные краски. Изображение поляны цветов по памяти. Пять красок – всё богатство цвета. Изображение небесных объектов и стихий.  Пастель, цветные мелки, акварель. Изображение осеннего леса по памяти.  Выразительные возможности аппликации. Аппликация коврика. Выразительные возможности графических материалов. Изображение зимнего леса.  Выразительность материалов для работы в объёме. Объёмное изображение животных. Выразительные возможности бумаги. Сооружение игровой площадки.  Любой материал может стать выразительным. Изображение ночного города.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Любой материал может с</w:t>
      </w:r>
      <w:r>
        <w:rPr>
          <w:rFonts w:ascii="Times New Roman" w:hAnsi="Times New Roman" w:cs="Times New Roman"/>
          <w:sz w:val="24"/>
          <w:szCs w:val="24"/>
        </w:rPr>
        <w:t>тать выразительным (обобщение).</w:t>
      </w:r>
    </w:p>
    <w:p w:rsidR="002C3844" w:rsidRPr="00B80EF6" w:rsidRDefault="002C3844" w:rsidP="002C3844">
      <w:pPr>
        <w:spacing w:after="0" w:line="240" w:lineRule="auto"/>
        <w:rPr>
          <w:rFonts w:ascii="Times New Roman" w:hAnsi="Times New Roman" w:cs="Times New Roman"/>
          <w:i/>
          <w:sz w:val="24"/>
          <w:szCs w:val="24"/>
          <w:u w:val="single"/>
        </w:rPr>
      </w:pPr>
      <w:r w:rsidRPr="00B80EF6">
        <w:rPr>
          <w:rFonts w:ascii="Times New Roman" w:hAnsi="Times New Roman" w:cs="Times New Roman"/>
          <w:i/>
          <w:sz w:val="24"/>
          <w:szCs w:val="24"/>
          <w:u w:val="single"/>
        </w:rPr>
        <w:t>Реальность и фантазия (7  часов)</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Изображение и реальность. Изображение диких (домашних) животных. Изображение и фантазия. Изображение сказочных животных. Украшение и реальность. Украшение кокошника, воротника. Украшение и фантазия. Изображение паутинок, снежинок. Постройка и реальность. Постройка и фантазия. Создание макета фантастического города Конструирование из бумаги подводного мира. Братья-Мастера всегда работают вмес</w:t>
      </w:r>
      <w:r>
        <w:rPr>
          <w:rFonts w:ascii="Times New Roman" w:hAnsi="Times New Roman" w:cs="Times New Roman"/>
          <w:sz w:val="24"/>
          <w:szCs w:val="24"/>
        </w:rPr>
        <w:t>те (обобщение)</w:t>
      </w:r>
      <w:proofErr w:type="gramStart"/>
      <w:r>
        <w:rPr>
          <w:rFonts w:ascii="Times New Roman" w:hAnsi="Times New Roman" w:cs="Times New Roman"/>
          <w:sz w:val="24"/>
          <w:szCs w:val="24"/>
        </w:rPr>
        <w:t>.Ё</w:t>
      </w:r>
      <w:proofErr w:type="gramEnd"/>
      <w:r>
        <w:rPr>
          <w:rFonts w:ascii="Times New Roman" w:hAnsi="Times New Roman" w:cs="Times New Roman"/>
          <w:sz w:val="24"/>
          <w:szCs w:val="24"/>
        </w:rPr>
        <w:t>лочные игрушки.</w:t>
      </w:r>
    </w:p>
    <w:p w:rsidR="002C3844" w:rsidRPr="00B80EF6" w:rsidRDefault="002C3844" w:rsidP="002C3844">
      <w:pPr>
        <w:spacing w:after="0" w:line="240" w:lineRule="auto"/>
        <w:rPr>
          <w:rFonts w:ascii="Times New Roman" w:hAnsi="Times New Roman" w:cs="Times New Roman"/>
          <w:i/>
          <w:sz w:val="24"/>
          <w:szCs w:val="24"/>
          <w:u w:val="single"/>
        </w:rPr>
      </w:pPr>
      <w:r w:rsidRPr="00B80EF6">
        <w:rPr>
          <w:rFonts w:ascii="Times New Roman" w:hAnsi="Times New Roman" w:cs="Times New Roman"/>
          <w:i/>
          <w:sz w:val="24"/>
          <w:szCs w:val="24"/>
          <w:u w:val="single"/>
        </w:rPr>
        <w:t>О чем говорит искусство (11 часов)</w:t>
      </w:r>
    </w:p>
    <w:p w:rsidR="002C3844" w:rsidRPr="00753569"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Выражение характера животных. Изображение животных с характером. Выражение характера человека. Изображение сказочного мужского образа. Выражение характера человека. Изображение сказочного женского образа</w:t>
      </w:r>
      <w:r w:rsidRPr="00B80EF6">
        <w:rPr>
          <w:rFonts w:ascii="Times New Roman" w:hAnsi="Times New Roman" w:cs="Times New Roman"/>
          <w:b/>
          <w:sz w:val="24"/>
          <w:szCs w:val="24"/>
        </w:rPr>
        <w:t xml:space="preserve">. </w:t>
      </w:r>
      <w:r w:rsidRPr="00B80EF6">
        <w:rPr>
          <w:rFonts w:ascii="Times New Roman" w:hAnsi="Times New Roman" w:cs="Times New Roman"/>
          <w:sz w:val="24"/>
          <w:szCs w:val="24"/>
        </w:rPr>
        <w:t>Выражение характера человека. Создание в объёме сказочных персонажей</w:t>
      </w:r>
      <w:r w:rsidRPr="00B80EF6">
        <w:rPr>
          <w:rFonts w:ascii="Times New Roman" w:hAnsi="Times New Roman" w:cs="Times New Roman"/>
          <w:b/>
          <w:sz w:val="24"/>
          <w:szCs w:val="24"/>
        </w:rPr>
        <w:t xml:space="preserve">. </w:t>
      </w:r>
      <w:r w:rsidRPr="00B80EF6">
        <w:rPr>
          <w:rFonts w:ascii="Times New Roman" w:hAnsi="Times New Roman" w:cs="Times New Roman"/>
          <w:sz w:val="24"/>
          <w:szCs w:val="24"/>
        </w:rPr>
        <w:t>Изображение природы в разных состояниях (контрастных). Выражение характера через украшение. Украшение кокошников и оружия. Выражение намерений через украшение. Украшение сказочных флотов (аппликация)</w:t>
      </w:r>
      <w:r w:rsidRPr="00B80EF6">
        <w:rPr>
          <w:rFonts w:ascii="Times New Roman" w:hAnsi="Times New Roman" w:cs="Times New Roman"/>
          <w:b/>
          <w:sz w:val="24"/>
          <w:szCs w:val="24"/>
        </w:rPr>
        <w:t xml:space="preserve">.  </w:t>
      </w:r>
      <w:r w:rsidRPr="00B80EF6">
        <w:rPr>
          <w:rFonts w:ascii="Times New Roman" w:hAnsi="Times New Roman" w:cs="Times New Roman"/>
          <w:sz w:val="24"/>
          <w:szCs w:val="24"/>
        </w:rPr>
        <w:t>Выражение чувств, мыслей, настроений в  изображении, украшении, постройке Создание композиций, передающих мир сказочных</w:t>
      </w:r>
      <w:r>
        <w:rPr>
          <w:rFonts w:ascii="Times New Roman" w:hAnsi="Times New Roman" w:cs="Times New Roman"/>
          <w:sz w:val="24"/>
          <w:szCs w:val="24"/>
        </w:rPr>
        <w:t xml:space="preserve"> героев.</w:t>
      </w:r>
    </w:p>
    <w:p w:rsidR="002C3844" w:rsidRPr="00B80EF6" w:rsidRDefault="002C3844" w:rsidP="002C3844">
      <w:pPr>
        <w:spacing w:after="0" w:line="240" w:lineRule="auto"/>
        <w:rPr>
          <w:rFonts w:ascii="Times New Roman" w:hAnsi="Times New Roman" w:cs="Times New Roman"/>
          <w:i/>
          <w:sz w:val="24"/>
          <w:szCs w:val="24"/>
          <w:u w:val="single"/>
        </w:rPr>
      </w:pPr>
      <w:r w:rsidRPr="00B80EF6">
        <w:rPr>
          <w:rFonts w:ascii="Times New Roman" w:hAnsi="Times New Roman" w:cs="Times New Roman"/>
          <w:i/>
          <w:sz w:val="24"/>
          <w:szCs w:val="24"/>
          <w:u w:val="single"/>
        </w:rPr>
        <w:t>Как говорит искусство (8 часов)</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Цвет как средство выражения: тихие и звонкие цвета. Изображение весенней земли. Линия как средство выражения: ритм линий. Изображение весенних ручьев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Линия как средство выражения: характер линий. Изображение ветки с характером. Ритм пятен как средство выражения. Ритмическое расположение летящих птиц</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Пропорции выражают характер. Лепка людей, животных с разными пропорциями. Ритм линий и пятен, цвет, пропорции (обобщение). Панно «Весна. Шум птиц»</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Обобщающий урок года. Выставка лучших работ. Цвет как средство выражения: тихие и звонкие цвета. Изображение весенней земли</w:t>
      </w:r>
    </w:p>
    <w:p w:rsidR="00471BBE" w:rsidRDefault="00471BBE" w:rsidP="002C3844">
      <w:pPr>
        <w:spacing w:after="0" w:line="240" w:lineRule="auto"/>
        <w:jc w:val="center"/>
        <w:outlineLvl w:val="3"/>
        <w:rPr>
          <w:rFonts w:ascii="Times New Roman" w:hAnsi="Times New Roman" w:cs="Times New Roman"/>
          <w:b/>
          <w:bCs/>
          <w:sz w:val="24"/>
          <w:szCs w:val="24"/>
        </w:rPr>
      </w:pPr>
    </w:p>
    <w:p w:rsidR="007E1269" w:rsidRDefault="007E1269" w:rsidP="002C3844">
      <w:pPr>
        <w:spacing w:after="0" w:line="240" w:lineRule="auto"/>
        <w:jc w:val="center"/>
        <w:outlineLvl w:val="3"/>
        <w:rPr>
          <w:rFonts w:ascii="Times New Roman" w:hAnsi="Times New Roman" w:cs="Times New Roman"/>
          <w:b/>
          <w:bCs/>
          <w:sz w:val="24"/>
          <w:szCs w:val="24"/>
        </w:rPr>
      </w:pPr>
    </w:p>
    <w:p w:rsidR="007E1269" w:rsidRDefault="007E1269" w:rsidP="002C3844">
      <w:pPr>
        <w:spacing w:after="0" w:line="240" w:lineRule="auto"/>
        <w:jc w:val="center"/>
        <w:outlineLvl w:val="3"/>
        <w:rPr>
          <w:rFonts w:ascii="Times New Roman" w:hAnsi="Times New Roman" w:cs="Times New Roman"/>
          <w:b/>
          <w:bCs/>
          <w:sz w:val="24"/>
          <w:szCs w:val="24"/>
        </w:rPr>
      </w:pPr>
    </w:p>
    <w:p w:rsidR="002C3844" w:rsidRPr="00B80EF6" w:rsidRDefault="002C3844" w:rsidP="002C3844">
      <w:pPr>
        <w:spacing w:after="0" w:line="240" w:lineRule="auto"/>
        <w:jc w:val="center"/>
        <w:outlineLvl w:val="3"/>
        <w:rPr>
          <w:rFonts w:ascii="Times New Roman" w:hAnsi="Times New Roman" w:cs="Times New Roman"/>
          <w:b/>
          <w:bCs/>
          <w:sz w:val="24"/>
          <w:szCs w:val="24"/>
        </w:rPr>
      </w:pPr>
      <w:r w:rsidRPr="00B80EF6">
        <w:rPr>
          <w:rFonts w:ascii="Times New Roman" w:hAnsi="Times New Roman" w:cs="Times New Roman"/>
          <w:b/>
          <w:bCs/>
          <w:sz w:val="24"/>
          <w:szCs w:val="24"/>
        </w:rPr>
        <w:t>Критерии и нормы оценки знаний.</w:t>
      </w:r>
    </w:p>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Cs/>
          <w:sz w:val="24"/>
          <w:szCs w:val="24"/>
        </w:rPr>
        <w:t>При оценивании работ по изобразительному искусству учитывается аккуратность выполнения работы.</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xml:space="preserve">За неряшливо оформленную работу, оценка по изобразительному искусству снижается на один балл, но не ниже «3» . </w:t>
      </w:r>
    </w:p>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«5»</w:t>
      </w:r>
      <w:r w:rsidRPr="00B80EF6">
        <w:rPr>
          <w:rFonts w:ascii="Times New Roman" w:hAnsi="Times New Roman" w:cs="Times New Roman"/>
          <w:sz w:val="24"/>
          <w:szCs w:val="24"/>
        </w:rPr>
        <w:t xml:space="preserve">    -  без ошибок.                                                                                                                                                   </w:t>
      </w:r>
      <w:r w:rsidRPr="00B80EF6">
        <w:rPr>
          <w:rFonts w:ascii="Times New Roman" w:hAnsi="Times New Roman" w:cs="Times New Roman"/>
          <w:b/>
          <w:sz w:val="24"/>
          <w:szCs w:val="24"/>
        </w:rPr>
        <w:t xml:space="preserve"> «4»</w:t>
      </w:r>
      <w:r w:rsidRPr="00B80EF6">
        <w:rPr>
          <w:rFonts w:ascii="Times New Roman" w:hAnsi="Times New Roman" w:cs="Times New Roman"/>
          <w:sz w:val="24"/>
          <w:szCs w:val="24"/>
        </w:rPr>
        <w:t xml:space="preserve">    -   1 </w:t>
      </w:r>
      <w:proofErr w:type="gramStart"/>
      <w:r w:rsidRPr="00B80EF6">
        <w:rPr>
          <w:rFonts w:ascii="Times New Roman" w:hAnsi="Times New Roman" w:cs="Times New Roman"/>
          <w:sz w:val="24"/>
          <w:szCs w:val="24"/>
        </w:rPr>
        <w:t>грубая</w:t>
      </w:r>
      <w:proofErr w:type="gramEnd"/>
      <w:r w:rsidRPr="00B80EF6">
        <w:rPr>
          <w:rFonts w:ascii="Times New Roman" w:hAnsi="Times New Roman" w:cs="Times New Roman"/>
          <w:sz w:val="24"/>
          <w:szCs w:val="24"/>
        </w:rPr>
        <w:t xml:space="preserve"> и 1-2 негрубые ошибки.                                                                                                    </w:t>
      </w:r>
    </w:p>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«3»</w:t>
      </w:r>
      <w:r w:rsidRPr="00B80EF6">
        <w:rPr>
          <w:rFonts w:ascii="Times New Roman" w:hAnsi="Times New Roman" w:cs="Times New Roman"/>
          <w:sz w:val="24"/>
          <w:szCs w:val="24"/>
        </w:rPr>
        <w:t xml:space="preserve">   -   2 - 3 грубые и 1- 2 негрубые или 3 и более </w:t>
      </w:r>
      <w:proofErr w:type="gramStart"/>
      <w:r w:rsidRPr="00B80EF6">
        <w:rPr>
          <w:rFonts w:ascii="Times New Roman" w:hAnsi="Times New Roman" w:cs="Times New Roman"/>
          <w:sz w:val="24"/>
          <w:szCs w:val="24"/>
        </w:rPr>
        <w:t>негрубых</w:t>
      </w:r>
      <w:proofErr w:type="gramEnd"/>
      <w:r w:rsidRPr="00B80EF6">
        <w:rPr>
          <w:rFonts w:ascii="Times New Roman" w:hAnsi="Times New Roman" w:cs="Times New Roman"/>
          <w:sz w:val="24"/>
          <w:szCs w:val="24"/>
        </w:rPr>
        <w:t xml:space="preserve"> ошибки.                                                 </w:t>
      </w:r>
    </w:p>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«2»</w:t>
      </w:r>
      <w:r w:rsidRPr="00B80EF6">
        <w:rPr>
          <w:rFonts w:ascii="Times New Roman" w:hAnsi="Times New Roman" w:cs="Times New Roman"/>
          <w:sz w:val="24"/>
          <w:szCs w:val="24"/>
        </w:rPr>
        <w:t xml:space="preserve">  -   5 и более грубых ошибки.</w:t>
      </w:r>
    </w:p>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bCs/>
          <w:sz w:val="24"/>
          <w:szCs w:val="24"/>
        </w:rPr>
        <w:t>Грубые ошибки</w:t>
      </w:r>
      <w:r w:rsidRPr="00B80EF6">
        <w:rPr>
          <w:rFonts w:ascii="Times New Roman" w:hAnsi="Times New Roman" w:cs="Times New Roman"/>
          <w:sz w:val="24"/>
          <w:szCs w:val="24"/>
        </w:rPr>
        <w:t xml:space="preserve">:                                                                                                                </w:t>
      </w:r>
    </w:p>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 Неправильно передано и определено пространственное положение объекта на листе;                                              - Не соблюдены пропорции и общее строение изображаемых предметов;                    </w:t>
      </w:r>
    </w:p>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 Неверная передача цветов;                                                                                                                                      - Выход за линии при нанесении цвета;                                                                                                     </w:t>
      </w:r>
    </w:p>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 xml:space="preserve">                       - Неумение самостоятельно, без помощи учителя выполнить всю работу.                            </w:t>
      </w:r>
      <w:r w:rsidRPr="00B80EF6">
        <w:rPr>
          <w:rFonts w:ascii="Times New Roman" w:hAnsi="Times New Roman" w:cs="Times New Roman"/>
          <w:b/>
          <w:bCs/>
          <w:sz w:val="24"/>
          <w:szCs w:val="24"/>
        </w:rPr>
        <w:t>Негрубые ошибки:</w:t>
      </w:r>
      <w:r w:rsidRPr="00B80EF6">
        <w:rPr>
          <w:rFonts w:ascii="Times New Roman" w:hAnsi="Times New Roman" w:cs="Times New Roman"/>
          <w:sz w:val="24"/>
          <w:szCs w:val="24"/>
        </w:rPr>
        <w:t xml:space="preserve">                                                                                                                                                        - Несоблюдение последовательности выполнения рисунка;                                                                                                 - Не прорисованы незначительные элементы, изображаемого объекта;                                                                    - Неточности в соблюдении размеров и форм второстепенных объектов  в работе;                                          - Неточности при нахождении второстепенных объектов на рисунке;                                                                              -  Неточности при передаче тени, полутени, рефлексов, падающей тени.</w:t>
      </w:r>
    </w:p>
    <w:p w:rsidR="008C1A2A" w:rsidRDefault="008C1A2A" w:rsidP="002C3844">
      <w:pPr>
        <w:shd w:val="clear" w:color="auto" w:fill="FFFFFF"/>
        <w:autoSpaceDE w:val="0"/>
        <w:autoSpaceDN w:val="0"/>
        <w:adjustRightInd w:val="0"/>
        <w:spacing w:after="0" w:line="240" w:lineRule="auto"/>
        <w:ind w:firstLine="709"/>
        <w:rPr>
          <w:rFonts w:ascii="Times New Roman" w:hAnsi="Times New Roman" w:cs="Times New Roman"/>
          <w:b/>
          <w:sz w:val="24"/>
          <w:szCs w:val="24"/>
        </w:rPr>
      </w:pPr>
    </w:p>
    <w:p w:rsidR="002C3844" w:rsidRPr="00B80EF6" w:rsidRDefault="002C3844" w:rsidP="002C3844">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B80EF6">
        <w:rPr>
          <w:rFonts w:ascii="Times New Roman" w:hAnsi="Times New Roman" w:cs="Times New Roman"/>
          <w:b/>
          <w:sz w:val="24"/>
          <w:szCs w:val="24"/>
        </w:rPr>
        <w:t>Учебно-методическое и материально-техническое обеспечение  образовательного процесса.</w:t>
      </w:r>
    </w:p>
    <w:p w:rsidR="002C3844" w:rsidRPr="00B80EF6" w:rsidRDefault="002C3844" w:rsidP="002C3844">
      <w:pPr>
        <w:shd w:val="clear" w:color="auto" w:fill="FFFFFF"/>
        <w:autoSpaceDE w:val="0"/>
        <w:autoSpaceDN w:val="0"/>
        <w:adjustRightInd w:val="0"/>
        <w:spacing w:after="0" w:line="240" w:lineRule="auto"/>
        <w:ind w:firstLine="709"/>
        <w:rPr>
          <w:rFonts w:ascii="Times New Roman" w:hAnsi="Times New Roman" w:cs="Times New Roman"/>
          <w:i/>
          <w:sz w:val="24"/>
          <w:szCs w:val="24"/>
        </w:rPr>
      </w:pPr>
      <w:r w:rsidRPr="00B80EF6">
        <w:rPr>
          <w:rFonts w:ascii="Times New Roman" w:hAnsi="Times New Roman" w:cs="Times New Roman"/>
          <w:i/>
          <w:sz w:val="24"/>
          <w:szCs w:val="24"/>
        </w:rPr>
        <w:t>Учебно-методическое обеспечение  образовательного процесса.</w:t>
      </w:r>
    </w:p>
    <w:p w:rsidR="002C3844" w:rsidRPr="009A7EDB" w:rsidRDefault="002C3844" w:rsidP="009A7EDB">
      <w:pPr>
        <w:pStyle w:val="c17"/>
        <w:spacing w:before="0" w:beforeAutospacing="0" w:after="0" w:afterAutospacing="0"/>
        <w:ind w:left="284" w:hanging="284"/>
      </w:pPr>
      <w:r w:rsidRPr="00B80EF6">
        <w:rPr>
          <w:rFonts w:eastAsia="Arial Unicode MS"/>
        </w:rPr>
        <w:t xml:space="preserve">1.  </w:t>
      </w:r>
      <w:proofErr w:type="spellStart"/>
      <w:r w:rsidRPr="00B80EF6">
        <w:rPr>
          <w:rFonts w:eastAsia="Arial Unicode MS"/>
        </w:rPr>
        <w:t>Е.И.Коротеева</w:t>
      </w:r>
      <w:proofErr w:type="spellEnd"/>
      <w:r w:rsidRPr="00B80EF6">
        <w:rPr>
          <w:rFonts w:eastAsia="Arial Unicode MS"/>
        </w:rPr>
        <w:t xml:space="preserve"> «Искусство и ты» под ред. </w:t>
      </w:r>
      <w:proofErr w:type="spellStart"/>
      <w:r w:rsidRPr="00B80EF6">
        <w:rPr>
          <w:rFonts w:eastAsia="Arial Unicode MS"/>
        </w:rPr>
        <w:t>Б.М.Неменского</w:t>
      </w:r>
      <w:proofErr w:type="spellEnd"/>
      <w:r w:rsidRPr="00B80EF6">
        <w:rPr>
          <w:rFonts w:eastAsia="Arial Unicode MS"/>
        </w:rPr>
        <w:t xml:space="preserve">.- 2 –е изд.- </w:t>
      </w:r>
      <w:proofErr w:type="spellStart"/>
      <w:r w:rsidRPr="00B80EF6">
        <w:rPr>
          <w:rFonts w:eastAsia="Arial Unicode MS"/>
        </w:rPr>
        <w:t>М.-Просвещение</w:t>
      </w:r>
      <w:proofErr w:type="spellEnd"/>
      <w:r w:rsidRPr="00B80EF6">
        <w:rPr>
          <w:rFonts w:eastAsia="Arial Unicode MS"/>
        </w:rPr>
        <w:t>, 2015.</w:t>
      </w:r>
    </w:p>
    <w:p w:rsidR="002C3844" w:rsidRPr="00B80EF6" w:rsidRDefault="002C3844" w:rsidP="002C3844">
      <w:pPr>
        <w:pStyle w:val="c17"/>
        <w:spacing w:before="0" w:beforeAutospacing="0" w:after="0" w:afterAutospacing="0"/>
        <w:ind w:left="284" w:hanging="284"/>
      </w:pPr>
      <w:r w:rsidRPr="00B80EF6">
        <w:rPr>
          <w:rFonts w:eastAsia="Arial Unicode MS"/>
          <w:b/>
          <w:bCs/>
          <w:u w:val="single"/>
        </w:rPr>
        <w:t>Дидактические материалы</w:t>
      </w:r>
    </w:p>
    <w:p w:rsidR="002C3844" w:rsidRPr="009A7EDB" w:rsidRDefault="002C3844" w:rsidP="009A7EDB">
      <w:pPr>
        <w:pStyle w:val="c40"/>
        <w:spacing w:before="0" w:beforeAutospacing="0" w:after="0" w:afterAutospacing="0"/>
        <w:ind w:left="284" w:hanging="284"/>
      </w:pPr>
      <w:r w:rsidRPr="00B80EF6">
        <w:t xml:space="preserve">2. Абрамова М. А. Беседы и дидактические игры на уроках по изобразительному искусству: 1-4 </w:t>
      </w:r>
      <w:proofErr w:type="spellStart"/>
      <w:r w:rsidRPr="00B80EF6">
        <w:t>кл</w:t>
      </w:r>
      <w:proofErr w:type="spellEnd"/>
      <w:r w:rsidRPr="00B80EF6">
        <w:t xml:space="preserve">. – М.: </w:t>
      </w:r>
      <w:proofErr w:type="spellStart"/>
      <w:r w:rsidRPr="00B80EF6">
        <w:t>Гуманит</w:t>
      </w:r>
      <w:proofErr w:type="spellEnd"/>
      <w:r w:rsidRPr="00B80EF6">
        <w:t xml:space="preserve">. изд. центр ВЛАДОС, 2002. – 128 </w:t>
      </w:r>
      <w:proofErr w:type="gramStart"/>
      <w:r w:rsidRPr="00B80EF6">
        <w:t>с</w:t>
      </w:r>
      <w:proofErr w:type="gramEnd"/>
      <w:r w:rsidRPr="00B80EF6">
        <w:t>.</w:t>
      </w:r>
    </w:p>
    <w:p w:rsidR="002C3844" w:rsidRPr="00B80EF6" w:rsidRDefault="002C3844" w:rsidP="002C3844">
      <w:pPr>
        <w:spacing w:after="0" w:line="240" w:lineRule="auto"/>
        <w:ind w:left="284" w:hanging="284"/>
        <w:rPr>
          <w:rFonts w:ascii="Times New Roman" w:hAnsi="Times New Roman" w:cs="Times New Roman"/>
          <w:sz w:val="24"/>
          <w:szCs w:val="24"/>
        </w:rPr>
      </w:pPr>
      <w:r w:rsidRPr="00B80EF6">
        <w:rPr>
          <w:rFonts w:ascii="Times New Roman" w:hAnsi="Times New Roman" w:cs="Times New Roman"/>
          <w:b/>
          <w:bCs/>
          <w:sz w:val="24"/>
          <w:szCs w:val="24"/>
          <w:u w:val="single"/>
        </w:rPr>
        <w:t>Дополнительная  литература:</w:t>
      </w:r>
    </w:p>
    <w:p w:rsidR="002C3844" w:rsidRPr="00B80EF6" w:rsidRDefault="002C3844" w:rsidP="002C3844">
      <w:pPr>
        <w:pStyle w:val="c68"/>
        <w:spacing w:before="0" w:beforeAutospacing="0" w:after="0" w:afterAutospacing="0"/>
        <w:ind w:left="284" w:hanging="284"/>
      </w:pPr>
      <w:r w:rsidRPr="00B80EF6">
        <w:rPr>
          <w:i/>
          <w:iCs/>
        </w:rPr>
        <w:t>3. Кузин, В. С.</w:t>
      </w:r>
      <w:r w:rsidRPr="00B80EF6">
        <w:rPr>
          <w:rStyle w:val="apple-converted-space"/>
          <w:i/>
          <w:iCs/>
        </w:rPr>
        <w:t> </w:t>
      </w:r>
      <w:r w:rsidRPr="00B80EF6">
        <w:t>Изобразительное искусство. 2 класс</w:t>
      </w:r>
      <w:proofErr w:type="gramStart"/>
      <w:r w:rsidRPr="00B80EF6">
        <w:t xml:space="preserve"> :</w:t>
      </w:r>
      <w:proofErr w:type="gramEnd"/>
      <w:r w:rsidRPr="00B80EF6">
        <w:t xml:space="preserve"> учебник / В. С. Кузин, Э. И. </w:t>
      </w:r>
      <w:proofErr w:type="spellStart"/>
      <w:r w:rsidRPr="00B80EF6">
        <w:t>Кубышкина</w:t>
      </w:r>
      <w:proofErr w:type="spellEnd"/>
      <w:r w:rsidRPr="00B80EF6">
        <w:t>. – М.</w:t>
      </w:r>
      <w:proofErr w:type="gramStart"/>
      <w:r w:rsidRPr="00B80EF6">
        <w:t xml:space="preserve"> :</w:t>
      </w:r>
      <w:proofErr w:type="gramEnd"/>
      <w:r w:rsidRPr="00B80EF6">
        <w:t xml:space="preserve"> Дрофа, 2016</w:t>
      </w:r>
    </w:p>
    <w:p w:rsidR="002C3844" w:rsidRPr="00B80EF6" w:rsidRDefault="002C3844" w:rsidP="002C3844">
      <w:pPr>
        <w:pStyle w:val="c68"/>
        <w:spacing w:before="0" w:beforeAutospacing="0" w:after="0" w:afterAutospacing="0"/>
        <w:ind w:left="284" w:hanging="284"/>
      </w:pPr>
      <w:r w:rsidRPr="00B80EF6">
        <w:rPr>
          <w:i/>
          <w:iCs/>
        </w:rPr>
        <w:t>4. Кузин, В. С.  </w:t>
      </w:r>
      <w:r w:rsidRPr="00B80EF6">
        <w:t>Изобразительное  искусство.  2  класс</w:t>
      </w:r>
      <w:proofErr w:type="gramStart"/>
      <w:r w:rsidRPr="00B80EF6">
        <w:t xml:space="preserve"> :</w:t>
      </w:r>
      <w:proofErr w:type="gramEnd"/>
      <w:r w:rsidRPr="00B80EF6">
        <w:t xml:space="preserve"> рабочая тетрадь / В. С. Кузин, Э. И. </w:t>
      </w:r>
      <w:proofErr w:type="spellStart"/>
      <w:r w:rsidRPr="00B80EF6">
        <w:t>Кубышкина</w:t>
      </w:r>
      <w:proofErr w:type="spellEnd"/>
      <w:r w:rsidRPr="00B80EF6">
        <w:t>. – М.</w:t>
      </w:r>
      <w:proofErr w:type="gramStart"/>
      <w:r w:rsidRPr="00B80EF6">
        <w:t xml:space="preserve"> :</w:t>
      </w:r>
      <w:proofErr w:type="gramEnd"/>
      <w:r w:rsidRPr="00B80EF6">
        <w:t xml:space="preserve"> Дрофа, 2016.</w:t>
      </w:r>
    </w:p>
    <w:p w:rsidR="002C3844" w:rsidRPr="00B80EF6" w:rsidRDefault="002C3844" w:rsidP="002C3844">
      <w:pPr>
        <w:pStyle w:val="c68"/>
        <w:spacing w:before="0" w:beforeAutospacing="0" w:after="0" w:afterAutospacing="0"/>
        <w:ind w:left="284" w:hanging="284"/>
      </w:pPr>
      <w:r w:rsidRPr="00B80EF6">
        <w:rPr>
          <w:i/>
          <w:iCs/>
        </w:rPr>
        <w:t>5.  Кузин, В. С.</w:t>
      </w:r>
      <w:r w:rsidRPr="00B80EF6">
        <w:t> Изобразительное искусство</w:t>
      </w:r>
      <w:proofErr w:type="gramStart"/>
      <w:r w:rsidRPr="00B80EF6">
        <w:t xml:space="preserve"> :</w:t>
      </w:r>
      <w:proofErr w:type="gramEnd"/>
      <w:r w:rsidRPr="00B80EF6">
        <w:t xml:space="preserve"> кн. для учителя / В. С. Кузин. – М.</w:t>
      </w:r>
      <w:proofErr w:type="gramStart"/>
      <w:r w:rsidRPr="00B80EF6">
        <w:t xml:space="preserve"> :</w:t>
      </w:r>
      <w:proofErr w:type="gramEnd"/>
      <w:r w:rsidRPr="00B80EF6">
        <w:t xml:space="preserve"> Дрофа</w:t>
      </w:r>
    </w:p>
    <w:p w:rsidR="002C3844" w:rsidRPr="00B80EF6" w:rsidRDefault="002C3844" w:rsidP="002C3844">
      <w:pPr>
        <w:pStyle w:val="c3"/>
        <w:spacing w:before="0" w:after="0"/>
        <w:ind w:left="284" w:hanging="284"/>
        <w:rPr>
          <w:rFonts w:eastAsia="Arial Unicode MS" w:cs="Times New Roman"/>
        </w:rPr>
      </w:pPr>
      <w:r w:rsidRPr="00B80EF6">
        <w:rPr>
          <w:rFonts w:eastAsia="Arial Unicode MS" w:cs="Times New Roman"/>
        </w:rPr>
        <w:t xml:space="preserve">6. В.С.Кузин, Э.И. </w:t>
      </w:r>
      <w:proofErr w:type="spellStart"/>
      <w:r w:rsidRPr="00B80EF6">
        <w:rPr>
          <w:rFonts w:eastAsia="Arial Unicode MS" w:cs="Times New Roman"/>
        </w:rPr>
        <w:t>Кубышкина</w:t>
      </w:r>
      <w:proofErr w:type="spellEnd"/>
      <w:r w:rsidRPr="00B80EF6">
        <w:rPr>
          <w:rFonts w:eastAsia="Arial Unicode MS" w:cs="Times New Roman"/>
        </w:rPr>
        <w:t>. Изобразительное искусство. Учебник для 1 класса общеобразовательных учреждений. – М.: Дрофа, 2015г.</w:t>
      </w:r>
    </w:p>
    <w:p w:rsidR="002C3844" w:rsidRPr="00B80EF6" w:rsidRDefault="002C3844" w:rsidP="002C3844">
      <w:pPr>
        <w:pStyle w:val="c3"/>
        <w:spacing w:before="0" w:after="0"/>
        <w:ind w:left="284" w:hanging="284"/>
        <w:rPr>
          <w:rFonts w:cs="Times New Roman"/>
        </w:rPr>
      </w:pPr>
      <w:r w:rsidRPr="00B80EF6">
        <w:rPr>
          <w:rFonts w:eastAsia="Arial Unicode MS" w:cs="Times New Roman"/>
        </w:rPr>
        <w:t xml:space="preserve">7. О.В. Павлова. Поурочные планы по учебнику В.С.Кузина, </w:t>
      </w:r>
      <w:proofErr w:type="spellStart"/>
      <w:r w:rsidRPr="00B80EF6">
        <w:rPr>
          <w:rFonts w:eastAsia="Arial Unicode MS" w:cs="Times New Roman"/>
        </w:rPr>
        <w:t>Э.И.Кубышкиной</w:t>
      </w:r>
      <w:proofErr w:type="spellEnd"/>
      <w:r w:rsidRPr="00B80EF6">
        <w:rPr>
          <w:rFonts w:eastAsia="Arial Unicode MS" w:cs="Times New Roman"/>
        </w:rPr>
        <w:t xml:space="preserve">. </w:t>
      </w:r>
      <w:proofErr w:type="gramStart"/>
      <w:r w:rsidRPr="00B80EF6">
        <w:rPr>
          <w:rFonts w:eastAsia="Arial Unicode MS" w:cs="Times New Roman"/>
        </w:rPr>
        <w:t>-В</w:t>
      </w:r>
      <w:proofErr w:type="gramEnd"/>
      <w:r w:rsidRPr="00B80EF6">
        <w:rPr>
          <w:rFonts w:eastAsia="Arial Unicode MS" w:cs="Times New Roman"/>
        </w:rPr>
        <w:t>олгоград: Учитель, 2015г.</w:t>
      </w:r>
    </w:p>
    <w:p w:rsidR="002C3844" w:rsidRPr="009A7EDB" w:rsidRDefault="002C3844" w:rsidP="009A7EDB">
      <w:pPr>
        <w:pStyle w:val="c17"/>
        <w:spacing w:before="0" w:beforeAutospacing="0" w:after="0" w:afterAutospacing="0"/>
        <w:ind w:left="284" w:hanging="284"/>
      </w:pPr>
      <w:r w:rsidRPr="00B80EF6">
        <w:rPr>
          <w:rFonts w:eastAsia="Arial Unicode MS"/>
        </w:rPr>
        <w:t xml:space="preserve">8. Кузин В. С, Яременко Е. О. Программно-методические материалы: Изобразительное искусство в начальной школе. – 3-е изд., </w:t>
      </w:r>
      <w:proofErr w:type="spellStart"/>
      <w:r w:rsidRPr="00B80EF6">
        <w:rPr>
          <w:rFonts w:eastAsia="Arial Unicode MS"/>
        </w:rPr>
        <w:t>перераб</w:t>
      </w:r>
      <w:proofErr w:type="spellEnd"/>
      <w:r w:rsidRPr="00B80EF6">
        <w:rPr>
          <w:rFonts w:eastAsia="Arial Unicode MS"/>
        </w:rPr>
        <w:t xml:space="preserve">. - М.: Дрофа, 2001. – 224 </w:t>
      </w:r>
      <w:proofErr w:type="gramStart"/>
      <w:r w:rsidRPr="00B80EF6">
        <w:rPr>
          <w:rFonts w:eastAsia="Arial Unicode MS"/>
        </w:rPr>
        <w:t>с</w:t>
      </w:r>
      <w:proofErr w:type="gramEnd"/>
      <w:r w:rsidRPr="00B80EF6">
        <w:rPr>
          <w:rFonts w:eastAsia="Arial Unicode MS"/>
        </w:rPr>
        <w:t>.</w:t>
      </w:r>
    </w:p>
    <w:p w:rsidR="002C3844" w:rsidRPr="00B80EF6" w:rsidRDefault="002C3844" w:rsidP="002C3844">
      <w:pPr>
        <w:pStyle w:val="c17"/>
        <w:spacing w:before="0" w:beforeAutospacing="0" w:after="0" w:afterAutospacing="0"/>
        <w:ind w:left="284" w:hanging="284"/>
      </w:pPr>
      <w:r w:rsidRPr="00B80EF6">
        <w:rPr>
          <w:rFonts w:eastAsia="Arial Unicode MS"/>
          <w:b/>
          <w:bCs/>
        </w:rPr>
        <w:t>Литература</w:t>
      </w:r>
    </w:p>
    <w:p w:rsidR="002C3844" w:rsidRPr="00B80EF6" w:rsidRDefault="002C3844" w:rsidP="002C3844">
      <w:pPr>
        <w:pStyle w:val="c3"/>
        <w:spacing w:before="0" w:after="0"/>
        <w:ind w:left="284" w:hanging="284"/>
        <w:rPr>
          <w:rFonts w:cs="Times New Roman"/>
        </w:rPr>
      </w:pPr>
      <w:r w:rsidRPr="00B80EF6">
        <w:rPr>
          <w:rFonts w:eastAsia="Arial Unicode MS" w:cs="Times New Roman"/>
        </w:rPr>
        <w:t xml:space="preserve">9. </w:t>
      </w:r>
      <w:proofErr w:type="spellStart"/>
      <w:r w:rsidRPr="00B80EF6">
        <w:rPr>
          <w:rFonts w:eastAsia="Arial Unicode MS" w:cs="Times New Roman"/>
        </w:rPr>
        <w:t>Коротеева</w:t>
      </w:r>
      <w:proofErr w:type="spellEnd"/>
      <w:r w:rsidRPr="00B80EF6">
        <w:rPr>
          <w:rFonts w:eastAsia="Arial Unicode MS" w:cs="Times New Roman"/>
        </w:rPr>
        <w:t xml:space="preserve"> Е.И. Изобразительное искусство. 2 класс. Учебник</w:t>
      </w:r>
      <w:proofErr w:type="gramStart"/>
      <w:r w:rsidRPr="00B80EF6">
        <w:rPr>
          <w:rFonts w:eastAsia="Arial Unicode MS" w:cs="Times New Roman"/>
        </w:rPr>
        <w:t>/П</w:t>
      </w:r>
      <w:proofErr w:type="gramEnd"/>
      <w:r w:rsidRPr="00B80EF6">
        <w:rPr>
          <w:rFonts w:eastAsia="Arial Unicode MS" w:cs="Times New Roman"/>
        </w:rPr>
        <w:t xml:space="preserve">од редакцией </w:t>
      </w:r>
      <w:proofErr w:type="spellStart"/>
      <w:r w:rsidRPr="00B80EF6">
        <w:rPr>
          <w:rFonts w:eastAsia="Arial Unicode MS" w:cs="Times New Roman"/>
        </w:rPr>
        <w:t>Б.Неменского</w:t>
      </w:r>
      <w:proofErr w:type="spellEnd"/>
      <w:r w:rsidRPr="00B80EF6">
        <w:rPr>
          <w:rFonts w:eastAsia="Arial Unicode MS" w:cs="Times New Roman"/>
        </w:rPr>
        <w:t>. – М.: «Просвещение», 2016</w:t>
      </w:r>
    </w:p>
    <w:p w:rsidR="002C3844" w:rsidRPr="00B80EF6" w:rsidRDefault="002C3844" w:rsidP="002C3844">
      <w:pPr>
        <w:pStyle w:val="c3"/>
        <w:spacing w:before="0" w:after="0"/>
        <w:ind w:left="284" w:hanging="284"/>
        <w:rPr>
          <w:rFonts w:cs="Times New Roman"/>
        </w:rPr>
      </w:pPr>
      <w:r w:rsidRPr="00B80EF6">
        <w:rPr>
          <w:rFonts w:eastAsia="Arial Unicode MS" w:cs="Times New Roman"/>
        </w:rPr>
        <w:t xml:space="preserve">10. </w:t>
      </w:r>
      <w:proofErr w:type="spellStart"/>
      <w:r w:rsidRPr="00B80EF6">
        <w:rPr>
          <w:rFonts w:eastAsia="Arial Unicode MS" w:cs="Times New Roman"/>
        </w:rPr>
        <w:t>Б.Неменский</w:t>
      </w:r>
      <w:proofErr w:type="spellEnd"/>
      <w:r w:rsidRPr="00B80EF6">
        <w:rPr>
          <w:rFonts w:eastAsia="Arial Unicode MS" w:cs="Times New Roman"/>
        </w:rPr>
        <w:t>. Изобразительное искусство и художественный труд. Программа 1-4 классы. – М.: «Просвещение», 2016</w:t>
      </w:r>
    </w:p>
    <w:p w:rsidR="002C3844" w:rsidRPr="00B80EF6" w:rsidRDefault="002C3844" w:rsidP="002C3844">
      <w:pPr>
        <w:pStyle w:val="c3"/>
        <w:spacing w:before="0" w:after="0"/>
        <w:ind w:left="284" w:hanging="284"/>
        <w:rPr>
          <w:rFonts w:cs="Times New Roman"/>
        </w:rPr>
      </w:pPr>
      <w:r w:rsidRPr="00B80EF6">
        <w:rPr>
          <w:rFonts w:eastAsia="Arial Unicode MS" w:cs="Times New Roman"/>
        </w:rPr>
        <w:t>11. Дроздова С.Б. Изобразительное искусство. 2 класс. Поурочные планы. – Волгоград: «Учитель»</w:t>
      </w:r>
    </w:p>
    <w:p w:rsidR="00501B3C" w:rsidRDefault="00501B3C" w:rsidP="009A7EDB">
      <w:pPr>
        <w:spacing w:after="0" w:line="240" w:lineRule="auto"/>
        <w:jc w:val="center"/>
        <w:rPr>
          <w:rFonts w:ascii="Times New Roman" w:hAnsi="Times New Roman" w:cs="Times New Roman"/>
          <w:b/>
          <w:sz w:val="24"/>
          <w:szCs w:val="24"/>
        </w:rPr>
      </w:pPr>
    </w:p>
    <w:p w:rsidR="00501B3C" w:rsidRDefault="00501B3C" w:rsidP="009A7EDB">
      <w:pPr>
        <w:spacing w:after="0" w:line="240" w:lineRule="auto"/>
        <w:jc w:val="center"/>
        <w:rPr>
          <w:rFonts w:ascii="Times New Roman" w:hAnsi="Times New Roman" w:cs="Times New Roman"/>
          <w:b/>
          <w:sz w:val="24"/>
          <w:szCs w:val="24"/>
        </w:rPr>
      </w:pPr>
    </w:p>
    <w:p w:rsidR="00501B3C" w:rsidRDefault="00501B3C" w:rsidP="009A7EDB">
      <w:pPr>
        <w:spacing w:after="0" w:line="240" w:lineRule="auto"/>
        <w:jc w:val="center"/>
        <w:rPr>
          <w:rFonts w:ascii="Times New Roman" w:hAnsi="Times New Roman" w:cs="Times New Roman"/>
          <w:b/>
          <w:sz w:val="24"/>
          <w:szCs w:val="24"/>
        </w:rPr>
      </w:pPr>
    </w:p>
    <w:p w:rsidR="00501B3C" w:rsidRDefault="00501B3C" w:rsidP="009A7EDB">
      <w:pPr>
        <w:spacing w:after="0" w:line="240" w:lineRule="auto"/>
        <w:jc w:val="center"/>
        <w:rPr>
          <w:rFonts w:ascii="Times New Roman" w:hAnsi="Times New Roman" w:cs="Times New Roman"/>
          <w:b/>
          <w:sz w:val="24"/>
          <w:szCs w:val="24"/>
        </w:rPr>
      </w:pPr>
    </w:p>
    <w:p w:rsidR="00501B3C" w:rsidRDefault="00501B3C" w:rsidP="009A7EDB">
      <w:pPr>
        <w:spacing w:after="0" w:line="240" w:lineRule="auto"/>
        <w:jc w:val="center"/>
        <w:rPr>
          <w:rFonts w:ascii="Times New Roman" w:hAnsi="Times New Roman" w:cs="Times New Roman"/>
          <w:b/>
          <w:sz w:val="24"/>
          <w:szCs w:val="24"/>
        </w:rPr>
      </w:pPr>
    </w:p>
    <w:p w:rsidR="00501B3C" w:rsidRDefault="00501B3C" w:rsidP="009A7EDB">
      <w:pPr>
        <w:spacing w:after="0" w:line="240" w:lineRule="auto"/>
        <w:jc w:val="center"/>
        <w:rPr>
          <w:rFonts w:ascii="Times New Roman" w:hAnsi="Times New Roman" w:cs="Times New Roman"/>
          <w:b/>
          <w:sz w:val="24"/>
          <w:szCs w:val="24"/>
        </w:rPr>
      </w:pPr>
    </w:p>
    <w:p w:rsidR="00501B3C" w:rsidRDefault="00501B3C" w:rsidP="009A7EDB">
      <w:pPr>
        <w:spacing w:after="0" w:line="240" w:lineRule="auto"/>
        <w:jc w:val="center"/>
        <w:rPr>
          <w:rFonts w:ascii="Times New Roman" w:hAnsi="Times New Roman" w:cs="Times New Roman"/>
          <w:b/>
          <w:sz w:val="24"/>
          <w:szCs w:val="24"/>
        </w:rPr>
      </w:pPr>
    </w:p>
    <w:p w:rsidR="00501B3C" w:rsidRDefault="00501B3C" w:rsidP="009A7EDB">
      <w:pPr>
        <w:spacing w:after="0" w:line="240" w:lineRule="auto"/>
        <w:jc w:val="center"/>
        <w:rPr>
          <w:rFonts w:ascii="Times New Roman" w:hAnsi="Times New Roman" w:cs="Times New Roman"/>
          <w:b/>
          <w:sz w:val="24"/>
          <w:szCs w:val="24"/>
        </w:rPr>
      </w:pPr>
    </w:p>
    <w:p w:rsidR="00501B3C" w:rsidRDefault="00501B3C" w:rsidP="009A7EDB">
      <w:pPr>
        <w:spacing w:after="0" w:line="240" w:lineRule="auto"/>
        <w:jc w:val="center"/>
        <w:rPr>
          <w:rFonts w:ascii="Times New Roman" w:hAnsi="Times New Roman" w:cs="Times New Roman"/>
          <w:b/>
          <w:sz w:val="24"/>
          <w:szCs w:val="24"/>
        </w:rPr>
      </w:pPr>
    </w:p>
    <w:p w:rsidR="00501B3C" w:rsidRDefault="00501B3C" w:rsidP="009A7EDB">
      <w:pPr>
        <w:spacing w:after="0" w:line="240" w:lineRule="auto"/>
        <w:jc w:val="center"/>
        <w:rPr>
          <w:rFonts w:ascii="Times New Roman" w:hAnsi="Times New Roman" w:cs="Times New Roman"/>
          <w:b/>
          <w:sz w:val="24"/>
          <w:szCs w:val="24"/>
        </w:rPr>
      </w:pPr>
    </w:p>
    <w:p w:rsidR="00501B3C" w:rsidRDefault="00501B3C" w:rsidP="009A7EDB">
      <w:pPr>
        <w:spacing w:after="0" w:line="240" w:lineRule="auto"/>
        <w:jc w:val="center"/>
        <w:rPr>
          <w:rFonts w:ascii="Times New Roman" w:hAnsi="Times New Roman" w:cs="Times New Roman"/>
          <w:b/>
          <w:sz w:val="24"/>
          <w:szCs w:val="24"/>
        </w:rPr>
      </w:pPr>
    </w:p>
    <w:p w:rsidR="00501B3C" w:rsidRDefault="00501B3C" w:rsidP="009A7EDB">
      <w:pPr>
        <w:spacing w:after="0" w:line="240" w:lineRule="auto"/>
        <w:jc w:val="center"/>
        <w:rPr>
          <w:rFonts w:ascii="Times New Roman" w:hAnsi="Times New Roman" w:cs="Times New Roman"/>
          <w:b/>
          <w:sz w:val="24"/>
          <w:szCs w:val="24"/>
        </w:rPr>
      </w:pPr>
    </w:p>
    <w:p w:rsidR="00501B3C" w:rsidRDefault="00501B3C" w:rsidP="009A7EDB">
      <w:pPr>
        <w:spacing w:after="0" w:line="240" w:lineRule="auto"/>
        <w:jc w:val="center"/>
        <w:rPr>
          <w:rFonts w:ascii="Times New Roman" w:hAnsi="Times New Roman" w:cs="Times New Roman"/>
          <w:b/>
          <w:sz w:val="24"/>
          <w:szCs w:val="24"/>
        </w:rPr>
      </w:pPr>
    </w:p>
    <w:p w:rsidR="009A7EDB" w:rsidRPr="00501B3C" w:rsidRDefault="00501B3C" w:rsidP="009A7EDB">
      <w:pPr>
        <w:spacing w:after="0" w:line="240" w:lineRule="auto"/>
        <w:jc w:val="center"/>
        <w:rPr>
          <w:rFonts w:ascii="Times New Roman" w:hAnsi="Times New Roman" w:cs="Times New Roman"/>
          <w:b/>
          <w:sz w:val="28"/>
          <w:szCs w:val="28"/>
        </w:rPr>
      </w:pPr>
      <w:r w:rsidRPr="00501B3C">
        <w:rPr>
          <w:rFonts w:ascii="Times New Roman" w:hAnsi="Times New Roman" w:cs="Times New Roman"/>
          <w:b/>
          <w:sz w:val="28"/>
          <w:szCs w:val="28"/>
        </w:rPr>
        <w:t>Оказание помощи ребёнку на уроках</w:t>
      </w:r>
      <w:r w:rsidR="009A7EDB" w:rsidRPr="00501B3C">
        <w:rPr>
          <w:rFonts w:ascii="Times New Roman" w:hAnsi="Times New Roman" w:cs="Times New Roman"/>
          <w:b/>
          <w:sz w:val="28"/>
          <w:szCs w:val="28"/>
        </w:rPr>
        <w:t>.</w:t>
      </w:r>
    </w:p>
    <w:p w:rsidR="00501B3C" w:rsidRPr="00B80EF6" w:rsidRDefault="00501B3C" w:rsidP="009A7EDB">
      <w:pPr>
        <w:spacing w:after="0" w:line="240" w:lineRule="auto"/>
        <w:jc w:val="center"/>
        <w:rPr>
          <w:rFonts w:ascii="Times New Roman" w:hAnsi="Times New Roman" w:cs="Times New Roman"/>
          <w:b/>
          <w:sz w:val="24"/>
          <w:szCs w:val="24"/>
        </w:rPr>
      </w:pPr>
    </w:p>
    <w:tbl>
      <w:tblPr>
        <w:tblW w:w="1039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4"/>
        <w:gridCol w:w="8097"/>
      </w:tblGrid>
      <w:tr w:rsidR="009A7EDB" w:rsidRPr="00B80EF6" w:rsidTr="00501B3C">
        <w:trPr>
          <w:trHeight w:val="361"/>
          <w:jc w:val="center"/>
        </w:trPr>
        <w:tc>
          <w:tcPr>
            <w:tcW w:w="2294" w:type="dxa"/>
          </w:tcPr>
          <w:p w:rsidR="009A7EDB" w:rsidRPr="00153B44" w:rsidRDefault="009A7EDB" w:rsidP="00501B3C">
            <w:pPr>
              <w:spacing w:after="0" w:line="240" w:lineRule="auto"/>
              <w:rPr>
                <w:rFonts w:ascii="Times New Roman" w:hAnsi="Times New Roman" w:cs="Times New Roman"/>
                <w:b/>
                <w:sz w:val="20"/>
                <w:szCs w:val="20"/>
              </w:rPr>
            </w:pPr>
            <w:r w:rsidRPr="00153B44">
              <w:rPr>
                <w:rFonts w:ascii="Times New Roman" w:hAnsi="Times New Roman" w:cs="Times New Roman"/>
                <w:b/>
                <w:sz w:val="20"/>
                <w:szCs w:val="20"/>
              </w:rPr>
              <w:t>ЭТАПЫ УРОКА</w:t>
            </w:r>
          </w:p>
        </w:tc>
        <w:tc>
          <w:tcPr>
            <w:tcW w:w="8097" w:type="dxa"/>
          </w:tcPr>
          <w:p w:rsidR="009A7EDB" w:rsidRPr="00153B44" w:rsidRDefault="009A7EDB" w:rsidP="00501B3C">
            <w:pPr>
              <w:spacing w:after="0" w:line="240" w:lineRule="auto"/>
              <w:rPr>
                <w:rFonts w:ascii="Times New Roman" w:hAnsi="Times New Roman" w:cs="Times New Roman"/>
                <w:b/>
                <w:sz w:val="20"/>
                <w:szCs w:val="20"/>
              </w:rPr>
            </w:pPr>
            <w:r w:rsidRPr="00153B44">
              <w:rPr>
                <w:rFonts w:ascii="Times New Roman" w:hAnsi="Times New Roman" w:cs="Times New Roman"/>
                <w:b/>
                <w:sz w:val="20"/>
                <w:szCs w:val="20"/>
              </w:rPr>
              <w:t>ВИДЫ ПОМОЩИ В УЧЕНИИ</w:t>
            </w:r>
          </w:p>
        </w:tc>
      </w:tr>
      <w:tr w:rsidR="009A7EDB" w:rsidRPr="00B80EF6" w:rsidTr="00501B3C">
        <w:trPr>
          <w:jc w:val="center"/>
        </w:trPr>
        <w:tc>
          <w:tcPr>
            <w:tcW w:w="2294" w:type="dxa"/>
          </w:tcPr>
          <w:p w:rsidR="009A7EDB" w:rsidRPr="00B80EF6" w:rsidRDefault="009A7EDB" w:rsidP="00501B3C">
            <w:pPr>
              <w:spacing w:after="0" w:line="240" w:lineRule="auto"/>
              <w:rPr>
                <w:rFonts w:ascii="Times New Roman" w:hAnsi="Times New Roman" w:cs="Times New Roman"/>
                <w:sz w:val="24"/>
                <w:szCs w:val="24"/>
              </w:rPr>
            </w:pP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 В процессе </w:t>
            </w:r>
            <w:r w:rsidRPr="00B80EF6">
              <w:rPr>
                <w:rFonts w:ascii="Times New Roman" w:hAnsi="Times New Roman" w:cs="Times New Roman"/>
                <w:sz w:val="24"/>
                <w:szCs w:val="24"/>
              </w:rPr>
              <w:lastRenderedPageBreak/>
              <w:t xml:space="preserve">контроля </w:t>
            </w:r>
            <w:proofErr w:type="gramStart"/>
            <w:r w:rsidRPr="00B80EF6">
              <w:rPr>
                <w:rFonts w:ascii="Times New Roman" w:hAnsi="Times New Roman" w:cs="Times New Roman"/>
                <w:sz w:val="24"/>
                <w:szCs w:val="24"/>
              </w:rPr>
              <w:t>за</w:t>
            </w:r>
            <w:proofErr w:type="gramEnd"/>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подготовленностью  учащихся</w:t>
            </w:r>
          </w:p>
        </w:tc>
        <w:tc>
          <w:tcPr>
            <w:tcW w:w="8097" w:type="dxa"/>
          </w:tcPr>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 xml:space="preserve">  Создание  атмосферы  доброжелательности  при  опросе.</w:t>
            </w: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При  опросе  разрешать  дольше  готовиться  у  доски.  </w:t>
            </w: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 xml:space="preserve">  Давать  примерный  план  опроса.</w:t>
            </w: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Разрешать  при  ответе  пользоваться  ОК,  пособиями,  схемами.</w:t>
            </w: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Поощрять  первые  же  успехи  </w:t>
            </w:r>
            <w:proofErr w:type="gramStart"/>
            <w:r w:rsidRPr="00B80EF6">
              <w:rPr>
                <w:rFonts w:ascii="Times New Roman" w:hAnsi="Times New Roman" w:cs="Times New Roman"/>
                <w:sz w:val="24"/>
                <w:szCs w:val="24"/>
              </w:rPr>
              <w:t>при</w:t>
            </w:r>
            <w:proofErr w:type="gramEnd"/>
            <w:r w:rsidRPr="00B80EF6">
              <w:rPr>
                <w:rFonts w:ascii="Times New Roman" w:hAnsi="Times New Roman" w:cs="Times New Roman"/>
                <w:sz w:val="24"/>
                <w:szCs w:val="24"/>
              </w:rPr>
              <w:t xml:space="preserve">  опроса.</w:t>
            </w:r>
          </w:p>
        </w:tc>
      </w:tr>
      <w:tr w:rsidR="009A7EDB" w:rsidRPr="00B80EF6" w:rsidTr="00501B3C">
        <w:trPr>
          <w:jc w:val="center"/>
        </w:trPr>
        <w:tc>
          <w:tcPr>
            <w:tcW w:w="2294" w:type="dxa"/>
          </w:tcPr>
          <w:p w:rsidR="009A7EDB" w:rsidRPr="00B80EF6" w:rsidRDefault="009A7EDB" w:rsidP="00501B3C">
            <w:pPr>
              <w:spacing w:after="0" w:line="240" w:lineRule="auto"/>
              <w:rPr>
                <w:rFonts w:ascii="Times New Roman" w:hAnsi="Times New Roman" w:cs="Times New Roman"/>
                <w:sz w:val="24"/>
                <w:szCs w:val="24"/>
              </w:rPr>
            </w:pP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2. При изложении нового материала</w:t>
            </w:r>
          </w:p>
        </w:tc>
        <w:tc>
          <w:tcPr>
            <w:tcW w:w="8097" w:type="dxa"/>
          </w:tcPr>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Более  часто  обращаться  к  </w:t>
            </w:r>
            <w:proofErr w:type="gramStart"/>
            <w:r w:rsidRPr="00B80EF6">
              <w:rPr>
                <w:rFonts w:ascii="Times New Roman" w:hAnsi="Times New Roman" w:cs="Times New Roman"/>
                <w:sz w:val="24"/>
                <w:szCs w:val="24"/>
              </w:rPr>
              <w:t>слабоуспевающим</w:t>
            </w:r>
            <w:proofErr w:type="gramEnd"/>
            <w:r w:rsidRPr="00B80EF6">
              <w:rPr>
                <w:rFonts w:ascii="Times New Roman" w:hAnsi="Times New Roman" w:cs="Times New Roman"/>
                <w:sz w:val="24"/>
                <w:szCs w:val="24"/>
              </w:rPr>
              <w:t xml:space="preserve">  с  вопросами,  выясняющими  степень  понимания  ими  учебного  материала.</w:t>
            </w: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Привлечение  их  в  качестве  помощников  при  показе  опытов,  наглядных  пособий.  Чаще  вовлекать  их  в  беседу  в  ходе  проблемного  обучения.  </w:t>
            </w:r>
          </w:p>
        </w:tc>
      </w:tr>
      <w:tr w:rsidR="009A7EDB" w:rsidRPr="00B80EF6" w:rsidTr="00501B3C">
        <w:trPr>
          <w:jc w:val="center"/>
        </w:trPr>
        <w:tc>
          <w:tcPr>
            <w:tcW w:w="2294" w:type="dxa"/>
          </w:tcPr>
          <w:p w:rsidR="009A7EDB" w:rsidRPr="00B80EF6" w:rsidRDefault="009A7EDB" w:rsidP="00501B3C">
            <w:pPr>
              <w:spacing w:after="0" w:line="240" w:lineRule="auto"/>
              <w:rPr>
                <w:rFonts w:ascii="Times New Roman" w:hAnsi="Times New Roman" w:cs="Times New Roman"/>
                <w:sz w:val="24"/>
                <w:szCs w:val="24"/>
              </w:rPr>
            </w:pP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 В ходе самостоятельной работы</w:t>
            </w:r>
          </w:p>
        </w:tc>
        <w:tc>
          <w:tcPr>
            <w:tcW w:w="8097" w:type="dxa"/>
          </w:tcPr>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Разделять  сложные  задания  для  таких  учеников  на  определенные  дозы,  этапы  и  пр.</w:t>
            </w: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Внимательно  наблюдать  за  их  деятельностью,  отмечая  положительные  моменты  в  их  работе,  активизируя  их  усилия.</w:t>
            </w: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Выявлять  типичные  затруднения  и  ошибки  в  работе  этих  детей  и  акцентировать  на    них  внимание  всех  учащихся,  чтобы  предупредить  их  повторение  другими  школьниками.</w:t>
            </w:r>
          </w:p>
        </w:tc>
      </w:tr>
      <w:tr w:rsidR="009A7EDB" w:rsidRPr="00B80EF6" w:rsidTr="00501B3C">
        <w:trPr>
          <w:jc w:val="center"/>
        </w:trPr>
        <w:tc>
          <w:tcPr>
            <w:tcW w:w="2294" w:type="dxa"/>
          </w:tcPr>
          <w:p w:rsidR="009A7EDB" w:rsidRPr="00B80EF6" w:rsidRDefault="009A7EDB" w:rsidP="00501B3C">
            <w:pPr>
              <w:spacing w:after="0" w:line="240" w:lineRule="auto"/>
              <w:rPr>
                <w:rFonts w:ascii="Times New Roman" w:hAnsi="Times New Roman" w:cs="Times New Roman"/>
                <w:sz w:val="24"/>
                <w:szCs w:val="24"/>
              </w:rPr>
            </w:pP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4. При организации  самостоятельной работы вне класса</w:t>
            </w:r>
          </w:p>
        </w:tc>
        <w:tc>
          <w:tcPr>
            <w:tcW w:w="8097" w:type="dxa"/>
          </w:tcPr>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Подбирать  специально  систему  упражнений,  наиболее  полно  вскрывающих  сущность  </w:t>
            </w:r>
            <w:proofErr w:type="gramStart"/>
            <w:r w:rsidRPr="00B80EF6">
              <w:rPr>
                <w:rFonts w:ascii="Times New Roman" w:hAnsi="Times New Roman" w:cs="Times New Roman"/>
                <w:sz w:val="24"/>
                <w:szCs w:val="24"/>
              </w:rPr>
              <w:t>изучаемого</w:t>
            </w:r>
            <w:proofErr w:type="gramEnd"/>
            <w:r w:rsidRPr="00B80EF6">
              <w:rPr>
                <w:rFonts w:ascii="Times New Roman" w:hAnsi="Times New Roman" w:cs="Times New Roman"/>
                <w:sz w:val="24"/>
                <w:szCs w:val="24"/>
              </w:rPr>
              <w:t>,  а  не  механически  увеличивать  число  однотипных  упражнений.</w:t>
            </w: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Подробно  объяснять  порядок  выполнения  задания,  предупреждая  возможные  затруднения  в  работе.</w:t>
            </w: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Давать  карточки  с  инструкциями  по  выполнению  заданий.</w:t>
            </w: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Давать  задания  по  повторению  материала,  который  потребуется  при  усвоении  новой  темы.</w:t>
            </w: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Помогать  составлять  план  ликвидации  пробелов  в  знаниях.     </w:t>
            </w:r>
          </w:p>
        </w:tc>
      </w:tr>
    </w:tbl>
    <w:p w:rsidR="009A7EDB" w:rsidRPr="00B80EF6" w:rsidRDefault="009A7EDB" w:rsidP="009A7EDB">
      <w:pPr>
        <w:pStyle w:val="ae"/>
        <w:spacing w:before="0" w:after="0" w:line="240" w:lineRule="auto"/>
      </w:pPr>
    </w:p>
    <w:p w:rsidR="002C3844" w:rsidRPr="00B80EF6" w:rsidRDefault="002C3844" w:rsidP="002C3844">
      <w:pPr>
        <w:pStyle w:val="35"/>
        <w:spacing w:before="0"/>
        <w:ind w:firstLine="709"/>
        <w:jc w:val="left"/>
        <w:rPr>
          <w:b w:val="0"/>
          <w:i/>
          <w:sz w:val="24"/>
          <w:szCs w:val="24"/>
        </w:rPr>
      </w:pPr>
    </w:p>
    <w:p w:rsidR="002C3844" w:rsidRDefault="002C3844" w:rsidP="002C3844">
      <w:pPr>
        <w:shd w:val="clear" w:color="auto" w:fill="FFFFFF"/>
        <w:spacing w:after="0" w:line="240" w:lineRule="auto"/>
        <w:rPr>
          <w:rFonts w:ascii="Times New Roman" w:eastAsia="Times New Roman" w:hAnsi="Times New Roman" w:cs="Times New Roman"/>
          <w:sz w:val="24"/>
          <w:szCs w:val="24"/>
        </w:rPr>
      </w:pPr>
    </w:p>
    <w:p w:rsidR="002C3844" w:rsidRDefault="002C3844" w:rsidP="002C3844">
      <w:pPr>
        <w:shd w:val="clear" w:color="auto" w:fill="FFFFFF"/>
        <w:spacing w:after="0" w:line="240" w:lineRule="auto"/>
        <w:rPr>
          <w:rFonts w:ascii="Times New Roman" w:eastAsia="Times New Roman" w:hAnsi="Times New Roman" w:cs="Times New Roman"/>
          <w:sz w:val="24"/>
          <w:szCs w:val="24"/>
        </w:rPr>
      </w:pPr>
    </w:p>
    <w:p w:rsidR="002C3844" w:rsidRDefault="002C3844" w:rsidP="002C3844">
      <w:pPr>
        <w:shd w:val="clear" w:color="auto" w:fill="FFFFFF"/>
        <w:spacing w:after="0" w:line="240" w:lineRule="auto"/>
        <w:rPr>
          <w:rFonts w:ascii="Times New Roman" w:eastAsia="Times New Roman" w:hAnsi="Times New Roman" w:cs="Times New Roman"/>
          <w:sz w:val="24"/>
          <w:szCs w:val="24"/>
        </w:rPr>
      </w:pPr>
    </w:p>
    <w:p w:rsidR="002C3844" w:rsidRDefault="002C3844" w:rsidP="002C3844">
      <w:pPr>
        <w:shd w:val="clear" w:color="auto" w:fill="FFFFFF"/>
        <w:spacing w:after="0" w:line="240" w:lineRule="auto"/>
        <w:rPr>
          <w:rFonts w:ascii="Times New Roman" w:eastAsia="Times New Roman" w:hAnsi="Times New Roman" w:cs="Times New Roman"/>
          <w:sz w:val="24"/>
          <w:szCs w:val="24"/>
        </w:rPr>
      </w:pPr>
    </w:p>
    <w:p w:rsidR="00501B3C" w:rsidRPr="00B80EF6" w:rsidRDefault="00501B3C" w:rsidP="002C3844">
      <w:pPr>
        <w:shd w:val="clear" w:color="auto" w:fill="FFFFFF"/>
        <w:spacing w:after="0" w:line="240" w:lineRule="auto"/>
        <w:rPr>
          <w:rFonts w:ascii="Times New Roman" w:eastAsia="Times New Roman" w:hAnsi="Times New Roman" w:cs="Times New Roman"/>
          <w:sz w:val="24"/>
          <w:szCs w:val="24"/>
        </w:rPr>
      </w:pP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p>
    <w:p w:rsidR="002C3844" w:rsidRPr="00B80EF6" w:rsidRDefault="00501B3C" w:rsidP="00501B3C">
      <w:pPr>
        <w:spacing w:after="0" w:line="240" w:lineRule="auto"/>
        <w:ind w:right="-14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1.5. </w:t>
      </w:r>
      <w:r w:rsidR="002C3844" w:rsidRPr="00B80EF6">
        <w:rPr>
          <w:rFonts w:ascii="Times New Roman" w:eastAsia="Times New Roman" w:hAnsi="Times New Roman" w:cs="Times New Roman"/>
          <w:b/>
          <w:sz w:val="24"/>
          <w:szCs w:val="24"/>
        </w:rPr>
        <w:t xml:space="preserve"> Индивидуальный  образовательный  маршрут</w:t>
      </w:r>
      <w:r>
        <w:rPr>
          <w:rFonts w:ascii="Times New Roman" w:eastAsia="Times New Roman" w:hAnsi="Times New Roman" w:cs="Times New Roman"/>
          <w:b/>
          <w:sz w:val="24"/>
          <w:szCs w:val="24"/>
        </w:rPr>
        <w:t xml:space="preserve"> учащихся с ОВЗ</w:t>
      </w:r>
    </w:p>
    <w:p w:rsidR="002C3844" w:rsidRPr="00B80EF6" w:rsidRDefault="002C3844" w:rsidP="00501B3C">
      <w:pPr>
        <w:spacing w:after="0" w:line="240" w:lineRule="auto"/>
        <w:ind w:right="-143"/>
        <w:jc w:val="center"/>
        <w:rPr>
          <w:rFonts w:ascii="Times New Roman" w:eastAsia="Times New Roman" w:hAnsi="Times New Roman" w:cs="Times New Roman"/>
          <w:b/>
          <w:sz w:val="24"/>
          <w:szCs w:val="24"/>
        </w:rPr>
      </w:pPr>
    </w:p>
    <w:p w:rsidR="002C3844" w:rsidRPr="00B80EF6" w:rsidRDefault="002C3844" w:rsidP="00501B3C">
      <w:pPr>
        <w:spacing w:after="0" w:line="240" w:lineRule="auto"/>
        <w:ind w:right="-143"/>
        <w:jc w:val="center"/>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Титульный  лист</w:t>
      </w:r>
    </w:p>
    <w:p w:rsidR="002C3844" w:rsidRDefault="002C3844" w:rsidP="002C3844">
      <w:pPr>
        <w:tabs>
          <w:tab w:val="left" w:pos="840"/>
          <w:tab w:val="center" w:pos="4429"/>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ab/>
      </w:r>
    </w:p>
    <w:p w:rsidR="00063B04" w:rsidRDefault="00063B04" w:rsidP="002C3844">
      <w:pPr>
        <w:tabs>
          <w:tab w:val="left" w:pos="840"/>
          <w:tab w:val="center" w:pos="4429"/>
        </w:tabs>
        <w:spacing w:after="0" w:line="240" w:lineRule="auto"/>
        <w:rPr>
          <w:rFonts w:ascii="Times New Roman" w:hAnsi="Times New Roman" w:cs="Times New Roman"/>
          <w:sz w:val="24"/>
          <w:szCs w:val="24"/>
        </w:rPr>
      </w:pPr>
    </w:p>
    <w:p w:rsidR="00063B04" w:rsidRPr="00B80EF6" w:rsidRDefault="00063B04" w:rsidP="002C3844">
      <w:pPr>
        <w:tabs>
          <w:tab w:val="left" w:pos="840"/>
          <w:tab w:val="center" w:pos="4429"/>
        </w:tabs>
        <w:spacing w:after="0" w:line="240" w:lineRule="auto"/>
        <w:rPr>
          <w:rFonts w:ascii="Times New Roman" w:hAnsi="Times New Roman" w:cs="Times New Roman"/>
          <w:sz w:val="24"/>
          <w:szCs w:val="24"/>
        </w:rPr>
      </w:pPr>
    </w:p>
    <w:tbl>
      <w:tblPr>
        <w:tblpPr w:leftFromText="180" w:rightFromText="180" w:bottomFromText="200" w:vertAnchor="page" w:horzAnchor="margin" w:tblpXSpec="center" w:tblpY="736"/>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5467"/>
      </w:tblGrid>
      <w:tr w:rsidR="002C3844" w:rsidRPr="00B80EF6" w:rsidTr="0C96FC1E">
        <w:trPr>
          <w:trHeight w:val="2983"/>
        </w:trPr>
        <w:tc>
          <w:tcPr>
            <w:tcW w:w="5778" w:type="dxa"/>
            <w:tcBorders>
              <w:top w:val="nil"/>
              <w:left w:val="nil"/>
              <w:bottom w:val="nil"/>
              <w:right w:val="nil"/>
            </w:tcBorders>
          </w:tcPr>
          <w:p w:rsidR="002C3844" w:rsidRPr="00B80EF6" w:rsidRDefault="002C3844" w:rsidP="00AC127C">
            <w:pPr>
              <w:pStyle w:val="3"/>
              <w:spacing w:before="0" w:line="240" w:lineRule="auto"/>
              <w:rPr>
                <w:rFonts w:ascii="Times New Roman" w:eastAsia="Times New Roman" w:hAnsi="Times New Roman" w:cs="Times New Roman"/>
                <w:b w:val="0"/>
                <w:color w:val="auto"/>
                <w:sz w:val="24"/>
                <w:szCs w:val="24"/>
              </w:rPr>
            </w:pPr>
          </w:p>
          <w:p w:rsidR="002C3844" w:rsidRPr="00B80EF6" w:rsidRDefault="002C3844" w:rsidP="00AC127C">
            <w:pPr>
              <w:pStyle w:val="3"/>
              <w:spacing w:before="0" w:line="240" w:lineRule="auto"/>
              <w:rPr>
                <w:rFonts w:ascii="Times New Roman" w:hAnsi="Times New Roman" w:cs="Times New Roman"/>
                <w:b w:val="0"/>
                <w:color w:val="auto"/>
                <w:sz w:val="24"/>
                <w:szCs w:val="24"/>
              </w:rPr>
            </w:pPr>
            <w:r w:rsidRPr="00B80EF6">
              <w:rPr>
                <w:rFonts w:ascii="Times New Roman" w:hAnsi="Times New Roman" w:cs="Times New Roman"/>
                <w:b w:val="0"/>
                <w:color w:val="auto"/>
                <w:sz w:val="24"/>
                <w:szCs w:val="24"/>
              </w:rPr>
              <w:t>Рассмотрено на заседании</w:t>
            </w:r>
          </w:p>
          <w:p w:rsidR="002C3844" w:rsidRPr="00B80EF6" w:rsidRDefault="002C3844" w:rsidP="00AC127C">
            <w:pPr>
              <w:pStyle w:val="3"/>
              <w:spacing w:before="0" w:line="240" w:lineRule="auto"/>
              <w:rPr>
                <w:rFonts w:ascii="Times New Roman" w:hAnsi="Times New Roman" w:cs="Times New Roman"/>
                <w:b w:val="0"/>
                <w:color w:val="auto"/>
                <w:sz w:val="24"/>
                <w:szCs w:val="24"/>
              </w:rPr>
            </w:pPr>
            <w:r w:rsidRPr="00B80EF6">
              <w:rPr>
                <w:rFonts w:ascii="Times New Roman" w:hAnsi="Times New Roman" w:cs="Times New Roman"/>
                <w:b w:val="0"/>
                <w:color w:val="auto"/>
                <w:sz w:val="24"/>
                <w:szCs w:val="24"/>
              </w:rPr>
              <w:t xml:space="preserve">педагогического совета             </w:t>
            </w:r>
          </w:p>
          <w:p w:rsidR="002C3844" w:rsidRPr="00B80EF6" w:rsidRDefault="0C96FC1E" w:rsidP="0C96FC1E">
            <w:pPr>
              <w:pStyle w:val="3"/>
              <w:spacing w:before="0" w:line="240" w:lineRule="auto"/>
              <w:rPr>
                <w:rFonts w:ascii="Times New Roman" w:hAnsi="Times New Roman" w:cs="Times New Roman"/>
                <w:b w:val="0"/>
                <w:bCs w:val="0"/>
                <w:color w:val="auto"/>
                <w:sz w:val="24"/>
                <w:szCs w:val="24"/>
              </w:rPr>
            </w:pPr>
            <w:r w:rsidRPr="0C96FC1E">
              <w:rPr>
                <w:rFonts w:ascii="Times New Roman" w:hAnsi="Times New Roman" w:cs="Times New Roman"/>
                <w:b w:val="0"/>
                <w:bCs w:val="0"/>
                <w:color w:val="auto"/>
                <w:sz w:val="24"/>
                <w:szCs w:val="24"/>
              </w:rPr>
              <w:t xml:space="preserve"> МКОУ «</w:t>
            </w:r>
            <w:proofErr w:type="spellStart"/>
            <w:r w:rsidRPr="0C96FC1E">
              <w:rPr>
                <w:rFonts w:ascii="Times New Roman" w:hAnsi="Times New Roman" w:cs="Times New Roman"/>
                <w:b w:val="0"/>
                <w:bCs w:val="0"/>
                <w:color w:val="auto"/>
                <w:sz w:val="24"/>
                <w:szCs w:val="24"/>
              </w:rPr>
              <w:t>Ругельда-Хиндахская</w:t>
            </w:r>
            <w:proofErr w:type="spellEnd"/>
            <w:r w:rsidRPr="0C96FC1E">
              <w:rPr>
                <w:rFonts w:ascii="Times New Roman" w:hAnsi="Times New Roman" w:cs="Times New Roman"/>
                <w:b w:val="0"/>
                <w:bCs w:val="0"/>
                <w:color w:val="auto"/>
                <w:sz w:val="24"/>
                <w:szCs w:val="24"/>
              </w:rPr>
              <w:t xml:space="preserve"> НОШ» </w:t>
            </w:r>
          </w:p>
          <w:p w:rsidR="002C3844" w:rsidRPr="00B80EF6" w:rsidRDefault="002C3844" w:rsidP="00AC127C">
            <w:pPr>
              <w:pStyle w:val="3"/>
              <w:spacing w:before="0" w:line="240" w:lineRule="auto"/>
              <w:rPr>
                <w:rFonts w:ascii="Times New Roman" w:hAnsi="Times New Roman" w:cs="Times New Roman"/>
                <w:b w:val="0"/>
                <w:color w:val="auto"/>
                <w:sz w:val="24"/>
                <w:szCs w:val="24"/>
              </w:rPr>
            </w:pPr>
            <w:r w:rsidRPr="00B80EF6">
              <w:rPr>
                <w:rFonts w:ascii="Times New Roman" w:hAnsi="Times New Roman" w:cs="Times New Roman"/>
                <w:b w:val="0"/>
                <w:color w:val="auto"/>
                <w:sz w:val="24"/>
                <w:szCs w:val="24"/>
              </w:rPr>
              <w:t xml:space="preserve">протокол  № </w:t>
            </w:r>
            <w:r w:rsidRPr="00B80EF6">
              <w:rPr>
                <w:rFonts w:ascii="Times New Roman" w:hAnsi="Times New Roman" w:cs="Times New Roman"/>
                <w:b w:val="0"/>
                <w:color w:val="auto"/>
                <w:sz w:val="24"/>
                <w:szCs w:val="24"/>
              </w:rPr>
              <w:softHyphen/>
            </w:r>
            <w:r w:rsidRPr="00B80EF6">
              <w:rPr>
                <w:rFonts w:ascii="Times New Roman" w:hAnsi="Times New Roman" w:cs="Times New Roman"/>
                <w:b w:val="0"/>
                <w:color w:val="auto"/>
                <w:sz w:val="24"/>
                <w:szCs w:val="24"/>
              </w:rPr>
              <w:softHyphen/>
            </w:r>
            <w:r w:rsidRPr="00B80EF6">
              <w:rPr>
                <w:rFonts w:ascii="Times New Roman" w:hAnsi="Times New Roman" w:cs="Times New Roman"/>
                <w:b w:val="0"/>
                <w:color w:val="auto"/>
                <w:sz w:val="24"/>
                <w:szCs w:val="24"/>
              </w:rPr>
              <w:softHyphen/>
            </w:r>
          </w:p>
          <w:p w:rsidR="002C3844" w:rsidRPr="00B80EF6" w:rsidRDefault="002C3844" w:rsidP="00AC127C">
            <w:pPr>
              <w:pStyle w:val="3"/>
              <w:spacing w:before="0" w:line="240" w:lineRule="auto"/>
              <w:rPr>
                <w:rFonts w:ascii="Times New Roman" w:hAnsi="Times New Roman" w:cs="Times New Roman"/>
                <w:b w:val="0"/>
                <w:color w:val="auto"/>
                <w:sz w:val="24"/>
                <w:szCs w:val="24"/>
              </w:rPr>
            </w:pPr>
            <w:bookmarkStart w:id="2" w:name="_Hlk352061897"/>
            <w:r w:rsidRPr="00B80EF6">
              <w:rPr>
                <w:rFonts w:ascii="Times New Roman" w:hAnsi="Times New Roman" w:cs="Times New Roman"/>
                <w:b w:val="0"/>
                <w:color w:val="auto"/>
                <w:sz w:val="24"/>
                <w:szCs w:val="24"/>
              </w:rPr>
              <w:t>от  «____»________20____г.</w:t>
            </w:r>
            <w:bookmarkEnd w:id="2"/>
          </w:p>
          <w:p w:rsidR="002C3844" w:rsidRPr="00B80EF6" w:rsidRDefault="002C3844" w:rsidP="00AC127C">
            <w:pPr>
              <w:spacing w:after="0" w:line="240" w:lineRule="auto"/>
              <w:rPr>
                <w:rFonts w:ascii="Times New Roman" w:hAnsi="Times New Roman" w:cs="Times New Roman"/>
                <w:sz w:val="24"/>
                <w:szCs w:val="24"/>
              </w:rPr>
            </w:pPr>
          </w:p>
          <w:p w:rsidR="002C3844" w:rsidRPr="00B80EF6" w:rsidRDefault="002C3844" w:rsidP="00AC127C">
            <w:pPr>
              <w:spacing w:after="0" w:line="240" w:lineRule="auto"/>
              <w:rPr>
                <w:rFonts w:ascii="Times New Roman" w:hAnsi="Times New Roman" w:cs="Times New Roman"/>
                <w:sz w:val="24"/>
                <w:szCs w:val="24"/>
              </w:rPr>
            </w:pPr>
          </w:p>
          <w:p w:rsidR="002C3844" w:rsidRPr="00B80EF6" w:rsidRDefault="002C3844" w:rsidP="00AC127C">
            <w:pPr>
              <w:spacing w:after="0" w:line="240" w:lineRule="auto"/>
              <w:rPr>
                <w:rFonts w:ascii="Times New Roman" w:hAnsi="Times New Roman" w:cs="Times New Roman"/>
                <w:sz w:val="24"/>
                <w:szCs w:val="24"/>
              </w:rPr>
            </w:pPr>
          </w:p>
          <w:p w:rsidR="002C3844" w:rsidRPr="00B80EF6" w:rsidRDefault="002C3844" w:rsidP="00AC127C">
            <w:pPr>
              <w:spacing w:after="0" w:line="240" w:lineRule="auto"/>
              <w:rPr>
                <w:rFonts w:ascii="Times New Roman" w:hAnsi="Times New Roman" w:cs="Times New Roman"/>
                <w:sz w:val="24"/>
                <w:szCs w:val="24"/>
              </w:rPr>
            </w:pPr>
          </w:p>
          <w:p w:rsidR="002C3844" w:rsidRPr="00B80EF6" w:rsidRDefault="002C3844" w:rsidP="00AC127C">
            <w:pPr>
              <w:spacing w:after="0" w:line="240" w:lineRule="auto"/>
              <w:rPr>
                <w:rFonts w:ascii="Times New Roman" w:hAnsi="Times New Roman" w:cs="Times New Roman"/>
                <w:sz w:val="24"/>
                <w:szCs w:val="24"/>
              </w:rPr>
            </w:pPr>
          </w:p>
          <w:p w:rsidR="002C3844" w:rsidRPr="00B80EF6" w:rsidRDefault="002C3844" w:rsidP="00AC127C">
            <w:pPr>
              <w:spacing w:after="0" w:line="240" w:lineRule="auto"/>
              <w:rPr>
                <w:rFonts w:ascii="Times New Roman" w:hAnsi="Times New Roman" w:cs="Times New Roman"/>
                <w:sz w:val="24"/>
                <w:szCs w:val="24"/>
              </w:rPr>
            </w:pPr>
          </w:p>
          <w:p w:rsidR="002C3844" w:rsidRPr="00B80EF6" w:rsidRDefault="002C3844" w:rsidP="00AC127C">
            <w:pPr>
              <w:spacing w:after="0" w:line="240" w:lineRule="auto"/>
              <w:rPr>
                <w:rFonts w:ascii="Times New Roman" w:hAnsi="Times New Roman" w:cs="Times New Roman"/>
                <w:sz w:val="24"/>
                <w:szCs w:val="24"/>
              </w:rPr>
            </w:pPr>
          </w:p>
          <w:p w:rsidR="002C3844" w:rsidRPr="00B80EF6" w:rsidRDefault="002C3844" w:rsidP="00AC127C">
            <w:pPr>
              <w:spacing w:after="0" w:line="240" w:lineRule="auto"/>
              <w:rPr>
                <w:rFonts w:ascii="Times New Roman" w:hAnsi="Times New Roman" w:cs="Times New Roman"/>
                <w:sz w:val="24"/>
                <w:szCs w:val="24"/>
              </w:rPr>
            </w:pPr>
          </w:p>
        </w:tc>
        <w:tc>
          <w:tcPr>
            <w:tcW w:w="5467" w:type="dxa"/>
            <w:tcBorders>
              <w:top w:val="nil"/>
              <w:left w:val="nil"/>
              <w:bottom w:val="nil"/>
              <w:right w:val="nil"/>
            </w:tcBorders>
          </w:tcPr>
          <w:p w:rsidR="002C3844" w:rsidRPr="00B80EF6" w:rsidRDefault="002C3844" w:rsidP="00AC127C">
            <w:pPr>
              <w:pStyle w:val="3"/>
              <w:spacing w:before="0" w:line="240" w:lineRule="auto"/>
              <w:rPr>
                <w:rFonts w:ascii="Times New Roman" w:eastAsia="Times New Roman" w:hAnsi="Times New Roman" w:cs="Times New Roman"/>
                <w:b w:val="0"/>
                <w:color w:val="auto"/>
                <w:sz w:val="24"/>
                <w:szCs w:val="24"/>
              </w:rPr>
            </w:pPr>
          </w:p>
          <w:p w:rsidR="002C3844" w:rsidRPr="00B80EF6" w:rsidRDefault="002C3844" w:rsidP="00AC127C">
            <w:pPr>
              <w:pStyle w:val="3"/>
              <w:spacing w:before="0" w:line="240" w:lineRule="auto"/>
              <w:rPr>
                <w:rFonts w:ascii="Times New Roman" w:hAnsi="Times New Roman" w:cs="Times New Roman"/>
                <w:b w:val="0"/>
                <w:color w:val="auto"/>
                <w:sz w:val="24"/>
                <w:szCs w:val="24"/>
              </w:rPr>
            </w:pPr>
            <w:r w:rsidRPr="00B80EF6">
              <w:rPr>
                <w:rFonts w:ascii="Times New Roman" w:hAnsi="Times New Roman" w:cs="Times New Roman"/>
                <w:b w:val="0"/>
                <w:color w:val="auto"/>
                <w:sz w:val="24"/>
                <w:szCs w:val="24"/>
              </w:rPr>
              <w:t xml:space="preserve">                           Утверждаю</w:t>
            </w:r>
          </w:p>
          <w:p w:rsidR="002C3844" w:rsidRPr="00B80EF6" w:rsidRDefault="0C96FC1E" w:rsidP="0C96FC1E">
            <w:pPr>
              <w:pStyle w:val="3"/>
              <w:spacing w:before="0" w:line="240" w:lineRule="auto"/>
              <w:rPr>
                <w:rFonts w:ascii="Times New Roman" w:hAnsi="Times New Roman" w:cs="Times New Roman"/>
                <w:b w:val="0"/>
                <w:bCs w:val="0"/>
                <w:color w:val="auto"/>
                <w:sz w:val="24"/>
                <w:szCs w:val="24"/>
              </w:rPr>
            </w:pPr>
            <w:r w:rsidRPr="0C96FC1E">
              <w:rPr>
                <w:rFonts w:ascii="Times New Roman" w:hAnsi="Times New Roman" w:cs="Times New Roman"/>
                <w:b w:val="0"/>
                <w:bCs w:val="0"/>
                <w:color w:val="auto"/>
                <w:sz w:val="24"/>
                <w:szCs w:val="24"/>
              </w:rPr>
              <w:t>Директор МКОУ «</w:t>
            </w:r>
            <w:proofErr w:type="spellStart"/>
            <w:r w:rsidRPr="0C96FC1E">
              <w:rPr>
                <w:rFonts w:ascii="Times New Roman" w:hAnsi="Times New Roman" w:cs="Times New Roman"/>
                <w:b w:val="0"/>
                <w:bCs w:val="0"/>
                <w:color w:val="auto"/>
                <w:sz w:val="24"/>
                <w:szCs w:val="24"/>
              </w:rPr>
              <w:t>Ругельда-Хиндахская</w:t>
            </w:r>
            <w:proofErr w:type="spellEnd"/>
            <w:r w:rsidRPr="0C96FC1E">
              <w:rPr>
                <w:rFonts w:ascii="Times New Roman" w:hAnsi="Times New Roman" w:cs="Times New Roman"/>
                <w:b w:val="0"/>
                <w:bCs w:val="0"/>
                <w:color w:val="auto"/>
                <w:sz w:val="24"/>
                <w:szCs w:val="24"/>
              </w:rPr>
              <w:t xml:space="preserve"> НОШ» </w:t>
            </w:r>
          </w:p>
          <w:p w:rsidR="002C3844" w:rsidRPr="00B80EF6" w:rsidRDefault="0C96FC1E" w:rsidP="0C96FC1E">
            <w:pPr>
              <w:pStyle w:val="3"/>
              <w:spacing w:before="0" w:line="240" w:lineRule="auto"/>
              <w:rPr>
                <w:rFonts w:ascii="Times New Roman" w:hAnsi="Times New Roman" w:cs="Times New Roman"/>
                <w:color w:val="auto"/>
                <w:sz w:val="24"/>
                <w:szCs w:val="24"/>
              </w:rPr>
            </w:pPr>
            <w:r w:rsidRPr="0C96FC1E">
              <w:rPr>
                <w:rFonts w:ascii="Times New Roman" w:hAnsi="Times New Roman" w:cs="Times New Roman"/>
                <w:b w:val="0"/>
                <w:bCs w:val="0"/>
                <w:color w:val="auto"/>
                <w:sz w:val="24"/>
                <w:szCs w:val="24"/>
              </w:rPr>
              <w:t xml:space="preserve">____________________ </w:t>
            </w:r>
            <w:proofErr w:type="spellStart"/>
            <w:r w:rsidRPr="0C96FC1E">
              <w:rPr>
                <w:rFonts w:ascii="Times New Roman" w:hAnsi="Times New Roman" w:cs="Times New Roman"/>
                <w:b w:val="0"/>
                <w:bCs w:val="0"/>
                <w:color w:val="auto"/>
                <w:sz w:val="24"/>
                <w:szCs w:val="24"/>
              </w:rPr>
              <w:t>Далгатова</w:t>
            </w:r>
            <w:proofErr w:type="spellEnd"/>
            <w:r w:rsidRPr="0C96FC1E">
              <w:rPr>
                <w:rFonts w:ascii="Times New Roman" w:hAnsi="Times New Roman" w:cs="Times New Roman"/>
                <w:b w:val="0"/>
                <w:bCs w:val="0"/>
                <w:color w:val="auto"/>
                <w:sz w:val="24"/>
                <w:szCs w:val="24"/>
              </w:rPr>
              <w:t xml:space="preserve"> К.М.</w:t>
            </w:r>
          </w:p>
          <w:p w:rsidR="002C3844" w:rsidRPr="00B80EF6" w:rsidRDefault="002C3844" w:rsidP="00AC127C">
            <w:pPr>
              <w:pStyle w:val="3"/>
              <w:spacing w:before="0" w:line="240" w:lineRule="auto"/>
              <w:rPr>
                <w:rFonts w:ascii="Times New Roman" w:eastAsia="Times New Roman" w:hAnsi="Times New Roman" w:cs="Times New Roman"/>
                <w:b w:val="0"/>
                <w:color w:val="auto"/>
                <w:sz w:val="24"/>
                <w:szCs w:val="24"/>
              </w:rPr>
            </w:pPr>
            <w:r w:rsidRPr="00B80EF6">
              <w:rPr>
                <w:rFonts w:ascii="Times New Roman" w:hAnsi="Times New Roman" w:cs="Times New Roman"/>
                <w:b w:val="0"/>
                <w:color w:val="auto"/>
                <w:sz w:val="24"/>
                <w:szCs w:val="24"/>
              </w:rPr>
              <w:t xml:space="preserve">приказ № ____ </w:t>
            </w:r>
            <w:proofErr w:type="gramStart"/>
            <w:r w:rsidRPr="00B80EF6">
              <w:rPr>
                <w:rFonts w:ascii="Times New Roman" w:hAnsi="Times New Roman" w:cs="Times New Roman"/>
                <w:b w:val="0"/>
                <w:color w:val="auto"/>
                <w:sz w:val="24"/>
                <w:szCs w:val="24"/>
              </w:rPr>
              <w:t>от</w:t>
            </w:r>
            <w:proofErr w:type="gramEnd"/>
            <w:r w:rsidRPr="00B80EF6">
              <w:rPr>
                <w:rFonts w:ascii="Times New Roman" w:hAnsi="Times New Roman" w:cs="Times New Roman"/>
                <w:b w:val="0"/>
                <w:color w:val="auto"/>
                <w:sz w:val="24"/>
                <w:szCs w:val="24"/>
              </w:rPr>
              <w:t xml:space="preserve"> ______________</w:t>
            </w:r>
          </w:p>
        </w:tc>
      </w:tr>
    </w:tbl>
    <w:p w:rsidR="002C3844" w:rsidRPr="00063B04" w:rsidRDefault="002C3844" w:rsidP="00063B04">
      <w:pPr>
        <w:spacing w:after="0" w:line="240" w:lineRule="auto"/>
        <w:ind w:right="-143"/>
        <w:jc w:val="center"/>
        <w:rPr>
          <w:rFonts w:ascii="Times New Roman" w:hAnsi="Times New Roman" w:cs="Times New Roman"/>
          <w:b/>
          <w:sz w:val="32"/>
          <w:szCs w:val="32"/>
        </w:rPr>
      </w:pPr>
      <w:r w:rsidRPr="00063B04">
        <w:rPr>
          <w:rFonts w:ascii="Times New Roman" w:hAnsi="Times New Roman" w:cs="Times New Roman"/>
          <w:b/>
          <w:sz w:val="32"/>
          <w:szCs w:val="32"/>
        </w:rPr>
        <w:lastRenderedPageBreak/>
        <w:t>ИНДИВИДУАЛЬНЫЙ ОБРАЗОВАТЕЛЬНЫЙ  МАРШРУТ</w:t>
      </w:r>
    </w:p>
    <w:p w:rsidR="002C3844" w:rsidRDefault="002C3844" w:rsidP="002C3844">
      <w:pPr>
        <w:spacing w:after="0" w:line="240" w:lineRule="auto"/>
        <w:ind w:right="-143"/>
        <w:rPr>
          <w:rFonts w:ascii="Times New Roman" w:hAnsi="Times New Roman" w:cs="Times New Roman"/>
          <w:b/>
          <w:sz w:val="24"/>
          <w:szCs w:val="24"/>
        </w:rPr>
      </w:pPr>
    </w:p>
    <w:p w:rsidR="00CF74DD" w:rsidRPr="00B80EF6" w:rsidRDefault="00CF74DD" w:rsidP="002C3844">
      <w:pPr>
        <w:spacing w:after="0" w:line="240" w:lineRule="auto"/>
        <w:ind w:right="-143"/>
        <w:rPr>
          <w:rFonts w:ascii="Times New Roman" w:hAnsi="Times New Roman" w:cs="Times New Roman"/>
          <w:b/>
          <w:sz w:val="24"/>
          <w:szCs w:val="24"/>
        </w:rPr>
      </w:pPr>
    </w:p>
    <w:p w:rsidR="002C3844" w:rsidRPr="00C0761E" w:rsidRDefault="009450A1" w:rsidP="00C0761E">
      <w:pPr>
        <w:spacing w:after="0" w:line="240" w:lineRule="auto"/>
        <w:ind w:right="-143"/>
        <w:jc w:val="center"/>
        <w:rPr>
          <w:rFonts w:ascii="Times New Roman" w:hAnsi="Times New Roman" w:cs="Times New Roman"/>
          <w:sz w:val="36"/>
          <w:szCs w:val="36"/>
        </w:rPr>
      </w:pPr>
      <w:r>
        <w:rPr>
          <w:rFonts w:ascii="Times New Roman" w:hAnsi="Times New Roman" w:cs="Times New Roman"/>
          <w:b/>
          <w:sz w:val="36"/>
          <w:szCs w:val="36"/>
        </w:rPr>
        <w:t>-------------------------------</w:t>
      </w:r>
      <w:r w:rsidR="002C3844" w:rsidRPr="00C0761E">
        <w:rPr>
          <w:rFonts w:ascii="Times New Roman" w:hAnsi="Times New Roman" w:cs="Times New Roman"/>
          <w:sz w:val="36"/>
          <w:szCs w:val="36"/>
        </w:rPr>
        <w:t>,</w:t>
      </w:r>
    </w:p>
    <w:p w:rsidR="002C3844" w:rsidRPr="00C0761E" w:rsidRDefault="0C96FC1E" w:rsidP="0C96FC1E">
      <w:pPr>
        <w:spacing w:after="0" w:line="240" w:lineRule="auto"/>
        <w:ind w:right="-143"/>
        <w:jc w:val="center"/>
        <w:rPr>
          <w:rFonts w:ascii="Times New Roman" w:hAnsi="Times New Roman" w:cs="Times New Roman"/>
          <w:sz w:val="36"/>
          <w:szCs w:val="36"/>
        </w:rPr>
      </w:pPr>
      <w:r w:rsidRPr="0C96FC1E">
        <w:rPr>
          <w:rFonts w:ascii="Times New Roman" w:hAnsi="Times New Roman" w:cs="Times New Roman"/>
          <w:sz w:val="36"/>
          <w:szCs w:val="36"/>
        </w:rPr>
        <w:t xml:space="preserve">ученицы 2 класса, </w:t>
      </w:r>
      <w:proofErr w:type="gramStart"/>
      <w:r w:rsidRPr="0C96FC1E">
        <w:rPr>
          <w:rFonts w:ascii="Times New Roman" w:hAnsi="Times New Roman" w:cs="Times New Roman"/>
          <w:sz w:val="36"/>
          <w:szCs w:val="36"/>
        </w:rPr>
        <w:t>обучающаяся</w:t>
      </w:r>
      <w:proofErr w:type="gramEnd"/>
      <w:r w:rsidRPr="0C96FC1E">
        <w:rPr>
          <w:rFonts w:ascii="Times New Roman" w:hAnsi="Times New Roman" w:cs="Times New Roman"/>
          <w:sz w:val="36"/>
          <w:szCs w:val="36"/>
        </w:rPr>
        <w:t xml:space="preserve"> по  адаптированной  образовательной программе для детей  ОВЗ</w:t>
      </w:r>
    </w:p>
    <w:p w:rsidR="002C3844" w:rsidRPr="00C0761E" w:rsidRDefault="002C3844" w:rsidP="00C0761E">
      <w:pPr>
        <w:spacing w:after="0" w:line="240" w:lineRule="auto"/>
        <w:ind w:right="-143"/>
        <w:jc w:val="center"/>
        <w:rPr>
          <w:rFonts w:ascii="Times New Roman" w:hAnsi="Times New Roman" w:cs="Times New Roman"/>
          <w:sz w:val="36"/>
          <w:szCs w:val="36"/>
        </w:rPr>
      </w:pPr>
      <w:r w:rsidRPr="00C0761E">
        <w:rPr>
          <w:rFonts w:ascii="Times New Roman" w:hAnsi="Times New Roman" w:cs="Times New Roman"/>
          <w:sz w:val="36"/>
          <w:szCs w:val="36"/>
        </w:rPr>
        <w:t>(с задержкой психического развития)</w:t>
      </w:r>
    </w:p>
    <w:p w:rsidR="002C3844" w:rsidRPr="00C0761E" w:rsidRDefault="0C96FC1E" w:rsidP="0C96FC1E">
      <w:pPr>
        <w:spacing w:after="0" w:line="240" w:lineRule="auto"/>
        <w:ind w:right="-143"/>
        <w:jc w:val="center"/>
        <w:rPr>
          <w:rFonts w:ascii="Times New Roman" w:hAnsi="Times New Roman" w:cs="Times New Roman"/>
          <w:sz w:val="36"/>
          <w:szCs w:val="36"/>
        </w:rPr>
      </w:pPr>
      <w:r w:rsidRPr="0C96FC1E">
        <w:rPr>
          <w:rFonts w:ascii="Times New Roman" w:hAnsi="Times New Roman" w:cs="Times New Roman"/>
          <w:sz w:val="36"/>
          <w:szCs w:val="36"/>
        </w:rPr>
        <w:t>на 2018 – 2019 учебный год</w:t>
      </w:r>
    </w:p>
    <w:p w:rsidR="002C3844" w:rsidRPr="00C0761E" w:rsidRDefault="002C3844" w:rsidP="00C0761E">
      <w:pPr>
        <w:spacing w:after="0" w:line="240" w:lineRule="auto"/>
        <w:ind w:right="-143"/>
        <w:jc w:val="center"/>
        <w:rPr>
          <w:rFonts w:ascii="Times New Roman" w:hAnsi="Times New Roman" w:cs="Times New Roman"/>
          <w:sz w:val="36"/>
          <w:szCs w:val="36"/>
        </w:rPr>
      </w:pPr>
    </w:p>
    <w:p w:rsidR="002C3844" w:rsidRPr="00C0761E" w:rsidRDefault="002C3844" w:rsidP="00C0761E">
      <w:pPr>
        <w:spacing w:after="0" w:line="240" w:lineRule="auto"/>
        <w:ind w:right="-143"/>
        <w:jc w:val="center"/>
        <w:rPr>
          <w:rFonts w:ascii="Times New Roman" w:hAnsi="Times New Roman" w:cs="Times New Roman"/>
          <w:sz w:val="36"/>
          <w:szCs w:val="36"/>
        </w:rPr>
      </w:pPr>
      <w:r w:rsidRPr="00C0761E">
        <w:rPr>
          <w:rFonts w:ascii="Times New Roman" w:hAnsi="Times New Roman" w:cs="Times New Roman"/>
          <w:sz w:val="36"/>
          <w:szCs w:val="36"/>
        </w:rPr>
        <w:t xml:space="preserve">Возраст: </w:t>
      </w:r>
      <w:r w:rsidR="008C1A2A">
        <w:rPr>
          <w:rFonts w:ascii="Times New Roman" w:hAnsi="Times New Roman" w:cs="Times New Roman"/>
          <w:sz w:val="36"/>
          <w:szCs w:val="36"/>
        </w:rPr>
        <w:t>8</w:t>
      </w:r>
      <w:r w:rsidRPr="00C0761E">
        <w:rPr>
          <w:rFonts w:ascii="Times New Roman" w:hAnsi="Times New Roman" w:cs="Times New Roman"/>
          <w:sz w:val="36"/>
          <w:szCs w:val="36"/>
        </w:rPr>
        <w:t xml:space="preserve"> лет</w:t>
      </w:r>
    </w:p>
    <w:p w:rsidR="002C3844" w:rsidRPr="00B80EF6" w:rsidRDefault="002C3844" w:rsidP="002C3844">
      <w:pPr>
        <w:spacing w:after="0" w:line="240" w:lineRule="auto"/>
        <w:ind w:right="-143"/>
        <w:rPr>
          <w:rFonts w:ascii="Times New Roman" w:hAnsi="Times New Roman" w:cs="Times New Roman"/>
          <w:sz w:val="24"/>
          <w:szCs w:val="24"/>
        </w:rPr>
      </w:pPr>
    </w:p>
    <w:p w:rsidR="002C3844" w:rsidRPr="00B80EF6" w:rsidRDefault="002C3844" w:rsidP="002C3844">
      <w:pPr>
        <w:spacing w:after="0" w:line="240" w:lineRule="auto"/>
        <w:ind w:right="-143"/>
        <w:rPr>
          <w:rFonts w:ascii="Times New Roman" w:hAnsi="Times New Roman" w:cs="Times New Roman"/>
          <w:sz w:val="24"/>
          <w:szCs w:val="24"/>
        </w:rPr>
      </w:pPr>
    </w:p>
    <w:p w:rsidR="002C3844" w:rsidRPr="00B80EF6" w:rsidRDefault="002C3844" w:rsidP="002C3844">
      <w:pPr>
        <w:spacing w:after="0" w:line="240" w:lineRule="auto"/>
        <w:ind w:right="-143"/>
        <w:rPr>
          <w:rFonts w:ascii="Times New Roman" w:hAnsi="Times New Roman" w:cs="Times New Roman"/>
          <w:sz w:val="24"/>
          <w:szCs w:val="24"/>
        </w:rPr>
      </w:pPr>
    </w:p>
    <w:p w:rsidR="002C3844" w:rsidRPr="00B80EF6" w:rsidRDefault="002C3844" w:rsidP="002C3844">
      <w:pPr>
        <w:spacing w:after="0" w:line="240" w:lineRule="auto"/>
        <w:ind w:right="-143"/>
        <w:rPr>
          <w:rFonts w:ascii="Times New Roman" w:hAnsi="Times New Roman" w:cs="Times New Roman"/>
          <w:sz w:val="24"/>
          <w:szCs w:val="24"/>
        </w:rPr>
      </w:pPr>
    </w:p>
    <w:p w:rsidR="002C3844" w:rsidRPr="00B80EF6" w:rsidRDefault="002C3844" w:rsidP="002C3844">
      <w:pPr>
        <w:spacing w:after="0" w:line="240" w:lineRule="auto"/>
        <w:ind w:right="-143"/>
        <w:rPr>
          <w:rFonts w:ascii="Times New Roman" w:hAnsi="Times New Roman" w:cs="Times New Roman"/>
          <w:sz w:val="24"/>
          <w:szCs w:val="24"/>
        </w:rPr>
      </w:pPr>
    </w:p>
    <w:p w:rsidR="002C3844" w:rsidRPr="00B80EF6" w:rsidRDefault="002C3844" w:rsidP="002C3844">
      <w:pPr>
        <w:spacing w:after="0" w:line="240" w:lineRule="auto"/>
        <w:ind w:right="-143"/>
        <w:rPr>
          <w:rFonts w:ascii="Times New Roman" w:hAnsi="Times New Roman" w:cs="Times New Roman"/>
          <w:sz w:val="24"/>
          <w:szCs w:val="24"/>
        </w:rPr>
      </w:pPr>
    </w:p>
    <w:p w:rsidR="002C3844" w:rsidRDefault="002C3844" w:rsidP="002C3844">
      <w:pPr>
        <w:spacing w:after="0" w:line="240" w:lineRule="auto"/>
        <w:ind w:right="-143"/>
        <w:rPr>
          <w:rFonts w:ascii="Times New Roman" w:hAnsi="Times New Roman" w:cs="Times New Roman"/>
          <w:sz w:val="24"/>
          <w:szCs w:val="24"/>
        </w:rPr>
      </w:pPr>
    </w:p>
    <w:p w:rsidR="00C0761E" w:rsidRPr="00B80EF6" w:rsidRDefault="00C0761E" w:rsidP="002C3844">
      <w:pPr>
        <w:spacing w:after="0" w:line="240" w:lineRule="auto"/>
        <w:ind w:right="-143"/>
        <w:rPr>
          <w:rFonts w:ascii="Times New Roman" w:hAnsi="Times New Roman" w:cs="Times New Roman"/>
          <w:sz w:val="24"/>
          <w:szCs w:val="24"/>
        </w:rPr>
      </w:pPr>
    </w:p>
    <w:p w:rsidR="002C3844" w:rsidRPr="00B80EF6" w:rsidRDefault="002C3844" w:rsidP="002C3844">
      <w:pPr>
        <w:spacing w:after="0" w:line="240" w:lineRule="auto"/>
        <w:ind w:right="-143"/>
        <w:rPr>
          <w:rFonts w:ascii="Times New Roman" w:hAnsi="Times New Roman" w:cs="Times New Roman"/>
          <w:sz w:val="24"/>
          <w:szCs w:val="24"/>
        </w:rPr>
      </w:pPr>
    </w:p>
    <w:p w:rsidR="002C3844" w:rsidRPr="00B80EF6" w:rsidRDefault="002C3844" w:rsidP="002C3844">
      <w:pPr>
        <w:spacing w:after="0" w:line="240" w:lineRule="auto"/>
        <w:ind w:right="-143"/>
        <w:rPr>
          <w:rFonts w:ascii="Times New Roman" w:hAnsi="Times New Roman" w:cs="Times New Roman"/>
          <w:sz w:val="24"/>
          <w:szCs w:val="24"/>
        </w:rPr>
      </w:pPr>
    </w:p>
    <w:p w:rsidR="002C3844" w:rsidRPr="00B80EF6" w:rsidRDefault="002C3844" w:rsidP="002C3844">
      <w:pPr>
        <w:spacing w:after="0" w:line="240" w:lineRule="auto"/>
        <w:ind w:right="-143"/>
        <w:rPr>
          <w:rFonts w:ascii="Times New Roman" w:hAnsi="Times New Roman" w:cs="Times New Roman"/>
          <w:sz w:val="24"/>
          <w:szCs w:val="24"/>
        </w:rPr>
      </w:pPr>
    </w:p>
    <w:p w:rsidR="002C3844" w:rsidRPr="00C0761E" w:rsidRDefault="002C3844" w:rsidP="00C0761E">
      <w:pPr>
        <w:spacing w:after="0" w:line="240" w:lineRule="auto"/>
        <w:jc w:val="right"/>
        <w:rPr>
          <w:rFonts w:ascii="Times New Roman" w:hAnsi="Times New Roman" w:cs="Times New Roman"/>
          <w:sz w:val="28"/>
          <w:szCs w:val="28"/>
        </w:rPr>
      </w:pPr>
      <w:proofErr w:type="gramStart"/>
      <w:r w:rsidRPr="00C0761E">
        <w:rPr>
          <w:rFonts w:ascii="Times New Roman" w:hAnsi="Times New Roman" w:cs="Times New Roman"/>
          <w:sz w:val="28"/>
          <w:szCs w:val="28"/>
        </w:rPr>
        <w:t>Ответственный</w:t>
      </w:r>
      <w:proofErr w:type="gramEnd"/>
      <w:r w:rsidRPr="00C0761E">
        <w:rPr>
          <w:rFonts w:ascii="Times New Roman" w:hAnsi="Times New Roman" w:cs="Times New Roman"/>
          <w:sz w:val="28"/>
          <w:szCs w:val="28"/>
        </w:rPr>
        <w:t xml:space="preserve"> за реализацию программы:</w:t>
      </w:r>
    </w:p>
    <w:p w:rsidR="002C3844" w:rsidRPr="00C0761E" w:rsidRDefault="002C3844" w:rsidP="00C0761E">
      <w:pPr>
        <w:spacing w:after="0" w:line="240" w:lineRule="auto"/>
        <w:jc w:val="right"/>
        <w:rPr>
          <w:rFonts w:ascii="Times New Roman" w:hAnsi="Times New Roman" w:cs="Times New Roman"/>
          <w:sz w:val="28"/>
          <w:szCs w:val="28"/>
        </w:rPr>
      </w:pPr>
      <w:r w:rsidRPr="00C0761E">
        <w:rPr>
          <w:rFonts w:ascii="Times New Roman" w:hAnsi="Times New Roman" w:cs="Times New Roman"/>
          <w:sz w:val="28"/>
          <w:szCs w:val="28"/>
        </w:rPr>
        <w:t>классный руководитель</w:t>
      </w:r>
    </w:p>
    <w:p w:rsidR="002C3844" w:rsidRPr="00C0761E" w:rsidRDefault="0C96FC1E" w:rsidP="0C96FC1E">
      <w:pPr>
        <w:spacing w:after="0" w:line="240" w:lineRule="auto"/>
        <w:jc w:val="right"/>
        <w:rPr>
          <w:rFonts w:ascii="Times New Roman" w:hAnsi="Times New Roman" w:cs="Times New Roman"/>
          <w:sz w:val="28"/>
          <w:szCs w:val="28"/>
        </w:rPr>
      </w:pPr>
      <w:proofErr w:type="spellStart"/>
      <w:r w:rsidRPr="0C96FC1E">
        <w:rPr>
          <w:rFonts w:ascii="Times New Roman" w:hAnsi="Times New Roman" w:cs="Times New Roman"/>
          <w:sz w:val="28"/>
          <w:szCs w:val="28"/>
        </w:rPr>
        <w:t>Далгатова</w:t>
      </w:r>
      <w:proofErr w:type="spellEnd"/>
      <w:r w:rsidRPr="0C96FC1E">
        <w:rPr>
          <w:rFonts w:ascii="Times New Roman" w:hAnsi="Times New Roman" w:cs="Times New Roman"/>
          <w:sz w:val="28"/>
          <w:szCs w:val="28"/>
        </w:rPr>
        <w:t xml:space="preserve"> </w:t>
      </w:r>
      <w:proofErr w:type="spellStart"/>
      <w:r w:rsidRPr="0C96FC1E">
        <w:rPr>
          <w:rFonts w:ascii="Times New Roman" w:hAnsi="Times New Roman" w:cs="Times New Roman"/>
          <w:sz w:val="28"/>
          <w:szCs w:val="28"/>
        </w:rPr>
        <w:t>Карима</w:t>
      </w:r>
      <w:proofErr w:type="spellEnd"/>
      <w:r w:rsidRPr="0C96FC1E">
        <w:rPr>
          <w:rFonts w:ascii="Times New Roman" w:hAnsi="Times New Roman" w:cs="Times New Roman"/>
          <w:sz w:val="28"/>
          <w:szCs w:val="28"/>
        </w:rPr>
        <w:t xml:space="preserve"> Магомедовна</w:t>
      </w:r>
    </w:p>
    <w:p w:rsidR="002C3844" w:rsidRDefault="002C3844" w:rsidP="00C0761E">
      <w:pPr>
        <w:spacing w:after="0" w:line="240" w:lineRule="auto"/>
        <w:jc w:val="right"/>
        <w:rPr>
          <w:rFonts w:ascii="Times New Roman" w:hAnsi="Times New Roman" w:cs="Times New Roman"/>
          <w:sz w:val="28"/>
          <w:szCs w:val="28"/>
        </w:rPr>
      </w:pPr>
    </w:p>
    <w:p w:rsidR="00C0761E" w:rsidRDefault="00C0761E" w:rsidP="00C0761E">
      <w:pPr>
        <w:spacing w:after="0" w:line="240" w:lineRule="auto"/>
        <w:jc w:val="right"/>
        <w:rPr>
          <w:rFonts w:ascii="Times New Roman" w:hAnsi="Times New Roman" w:cs="Times New Roman"/>
          <w:sz w:val="28"/>
          <w:szCs w:val="28"/>
        </w:rPr>
      </w:pPr>
    </w:p>
    <w:p w:rsidR="00C0761E" w:rsidRDefault="00C0761E" w:rsidP="00C0761E">
      <w:pPr>
        <w:spacing w:after="0" w:line="240" w:lineRule="auto"/>
        <w:jc w:val="right"/>
        <w:rPr>
          <w:rFonts w:ascii="Times New Roman" w:hAnsi="Times New Roman" w:cs="Times New Roman"/>
          <w:sz w:val="28"/>
          <w:szCs w:val="28"/>
        </w:rPr>
      </w:pPr>
    </w:p>
    <w:p w:rsidR="00C0761E" w:rsidRDefault="00C0761E" w:rsidP="00C0761E">
      <w:pPr>
        <w:spacing w:after="0" w:line="240" w:lineRule="auto"/>
        <w:jc w:val="right"/>
        <w:rPr>
          <w:rFonts w:ascii="Times New Roman" w:hAnsi="Times New Roman" w:cs="Times New Roman"/>
          <w:sz w:val="28"/>
          <w:szCs w:val="28"/>
        </w:rPr>
      </w:pPr>
    </w:p>
    <w:p w:rsidR="00C0761E" w:rsidRDefault="00C0761E" w:rsidP="00C0761E">
      <w:pPr>
        <w:spacing w:after="0" w:line="240" w:lineRule="auto"/>
        <w:jc w:val="right"/>
        <w:rPr>
          <w:rFonts w:ascii="Times New Roman" w:hAnsi="Times New Roman" w:cs="Times New Roman"/>
          <w:sz w:val="28"/>
          <w:szCs w:val="28"/>
        </w:rPr>
      </w:pPr>
    </w:p>
    <w:p w:rsidR="00C0761E" w:rsidRDefault="00C0761E" w:rsidP="00C0761E">
      <w:pPr>
        <w:spacing w:after="0" w:line="240" w:lineRule="auto"/>
        <w:jc w:val="right"/>
        <w:rPr>
          <w:rFonts w:ascii="Times New Roman" w:hAnsi="Times New Roman" w:cs="Times New Roman"/>
          <w:sz w:val="28"/>
          <w:szCs w:val="28"/>
        </w:rPr>
      </w:pPr>
    </w:p>
    <w:p w:rsidR="00C0761E" w:rsidRDefault="00C0761E" w:rsidP="00C0761E">
      <w:pPr>
        <w:spacing w:after="0" w:line="240" w:lineRule="auto"/>
        <w:jc w:val="right"/>
        <w:rPr>
          <w:rFonts w:ascii="Times New Roman" w:hAnsi="Times New Roman" w:cs="Times New Roman"/>
          <w:sz w:val="28"/>
          <w:szCs w:val="28"/>
        </w:rPr>
      </w:pPr>
    </w:p>
    <w:p w:rsidR="00C0761E" w:rsidRPr="00C0761E" w:rsidRDefault="00C0761E" w:rsidP="00063B04">
      <w:pPr>
        <w:spacing w:after="0" w:line="240" w:lineRule="auto"/>
        <w:rPr>
          <w:rFonts w:ascii="Times New Roman" w:hAnsi="Times New Roman" w:cs="Times New Roman"/>
          <w:sz w:val="28"/>
          <w:szCs w:val="28"/>
        </w:rPr>
      </w:pPr>
    </w:p>
    <w:p w:rsidR="002C3844" w:rsidRPr="00C0761E" w:rsidRDefault="0C96FC1E" w:rsidP="0C96FC1E">
      <w:pPr>
        <w:spacing w:after="0" w:line="240" w:lineRule="auto"/>
        <w:jc w:val="center"/>
        <w:rPr>
          <w:rFonts w:ascii="Times New Roman" w:hAnsi="Times New Roman" w:cs="Times New Roman"/>
          <w:sz w:val="28"/>
          <w:szCs w:val="28"/>
        </w:rPr>
      </w:pPr>
      <w:proofErr w:type="spellStart"/>
      <w:r w:rsidRPr="0C96FC1E">
        <w:rPr>
          <w:rFonts w:ascii="Times New Roman" w:hAnsi="Times New Roman" w:cs="Times New Roman"/>
          <w:sz w:val="28"/>
          <w:szCs w:val="28"/>
        </w:rPr>
        <w:t>с</w:t>
      </w:r>
      <w:proofErr w:type="gramStart"/>
      <w:r w:rsidRPr="0C96FC1E">
        <w:rPr>
          <w:rFonts w:ascii="Times New Roman" w:hAnsi="Times New Roman" w:cs="Times New Roman"/>
          <w:sz w:val="28"/>
          <w:szCs w:val="28"/>
        </w:rPr>
        <w:t>.Р</w:t>
      </w:r>
      <w:proofErr w:type="gramEnd"/>
      <w:r w:rsidRPr="0C96FC1E">
        <w:rPr>
          <w:rFonts w:ascii="Times New Roman" w:hAnsi="Times New Roman" w:cs="Times New Roman"/>
          <w:sz w:val="28"/>
          <w:szCs w:val="28"/>
        </w:rPr>
        <w:t>угельда-Хиндах</w:t>
      </w:r>
      <w:proofErr w:type="spellEnd"/>
    </w:p>
    <w:p w:rsidR="00C0761E" w:rsidRDefault="0C96FC1E" w:rsidP="0C96FC1E">
      <w:pPr>
        <w:spacing w:after="0" w:line="240" w:lineRule="auto"/>
        <w:jc w:val="center"/>
        <w:rPr>
          <w:rFonts w:ascii="Times New Roman" w:hAnsi="Times New Roman" w:cs="Times New Roman"/>
          <w:sz w:val="28"/>
          <w:szCs w:val="28"/>
        </w:rPr>
      </w:pPr>
      <w:r w:rsidRPr="0C96FC1E">
        <w:rPr>
          <w:rFonts w:ascii="Times New Roman" w:hAnsi="Times New Roman" w:cs="Times New Roman"/>
          <w:sz w:val="28"/>
          <w:szCs w:val="28"/>
        </w:rPr>
        <w:t>2019г.</w:t>
      </w:r>
    </w:p>
    <w:p w:rsidR="00063B04" w:rsidRDefault="00063B04" w:rsidP="00C0761E">
      <w:pPr>
        <w:spacing w:after="0" w:line="240" w:lineRule="auto"/>
        <w:jc w:val="center"/>
        <w:rPr>
          <w:rFonts w:ascii="Times New Roman" w:hAnsi="Times New Roman" w:cs="Times New Roman"/>
          <w:sz w:val="28"/>
          <w:szCs w:val="28"/>
        </w:rPr>
      </w:pPr>
    </w:p>
    <w:p w:rsidR="00C0761E" w:rsidRPr="00C0761E" w:rsidRDefault="00C0761E" w:rsidP="00C0761E">
      <w:pPr>
        <w:spacing w:after="0" w:line="240" w:lineRule="auto"/>
        <w:jc w:val="center"/>
        <w:rPr>
          <w:rFonts w:ascii="Times New Roman" w:hAnsi="Times New Roman" w:cs="Times New Roman"/>
          <w:sz w:val="28"/>
          <w:szCs w:val="28"/>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47"/>
        <w:gridCol w:w="2391"/>
        <w:gridCol w:w="5494"/>
      </w:tblGrid>
      <w:tr w:rsidR="002C3844" w:rsidRPr="00B80EF6" w:rsidTr="0C96FC1E">
        <w:trPr>
          <w:trHeight w:val="35"/>
        </w:trPr>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Ф.И.О.</w:t>
            </w:r>
          </w:p>
        </w:tc>
        <w:tc>
          <w:tcPr>
            <w:tcW w:w="7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063B04" w:rsidRDefault="002C3844" w:rsidP="009450A1">
            <w:pPr>
              <w:spacing w:before="120"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sz w:val="24"/>
                <w:szCs w:val="24"/>
                <w:lang w:eastAsia="en-US"/>
              </w:rPr>
              <w:t xml:space="preserve"> </w:t>
            </w:r>
            <w:r w:rsidR="009450A1">
              <w:rPr>
                <w:rFonts w:ascii="Times New Roman" w:hAnsi="Times New Roman" w:cs="Times New Roman"/>
                <w:b/>
                <w:sz w:val="24"/>
                <w:szCs w:val="24"/>
                <w:lang w:eastAsia="en-US"/>
              </w:rPr>
              <w:t>------------</w:t>
            </w:r>
          </w:p>
        </w:tc>
      </w:tr>
      <w:tr w:rsidR="002C3844" w:rsidRPr="00B80EF6" w:rsidTr="0C96FC1E">
        <w:trPr>
          <w:trHeight w:val="20"/>
        </w:trPr>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Класс </w:t>
            </w:r>
          </w:p>
        </w:tc>
        <w:tc>
          <w:tcPr>
            <w:tcW w:w="7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063B04" w:rsidRDefault="0C96FC1E" w:rsidP="0C96FC1E">
            <w:pPr>
              <w:spacing w:before="120" w:after="0" w:line="240" w:lineRule="auto"/>
              <w:rPr>
                <w:rFonts w:ascii="Times New Roman" w:eastAsia="Times New Roman" w:hAnsi="Times New Roman" w:cs="Times New Roman"/>
                <w:b/>
                <w:bCs/>
                <w:sz w:val="24"/>
                <w:szCs w:val="24"/>
                <w:lang w:val="en-US" w:eastAsia="en-US"/>
              </w:rPr>
            </w:pPr>
            <w:r w:rsidRPr="0C96FC1E">
              <w:rPr>
                <w:rFonts w:ascii="Times New Roman" w:hAnsi="Times New Roman" w:cs="Times New Roman"/>
                <w:b/>
                <w:bCs/>
                <w:sz w:val="24"/>
                <w:szCs w:val="24"/>
                <w:lang w:eastAsia="en-US"/>
              </w:rPr>
              <w:t xml:space="preserve">2 </w:t>
            </w:r>
          </w:p>
        </w:tc>
      </w:tr>
      <w:tr w:rsidR="002C3844" w:rsidRPr="00B80EF6" w:rsidTr="0C96FC1E">
        <w:trPr>
          <w:trHeight w:val="20"/>
        </w:trPr>
        <w:tc>
          <w:tcPr>
            <w:tcW w:w="274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Дата рождения</w:t>
            </w:r>
          </w:p>
        </w:tc>
        <w:tc>
          <w:tcPr>
            <w:tcW w:w="7885"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2C3844" w:rsidRPr="00063B04" w:rsidRDefault="009450A1" w:rsidP="00AC127C">
            <w:pPr>
              <w:spacing w:before="120" w:after="0" w:line="240" w:lineRule="auto"/>
              <w:rPr>
                <w:rFonts w:ascii="Times New Roman" w:eastAsia="Times New Roman" w:hAnsi="Times New Roman" w:cs="Times New Roman"/>
                <w:b/>
                <w:sz w:val="24"/>
                <w:szCs w:val="24"/>
                <w:lang w:eastAsia="en-US"/>
              </w:rPr>
            </w:pPr>
            <w:r>
              <w:rPr>
                <w:rFonts w:ascii="Times New Roman" w:hAnsi="Times New Roman" w:cs="Times New Roman"/>
                <w:b/>
                <w:sz w:val="24"/>
                <w:szCs w:val="24"/>
                <w:lang w:eastAsia="en-US"/>
              </w:rPr>
              <w:t>---------</w:t>
            </w:r>
            <w:r w:rsidR="002C3844" w:rsidRPr="00063B04">
              <w:rPr>
                <w:rFonts w:ascii="Times New Roman" w:hAnsi="Times New Roman" w:cs="Times New Roman"/>
                <w:b/>
                <w:sz w:val="24"/>
                <w:szCs w:val="24"/>
                <w:lang w:eastAsia="en-US"/>
              </w:rPr>
              <w:t xml:space="preserve"> </w:t>
            </w:r>
            <w:proofErr w:type="gramStart"/>
            <w:r w:rsidR="002C3844" w:rsidRPr="00063B04">
              <w:rPr>
                <w:rFonts w:ascii="Times New Roman" w:hAnsi="Times New Roman" w:cs="Times New Roman"/>
                <w:b/>
                <w:sz w:val="24"/>
                <w:szCs w:val="24"/>
                <w:lang w:eastAsia="en-US"/>
              </w:rPr>
              <w:t>г</w:t>
            </w:r>
            <w:proofErr w:type="gramEnd"/>
            <w:r w:rsidR="002C3844" w:rsidRPr="00063B04">
              <w:rPr>
                <w:rFonts w:ascii="Times New Roman" w:hAnsi="Times New Roman" w:cs="Times New Roman"/>
                <w:b/>
                <w:sz w:val="24"/>
                <w:szCs w:val="24"/>
                <w:lang w:eastAsia="en-US"/>
              </w:rPr>
              <w:t>.</w:t>
            </w:r>
          </w:p>
        </w:tc>
      </w:tr>
      <w:tr w:rsidR="002C3844" w:rsidRPr="00B80EF6" w:rsidTr="0C96FC1E">
        <w:trPr>
          <w:trHeight w:val="20"/>
        </w:trPr>
        <w:tc>
          <w:tcPr>
            <w:tcW w:w="274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Возраст </w:t>
            </w:r>
          </w:p>
        </w:tc>
        <w:tc>
          <w:tcPr>
            <w:tcW w:w="7885"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2C3844" w:rsidRPr="00063B04" w:rsidRDefault="008C1A2A" w:rsidP="00AC127C">
            <w:pPr>
              <w:spacing w:before="120" w:after="0" w:line="240" w:lineRule="auto"/>
              <w:rPr>
                <w:rFonts w:ascii="Times New Roman" w:eastAsia="Times New Roman" w:hAnsi="Times New Roman" w:cs="Times New Roman"/>
                <w:b/>
                <w:sz w:val="24"/>
                <w:szCs w:val="24"/>
                <w:lang w:eastAsia="en-US"/>
              </w:rPr>
            </w:pPr>
            <w:r>
              <w:rPr>
                <w:rFonts w:ascii="Times New Roman" w:hAnsi="Times New Roman" w:cs="Times New Roman"/>
                <w:b/>
                <w:sz w:val="24"/>
                <w:szCs w:val="24"/>
                <w:lang w:eastAsia="en-US"/>
              </w:rPr>
              <w:t>8</w:t>
            </w:r>
            <w:r w:rsidR="002C3844" w:rsidRPr="00063B04">
              <w:rPr>
                <w:rFonts w:ascii="Times New Roman" w:hAnsi="Times New Roman" w:cs="Times New Roman"/>
                <w:b/>
                <w:sz w:val="24"/>
                <w:szCs w:val="24"/>
                <w:lang w:eastAsia="en-US"/>
              </w:rPr>
              <w:t xml:space="preserve"> лет         </w:t>
            </w:r>
          </w:p>
        </w:tc>
      </w:tr>
      <w:tr w:rsidR="002C3844" w:rsidRPr="00B80EF6" w:rsidTr="0C96FC1E">
        <w:trPr>
          <w:trHeight w:val="20"/>
        </w:trPr>
        <w:tc>
          <w:tcPr>
            <w:tcW w:w="10632" w:type="dxa"/>
            <w:gridSpan w:val="3"/>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spacing w:before="120"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Социальный статус</w:t>
            </w:r>
          </w:p>
        </w:tc>
      </w:tr>
      <w:tr w:rsidR="002C3844" w:rsidRPr="00B80EF6" w:rsidTr="0C96FC1E">
        <w:trPr>
          <w:trHeight w:val="20"/>
        </w:trPr>
        <w:tc>
          <w:tcPr>
            <w:tcW w:w="5138"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Семья </w:t>
            </w:r>
          </w:p>
        </w:tc>
        <w:tc>
          <w:tcPr>
            <w:tcW w:w="549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Полная</w:t>
            </w:r>
          </w:p>
        </w:tc>
      </w:tr>
      <w:tr w:rsidR="002C3844" w:rsidRPr="00B80EF6" w:rsidTr="0C96FC1E">
        <w:trPr>
          <w:trHeight w:val="20"/>
        </w:trPr>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lastRenderedPageBreak/>
              <w:t>Отношения между членами семьи</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Доверительные </w:t>
            </w:r>
          </w:p>
        </w:tc>
      </w:tr>
      <w:tr w:rsidR="002C3844" w:rsidRPr="00B80EF6" w:rsidTr="0C96FC1E">
        <w:trPr>
          <w:trHeight w:val="20"/>
        </w:trPr>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Условия проживания семьи</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Отдельный 3-х комнатный частный дом  с печным отоплением.  </w:t>
            </w:r>
          </w:p>
        </w:tc>
      </w:tr>
      <w:tr w:rsidR="002C3844" w:rsidRPr="00B80EF6" w:rsidTr="0C96FC1E">
        <w:trPr>
          <w:trHeight w:val="20"/>
        </w:trPr>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Наличие места в квартире</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Общая  комната для детей с оборудованным </w:t>
            </w:r>
            <w:proofErr w:type="gramStart"/>
            <w:r w:rsidRPr="00B80EF6">
              <w:rPr>
                <w:rFonts w:ascii="Times New Roman" w:hAnsi="Times New Roman" w:cs="Times New Roman"/>
                <w:sz w:val="24"/>
                <w:szCs w:val="24"/>
                <w:lang w:eastAsia="en-US"/>
              </w:rPr>
              <w:t>рабочем</w:t>
            </w:r>
            <w:proofErr w:type="gramEnd"/>
            <w:r w:rsidRPr="00B80EF6">
              <w:rPr>
                <w:rFonts w:ascii="Times New Roman" w:hAnsi="Times New Roman" w:cs="Times New Roman"/>
                <w:sz w:val="24"/>
                <w:szCs w:val="24"/>
                <w:lang w:eastAsia="en-US"/>
              </w:rPr>
              <w:t xml:space="preserve"> местом,  полками для книг, кроватями, местом для отдыха. </w:t>
            </w:r>
          </w:p>
        </w:tc>
      </w:tr>
      <w:tr w:rsidR="002C3844" w:rsidRPr="00B80EF6" w:rsidTr="0C96FC1E">
        <w:trPr>
          <w:trHeight w:val="20"/>
        </w:trPr>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Образ жизни</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Здоровый, активный </w:t>
            </w:r>
          </w:p>
        </w:tc>
      </w:tr>
      <w:tr w:rsidR="002C3844" w:rsidRPr="00B80EF6" w:rsidTr="0C96FC1E">
        <w:trPr>
          <w:trHeight w:val="20"/>
        </w:trPr>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Любимые школьные предметы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Физкультура, технология, </w:t>
            </w:r>
            <w:proofErr w:type="gramStart"/>
            <w:r w:rsidRPr="00B80EF6">
              <w:rPr>
                <w:rFonts w:ascii="Times New Roman" w:hAnsi="Times New Roman" w:cs="Times New Roman"/>
                <w:sz w:val="24"/>
                <w:szCs w:val="24"/>
                <w:lang w:eastAsia="en-US"/>
              </w:rPr>
              <w:t>ИЗО</w:t>
            </w:r>
            <w:proofErr w:type="gramEnd"/>
            <w:r w:rsidRPr="00B80EF6">
              <w:rPr>
                <w:rFonts w:ascii="Times New Roman" w:hAnsi="Times New Roman" w:cs="Times New Roman"/>
                <w:sz w:val="24"/>
                <w:szCs w:val="24"/>
                <w:lang w:eastAsia="en-US"/>
              </w:rPr>
              <w:t>, чтение</w:t>
            </w:r>
          </w:p>
        </w:tc>
      </w:tr>
      <w:tr w:rsidR="002C3844" w:rsidRPr="00B80EF6" w:rsidTr="0C96FC1E">
        <w:trPr>
          <w:trHeight w:val="20"/>
        </w:trPr>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Интересы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Настольные игры, помощь родителям </w:t>
            </w:r>
          </w:p>
        </w:tc>
      </w:tr>
      <w:tr w:rsidR="002C3844" w:rsidRPr="00B80EF6" w:rsidTr="0C96FC1E">
        <w:trPr>
          <w:trHeight w:val="20"/>
        </w:trPr>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Мотивация учебной деятельности</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Высокая </w:t>
            </w:r>
          </w:p>
        </w:tc>
      </w:tr>
      <w:tr w:rsidR="002C3844" w:rsidRPr="00B80EF6" w:rsidTr="0C96FC1E">
        <w:trPr>
          <w:trHeight w:val="20"/>
        </w:trPr>
        <w:tc>
          <w:tcPr>
            <w:tcW w:w="5138"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Ожидания родителей</w:t>
            </w:r>
          </w:p>
        </w:tc>
        <w:tc>
          <w:tcPr>
            <w:tcW w:w="549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 Родители ожидают успешное окончание основной школы и поступление для получения в дальнейшем рабочей специальности.</w:t>
            </w:r>
          </w:p>
        </w:tc>
      </w:tr>
      <w:tr w:rsidR="002C3844" w:rsidRPr="00B80EF6" w:rsidTr="0C96FC1E">
        <w:trPr>
          <w:trHeight w:val="662"/>
        </w:trPr>
        <w:tc>
          <w:tcPr>
            <w:tcW w:w="10632" w:type="dxa"/>
            <w:gridSpan w:val="3"/>
            <w:tcBorders>
              <w:top w:val="single" w:sz="4" w:space="0" w:color="auto"/>
              <w:left w:val="nil"/>
              <w:bottom w:val="nil"/>
              <w:right w:val="nil"/>
            </w:tcBorders>
          </w:tcPr>
          <w:p w:rsidR="002C3844" w:rsidRPr="00501B3C" w:rsidRDefault="002C3844" w:rsidP="00501B3C">
            <w:pPr>
              <w:spacing w:before="120" w:after="0" w:line="240" w:lineRule="auto"/>
              <w:ind w:left="360"/>
              <w:jc w:val="center"/>
              <w:rPr>
                <w:rFonts w:ascii="Times New Roman" w:eastAsia="Times New Roman" w:hAnsi="Times New Roman" w:cs="Times New Roman"/>
                <w:b/>
                <w:sz w:val="24"/>
                <w:szCs w:val="24"/>
                <w:lang w:val="en-US" w:eastAsia="en-US"/>
              </w:rPr>
            </w:pPr>
            <w:r w:rsidRPr="00501B3C">
              <w:rPr>
                <w:rFonts w:ascii="Times New Roman" w:hAnsi="Times New Roman" w:cs="Times New Roman"/>
                <w:b/>
                <w:sz w:val="24"/>
                <w:szCs w:val="24"/>
                <w:lang w:eastAsia="en-US"/>
              </w:rPr>
              <w:t>Диагностический модуль</w:t>
            </w:r>
          </w:p>
        </w:tc>
      </w:tr>
    </w:tbl>
    <w:tbl>
      <w:tblPr>
        <w:tblpPr w:leftFromText="180" w:rightFromText="180" w:vertAnchor="text" w:horzAnchor="margin" w:tblpXSpec="center" w:tblpY="92"/>
        <w:tblOverlap w:val="neve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53"/>
        <w:gridCol w:w="2410"/>
        <w:gridCol w:w="1559"/>
        <w:gridCol w:w="5444"/>
      </w:tblGrid>
      <w:tr w:rsidR="002C3844" w:rsidRPr="00B80EF6" w:rsidTr="00501B3C">
        <w:trPr>
          <w:trHeight w:val="20"/>
        </w:trPr>
        <w:tc>
          <w:tcPr>
            <w:tcW w:w="3663" w:type="dxa"/>
            <w:gridSpan w:val="2"/>
            <w:tcBorders>
              <w:top w:val="single" w:sz="4" w:space="0" w:color="auto"/>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Медицинский диагноз</w:t>
            </w:r>
          </w:p>
        </w:tc>
        <w:tc>
          <w:tcPr>
            <w:tcW w:w="7003" w:type="dxa"/>
            <w:gridSpan w:val="2"/>
            <w:tcBorders>
              <w:top w:val="single" w:sz="4" w:space="0" w:color="auto"/>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Интеллек</w:t>
            </w:r>
            <w:proofErr w:type="gramStart"/>
            <w:r w:rsidRPr="00B80EF6">
              <w:rPr>
                <w:rFonts w:ascii="Times New Roman" w:hAnsi="Times New Roman" w:cs="Times New Roman"/>
                <w:sz w:val="24"/>
                <w:szCs w:val="24"/>
                <w:lang w:eastAsia="en-US"/>
              </w:rPr>
              <w:t>т-</w:t>
            </w:r>
            <w:proofErr w:type="gramEnd"/>
            <w:r w:rsidRPr="00B80EF6">
              <w:rPr>
                <w:rFonts w:ascii="Times New Roman" w:hAnsi="Times New Roman" w:cs="Times New Roman"/>
                <w:sz w:val="24"/>
                <w:szCs w:val="24"/>
                <w:lang w:eastAsia="en-US"/>
              </w:rPr>
              <w:t xml:space="preserve"> нижняя граница возрастной нормы.  </w:t>
            </w:r>
          </w:p>
        </w:tc>
      </w:tr>
      <w:tr w:rsidR="002C3844" w:rsidRPr="00B80EF6" w:rsidTr="00501B3C">
        <w:trPr>
          <w:trHeight w:val="20"/>
        </w:trPr>
        <w:tc>
          <w:tcPr>
            <w:tcW w:w="3663" w:type="dxa"/>
            <w:gridSpan w:val="2"/>
            <w:tcBorders>
              <w:top w:val="single" w:sz="4" w:space="0" w:color="auto"/>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Рекомендации комиссии</w:t>
            </w:r>
          </w:p>
        </w:tc>
        <w:tc>
          <w:tcPr>
            <w:tcW w:w="7003" w:type="dxa"/>
            <w:gridSpan w:val="2"/>
            <w:tcBorders>
              <w:top w:val="single" w:sz="4" w:space="0" w:color="auto"/>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 xml:space="preserve">Была направлена  психолого-педагогическим консилиумом (Протокол № 4 от 09.01.2017г.) на прохождение ПМПК – 18.04.2017г. </w:t>
            </w:r>
          </w:p>
          <w:p w:rsidR="002C3844" w:rsidRPr="00B80EF6" w:rsidRDefault="002C3844" w:rsidP="00AC127C">
            <w:pPr>
              <w:spacing w:after="0" w:line="240" w:lineRule="auto"/>
              <w:rPr>
                <w:rFonts w:ascii="Times New Roman" w:eastAsia="Times New Roman" w:hAnsi="Times New Roman" w:cs="Times New Roman"/>
                <w:sz w:val="24"/>
                <w:szCs w:val="24"/>
                <w:highlight w:val="yellow"/>
                <w:lang w:eastAsia="en-US"/>
              </w:rPr>
            </w:pPr>
            <w:r w:rsidRPr="00B80EF6">
              <w:rPr>
                <w:rFonts w:ascii="Times New Roman" w:hAnsi="Times New Roman" w:cs="Times New Roman"/>
                <w:sz w:val="24"/>
                <w:szCs w:val="24"/>
                <w:lang w:eastAsia="en-US"/>
              </w:rPr>
              <w:t xml:space="preserve"> Родители отказались от прохождения ПМПК.</w:t>
            </w:r>
          </w:p>
        </w:tc>
      </w:tr>
      <w:tr w:rsidR="002C3844" w:rsidRPr="00B80EF6" w:rsidTr="00501B3C">
        <w:trPr>
          <w:trHeight w:val="20"/>
        </w:trPr>
        <w:tc>
          <w:tcPr>
            <w:tcW w:w="1253" w:type="dxa"/>
            <w:vMerge w:val="restart"/>
            <w:tcBorders>
              <w:top w:val="single" w:sz="4" w:space="0" w:color="000000"/>
              <w:left w:val="single" w:sz="4" w:space="0" w:color="000000"/>
              <w:bottom w:val="single" w:sz="4" w:space="0" w:color="auto"/>
              <w:right w:val="single" w:sz="4" w:space="0" w:color="auto"/>
            </w:tcBorders>
            <w:textDirection w:val="btLr"/>
            <w:hideMark/>
          </w:tcPr>
          <w:p w:rsidR="002C3844" w:rsidRPr="00B80EF6" w:rsidRDefault="00501B3C" w:rsidP="00AC127C">
            <w:pPr>
              <w:spacing w:before="120" w:after="0" w:line="240" w:lineRule="auto"/>
              <w:ind w:right="113"/>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       </w:t>
            </w:r>
            <w:r w:rsidR="002C3844" w:rsidRPr="00B80EF6">
              <w:rPr>
                <w:rFonts w:ascii="Times New Roman" w:hAnsi="Times New Roman" w:cs="Times New Roman"/>
                <w:sz w:val="24"/>
                <w:szCs w:val="24"/>
                <w:lang w:eastAsia="en-US"/>
              </w:rPr>
              <w:t>Педагогическая диагностика</w:t>
            </w: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Учится преимущественно на</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Удовлетворительно </w:t>
            </w:r>
          </w:p>
        </w:tc>
      </w:tr>
      <w:tr w:rsidR="002C3844" w:rsidRPr="00B80EF6" w:rsidTr="00501B3C">
        <w:trPr>
          <w:trHeight w:val="20"/>
        </w:trPr>
        <w:tc>
          <w:tcPr>
            <w:tcW w:w="1253"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Память </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Неустойчива, кратковременная, слабое распределение и концентрация, плохое  переключение, легко отвлекается. Лучше развита зрительная память. </w:t>
            </w:r>
          </w:p>
        </w:tc>
      </w:tr>
      <w:tr w:rsidR="002C3844" w:rsidRPr="00B80EF6" w:rsidTr="00501B3C">
        <w:trPr>
          <w:trHeight w:val="20"/>
        </w:trPr>
        <w:tc>
          <w:tcPr>
            <w:tcW w:w="1253"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Темп деятельности на уроке</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Темп деятельности на уроке очень низкий,  неравномерный. Не сразу    включается в работу,  однако по мере утомления или усложнения заданий темп  деятельности с</w:t>
            </w:r>
            <w:r w:rsidR="00B2505B">
              <w:rPr>
                <w:rFonts w:ascii="Times New Roman" w:hAnsi="Times New Roman" w:cs="Times New Roman"/>
                <w:sz w:val="24"/>
                <w:szCs w:val="24"/>
                <w:lang w:eastAsia="en-US"/>
              </w:rPr>
              <w:t>нижается</w:t>
            </w:r>
            <w:r w:rsidRPr="00B80EF6">
              <w:rPr>
                <w:rFonts w:ascii="Times New Roman" w:hAnsi="Times New Roman" w:cs="Times New Roman"/>
                <w:sz w:val="24"/>
                <w:szCs w:val="24"/>
                <w:lang w:eastAsia="en-US"/>
              </w:rPr>
              <w:t>. Она  не успевает отслеживать общее направл</w:t>
            </w:r>
            <w:r w:rsidR="00B2505B">
              <w:rPr>
                <w:rFonts w:ascii="Times New Roman" w:hAnsi="Times New Roman" w:cs="Times New Roman"/>
                <w:sz w:val="24"/>
                <w:szCs w:val="24"/>
                <w:lang w:eastAsia="en-US"/>
              </w:rPr>
              <w:t>ение урока</w:t>
            </w:r>
            <w:r w:rsidRPr="00B80EF6">
              <w:rPr>
                <w:rFonts w:ascii="Times New Roman" w:hAnsi="Times New Roman" w:cs="Times New Roman"/>
                <w:sz w:val="24"/>
                <w:szCs w:val="24"/>
                <w:lang w:eastAsia="en-US"/>
              </w:rPr>
              <w:t xml:space="preserve">. Ребенок  пытается подглядеть у соседа для выполнения задания. </w:t>
            </w:r>
          </w:p>
        </w:tc>
      </w:tr>
      <w:tr w:rsidR="002C3844" w:rsidRPr="00B80EF6" w:rsidTr="00501B3C">
        <w:trPr>
          <w:trHeight w:val="20"/>
        </w:trPr>
        <w:tc>
          <w:tcPr>
            <w:tcW w:w="1253"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Работоспособность на уроке</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Нет внимания  даже на начальном этапе.</w:t>
            </w:r>
          </w:p>
        </w:tc>
      </w:tr>
      <w:tr w:rsidR="002C3844" w:rsidRPr="00B80EF6" w:rsidTr="00501B3C">
        <w:trPr>
          <w:trHeight w:val="20"/>
        </w:trPr>
        <w:tc>
          <w:tcPr>
            <w:tcW w:w="1253"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Уровень самоконтроля и целенаправленной деятельности в учебной деятельности</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B2505B">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Ниже средне</w:t>
            </w:r>
            <w:r w:rsidR="00B2505B">
              <w:rPr>
                <w:rFonts w:ascii="Times New Roman" w:hAnsi="Times New Roman" w:cs="Times New Roman"/>
                <w:sz w:val="24"/>
                <w:szCs w:val="24"/>
                <w:lang w:eastAsia="en-US"/>
              </w:rPr>
              <w:t>го.  Не всегда  может   регулировать сво</w:t>
            </w:r>
            <w:r w:rsidRPr="00B80EF6">
              <w:rPr>
                <w:rFonts w:ascii="Times New Roman" w:hAnsi="Times New Roman" w:cs="Times New Roman"/>
                <w:sz w:val="24"/>
                <w:szCs w:val="24"/>
                <w:lang w:eastAsia="en-US"/>
              </w:rPr>
              <w:t xml:space="preserve">и </w:t>
            </w:r>
            <w:r w:rsidR="00B2505B">
              <w:rPr>
                <w:rFonts w:ascii="Times New Roman" w:hAnsi="Times New Roman" w:cs="Times New Roman"/>
                <w:sz w:val="24"/>
                <w:szCs w:val="24"/>
                <w:lang w:eastAsia="en-US"/>
              </w:rPr>
              <w:t xml:space="preserve">мысли  и </w:t>
            </w:r>
            <w:r w:rsidRPr="00B80EF6">
              <w:rPr>
                <w:rFonts w:ascii="Times New Roman" w:hAnsi="Times New Roman" w:cs="Times New Roman"/>
                <w:sz w:val="24"/>
                <w:szCs w:val="24"/>
                <w:lang w:eastAsia="en-US"/>
              </w:rPr>
              <w:t>управлять им</w:t>
            </w:r>
            <w:r w:rsidR="00B2505B">
              <w:rPr>
                <w:rFonts w:ascii="Times New Roman" w:hAnsi="Times New Roman" w:cs="Times New Roman"/>
                <w:sz w:val="24"/>
                <w:szCs w:val="24"/>
                <w:lang w:eastAsia="en-US"/>
              </w:rPr>
              <w:t>и</w:t>
            </w:r>
            <w:r w:rsidRPr="00B80EF6">
              <w:rPr>
                <w:rFonts w:ascii="Times New Roman" w:hAnsi="Times New Roman" w:cs="Times New Roman"/>
                <w:sz w:val="24"/>
                <w:szCs w:val="24"/>
                <w:lang w:eastAsia="en-US"/>
              </w:rPr>
              <w:t xml:space="preserve">.  </w:t>
            </w:r>
            <w:r w:rsidR="00B2505B">
              <w:rPr>
                <w:rFonts w:ascii="Times New Roman" w:hAnsi="Times New Roman" w:cs="Times New Roman"/>
                <w:sz w:val="24"/>
                <w:szCs w:val="24"/>
                <w:lang w:eastAsia="en-US"/>
              </w:rPr>
              <w:t xml:space="preserve">Девочка </w:t>
            </w:r>
            <w:r w:rsidRPr="00B80EF6">
              <w:rPr>
                <w:rFonts w:ascii="Times New Roman" w:hAnsi="Times New Roman" w:cs="Times New Roman"/>
                <w:sz w:val="24"/>
                <w:szCs w:val="24"/>
                <w:lang w:eastAsia="en-US"/>
              </w:rPr>
              <w:t xml:space="preserve"> действует хаотично,  но  за счет непроизвольного запоминания схемы и непроизвольного внимания как бы предугадывает направление правильных действий, однако не может объяснить, почему следует дел</w:t>
            </w:r>
            <w:r w:rsidR="00B2505B">
              <w:rPr>
                <w:rFonts w:ascii="Times New Roman" w:hAnsi="Times New Roman" w:cs="Times New Roman"/>
                <w:sz w:val="24"/>
                <w:szCs w:val="24"/>
                <w:lang w:eastAsia="en-US"/>
              </w:rPr>
              <w:t>ать именно так, а не иначе</w:t>
            </w:r>
            <w:r w:rsidRPr="00B80EF6">
              <w:rPr>
                <w:rFonts w:ascii="Times New Roman" w:hAnsi="Times New Roman" w:cs="Times New Roman"/>
                <w:sz w:val="24"/>
                <w:szCs w:val="24"/>
                <w:lang w:eastAsia="en-US"/>
              </w:rPr>
              <w:t>. Хорошо знакомые действия может совершать безошибочно</w:t>
            </w:r>
            <w:r w:rsidR="00B2505B">
              <w:rPr>
                <w:rFonts w:ascii="Times New Roman" w:hAnsi="Times New Roman" w:cs="Times New Roman"/>
                <w:sz w:val="24"/>
                <w:szCs w:val="24"/>
                <w:lang w:eastAsia="en-US"/>
              </w:rPr>
              <w:t>. Выполняя новое задание, ученица допускает  ошибки</w:t>
            </w:r>
            <w:r w:rsidRPr="00B80EF6">
              <w:rPr>
                <w:rFonts w:ascii="Times New Roman" w:hAnsi="Times New Roman" w:cs="Times New Roman"/>
                <w:sz w:val="24"/>
                <w:szCs w:val="24"/>
                <w:lang w:eastAsia="en-US"/>
              </w:rPr>
              <w:t xml:space="preserve">. Может выполнять действия  с помощью учителя. Вводимые учителем схемы </w:t>
            </w:r>
            <w:r w:rsidRPr="00B80EF6">
              <w:rPr>
                <w:rFonts w:ascii="Times New Roman" w:hAnsi="Times New Roman" w:cs="Times New Roman"/>
                <w:sz w:val="24"/>
                <w:szCs w:val="24"/>
                <w:lang w:eastAsia="en-US"/>
              </w:rPr>
              <w:lastRenderedPageBreak/>
              <w:t>действия осознает и может сличать с ними собственный процесс решения задачи, хотя делает это не всегда, особенно при выполнении новых действий.</w:t>
            </w:r>
          </w:p>
        </w:tc>
      </w:tr>
      <w:tr w:rsidR="002C3844" w:rsidRPr="00B80EF6" w:rsidTr="00501B3C">
        <w:trPr>
          <w:trHeight w:val="20"/>
        </w:trPr>
        <w:tc>
          <w:tcPr>
            <w:tcW w:w="1253"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Общение с педагогами </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Уважительное, доверительное </w:t>
            </w:r>
          </w:p>
        </w:tc>
      </w:tr>
      <w:tr w:rsidR="002C3844" w:rsidRPr="00B80EF6" w:rsidTr="00501B3C">
        <w:trPr>
          <w:trHeight w:val="20"/>
        </w:trPr>
        <w:tc>
          <w:tcPr>
            <w:tcW w:w="1253"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Уровень необходимого контроля</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Периодически организующая помощь</w:t>
            </w:r>
          </w:p>
        </w:tc>
      </w:tr>
      <w:tr w:rsidR="002C3844" w:rsidRPr="00B80EF6" w:rsidTr="00501B3C">
        <w:trPr>
          <w:trHeight w:val="20"/>
        </w:trPr>
        <w:tc>
          <w:tcPr>
            <w:tcW w:w="1253"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Уровень активности в учебной деятельности</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B2505B">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Низкий. Имеет узкий  кругозор, недостаточную  общую осведомленность;  неразвитую  речь, маленький словарный запас;  слабую  память; умеет  пересказывать и отвечать на вопросы только с помощью взрослого; сравнивать, классифицировать и  обобща</w:t>
            </w:r>
            <w:r w:rsidR="00B2505B">
              <w:rPr>
                <w:rFonts w:ascii="Times New Roman" w:hAnsi="Times New Roman" w:cs="Times New Roman"/>
                <w:sz w:val="24"/>
                <w:szCs w:val="24"/>
                <w:lang w:eastAsia="en-US"/>
              </w:rPr>
              <w:t>ть понятия только с подсказками</w:t>
            </w:r>
            <w:r w:rsidRPr="00B80EF6">
              <w:rPr>
                <w:rFonts w:ascii="Times New Roman" w:hAnsi="Times New Roman" w:cs="Times New Roman"/>
                <w:sz w:val="24"/>
                <w:szCs w:val="24"/>
                <w:lang w:eastAsia="en-US"/>
              </w:rPr>
              <w:t xml:space="preserve">; слабо сформированные навыки произвольной деятельности; </w:t>
            </w:r>
            <w:r w:rsidR="00B2505B">
              <w:rPr>
                <w:rFonts w:ascii="Times New Roman" w:hAnsi="Times New Roman" w:cs="Times New Roman"/>
                <w:sz w:val="24"/>
                <w:szCs w:val="24"/>
                <w:lang w:eastAsia="en-US"/>
              </w:rPr>
              <w:t xml:space="preserve">высокая </w:t>
            </w:r>
            <w:r w:rsidRPr="00B80EF6">
              <w:rPr>
                <w:rFonts w:ascii="Times New Roman" w:hAnsi="Times New Roman" w:cs="Times New Roman"/>
                <w:sz w:val="24"/>
                <w:szCs w:val="24"/>
                <w:lang w:eastAsia="en-US"/>
              </w:rPr>
              <w:t>учебная мотивация.</w:t>
            </w:r>
          </w:p>
        </w:tc>
      </w:tr>
      <w:tr w:rsidR="002C3844" w:rsidRPr="00B80EF6" w:rsidTr="00501B3C">
        <w:trPr>
          <w:trHeight w:val="20"/>
        </w:trPr>
        <w:tc>
          <w:tcPr>
            <w:tcW w:w="1253"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Самооценка способности к обучению</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Средняя</w:t>
            </w:r>
          </w:p>
        </w:tc>
      </w:tr>
      <w:tr w:rsidR="002C3844" w:rsidRPr="00B80EF6" w:rsidTr="00501B3C">
        <w:trPr>
          <w:trHeight w:val="20"/>
        </w:trPr>
        <w:tc>
          <w:tcPr>
            <w:tcW w:w="1253"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Способность выражать собственную точку зрения, спорить на интересующие темы</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Не выражает </w:t>
            </w:r>
          </w:p>
        </w:tc>
      </w:tr>
      <w:tr w:rsidR="002C3844" w:rsidRPr="00B80EF6" w:rsidTr="00501B3C">
        <w:trPr>
          <w:trHeight w:val="20"/>
        </w:trPr>
        <w:tc>
          <w:tcPr>
            <w:tcW w:w="1253"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Уровень взрослости и самостоятельности</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B2505B" w:rsidP="009450A1">
            <w:pPr>
              <w:spacing w:before="120"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С</w:t>
            </w:r>
            <w:r w:rsidR="002C3844" w:rsidRPr="00B80EF6">
              <w:rPr>
                <w:rFonts w:ascii="Times New Roman" w:hAnsi="Times New Roman" w:cs="Times New Roman"/>
                <w:sz w:val="24"/>
                <w:szCs w:val="24"/>
                <w:lang w:eastAsia="en-US"/>
              </w:rPr>
              <w:t>формирован</w:t>
            </w:r>
            <w:r>
              <w:rPr>
                <w:rFonts w:ascii="Times New Roman" w:hAnsi="Times New Roman" w:cs="Times New Roman"/>
                <w:sz w:val="24"/>
                <w:szCs w:val="24"/>
                <w:lang w:eastAsia="en-US"/>
              </w:rPr>
              <w:t xml:space="preserve"> частично</w:t>
            </w:r>
            <w:proofErr w:type="gramStart"/>
            <w:r w:rsidR="002C3844" w:rsidRPr="00B80EF6">
              <w:rPr>
                <w:rFonts w:ascii="Times New Roman" w:hAnsi="Times New Roman" w:cs="Times New Roman"/>
                <w:sz w:val="24"/>
                <w:szCs w:val="24"/>
                <w:lang w:eastAsia="en-US"/>
              </w:rPr>
              <w:t>.</w:t>
            </w:r>
            <w:proofErr w:type="gramEnd"/>
            <w:r w:rsidR="002C3844" w:rsidRPr="00B80EF6">
              <w:rPr>
                <w:rFonts w:ascii="Times New Roman" w:hAnsi="Times New Roman" w:cs="Times New Roman"/>
                <w:sz w:val="24"/>
                <w:szCs w:val="24"/>
                <w:lang w:eastAsia="en-US"/>
              </w:rPr>
              <w:t xml:space="preserve">   </w:t>
            </w:r>
            <w:r w:rsidR="009450A1">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r w:rsidR="002C3844" w:rsidRPr="00B80EF6">
              <w:rPr>
                <w:rFonts w:ascii="Times New Roman" w:hAnsi="Times New Roman" w:cs="Times New Roman"/>
                <w:sz w:val="24"/>
                <w:szCs w:val="24"/>
                <w:lang w:eastAsia="en-US"/>
              </w:rPr>
              <w:t xml:space="preserve"> </w:t>
            </w:r>
            <w:proofErr w:type="gramStart"/>
            <w:r w:rsidR="002C3844" w:rsidRPr="00B80EF6">
              <w:rPr>
                <w:rFonts w:ascii="Times New Roman" w:hAnsi="Times New Roman" w:cs="Times New Roman"/>
                <w:sz w:val="24"/>
                <w:szCs w:val="24"/>
                <w:lang w:eastAsia="en-US"/>
              </w:rPr>
              <w:t>н</w:t>
            </w:r>
            <w:proofErr w:type="gramEnd"/>
            <w:r w:rsidR="002C3844" w:rsidRPr="00B80EF6">
              <w:rPr>
                <w:rFonts w:ascii="Times New Roman" w:hAnsi="Times New Roman" w:cs="Times New Roman"/>
                <w:sz w:val="24"/>
                <w:szCs w:val="24"/>
                <w:lang w:eastAsia="en-US"/>
              </w:rPr>
              <w:t>е может четко представлять себе алгоритм действий: как и что именно нужно делать. В  обычных для не</w:t>
            </w:r>
            <w:r>
              <w:rPr>
                <w:rFonts w:ascii="Times New Roman" w:hAnsi="Times New Roman" w:cs="Times New Roman"/>
                <w:sz w:val="24"/>
                <w:szCs w:val="24"/>
                <w:lang w:eastAsia="en-US"/>
              </w:rPr>
              <w:t>е</w:t>
            </w:r>
            <w:r w:rsidR="002C3844" w:rsidRPr="00B80EF6">
              <w:rPr>
                <w:rFonts w:ascii="Times New Roman" w:hAnsi="Times New Roman" w:cs="Times New Roman"/>
                <w:sz w:val="24"/>
                <w:szCs w:val="24"/>
                <w:lang w:eastAsia="en-US"/>
              </w:rPr>
              <w:t xml:space="preserve"> условиях, в которых вырабатывались основные привычки, без напоминания, побуждений и помощи со стороны взрослого</w:t>
            </w:r>
            <w:proofErr w:type="gramStart"/>
            <w:r w:rsidR="002C3844" w:rsidRPr="00B80EF6">
              <w:rPr>
                <w:rFonts w:ascii="Times New Roman" w:hAnsi="Times New Roman" w:cs="Times New Roman"/>
                <w:sz w:val="24"/>
                <w:szCs w:val="24"/>
                <w:lang w:eastAsia="en-US"/>
              </w:rPr>
              <w:t xml:space="preserve"> </w:t>
            </w:r>
            <w:r w:rsidR="006653FE">
              <w:rPr>
                <w:rFonts w:ascii="Times New Roman" w:hAnsi="Times New Roman" w:cs="Times New Roman"/>
                <w:sz w:val="24"/>
                <w:szCs w:val="24"/>
                <w:lang w:eastAsia="en-US"/>
              </w:rPr>
              <w:t>,</w:t>
            </w:r>
            <w:proofErr w:type="gramEnd"/>
            <w:r w:rsidR="002C3844" w:rsidRPr="00B80EF6">
              <w:rPr>
                <w:rFonts w:ascii="Times New Roman" w:hAnsi="Times New Roman" w:cs="Times New Roman"/>
                <w:sz w:val="24"/>
                <w:szCs w:val="24"/>
                <w:lang w:eastAsia="en-US"/>
              </w:rPr>
              <w:t xml:space="preserve">  осуществлять свои   действия постоянно не может. </w:t>
            </w:r>
            <w:r w:rsidR="006653FE">
              <w:rPr>
                <w:rFonts w:ascii="Times New Roman" w:hAnsi="Times New Roman" w:cs="Times New Roman"/>
                <w:sz w:val="24"/>
                <w:szCs w:val="24"/>
                <w:lang w:eastAsia="en-US"/>
              </w:rPr>
              <w:t>Самостоятельна</w:t>
            </w:r>
            <w:r w:rsidR="002C3844" w:rsidRPr="00B80EF6">
              <w:rPr>
                <w:rFonts w:ascii="Times New Roman" w:hAnsi="Times New Roman" w:cs="Times New Roman"/>
                <w:sz w:val="24"/>
                <w:szCs w:val="24"/>
                <w:lang w:eastAsia="en-US"/>
              </w:rPr>
              <w:t xml:space="preserve">. Предметные и </w:t>
            </w:r>
            <w:proofErr w:type="spellStart"/>
            <w:r w:rsidR="002C3844" w:rsidRPr="00B80EF6">
              <w:rPr>
                <w:rFonts w:ascii="Times New Roman" w:hAnsi="Times New Roman" w:cs="Times New Roman"/>
                <w:sz w:val="24"/>
                <w:szCs w:val="24"/>
                <w:lang w:eastAsia="en-US"/>
              </w:rPr>
              <w:t>общеучебные</w:t>
            </w:r>
            <w:proofErr w:type="spellEnd"/>
            <w:r w:rsidR="002C3844" w:rsidRPr="00B80EF6">
              <w:rPr>
                <w:rFonts w:ascii="Times New Roman" w:hAnsi="Times New Roman" w:cs="Times New Roman"/>
                <w:sz w:val="24"/>
                <w:szCs w:val="24"/>
                <w:lang w:eastAsia="en-US"/>
              </w:rPr>
              <w:t xml:space="preserve"> умения используются только в стандартных ситуациях. Слабо представлены умения; связанные с мыслительным анализом условий задачи. Самоконтроль проявляется редко, главным образом на стадии констатации результатов деятельности. Мотивы носят ситуативный характер и связаны обычно с внешним побуждением. Познавательная потребность </w:t>
            </w:r>
            <w:r w:rsidR="006653FE">
              <w:rPr>
                <w:rFonts w:ascii="Times New Roman" w:hAnsi="Times New Roman" w:cs="Times New Roman"/>
                <w:sz w:val="24"/>
                <w:szCs w:val="24"/>
                <w:lang w:eastAsia="en-US"/>
              </w:rPr>
              <w:t xml:space="preserve">слабо </w:t>
            </w:r>
            <w:r w:rsidR="002C3844" w:rsidRPr="00B80EF6">
              <w:rPr>
                <w:rFonts w:ascii="Times New Roman" w:hAnsi="Times New Roman" w:cs="Times New Roman"/>
                <w:sz w:val="24"/>
                <w:szCs w:val="24"/>
                <w:lang w:eastAsia="en-US"/>
              </w:rPr>
              <w:t xml:space="preserve"> выражена. Активность </w:t>
            </w:r>
            <w:r w:rsidR="006653FE">
              <w:rPr>
                <w:rFonts w:ascii="Times New Roman" w:hAnsi="Times New Roman" w:cs="Times New Roman"/>
                <w:sz w:val="24"/>
                <w:szCs w:val="24"/>
                <w:lang w:eastAsia="en-US"/>
              </w:rPr>
              <w:t xml:space="preserve">на уроках </w:t>
            </w:r>
            <w:r w:rsidR="002C3844" w:rsidRPr="00B80EF6">
              <w:rPr>
                <w:rFonts w:ascii="Times New Roman" w:hAnsi="Times New Roman" w:cs="Times New Roman"/>
                <w:sz w:val="24"/>
                <w:szCs w:val="24"/>
                <w:lang w:eastAsia="en-US"/>
              </w:rPr>
              <w:t>проявляется редко; ответственность чаще стимулируется внешним контролем. Суть вопроса   раскрывает  своими словами с трудом, чаще                                                                                                                                                                                                                                                                                                                                                                                               копируя рассказ учителя. Выражена потребность в помощи товарищей, учителя.</w:t>
            </w:r>
          </w:p>
        </w:tc>
      </w:tr>
    </w:tbl>
    <w:p w:rsidR="002C3844" w:rsidRPr="00B80EF6" w:rsidRDefault="002C3844" w:rsidP="002C3844">
      <w:pPr>
        <w:spacing w:after="0" w:line="240" w:lineRule="auto"/>
        <w:rPr>
          <w:rFonts w:ascii="Times New Roman" w:eastAsia="Times New Roman" w:hAnsi="Times New Roman" w:cs="Times New Roman"/>
          <w:sz w:val="24"/>
          <w:szCs w:val="24"/>
        </w:rPr>
      </w:pPr>
    </w:p>
    <w:p w:rsidR="002C3844" w:rsidRPr="00B80EF6" w:rsidRDefault="002C3844" w:rsidP="00501B3C">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Характеристика учебной деятельности</w:t>
      </w:r>
    </w:p>
    <w:tbl>
      <w:tblPr>
        <w:tblW w:w="109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8"/>
        <w:gridCol w:w="1420"/>
        <w:gridCol w:w="2407"/>
        <w:gridCol w:w="2696"/>
        <w:gridCol w:w="2835"/>
      </w:tblGrid>
      <w:tr w:rsidR="002C3844" w:rsidRPr="00B80EF6" w:rsidTr="006653FE">
        <w:tc>
          <w:tcPr>
            <w:tcW w:w="155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Предмет</w:t>
            </w:r>
          </w:p>
        </w:tc>
        <w:tc>
          <w:tcPr>
            <w:tcW w:w="1420"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ind w:right="-108"/>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Степень овладения учебным материалом</w:t>
            </w:r>
          </w:p>
        </w:tc>
        <w:tc>
          <w:tcPr>
            <w:tcW w:w="2407"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Проблемы обучения</w:t>
            </w:r>
          </w:p>
        </w:tc>
        <w:tc>
          <w:tcPr>
            <w:tcW w:w="269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Задачи, поставленные учителем</w:t>
            </w:r>
          </w:p>
        </w:tc>
        <w:tc>
          <w:tcPr>
            <w:tcW w:w="2835"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Доступные способы деятельности</w:t>
            </w:r>
          </w:p>
        </w:tc>
      </w:tr>
      <w:tr w:rsidR="002C3844" w:rsidRPr="00B80EF6" w:rsidTr="006653FE">
        <w:tc>
          <w:tcPr>
            <w:tcW w:w="155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highlight w:val="magenta"/>
                <w:lang w:eastAsia="en-US"/>
              </w:rPr>
            </w:pPr>
            <w:r w:rsidRPr="00B80EF6">
              <w:rPr>
                <w:rFonts w:ascii="Times New Roman" w:hAnsi="Times New Roman" w:cs="Times New Roman"/>
                <w:sz w:val="24"/>
                <w:szCs w:val="24"/>
                <w:lang w:eastAsia="en-US"/>
              </w:rPr>
              <w:lastRenderedPageBreak/>
              <w:t>Русский язык</w:t>
            </w:r>
          </w:p>
        </w:tc>
        <w:tc>
          <w:tcPr>
            <w:tcW w:w="1420"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Низкая</w:t>
            </w:r>
          </w:p>
        </w:tc>
        <w:tc>
          <w:tcPr>
            <w:tcW w:w="2407"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Замедлено восприятие и осмысление нового материала, неумение сосредоточиться на уроке. Трудность в переключении с письменных форм работы к устным заданиям.</w:t>
            </w:r>
          </w:p>
        </w:tc>
        <w:tc>
          <w:tcPr>
            <w:tcW w:w="269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Использование различных видов практической деятельности.</w:t>
            </w:r>
          </w:p>
          <w:p w:rsidR="002C3844" w:rsidRPr="00B80EF6" w:rsidRDefault="006653FE" w:rsidP="00AC127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Развитие  </w:t>
            </w:r>
            <w:proofErr w:type="spellStart"/>
            <w:r>
              <w:rPr>
                <w:rFonts w:ascii="Times New Roman" w:hAnsi="Times New Roman" w:cs="Times New Roman"/>
                <w:sz w:val="24"/>
                <w:szCs w:val="24"/>
                <w:lang w:eastAsia="en-US"/>
              </w:rPr>
              <w:t>общеинтеллекту</w:t>
            </w:r>
            <w:r w:rsidR="002C3844" w:rsidRPr="00B80EF6">
              <w:rPr>
                <w:rFonts w:ascii="Times New Roman" w:hAnsi="Times New Roman" w:cs="Times New Roman"/>
                <w:sz w:val="24"/>
                <w:szCs w:val="24"/>
                <w:lang w:eastAsia="en-US"/>
              </w:rPr>
              <w:t>альных</w:t>
            </w:r>
            <w:proofErr w:type="spellEnd"/>
            <w:r w:rsidR="002C3844" w:rsidRPr="00B80EF6">
              <w:rPr>
                <w:rFonts w:ascii="Times New Roman" w:hAnsi="Times New Roman" w:cs="Times New Roman"/>
                <w:sz w:val="24"/>
                <w:szCs w:val="24"/>
                <w:lang w:eastAsia="en-US"/>
              </w:rPr>
              <w:t xml:space="preserve"> умений: приёмов анализа, сравнения, обобщения.</w:t>
            </w:r>
          </w:p>
          <w:p w:rsidR="002C3844" w:rsidRPr="00B80EF6" w:rsidRDefault="002C3844" w:rsidP="00AC127C">
            <w:pPr>
              <w:pStyle w:val="a5"/>
              <w:tabs>
                <w:tab w:val="left" w:pos="993"/>
              </w:tabs>
              <w:spacing w:line="240" w:lineRule="auto"/>
              <w:rPr>
                <w:rFonts w:ascii="Times New Roman" w:hAnsi="Times New Roman"/>
                <w:color w:val="auto"/>
              </w:rPr>
            </w:pPr>
            <w:r w:rsidRPr="00B80EF6">
              <w:rPr>
                <w:rFonts w:ascii="Times New Roman" w:hAnsi="Times New Roman"/>
                <w:color w:val="auto"/>
              </w:rPr>
              <w:t xml:space="preserve">формирование и развитие умения в построении связного текста; </w:t>
            </w:r>
            <w:r w:rsidRPr="00B80EF6">
              <w:rPr>
                <w:rFonts w:ascii="Times New Roman" w:eastAsia="Times New Roman" w:hAnsi="Times New Roman"/>
                <w:color w:val="auto"/>
                <w:lang w:eastAsia="ru-RU"/>
              </w:rPr>
              <w:t>различать звуки и буквы;</w:t>
            </w:r>
          </w:p>
          <w:p w:rsidR="002C3844" w:rsidRPr="00B80EF6" w:rsidRDefault="002C3844" w:rsidP="006653FE">
            <w:pPr>
              <w:pStyle w:val="a5"/>
              <w:tabs>
                <w:tab w:val="left" w:pos="993"/>
              </w:tabs>
              <w:spacing w:line="240" w:lineRule="auto"/>
              <w:rPr>
                <w:rFonts w:ascii="Times New Roman" w:hAnsi="Times New Roman"/>
                <w:color w:val="auto"/>
              </w:rPr>
            </w:pPr>
            <w:proofErr w:type="spellStart"/>
            <w:r w:rsidRPr="00B80EF6">
              <w:rPr>
                <w:rFonts w:ascii="Times New Roman" w:eastAsia="Times New Roman" w:hAnsi="Times New Roman"/>
                <w:color w:val="auto"/>
                <w:lang w:eastAsia="ru-RU"/>
              </w:rPr>
              <w:t>характеризов</w:t>
            </w:r>
            <w:r w:rsidR="006653FE">
              <w:rPr>
                <w:rFonts w:ascii="Times New Roman" w:eastAsia="Times New Roman" w:hAnsi="Times New Roman"/>
                <w:color w:val="auto"/>
                <w:lang w:eastAsia="ru-RU"/>
              </w:rPr>
              <w:t>ы</w:t>
            </w:r>
            <w:r w:rsidRPr="00B80EF6">
              <w:rPr>
                <w:rFonts w:ascii="Times New Roman" w:eastAsia="Times New Roman" w:hAnsi="Times New Roman"/>
                <w:color w:val="auto"/>
                <w:lang w:eastAsia="ru-RU"/>
              </w:rPr>
              <w:t>вать</w:t>
            </w:r>
            <w:proofErr w:type="spellEnd"/>
            <w:r w:rsidRPr="00B80EF6">
              <w:rPr>
                <w:rFonts w:ascii="Times New Roman" w:eastAsia="Times New Roman" w:hAnsi="Times New Roman"/>
                <w:color w:val="auto"/>
                <w:lang w:eastAsia="ru-RU"/>
              </w:rPr>
              <w:t xml:space="preserve"> звуки русского языка; пользоваться русским алфавитом н</w:t>
            </w:r>
            <w:r w:rsidR="006653FE">
              <w:rPr>
                <w:rFonts w:ascii="Times New Roman" w:eastAsia="Times New Roman" w:hAnsi="Times New Roman"/>
                <w:color w:val="auto"/>
                <w:lang w:eastAsia="ru-RU"/>
              </w:rPr>
              <w:t>а основе знания последовательно</w:t>
            </w:r>
            <w:r w:rsidRPr="00B80EF6">
              <w:rPr>
                <w:rFonts w:ascii="Times New Roman" w:eastAsia="Times New Roman" w:hAnsi="Times New Roman"/>
                <w:color w:val="auto"/>
                <w:lang w:eastAsia="ru-RU"/>
              </w:rPr>
              <w:t>сти букв в нем для упорядочивания слов и поиска необходимой информации в различных</w:t>
            </w:r>
            <w:r w:rsidR="006653FE">
              <w:rPr>
                <w:rFonts w:ascii="Times New Roman" w:eastAsia="Times New Roman" w:hAnsi="Times New Roman"/>
                <w:color w:val="auto"/>
                <w:lang w:eastAsia="ru-RU"/>
              </w:rPr>
              <w:t xml:space="preserve"> </w:t>
            </w:r>
            <w:r w:rsidRPr="00B80EF6">
              <w:rPr>
                <w:rFonts w:ascii="Times New Roman" w:eastAsia="Times New Roman" w:hAnsi="Times New Roman"/>
                <w:color w:val="auto"/>
                <w:lang w:eastAsia="ru-RU"/>
              </w:rPr>
              <w:t>словарях и справочниках.</w:t>
            </w:r>
          </w:p>
        </w:tc>
        <w:tc>
          <w:tcPr>
            <w:tcW w:w="2835"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Работать по образцу. Давать наводящие вопросы.</w:t>
            </w:r>
          </w:p>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Списывание текста.</w:t>
            </w:r>
          </w:p>
        </w:tc>
      </w:tr>
      <w:tr w:rsidR="002C3844" w:rsidRPr="00B80EF6" w:rsidTr="006653FE">
        <w:tc>
          <w:tcPr>
            <w:tcW w:w="155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highlight w:val="magenta"/>
                <w:lang w:eastAsia="en-US"/>
              </w:rPr>
            </w:pPr>
            <w:r w:rsidRPr="00B80EF6">
              <w:rPr>
                <w:rFonts w:ascii="Times New Roman" w:hAnsi="Times New Roman" w:cs="Times New Roman"/>
                <w:sz w:val="24"/>
                <w:szCs w:val="24"/>
                <w:lang w:eastAsia="en-US"/>
              </w:rPr>
              <w:t>Математика</w:t>
            </w:r>
          </w:p>
        </w:tc>
        <w:tc>
          <w:tcPr>
            <w:tcW w:w="1420"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Очень низкая</w:t>
            </w:r>
          </w:p>
        </w:tc>
        <w:tc>
          <w:tcPr>
            <w:tcW w:w="2407" w:type="dxa"/>
            <w:tcBorders>
              <w:top w:val="single" w:sz="4" w:space="0" w:color="000000"/>
              <w:left w:val="single" w:sz="4" w:space="0" w:color="000000"/>
              <w:bottom w:val="single" w:sz="4" w:space="0" w:color="000000"/>
              <w:right w:val="single" w:sz="4" w:space="0" w:color="000000"/>
            </w:tcBorders>
            <w:hideMark/>
          </w:tcPr>
          <w:p w:rsidR="002C3844" w:rsidRPr="006653FE" w:rsidRDefault="002C3844" w:rsidP="006653FE">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Не умеет сосредоточиться на уроке, рассеянность, Пло</w:t>
            </w:r>
            <w:r w:rsidR="006653FE">
              <w:rPr>
                <w:rFonts w:ascii="Times New Roman" w:hAnsi="Times New Roman" w:cs="Times New Roman"/>
                <w:sz w:val="24"/>
                <w:szCs w:val="24"/>
                <w:lang w:eastAsia="en-US"/>
              </w:rPr>
              <w:t xml:space="preserve">хо развито логическое мышление, </w:t>
            </w:r>
            <w:r w:rsidRPr="00B80EF6">
              <w:rPr>
                <w:rFonts w:ascii="Times New Roman" w:hAnsi="Times New Roman" w:cs="Times New Roman"/>
                <w:sz w:val="24"/>
                <w:szCs w:val="24"/>
                <w:lang w:eastAsia="en-US"/>
              </w:rPr>
              <w:t>незнание таблицы сложения и вычитания.</w:t>
            </w:r>
          </w:p>
        </w:tc>
        <w:tc>
          <w:tcPr>
            <w:tcW w:w="269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pStyle w:val="Default"/>
              <w:rPr>
                <w:color w:val="auto"/>
                <w:lang w:eastAsia="en-US"/>
              </w:rPr>
            </w:pPr>
            <w:r w:rsidRPr="00B80EF6">
              <w:rPr>
                <w:color w:val="auto"/>
                <w:lang w:eastAsia="en-US"/>
              </w:rPr>
              <w:t>Формирование умения и навыков работы с учебником, формирование умения и навыков работать по образцу, выучить таблиц</w:t>
            </w:r>
            <w:r w:rsidR="006653FE">
              <w:rPr>
                <w:color w:val="auto"/>
                <w:lang w:eastAsia="en-US"/>
              </w:rPr>
              <w:t xml:space="preserve"> </w:t>
            </w:r>
            <w:r w:rsidRPr="00B80EF6">
              <w:rPr>
                <w:color w:val="auto"/>
                <w:lang w:eastAsia="en-US"/>
              </w:rPr>
              <w:t xml:space="preserve">сложения и вычитания, а также научить </w:t>
            </w:r>
            <w:proofErr w:type="gramStart"/>
            <w:r w:rsidRPr="00B80EF6">
              <w:rPr>
                <w:color w:val="auto"/>
                <w:lang w:eastAsia="en-US"/>
              </w:rPr>
              <w:t>логически</w:t>
            </w:r>
            <w:proofErr w:type="gramEnd"/>
            <w:r w:rsidRPr="00B80EF6">
              <w:rPr>
                <w:color w:val="auto"/>
                <w:lang w:eastAsia="en-US"/>
              </w:rPr>
              <w:t xml:space="preserve">  мыслить.</w:t>
            </w:r>
          </w:p>
        </w:tc>
        <w:tc>
          <w:tcPr>
            <w:tcW w:w="2835"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Устный счет, решать задачи с опорой на образец. Умеет делать не сложные выводы и обобщения, переносить не сложные приёмы в нестандартной ситуации, проговаривать ход своих рассуждений и пояснять свои действия при решении различных заданий.</w:t>
            </w:r>
          </w:p>
        </w:tc>
      </w:tr>
      <w:tr w:rsidR="002C3844" w:rsidRPr="00B80EF6" w:rsidTr="006653FE">
        <w:tc>
          <w:tcPr>
            <w:tcW w:w="1558" w:type="dxa"/>
            <w:tcBorders>
              <w:top w:val="single" w:sz="4" w:space="0" w:color="000000"/>
              <w:left w:val="single" w:sz="4" w:space="0" w:color="000000"/>
              <w:bottom w:val="single" w:sz="4" w:space="0" w:color="000000"/>
              <w:right w:val="single" w:sz="4" w:space="0" w:color="000000"/>
            </w:tcBorders>
            <w:hideMark/>
          </w:tcPr>
          <w:p w:rsidR="002C3844" w:rsidRPr="00B80EF6" w:rsidRDefault="006653FE" w:rsidP="00AC127C">
            <w:pPr>
              <w:spacing w:after="0" w:line="240" w:lineRule="auto"/>
              <w:rPr>
                <w:rFonts w:ascii="Times New Roman" w:eastAsia="Times New Roman" w:hAnsi="Times New Roman" w:cs="Times New Roman"/>
                <w:sz w:val="24"/>
                <w:szCs w:val="24"/>
                <w:highlight w:val="magenta"/>
                <w:lang w:eastAsia="en-US"/>
              </w:rPr>
            </w:pPr>
            <w:r>
              <w:rPr>
                <w:rFonts w:ascii="Times New Roman" w:hAnsi="Times New Roman" w:cs="Times New Roman"/>
                <w:sz w:val="24"/>
                <w:szCs w:val="24"/>
                <w:lang w:eastAsia="en-US"/>
              </w:rPr>
              <w:t>Окружаю</w:t>
            </w:r>
            <w:r w:rsidR="002C3844" w:rsidRPr="00B80EF6">
              <w:rPr>
                <w:rFonts w:ascii="Times New Roman" w:hAnsi="Times New Roman" w:cs="Times New Roman"/>
                <w:sz w:val="24"/>
                <w:szCs w:val="24"/>
                <w:lang w:eastAsia="en-US"/>
              </w:rPr>
              <w:t>щий мир</w:t>
            </w:r>
          </w:p>
        </w:tc>
        <w:tc>
          <w:tcPr>
            <w:tcW w:w="1420"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 средняя </w:t>
            </w:r>
          </w:p>
        </w:tc>
        <w:tc>
          <w:tcPr>
            <w:tcW w:w="2407"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Плохо запоминает основные понятия, слабо развит навык работы в рабочих тетрадях.</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 xml:space="preserve">Трудности в понимании  и применении некоторых жизненных ситуаций. Неумение сосредоточится на уроке, неумение </w:t>
            </w:r>
            <w:r w:rsidRPr="00B80EF6">
              <w:rPr>
                <w:rFonts w:ascii="Times New Roman" w:hAnsi="Times New Roman" w:cs="Times New Roman"/>
                <w:sz w:val="24"/>
                <w:szCs w:val="24"/>
                <w:lang w:eastAsia="en-US"/>
              </w:rPr>
              <w:lastRenderedPageBreak/>
              <w:t xml:space="preserve">работать со схемами различной тематики. </w:t>
            </w:r>
          </w:p>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269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pStyle w:val="a4"/>
              <w:spacing w:after="0" w:line="240" w:lineRule="auto"/>
              <w:ind w:left="0"/>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lastRenderedPageBreak/>
              <w:t xml:space="preserve">Развитие  </w:t>
            </w:r>
            <w:proofErr w:type="spellStart"/>
            <w:r w:rsidRPr="00B80EF6">
              <w:rPr>
                <w:rFonts w:ascii="Times New Roman" w:hAnsi="Times New Roman" w:cs="Times New Roman"/>
                <w:sz w:val="24"/>
                <w:szCs w:val="24"/>
                <w:lang w:eastAsia="en-US"/>
              </w:rPr>
              <w:t>общеинтеллектуальных</w:t>
            </w:r>
            <w:proofErr w:type="spellEnd"/>
            <w:r w:rsidRPr="00B80EF6">
              <w:rPr>
                <w:rFonts w:ascii="Times New Roman" w:hAnsi="Times New Roman" w:cs="Times New Roman"/>
                <w:sz w:val="24"/>
                <w:szCs w:val="24"/>
                <w:lang w:eastAsia="en-US"/>
              </w:rPr>
              <w:t xml:space="preserve"> умений: приёмов анализа, сравнения, обобщения. Овладение знаниями и умениями, востребованными в повседневной жизни, позволяющими ориентироваться в окружающем мире, значимыми для сохранения </w:t>
            </w:r>
            <w:r w:rsidRPr="00B80EF6">
              <w:rPr>
                <w:rFonts w:ascii="Times New Roman" w:hAnsi="Times New Roman" w:cs="Times New Roman"/>
                <w:sz w:val="24"/>
                <w:szCs w:val="24"/>
                <w:lang w:eastAsia="en-US"/>
              </w:rPr>
              <w:lastRenderedPageBreak/>
              <w:t>окружающей среды и собственного здоровья. Максимальное общее развитие ученика, коррекция недостатков познавательной деятельности и личностных качеств ученика с уч</w:t>
            </w:r>
            <w:r w:rsidR="006653FE">
              <w:rPr>
                <w:rFonts w:ascii="Times New Roman" w:hAnsi="Times New Roman" w:cs="Times New Roman"/>
                <w:sz w:val="24"/>
                <w:szCs w:val="24"/>
                <w:lang w:eastAsia="en-US"/>
              </w:rPr>
              <w:t>е</w:t>
            </w:r>
            <w:r w:rsidRPr="00B80EF6">
              <w:rPr>
                <w:rFonts w:ascii="Times New Roman" w:hAnsi="Times New Roman" w:cs="Times New Roman"/>
                <w:sz w:val="24"/>
                <w:szCs w:val="24"/>
                <w:lang w:eastAsia="en-US"/>
              </w:rPr>
              <w:t>том индивидуальных особенностей на различных этапах обучения. Содействовать развитию абстрактного мышления, развивать воображение; расширять лексический запас, развивать монологическую речь.</w:t>
            </w:r>
          </w:p>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Развитие навыков работы в рабочей тетради, с текстом учебника. </w:t>
            </w:r>
          </w:p>
        </w:tc>
        <w:tc>
          <w:tcPr>
            <w:tcW w:w="2835" w:type="dxa"/>
            <w:tcBorders>
              <w:top w:val="single" w:sz="4" w:space="0" w:color="000000"/>
              <w:left w:val="single" w:sz="4" w:space="0" w:color="000000"/>
              <w:bottom w:val="single" w:sz="4" w:space="0" w:color="000000"/>
              <w:right w:val="single" w:sz="4" w:space="0" w:color="000000"/>
            </w:tcBorders>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lastRenderedPageBreak/>
              <w:t>1.Работа по образцу.</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2. Необходимо дополнительное время для завершения заданий.</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 xml:space="preserve"> 3.Наиболее сложные темы может изучать в ознакомительном порядке. </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4.Выполнять практические работы  под руководством учителя или ученика-консультанта.</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lastRenderedPageBreak/>
              <w:t xml:space="preserve"> 5.Работать на уроках  с текстом учебника  по индивидуальному заданию. </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6.Составлять простейшие описания объектов по плану.</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7.Узнавать объекты по рисункам или фрагментам.</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8. Для рассказа использовать схемы и картинки учебника.</w:t>
            </w:r>
          </w:p>
          <w:p w:rsidR="002C3844" w:rsidRPr="00B80EF6" w:rsidRDefault="002C3844" w:rsidP="00AC127C">
            <w:pPr>
              <w:spacing w:after="0" w:line="240" w:lineRule="auto"/>
              <w:rPr>
                <w:rFonts w:ascii="Times New Roman" w:hAnsi="Times New Roman" w:cs="Times New Roman"/>
                <w:sz w:val="24"/>
                <w:szCs w:val="24"/>
                <w:lang w:eastAsia="en-US"/>
              </w:rPr>
            </w:pPr>
          </w:p>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r>
      <w:tr w:rsidR="002C3844" w:rsidRPr="00B80EF6" w:rsidTr="006653FE">
        <w:tc>
          <w:tcPr>
            <w:tcW w:w="155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highlight w:val="magenta"/>
                <w:lang w:eastAsia="en-US"/>
              </w:rPr>
            </w:pPr>
            <w:r w:rsidRPr="00B80EF6">
              <w:rPr>
                <w:rFonts w:ascii="Times New Roman" w:hAnsi="Times New Roman" w:cs="Times New Roman"/>
                <w:sz w:val="24"/>
                <w:szCs w:val="24"/>
                <w:lang w:eastAsia="en-US"/>
              </w:rPr>
              <w:lastRenderedPageBreak/>
              <w:t>Литература</w:t>
            </w:r>
          </w:p>
        </w:tc>
        <w:tc>
          <w:tcPr>
            <w:tcW w:w="1420"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Средняя</w:t>
            </w:r>
          </w:p>
        </w:tc>
        <w:tc>
          <w:tcPr>
            <w:tcW w:w="2407"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Из-за медленного чтения плохо запоминает прочитанное, с трудом пересказывает текст, не всегда может выучить стихотворение</w:t>
            </w:r>
          </w:p>
        </w:tc>
        <w:tc>
          <w:tcPr>
            <w:tcW w:w="269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Учить  понимать смысл </w:t>
            </w:r>
            <w:proofErr w:type="gramStart"/>
            <w:r w:rsidRPr="00B80EF6">
              <w:rPr>
                <w:rFonts w:ascii="Times New Roman" w:hAnsi="Times New Roman" w:cs="Times New Roman"/>
                <w:sz w:val="24"/>
                <w:szCs w:val="24"/>
                <w:lang w:eastAsia="en-US"/>
              </w:rPr>
              <w:t>прочитанного</w:t>
            </w:r>
            <w:proofErr w:type="gramEnd"/>
            <w:r w:rsidRPr="00B80EF6">
              <w:rPr>
                <w:rFonts w:ascii="Times New Roman" w:hAnsi="Times New Roman" w:cs="Times New Roman"/>
                <w:sz w:val="24"/>
                <w:szCs w:val="24"/>
                <w:lang w:eastAsia="en-US"/>
              </w:rPr>
              <w:t>, обобщать и выделять главное. Овладение приемами выразительного чтения.</w:t>
            </w:r>
          </w:p>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Научить заучивать наизусть стихи.</w:t>
            </w:r>
          </w:p>
        </w:tc>
        <w:tc>
          <w:tcPr>
            <w:tcW w:w="2835"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Самостоятельно знакомиться с книгой, читать под руководством учителя.</w:t>
            </w:r>
          </w:p>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Участие в мини-спектаклях. </w:t>
            </w:r>
          </w:p>
        </w:tc>
      </w:tr>
      <w:tr w:rsidR="002C3844" w:rsidRPr="00B80EF6" w:rsidTr="006653FE">
        <w:tc>
          <w:tcPr>
            <w:tcW w:w="1558" w:type="dxa"/>
            <w:tcBorders>
              <w:top w:val="single" w:sz="4" w:space="0" w:color="000000"/>
              <w:left w:val="single" w:sz="4" w:space="0" w:color="000000"/>
              <w:bottom w:val="single" w:sz="4" w:space="0" w:color="000000"/>
              <w:right w:val="single" w:sz="4" w:space="0" w:color="000000"/>
            </w:tcBorders>
            <w:hideMark/>
          </w:tcPr>
          <w:p w:rsidR="002C3844" w:rsidRPr="00B80EF6" w:rsidRDefault="006653FE" w:rsidP="00AC127C">
            <w:pPr>
              <w:spacing w:after="0" w:line="240" w:lineRule="auto"/>
              <w:rPr>
                <w:rFonts w:ascii="Times New Roman" w:eastAsia="Times New Roman" w:hAnsi="Times New Roman" w:cs="Times New Roman"/>
                <w:sz w:val="24"/>
                <w:szCs w:val="24"/>
                <w:highlight w:val="magenta"/>
                <w:lang w:eastAsia="en-US"/>
              </w:rPr>
            </w:pPr>
            <w:r>
              <w:rPr>
                <w:rFonts w:ascii="Times New Roman" w:hAnsi="Times New Roman" w:cs="Times New Roman"/>
                <w:sz w:val="24"/>
                <w:szCs w:val="24"/>
                <w:lang w:eastAsia="en-US"/>
              </w:rPr>
              <w:t>Английский</w:t>
            </w:r>
            <w:r w:rsidR="002C3844" w:rsidRPr="00B80EF6">
              <w:rPr>
                <w:rFonts w:ascii="Times New Roman" w:hAnsi="Times New Roman" w:cs="Times New Roman"/>
                <w:sz w:val="24"/>
                <w:szCs w:val="24"/>
                <w:lang w:eastAsia="en-US"/>
              </w:rPr>
              <w:t xml:space="preserve"> язык </w:t>
            </w:r>
          </w:p>
        </w:tc>
        <w:tc>
          <w:tcPr>
            <w:tcW w:w="1420" w:type="dxa"/>
            <w:tcBorders>
              <w:top w:val="single" w:sz="4" w:space="0" w:color="000000"/>
              <w:left w:val="single" w:sz="4" w:space="0" w:color="000000"/>
              <w:bottom w:val="single" w:sz="4" w:space="0" w:color="000000"/>
              <w:right w:val="single" w:sz="4" w:space="0" w:color="000000"/>
            </w:tcBorders>
            <w:hideMark/>
          </w:tcPr>
          <w:p w:rsidR="002C3844" w:rsidRPr="00B80EF6" w:rsidRDefault="005363C7" w:rsidP="00AC127C">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Низкая</w:t>
            </w:r>
          </w:p>
        </w:tc>
        <w:tc>
          <w:tcPr>
            <w:tcW w:w="2407" w:type="dxa"/>
            <w:tcBorders>
              <w:top w:val="single" w:sz="4" w:space="0" w:color="000000"/>
              <w:left w:val="single" w:sz="4" w:space="0" w:color="000000"/>
              <w:bottom w:val="single" w:sz="4" w:space="0" w:color="000000"/>
              <w:right w:val="single" w:sz="4" w:space="0" w:color="000000"/>
            </w:tcBorders>
            <w:hideMark/>
          </w:tcPr>
          <w:p w:rsidR="002C3844" w:rsidRPr="00B80EF6" w:rsidRDefault="005363C7" w:rsidP="00AC127C">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С трудом</w:t>
            </w:r>
            <w:r w:rsidR="002C3844" w:rsidRPr="00B80EF6">
              <w:rPr>
                <w:rFonts w:ascii="Times New Roman" w:hAnsi="Times New Roman" w:cs="Times New Roman"/>
                <w:sz w:val="24"/>
                <w:szCs w:val="24"/>
                <w:lang w:eastAsia="en-US"/>
              </w:rPr>
              <w:t xml:space="preserve"> запоминает новые слова. </w:t>
            </w:r>
            <w:r>
              <w:rPr>
                <w:rFonts w:ascii="Times New Roman" w:hAnsi="Times New Roman" w:cs="Times New Roman"/>
                <w:sz w:val="24"/>
                <w:szCs w:val="24"/>
                <w:lang w:eastAsia="en-US"/>
              </w:rPr>
              <w:t>На уроках активности не проявляет</w:t>
            </w:r>
            <w:r w:rsidR="002C3844" w:rsidRPr="00B80EF6">
              <w:rPr>
                <w:rFonts w:ascii="Times New Roman" w:hAnsi="Times New Roman" w:cs="Times New Roman"/>
                <w:sz w:val="24"/>
                <w:szCs w:val="24"/>
                <w:lang w:eastAsia="en-US"/>
              </w:rPr>
              <w:t>.</w:t>
            </w:r>
          </w:p>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Плохо пишет буквы и слова.</w:t>
            </w:r>
            <w:r w:rsidR="005363C7">
              <w:rPr>
                <w:rFonts w:ascii="Times New Roman" w:hAnsi="Times New Roman" w:cs="Times New Roman"/>
                <w:sz w:val="24"/>
                <w:szCs w:val="24"/>
                <w:lang w:eastAsia="en-US"/>
              </w:rPr>
              <w:t xml:space="preserve"> Слабо выполняет </w:t>
            </w:r>
            <w:proofErr w:type="spellStart"/>
            <w:r w:rsidR="005363C7">
              <w:rPr>
                <w:rFonts w:ascii="Times New Roman" w:hAnsi="Times New Roman" w:cs="Times New Roman"/>
                <w:sz w:val="24"/>
                <w:szCs w:val="24"/>
                <w:lang w:eastAsia="en-US"/>
              </w:rPr>
              <w:t>аудирование</w:t>
            </w:r>
            <w:proofErr w:type="spellEnd"/>
            <w:r w:rsidR="005363C7">
              <w:rPr>
                <w:rFonts w:ascii="Times New Roman" w:hAnsi="Times New Roman" w:cs="Times New Roman"/>
                <w:sz w:val="24"/>
                <w:szCs w:val="24"/>
                <w:lang w:eastAsia="en-US"/>
              </w:rPr>
              <w:t>.</w:t>
            </w:r>
          </w:p>
        </w:tc>
        <w:tc>
          <w:tcPr>
            <w:tcW w:w="269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Развитие умения действовать по образцу.</w:t>
            </w:r>
          </w:p>
        </w:tc>
        <w:tc>
          <w:tcPr>
            <w:tcW w:w="2835" w:type="dxa"/>
            <w:tcBorders>
              <w:top w:val="single" w:sz="4" w:space="0" w:color="000000"/>
              <w:left w:val="single" w:sz="4" w:space="0" w:color="000000"/>
              <w:bottom w:val="single" w:sz="4" w:space="0" w:color="auto"/>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На уроках использовать чтение текста,  диалоги, раздаточный материал, индивидуальные задания</w:t>
            </w:r>
          </w:p>
        </w:tc>
      </w:tr>
      <w:tr w:rsidR="002C3844" w:rsidRPr="00B80EF6" w:rsidTr="006653FE">
        <w:trPr>
          <w:trHeight w:val="1248"/>
        </w:trPr>
        <w:tc>
          <w:tcPr>
            <w:tcW w:w="155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highlight w:val="magenta"/>
                <w:lang w:eastAsia="en-US"/>
              </w:rPr>
            </w:pPr>
            <w:r w:rsidRPr="00B80EF6">
              <w:rPr>
                <w:rFonts w:ascii="Times New Roman" w:hAnsi="Times New Roman" w:cs="Times New Roman"/>
                <w:sz w:val="24"/>
                <w:szCs w:val="24"/>
                <w:lang w:eastAsia="en-US"/>
              </w:rPr>
              <w:t>Музыка</w:t>
            </w:r>
          </w:p>
        </w:tc>
        <w:tc>
          <w:tcPr>
            <w:tcW w:w="1420"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Средняя</w:t>
            </w:r>
          </w:p>
        </w:tc>
        <w:tc>
          <w:tcPr>
            <w:tcW w:w="2407" w:type="dxa"/>
            <w:tcBorders>
              <w:top w:val="single" w:sz="4" w:space="0" w:color="000000"/>
              <w:left w:val="single" w:sz="4" w:space="0" w:color="000000"/>
              <w:bottom w:val="single" w:sz="4" w:space="0" w:color="000000"/>
              <w:right w:val="single" w:sz="4" w:space="0" w:color="000000"/>
            </w:tcBorders>
            <w:hideMark/>
          </w:tcPr>
          <w:p w:rsidR="002C3844" w:rsidRPr="00B80EF6" w:rsidRDefault="005363C7" w:rsidP="00AC127C">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 М</w:t>
            </w:r>
            <w:r w:rsidR="002C3844" w:rsidRPr="00B80EF6">
              <w:rPr>
                <w:rFonts w:ascii="Times New Roman" w:hAnsi="Times New Roman" w:cs="Times New Roman"/>
                <w:sz w:val="24"/>
                <w:szCs w:val="24"/>
                <w:lang w:eastAsia="en-US"/>
              </w:rPr>
              <w:t>о</w:t>
            </w:r>
            <w:r>
              <w:rPr>
                <w:rFonts w:ascii="Times New Roman" w:hAnsi="Times New Roman" w:cs="Times New Roman"/>
                <w:sz w:val="24"/>
                <w:szCs w:val="24"/>
                <w:lang w:eastAsia="en-US"/>
              </w:rPr>
              <w:t xml:space="preserve">жет  спокойно слушать музыку, </w:t>
            </w:r>
            <w:r w:rsidR="002C3844" w:rsidRPr="00B80EF6">
              <w:rPr>
                <w:rFonts w:ascii="Times New Roman" w:hAnsi="Times New Roman" w:cs="Times New Roman"/>
                <w:sz w:val="24"/>
                <w:szCs w:val="24"/>
                <w:lang w:eastAsia="en-US"/>
              </w:rPr>
              <w:t>усидчив</w:t>
            </w:r>
            <w:r>
              <w:rPr>
                <w:rFonts w:ascii="Times New Roman" w:hAnsi="Times New Roman" w:cs="Times New Roman"/>
                <w:sz w:val="24"/>
                <w:szCs w:val="24"/>
                <w:lang w:eastAsia="en-US"/>
              </w:rPr>
              <w:t xml:space="preserve">а, но наблюдается эмоциональная подвижность, навязчивые состояния. Поет песни с большим </w:t>
            </w:r>
            <w:r>
              <w:rPr>
                <w:rFonts w:ascii="Times New Roman" w:hAnsi="Times New Roman" w:cs="Times New Roman"/>
                <w:sz w:val="24"/>
                <w:szCs w:val="24"/>
                <w:lang w:eastAsia="en-US"/>
              </w:rPr>
              <w:lastRenderedPageBreak/>
              <w:t xml:space="preserve">опозданием от всего класса. </w:t>
            </w:r>
            <w:r w:rsidR="002C3844" w:rsidRPr="00B80EF6">
              <w:rPr>
                <w:rFonts w:ascii="Times New Roman" w:hAnsi="Times New Roman" w:cs="Times New Roman"/>
                <w:sz w:val="24"/>
                <w:szCs w:val="24"/>
                <w:lang w:eastAsia="en-US"/>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lastRenderedPageBreak/>
              <w:t>Заучивать слова песен, учиться слушать и слышать музыку.</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 xml:space="preserve">умение определять характерные черты музыкального образа и отражение этого умения в размышлениях о </w:t>
            </w:r>
            <w:r w:rsidRPr="00B80EF6">
              <w:rPr>
                <w:rFonts w:ascii="Times New Roman" w:hAnsi="Times New Roman" w:cs="Times New Roman"/>
                <w:sz w:val="24"/>
                <w:szCs w:val="24"/>
                <w:lang w:eastAsia="en-US"/>
              </w:rPr>
              <w:lastRenderedPageBreak/>
              <w:t>музыке.</w:t>
            </w:r>
          </w:p>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lastRenderedPageBreak/>
              <w:t xml:space="preserve">Самостоятельно учить песни, запоминать мелодию и слова. Повторять за учителем мелодию, подпевать. Выполнять движения под музыку, делать зарисовки музыкальных произведений. </w:t>
            </w:r>
            <w:r w:rsidRPr="00B80EF6">
              <w:rPr>
                <w:rFonts w:ascii="Times New Roman" w:hAnsi="Times New Roman" w:cs="Times New Roman"/>
                <w:sz w:val="24"/>
                <w:szCs w:val="24"/>
                <w:lang w:eastAsia="en-US"/>
              </w:rPr>
              <w:lastRenderedPageBreak/>
              <w:t>Рассуждать о музыке и музыкантах. Слушать музыку, отвечая на несложные вопросы учителя.</w:t>
            </w:r>
          </w:p>
        </w:tc>
      </w:tr>
      <w:tr w:rsidR="002C3844" w:rsidRPr="00B80EF6" w:rsidTr="006653FE">
        <w:tc>
          <w:tcPr>
            <w:tcW w:w="155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lastRenderedPageBreak/>
              <w:t>ИЗО</w:t>
            </w:r>
          </w:p>
        </w:tc>
        <w:tc>
          <w:tcPr>
            <w:tcW w:w="1420" w:type="dxa"/>
            <w:tcBorders>
              <w:top w:val="single" w:sz="4" w:space="0" w:color="000000"/>
              <w:left w:val="single" w:sz="4" w:space="0" w:color="000000"/>
              <w:bottom w:val="single" w:sz="4" w:space="0" w:color="000000"/>
              <w:right w:val="single" w:sz="4" w:space="0" w:color="000000"/>
            </w:tcBorders>
            <w:hideMark/>
          </w:tcPr>
          <w:p w:rsidR="002C3844" w:rsidRPr="00B80EF6" w:rsidRDefault="005363C7" w:rsidP="00AC127C">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Средняя</w:t>
            </w:r>
          </w:p>
        </w:tc>
        <w:tc>
          <w:tcPr>
            <w:tcW w:w="2407"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Не сформирован опыт смыслового и эмоционально-ценностного восприятия визуального образа реальности и произведений искусства, из-за слабой памяти, не развитого абстрактного мышления, не может сконцентрироваться на работе и выполнить её за урок; нет понимания эмоционального и ценностного смысла визуально-пространственной формы; представляет трудность овладение в практической творческой работе различными художественными материалами и инструментами.</w:t>
            </w:r>
          </w:p>
        </w:tc>
        <w:tc>
          <w:tcPr>
            <w:tcW w:w="269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Развивать художественно-образное мышление, наблюдательность и фантазию;</w:t>
            </w:r>
          </w:p>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формировать художественно-творческую активность,</w:t>
            </w:r>
            <w:r w:rsidR="005363C7">
              <w:rPr>
                <w:rFonts w:ascii="Times New Roman" w:hAnsi="Times New Roman" w:cs="Times New Roman"/>
                <w:sz w:val="24"/>
                <w:szCs w:val="24"/>
                <w:lang w:eastAsia="en-US"/>
              </w:rPr>
              <w:t xml:space="preserve"> </w:t>
            </w:r>
            <w:r w:rsidRPr="00B80EF6">
              <w:rPr>
                <w:rFonts w:ascii="Times New Roman" w:hAnsi="Times New Roman" w:cs="Times New Roman"/>
                <w:sz w:val="24"/>
                <w:szCs w:val="24"/>
                <w:lang w:eastAsia="en-US"/>
              </w:rPr>
              <w:t>осваивать художественную культуру как сферу материального выражения духовных ценностей, представленных в пространственных формах.</w:t>
            </w:r>
          </w:p>
        </w:tc>
        <w:tc>
          <w:tcPr>
            <w:tcW w:w="2835"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Владеть в небольшой степени </w:t>
            </w:r>
            <w:r w:rsidR="004A1FD7">
              <w:rPr>
                <w:rFonts w:ascii="Times New Roman" w:hAnsi="Times New Roman" w:cs="Times New Roman"/>
                <w:sz w:val="24"/>
                <w:szCs w:val="24"/>
                <w:lang w:eastAsia="en-US"/>
              </w:rPr>
              <w:t xml:space="preserve">основой изобразительной грамоты, </w:t>
            </w:r>
            <w:r w:rsidRPr="00B80EF6">
              <w:rPr>
                <w:rFonts w:ascii="Times New Roman" w:hAnsi="Times New Roman" w:cs="Times New Roman"/>
                <w:sz w:val="24"/>
                <w:szCs w:val="24"/>
                <w:lang w:eastAsia="en-US"/>
              </w:rPr>
              <w:t xml:space="preserve">формировать при помощи учителя специфику образного языка и средства художественной выразительности. </w:t>
            </w:r>
          </w:p>
        </w:tc>
      </w:tr>
      <w:tr w:rsidR="002C3844" w:rsidRPr="00B80EF6" w:rsidTr="006653FE">
        <w:tc>
          <w:tcPr>
            <w:tcW w:w="155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Технология</w:t>
            </w:r>
          </w:p>
        </w:tc>
        <w:tc>
          <w:tcPr>
            <w:tcW w:w="1420"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Средняя</w:t>
            </w:r>
          </w:p>
        </w:tc>
        <w:tc>
          <w:tcPr>
            <w:tcW w:w="2407" w:type="dxa"/>
            <w:tcBorders>
              <w:top w:val="single" w:sz="4" w:space="0" w:color="000000"/>
              <w:left w:val="single" w:sz="4" w:space="0" w:color="000000"/>
              <w:bottom w:val="single" w:sz="4" w:space="0" w:color="000000"/>
              <w:right w:val="single" w:sz="4" w:space="0" w:color="000000"/>
            </w:tcBorders>
            <w:hideMark/>
          </w:tcPr>
          <w:p w:rsidR="002C3844" w:rsidRPr="00B80EF6" w:rsidRDefault="004A1FD7" w:rsidP="00AC127C">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Не всегда  </w:t>
            </w:r>
            <w:proofErr w:type="gramStart"/>
            <w:r>
              <w:rPr>
                <w:rFonts w:ascii="Times New Roman" w:hAnsi="Times New Roman" w:cs="Times New Roman"/>
                <w:sz w:val="24"/>
                <w:szCs w:val="24"/>
                <w:lang w:eastAsia="en-US"/>
              </w:rPr>
              <w:t>способна</w:t>
            </w:r>
            <w:proofErr w:type="gramEnd"/>
            <w:r w:rsidR="002C3844" w:rsidRPr="00B80EF6">
              <w:rPr>
                <w:rFonts w:ascii="Times New Roman" w:hAnsi="Times New Roman" w:cs="Times New Roman"/>
                <w:sz w:val="24"/>
                <w:szCs w:val="24"/>
                <w:lang w:eastAsia="en-US"/>
              </w:rPr>
              <w:t xml:space="preserve"> творчески подходить к решению  практических задач.</w:t>
            </w:r>
          </w:p>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Выполнения заданий при помощи учителя.</w:t>
            </w:r>
          </w:p>
        </w:tc>
        <w:tc>
          <w:tcPr>
            <w:tcW w:w="269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развивать самостоятельность и способность учащихся решать творческие и изобретательские задачи.  </w:t>
            </w:r>
          </w:p>
        </w:tc>
        <w:tc>
          <w:tcPr>
            <w:tcW w:w="2835" w:type="dxa"/>
            <w:tcBorders>
              <w:top w:val="single" w:sz="4" w:space="0" w:color="000000"/>
              <w:left w:val="single" w:sz="4" w:space="0" w:color="000000"/>
              <w:bottom w:val="single" w:sz="4" w:space="0" w:color="000000"/>
              <w:right w:val="single" w:sz="4" w:space="0" w:color="000000"/>
            </w:tcBorders>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работать с линейкой, ножницами, бумагой;</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может находить необходимую информацию с помощью ученика – консультанта;</w:t>
            </w:r>
          </w:p>
          <w:p w:rsidR="002C3844" w:rsidRPr="00B80EF6" w:rsidRDefault="002C3844" w:rsidP="00AC127C">
            <w:pPr>
              <w:spacing w:after="0" w:line="240" w:lineRule="auto"/>
              <w:rPr>
                <w:rFonts w:ascii="Times New Roman" w:hAnsi="Times New Roman" w:cs="Times New Roman"/>
                <w:sz w:val="24"/>
                <w:szCs w:val="24"/>
                <w:lang w:eastAsia="en-US"/>
              </w:rPr>
            </w:pPr>
          </w:p>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r>
      <w:tr w:rsidR="002C3844" w:rsidRPr="00B80EF6" w:rsidTr="006653FE">
        <w:tc>
          <w:tcPr>
            <w:tcW w:w="155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Физическая культура</w:t>
            </w:r>
          </w:p>
        </w:tc>
        <w:tc>
          <w:tcPr>
            <w:tcW w:w="1420"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Высокая</w:t>
            </w:r>
          </w:p>
        </w:tc>
        <w:tc>
          <w:tcPr>
            <w:tcW w:w="2407"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Не выявлены </w:t>
            </w:r>
          </w:p>
        </w:tc>
        <w:tc>
          <w:tcPr>
            <w:tcW w:w="269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Развитие физических данных</w:t>
            </w:r>
          </w:p>
        </w:tc>
        <w:tc>
          <w:tcPr>
            <w:tcW w:w="2835"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Заниматься саморазвитием </w:t>
            </w:r>
          </w:p>
        </w:tc>
      </w:tr>
    </w:tbl>
    <w:p w:rsidR="002C3844" w:rsidRPr="00B80EF6" w:rsidRDefault="002C3844" w:rsidP="002C3844">
      <w:pPr>
        <w:spacing w:after="0" w:line="240" w:lineRule="auto"/>
        <w:rPr>
          <w:rFonts w:ascii="Times New Roman" w:eastAsia="Times New Roman" w:hAnsi="Times New Roman" w:cs="Times New Roman"/>
          <w:b/>
          <w:sz w:val="24"/>
          <w:szCs w:val="24"/>
        </w:rPr>
      </w:pPr>
    </w:p>
    <w:p w:rsidR="002C3844" w:rsidRPr="00B80EF6" w:rsidRDefault="002C3844" w:rsidP="00501B3C">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Психологическая диагностика и рекомендации</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6"/>
      </w:tblGrid>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
                <w:bCs/>
                <w:sz w:val="24"/>
                <w:szCs w:val="24"/>
                <w:lang w:eastAsia="en-US"/>
              </w:rPr>
            </w:pPr>
            <w:r w:rsidRPr="00B80EF6">
              <w:rPr>
                <w:rFonts w:ascii="Times New Roman" w:hAnsi="Times New Roman" w:cs="Times New Roman"/>
                <w:b/>
                <w:bCs/>
                <w:sz w:val="24"/>
                <w:szCs w:val="24"/>
                <w:lang w:eastAsia="en-US"/>
              </w:rPr>
              <w:t>Психолого-педагогические требования к статусу ученика</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
                <w:bCs/>
                <w:sz w:val="24"/>
                <w:szCs w:val="24"/>
                <w:lang w:eastAsia="en-US"/>
              </w:rPr>
            </w:pPr>
            <w:r w:rsidRPr="00B80EF6">
              <w:rPr>
                <w:rFonts w:ascii="Times New Roman" w:hAnsi="Times New Roman" w:cs="Times New Roman"/>
                <w:b/>
                <w:bCs/>
                <w:sz w:val="24"/>
                <w:szCs w:val="24"/>
                <w:lang w:eastAsia="en-US"/>
              </w:rPr>
              <w:t>I. Познавательная сфера</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А. Произвольность психических процессов</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spacing w:after="0" w:line="240" w:lineRule="auto"/>
              <w:rPr>
                <w:rFonts w:ascii="Times New Roman" w:eastAsiaTheme="minorHAnsi" w:hAnsi="Times New Roman" w:cs="Times New Roman"/>
                <w:sz w:val="24"/>
                <w:szCs w:val="24"/>
                <w:lang w:eastAsia="en-US"/>
              </w:rPr>
            </w:pP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lastRenderedPageBreak/>
              <w:t>Не может самостоятельно планировать, осуществлять контроль результата учебных действий</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Учебные действия </w:t>
            </w:r>
            <w:r w:rsidR="004A1FD7">
              <w:rPr>
                <w:rFonts w:ascii="Times New Roman" w:hAnsi="Times New Roman" w:cs="Times New Roman"/>
                <w:sz w:val="24"/>
                <w:szCs w:val="24"/>
                <w:lang w:eastAsia="en-US"/>
              </w:rPr>
              <w:t xml:space="preserve"> не </w:t>
            </w:r>
            <w:r w:rsidRPr="00B80EF6">
              <w:rPr>
                <w:rFonts w:ascii="Times New Roman" w:hAnsi="Times New Roman" w:cs="Times New Roman"/>
                <w:sz w:val="24"/>
                <w:szCs w:val="24"/>
                <w:lang w:eastAsia="en-US"/>
              </w:rPr>
              <w:t>осуществляет по образцу и правилам</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Требует  постоянного внимания педагога при выполнении заданий</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4A1FD7"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С</w:t>
            </w:r>
            <w:r w:rsidR="002C3844" w:rsidRPr="00B80EF6">
              <w:rPr>
                <w:rFonts w:ascii="Times New Roman" w:hAnsi="Times New Roman" w:cs="Times New Roman"/>
                <w:sz w:val="24"/>
                <w:szCs w:val="24"/>
                <w:lang w:eastAsia="en-US"/>
              </w:rPr>
              <w:t>тарается  прикладывать усилия для преодоления трудностей в решении учебной задачи</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 xml:space="preserve">Б. </w:t>
            </w:r>
            <w:proofErr w:type="spellStart"/>
            <w:r w:rsidRPr="00B80EF6">
              <w:rPr>
                <w:rFonts w:ascii="Times New Roman" w:hAnsi="Times New Roman" w:cs="Times New Roman"/>
                <w:bCs/>
                <w:i/>
                <w:sz w:val="24"/>
                <w:szCs w:val="24"/>
                <w:lang w:eastAsia="en-US"/>
              </w:rPr>
              <w:t>Сформированность</w:t>
            </w:r>
            <w:proofErr w:type="spellEnd"/>
            <w:r w:rsidRPr="00B80EF6">
              <w:rPr>
                <w:rFonts w:ascii="Times New Roman" w:hAnsi="Times New Roman" w:cs="Times New Roman"/>
                <w:bCs/>
                <w:i/>
                <w:sz w:val="24"/>
                <w:szCs w:val="24"/>
                <w:lang w:eastAsia="en-US"/>
              </w:rPr>
              <w:t xml:space="preserve"> важнейших учебных действий</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Нет концентрации внимания при  выполнении задания.</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Объем памяти низкий. Материал, требующий механического заучивания,  дается сложнее. </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Владеет частично навыками применения логических операций: выделение, обобщение, классификация</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4A1FD7">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Перенос  учебных навыков </w:t>
            </w:r>
            <w:r w:rsidR="004A1FD7">
              <w:rPr>
                <w:rFonts w:ascii="Times New Roman" w:hAnsi="Times New Roman" w:cs="Times New Roman"/>
                <w:sz w:val="24"/>
                <w:szCs w:val="24"/>
                <w:lang w:eastAsia="en-US"/>
              </w:rPr>
              <w:t xml:space="preserve"> не </w:t>
            </w:r>
            <w:r w:rsidRPr="00B80EF6">
              <w:rPr>
                <w:rFonts w:ascii="Times New Roman" w:hAnsi="Times New Roman" w:cs="Times New Roman"/>
                <w:sz w:val="24"/>
                <w:szCs w:val="24"/>
                <w:lang w:eastAsia="en-US"/>
              </w:rPr>
              <w:t xml:space="preserve">осуществляет </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В. Уровень развития мышления</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Преобладает наглядно - образное мышление</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Восприятие развито  не очень хорошо</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4A1FD7" w:rsidP="004A1FD7">
            <w:pPr>
              <w:autoSpaceDE w:val="0"/>
              <w:autoSpaceDN w:val="0"/>
              <w:adjustRightInd w:val="0"/>
              <w:spacing w:before="120"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Слабо у</w:t>
            </w:r>
            <w:r w:rsidR="002C3844" w:rsidRPr="00B80EF6">
              <w:rPr>
                <w:rFonts w:ascii="Times New Roman" w:hAnsi="Times New Roman" w:cs="Times New Roman"/>
                <w:sz w:val="24"/>
                <w:szCs w:val="24"/>
                <w:lang w:eastAsia="en-US"/>
              </w:rPr>
              <w:t>меет самостоятельно работать над книгой, но в сложном для не</w:t>
            </w:r>
            <w:r>
              <w:rPr>
                <w:rFonts w:ascii="Times New Roman" w:hAnsi="Times New Roman" w:cs="Times New Roman"/>
                <w:sz w:val="24"/>
                <w:szCs w:val="24"/>
                <w:lang w:eastAsia="en-US"/>
              </w:rPr>
              <w:t>е</w:t>
            </w:r>
            <w:r w:rsidR="002C3844" w:rsidRPr="00B80EF6">
              <w:rPr>
                <w:rFonts w:ascii="Times New Roman" w:hAnsi="Times New Roman" w:cs="Times New Roman"/>
                <w:sz w:val="24"/>
                <w:szCs w:val="24"/>
                <w:lang w:eastAsia="en-US"/>
              </w:rPr>
              <w:t xml:space="preserve"> материале требуется помощь педагога.</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Причинно-следственные отношения между изучаемыми учебными и житейскими понятиями устанавливает </w:t>
            </w:r>
            <w:r w:rsidR="004A1FD7">
              <w:rPr>
                <w:rFonts w:ascii="Times New Roman" w:hAnsi="Times New Roman" w:cs="Times New Roman"/>
                <w:sz w:val="24"/>
                <w:szCs w:val="24"/>
                <w:lang w:eastAsia="en-US"/>
              </w:rPr>
              <w:t>слабо</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Г. Уровень развития речи</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Речь развита  удовлетворительно.</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4A1FD7"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 Г</w:t>
            </w:r>
            <w:r w:rsidR="002C3844" w:rsidRPr="00B80EF6">
              <w:rPr>
                <w:rFonts w:ascii="Times New Roman" w:hAnsi="Times New Roman" w:cs="Times New Roman"/>
                <w:sz w:val="24"/>
                <w:szCs w:val="24"/>
                <w:lang w:eastAsia="en-US"/>
              </w:rPr>
              <w:t>оворить полными предложениями</w:t>
            </w:r>
            <w:r>
              <w:rPr>
                <w:rFonts w:ascii="Times New Roman" w:hAnsi="Times New Roman" w:cs="Times New Roman"/>
                <w:sz w:val="24"/>
                <w:szCs w:val="24"/>
                <w:lang w:eastAsia="en-US"/>
              </w:rPr>
              <w:t xml:space="preserve"> не может</w:t>
            </w:r>
            <w:r w:rsidR="002C3844" w:rsidRPr="00B80EF6">
              <w:rPr>
                <w:rFonts w:ascii="Times New Roman" w:hAnsi="Times New Roman" w:cs="Times New Roman"/>
                <w:sz w:val="24"/>
                <w:szCs w:val="24"/>
                <w:lang w:eastAsia="en-US"/>
              </w:rPr>
              <w:t>.</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Смысл  изучаемых понятий и обращённой речи  </w:t>
            </w:r>
            <w:r w:rsidR="004A1FD7">
              <w:rPr>
                <w:rFonts w:ascii="Times New Roman" w:hAnsi="Times New Roman" w:cs="Times New Roman"/>
                <w:sz w:val="24"/>
                <w:szCs w:val="24"/>
                <w:lang w:eastAsia="en-US"/>
              </w:rPr>
              <w:t xml:space="preserve">не </w:t>
            </w:r>
            <w:r w:rsidRPr="00B80EF6">
              <w:rPr>
                <w:rFonts w:ascii="Times New Roman" w:hAnsi="Times New Roman" w:cs="Times New Roman"/>
                <w:sz w:val="24"/>
                <w:szCs w:val="24"/>
                <w:lang w:eastAsia="en-US"/>
              </w:rPr>
              <w:t xml:space="preserve">понимает </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Д. Уровень развития тонкой моторики</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Обладает не аккуратностью оформления письменных работ</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Способность   к различным видам ручного труда не ограничена</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Е. Умственная работоспособность и темп умственной деятельности</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Не  всегда может сосредоточенно работать в течение 15 минут</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Не  может работать в едином темпе со всем классом, быстро утомляется</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
                <w:bCs/>
                <w:sz w:val="24"/>
                <w:szCs w:val="24"/>
                <w:lang w:eastAsia="en-US"/>
              </w:rPr>
            </w:pPr>
            <w:r w:rsidRPr="00B80EF6">
              <w:rPr>
                <w:rFonts w:ascii="Times New Roman" w:hAnsi="Times New Roman" w:cs="Times New Roman"/>
                <w:b/>
                <w:bCs/>
                <w:sz w:val="24"/>
                <w:szCs w:val="24"/>
                <w:lang w:eastAsia="en-US"/>
              </w:rPr>
              <w:t>II. Особенности общения и поведения</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А. Во взаимодействии со сверстниками</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 xml:space="preserve"> В установлении дружественных отношений трудностей не испытывает</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4A1FD7" w:rsidP="00E0395B">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Pr>
                <w:rFonts w:ascii="Times New Roman" w:hAnsi="Times New Roman" w:cs="Times New Roman"/>
                <w:bCs/>
                <w:sz w:val="24"/>
                <w:szCs w:val="24"/>
                <w:lang w:eastAsia="en-US"/>
              </w:rPr>
              <w:t xml:space="preserve">Не </w:t>
            </w:r>
            <w:proofErr w:type="gramStart"/>
            <w:r>
              <w:rPr>
                <w:rFonts w:ascii="Times New Roman" w:hAnsi="Times New Roman" w:cs="Times New Roman"/>
                <w:bCs/>
                <w:sz w:val="24"/>
                <w:szCs w:val="24"/>
                <w:lang w:eastAsia="en-US"/>
              </w:rPr>
              <w:t>конфликтна</w:t>
            </w:r>
            <w:proofErr w:type="gramEnd"/>
            <w:r>
              <w:rPr>
                <w:rFonts w:ascii="Times New Roman" w:hAnsi="Times New Roman" w:cs="Times New Roman"/>
                <w:bCs/>
                <w:sz w:val="24"/>
                <w:szCs w:val="24"/>
                <w:lang w:eastAsia="en-US"/>
              </w:rPr>
              <w:t xml:space="preserve">, имеет </w:t>
            </w:r>
            <w:r w:rsidR="002C3844" w:rsidRPr="00B80EF6">
              <w:rPr>
                <w:rFonts w:ascii="Times New Roman" w:hAnsi="Times New Roman" w:cs="Times New Roman"/>
                <w:bCs/>
                <w:sz w:val="24"/>
                <w:szCs w:val="24"/>
                <w:lang w:eastAsia="en-US"/>
              </w:rPr>
              <w:t xml:space="preserve"> друзей. Но в случае возникновения конфликта, </w:t>
            </w:r>
            <w:r w:rsidR="00E0395B">
              <w:rPr>
                <w:rFonts w:ascii="Times New Roman" w:hAnsi="Times New Roman" w:cs="Times New Roman"/>
                <w:bCs/>
                <w:sz w:val="24"/>
                <w:szCs w:val="24"/>
                <w:lang w:eastAsia="en-US"/>
              </w:rPr>
              <w:t>уходит от него</w:t>
            </w:r>
            <w:r w:rsidR="002C3844" w:rsidRPr="00B80EF6">
              <w:rPr>
                <w:rFonts w:ascii="Times New Roman" w:hAnsi="Times New Roman" w:cs="Times New Roman"/>
                <w:bCs/>
                <w:sz w:val="24"/>
                <w:szCs w:val="24"/>
                <w:lang w:eastAsia="en-US"/>
              </w:rPr>
              <w:t>.</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E0395B"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Pr>
                <w:rFonts w:ascii="Times New Roman" w:hAnsi="Times New Roman" w:cs="Times New Roman"/>
                <w:bCs/>
                <w:sz w:val="24"/>
                <w:szCs w:val="24"/>
                <w:lang w:eastAsia="en-US"/>
              </w:rPr>
              <w:t>К лидерству не стремиться</w:t>
            </w:r>
            <w:r w:rsidR="002C3844" w:rsidRPr="00B80EF6">
              <w:rPr>
                <w:rFonts w:ascii="Times New Roman" w:hAnsi="Times New Roman" w:cs="Times New Roman"/>
                <w:bCs/>
                <w:sz w:val="24"/>
                <w:szCs w:val="24"/>
                <w:lang w:eastAsia="en-US"/>
              </w:rPr>
              <w:t>.</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Б. Взаимодействие с педагогами</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К педагогам относится с уважением и отзывчивостью, старается выполнять все их просьбы и поручения.</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В. Соблюдение социальных, этических и гигиенических норм</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 xml:space="preserve"> Школьные  и общепринятые нормы поведения и общения принимает и выполняет </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lastRenderedPageBreak/>
              <w:t xml:space="preserve">Гигиенические  нормы соблюдает </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 xml:space="preserve">Г. Эмоциональная сфера и поведенческая </w:t>
            </w:r>
            <w:proofErr w:type="spellStart"/>
            <w:r w:rsidRPr="00B80EF6">
              <w:rPr>
                <w:rFonts w:ascii="Times New Roman" w:hAnsi="Times New Roman" w:cs="Times New Roman"/>
                <w:bCs/>
                <w:i/>
                <w:sz w:val="24"/>
                <w:szCs w:val="24"/>
                <w:lang w:eastAsia="en-US"/>
              </w:rPr>
              <w:t>саморегуляция</w:t>
            </w:r>
            <w:proofErr w:type="spellEnd"/>
            <w:r w:rsidRPr="00B80EF6">
              <w:rPr>
                <w:rFonts w:ascii="Times New Roman" w:hAnsi="Times New Roman" w:cs="Times New Roman"/>
                <w:bCs/>
                <w:i/>
                <w:sz w:val="24"/>
                <w:szCs w:val="24"/>
                <w:lang w:eastAsia="en-US"/>
              </w:rPr>
              <w:t>, самооценка</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 xml:space="preserve"> Дисциплина  хорошая, но</w:t>
            </w:r>
            <w:r w:rsidR="00E0395B">
              <w:rPr>
                <w:rFonts w:ascii="Times New Roman" w:hAnsi="Times New Roman" w:cs="Times New Roman"/>
                <w:bCs/>
                <w:sz w:val="24"/>
                <w:szCs w:val="24"/>
                <w:lang w:eastAsia="en-US"/>
              </w:rPr>
              <w:t xml:space="preserve"> проявляет </w:t>
            </w:r>
            <w:r w:rsidRPr="00B80EF6">
              <w:rPr>
                <w:rFonts w:ascii="Times New Roman" w:hAnsi="Times New Roman" w:cs="Times New Roman"/>
                <w:bCs/>
                <w:sz w:val="24"/>
                <w:szCs w:val="24"/>
                <w:lang w:eastAsia="en-US"/>
              </w:rPr>
              <w:t xml:space="preserve"> непоседливость на занятиях.</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E0395B"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proofErr w:type="gramStart"/>
            <w:r>
              <w:rPr>
                <w:rFonts w:ascii="Times New Roman" w:hAnsi="Times New Roman" w:cs="Times New Roman"/>
                <w:bCs/>
                <w:sz w:val="24"/>
                <w:szCs w:val="24"/>
                <w:lang w:eastAsia="en-US"/>
              </w:rPr>
              <w:t>Способна</w:t>
            </w:r>
            <w:proofErr w:type="gramEnd"/>
            <w:r>
              <w:rPr>
                <w:rFonts w:ascii="Times New Roman" w:hAnsi="Times New Roman" w:cs="Times New Roman"/>
                <w:bCs/>
                <w:sz w:val="24"/>
                <w:szCs w:val="24"/>
                <w:lang w:eastAsia="en-US"/>
              </w:rPr>
              <w:t xml:space="preserve"> </w:t>
            </w:r>
            <w:r w:rsidR="002C3844" w:rsidRPr="00B80EF6">
              <w:rPr>
                <w:rFonts w:ascii="Times New Roman" w:hAnsi="Times New Roman" w:cs="Times New Roman"/>
                <w:bCs/>
                <w:sz w:val="24"/>
                <w:szCs w:val="24"/>
                <w:lang w:eastAsia="en-US"/>
              </w:rPr>
              <w:t xml:space="preserve"> адекватно выражать эмоции </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Настроение чаще всего жизнерадостное, веселое, бодрое</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Имеет  моральную регуляцию поведения</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
                <w:bCs/>
                <w:sz w:val="24"/>
                <w:szCs w:val="24"/>
                <w:lang w:eastAsia="en-US"/>
              </w:rPr>
            </w:pPr>
            <w:r w:rsidRPr="00B80EF6">
              <w:rPr>
                <w:rFonts w:ascii="Times New Roman" w:hAnsi="Times New Roman" w:cs="Times New Roman"/>
                <w:b/>
                <w:bCs/>
                <w:sz w:val="24"/>
                <w:szCs w:val="24"/>
                <w:lang w:eastAsia="en-US"/>
              </w:rPr>
              <w:t>III. Особенности мотивационно – личностной сферы</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E0395B">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 xml:space="preserve">Мотивация к обучению  </w:t>
            </w:r>
            <w:r w:rsidR="00E0395B">
              <w:rPr>
                <w:rFonts w:ascii="Times New Roman" w:hAnsi="Times New Roman" w:cs="Times New Roman"/>
                <w:bCs/>
                <w:sz w:val="24"/>
                <w:szCs w:val="24"/>
                <w:lang w:eastAsia="en-US"/>
              </w:rPr>
              <w:t>высокая</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sz w:val="24"/>
                <w:szCs w:val="24"/>
                <w:lang w:eastAsia="en-US"/>
              </w:rPr>
              <w:t>Основной мотив учебной д</w:t>
            </w:r>
            <w:r w:rsidR="00E0395B">
              <w:rPr>
                <w:rFonts w:ascii="Times New Roman" w:hAnsi="Times New Roman" w:cs="Times New Roman"/>
                <w:sz w:val="24"/>
                <w:szCs w:val="24"/>
                <w:lang w:eastAsia="en-US"/>
              </w:rPr>
              <w:t xml:space="preserve">еятельности – </w:t>
            </w:r>
            <w:r w:rsidRPr="00B80EF6">
              <w:rPr>
                <w:rFonts w:ascii="Times New Roman" w:hAnsi="Times New Roman" w:cs="Times New Roman"/>
                <w:sz w:val="24"/>
                <w:szCs w:val="24"/>
                <w:lang w:eastAsia="en-US"/>
              </w:rPr>
              <w:t xml:space="preserve"> общение с окружающими.</w:t>
            </w:r>
          </w:p>
        </w:tc>
      </w:tr>
    </w:tbl>
    <w:p w:rsidR="002C3844" w:rsidRPr="008C1A2A" w:rsidRDefault="002C3844" w:rsidP="008C1A2A">
      <w:pPr>
        <w:tabs>
          <w:tab w:val="left" w:pos="2127"/>
        </w:tabs>
        <w:spacing w:after="0" w:line="240" w:lineRule="auto"/>
        <w:ind w:right="-143"/>
        <w:jc w:val="center"/>
        <w:rPr>
          <w:rFonts w:ascii="Times New Roman" w:hAnsi="Times New Roman" w:cs="Times New Roman"/>
          <w:b/>
          <w:sz w:val="24"/>
          <w:szCs w:val="24"/>
        </w:rPr>
      </w:pPr>
      <w:r w:rsidRPr="008C1A2A">
        <w:rPr>
          <w:rFonts w:ascii="Times New Roman" w:hAnsi="Times New Roman" w:cs="Times New Roman"/>
          <w:b/>
          <w:sz w:val="24"/>
          <w:szCs w:val="24"/>
        </w:rPr>
        <w:t>Рекомендации:</w:t>
      </w:r>
    </w:p>
    <w:p w:rsidR="002C3844" w:rsidRPr="00E0395B" w:rsidRDefault="00CF74DD" w:rsidP="00E0395B">
      <w:pPr>
        <w:pStyle w:val="a4"/>
        <w:tabs>
          <w:tab w:val="left" w:pos="2127"/>
        </w:tabs>
        <w:spacing w:after="0" w:line="240" w:lineRule="auto"/>
        <w:ind w:left="-142" w:right="-143"/>
        <w:rPr>
          <w:rFonts w:ascii="Times New Roman" w:hAnsi="Times New Roman" w:cs="Times New Roman"/>
          <w:b/>
          <w:sz w:val="24"/>
          <w:szCs w:val="24"/>
        </w:rPr>
      </w:pPr>
      <w:r>
        <w:rPr>
          <w:rFonts w:ascii="Times New Roman" w:hAnsi="Times New Roman" w:cs="Times New Roman"/>
          <w:b/>
          <w:sz w:val="24"/>
          <w:szCs w:val="24"/>
        </w:rPr>
        <w:t xml:space="preserve">             </w:t>
      </w:r>
      <w:r w:rsidR="002C3844" w:rsidRPr="00B80EF6">
        <w:rPr>
          <w:rFonts w:ascii="Times New Roman" w:hAnsi="Times New Roman" w:cs="Times New Roman"/>
          <w:b/>
          <w:sz w:val="24"/>
          <w:szCs w:val="24"/>
        </w:rPr>
        <w:t>Учителям:</w:t>
      </w:r>
    </w:p>
    <w:p w:rsidR="002C3844" w:rsidRPr="00B80EF6" w:rsidRDefault="002C3844" w:rsidP="002C3844">
      <w:pPr>
        <w:pStyle w:val="a4"/>
        <w:numPr>
          <w:ilvl w:val="0"/>
          <w:numId w:val="30"/>
        </w:numPr>
        <w:tabs>
          <w:tab w:val="left" w:pos="2127"/>
        </w:tabs>
        <w:spacing w:after="0" w:line="240" w:lineRule="auto"/>
        <w:ind w:left="0" w:right="-143"/>
        <w:rPr>
          <w:rFonts w:ascii="Times New Roman" w:hAnsi="Times New Roman" w:cs="Times New Roman"/>
          <w:sz w:val="24"/>
          <w:szCs w:val="24"/>
        </w:rPr>
      </w:pPr>
      <w:r w:rsidRPr="00B80EF6">
        <w:rPr>
          <w:rFonts w:ascii="Times New Roman" w:hAnsi="Times New Roman" w:cs="Times New Roman"/>
          <w:sz w:val="24"/>
          <w:szCs w:val="24"/>
        </w:rPr>
        <w:t xml:space="preserve">Формировать  позитивную, социально-направленную  учебную мотивацию </w:t>
      </w:r>
    </w:p>
    <w:p w:rsidR="002C3844" w:rsidRPr="00B80EF6" w:rsidRDefault="002C3844" w:rsidP="002C3844">
      <w:pPr>
        <w:pStyle w:val="a4"/>
        <w:numPr>
          <w:ilvl w:val="0"/>
          <w:numId w:val="30"/>
        </w:numPr>
        <w:tabs>
          <w:tab w:val="left" w:pos="2127"/>
        </w:tabs>
        <w:spacing w:after="0" w:line="240" w:lineRule="auto"/>
        <w:ind w:left="0" w:right="-143"/>
        <w:rPr>
          <w:rFonts w:ascii="Times New Roman" w:hAnsi="Times New Roman" w:cs="Times New Roman"/>
          <w:sz w:val="24"/>
          <w:szCs w:val="24"/>
        </w:rPr>
      </w:pPr>
      <w:r w:rsidRPr="00B80EF6">
        <w:rPr>
          <w:rFonts w:ascii="Times New Roman" w:hAnsi="Times New Roman" w:cs="Times New Roman"/>
          <w:sz w:val="24"/>
          <w:szCs w:val="24"/>
        </w:rPr>
        <w:t>На занятиях использовать наглядный материал.</w:t>
      </w:r>
    </w:p>
    <w:p w:rsidR="002C3844" w:rsidRPr="00B80EF6" w:rsidRDefault="002C3844" w:rsidP="002C3844">
      <w:pPr>
        <w:pStyle w:val="a4"/>
        <w:numPr>
          <w:ilvl w:val="0"/>
          <w:numId w:val="30"/>
        </w:numPr>
        <w:spacing w:before="100" w:beforeAutospacing="1" w:after="0" w:line="240" w:lineRule="auto"/>
        <w:ind w:left="0" w:right="75"/>
        <w:rPr>
          <w:rFonts w:ascii="Times New Roman" w:hAnsi="Times New Roman" w:cs="Times New Roman"/>
          <w:sz w:val="24"/>
          <w:szCs w:val="24"/>
        </w:rPr>
      </w:pPr>
      <w:r w:rsidRPr="00B80EF6">
        <w:rPr>
          <w:rFonts w:ascii="Times New Roman" w:hAnsi="Times New Roman" w:cs="Times New Roman"/>
          <w:sz w:val="24"/>
          <w:szCs w:val="24"/>
        </w:rPr>
        <w:t>Дифференцировать требования и индивидуализации обучения, модификация учебной программы — сокращение ее объема за счет второстепенного материала и высвобождение времени на ликвидацию пробелов в знаниях и умениях учащихся;</w:t>
      </w:r>
    </w:p>
    <w:p w:rsidR="002C3844" w:rsidRPr="00B80EF6" w:rsidRDefault="002C3844" w:rsidP="002C3844">
      <w:pPr>
        <w:pStyle w:val="a4"/>
        <w:numPr>
          <w:ilvl w:val="0"/>
          <w:numId w:val="30"/>
        </w:numPr>
        <w:tabs>
          <w:tab w:val="left" w:pos="2127"/>
        </w:tabs>
        <w:spacing w:after="0" w:line="240" w:lineRule="auto"/>
        <w:ind w:left="0" w:right="-143"/>
        <w:rPr>
          <w:rFonts w:ascii="Times New Roman" w:hAnsi="Times New Roman" w:cs="Times New Roman"/>
          <w:sz w:val="24"/>
          <w:szCs w:val="24"/>
        </w:rPr>
      </w:pPr>
      <w:r w:rsidRPr="00B80EF6">
        <w:rPr>
          <w:rFonts w:ascii="Times New Roman" w:hAnsi="Times New Roman" w:cs="Times New Roman"/>
          <w:sz w:val="24"/>
          <w:szCs w:val="24"/>
        </w:rPr>
        <w:t>В момент выполнения задания недопустимо отвлекать учащегося на дополнения, уточнения, инструкции, т.к. процесс переключения у них очень снижен.</w:t>
      </w:r>
    </w:p>
    <w:p w:rsidR="002C3844" w:rsidRPr="00B80EF6" w:rsidRDefault="002C3844" w:rsidP="002C3844">
      <w:pPr>
        <w:pStyle w:val="a4"/>
        <w:numPr>
          <w:ilvl w:val="0"/>
          <w:numId w:val="30"/>
        </w:numPr>
        <w:tabs>
          <w:tab w:val="left" w:pos="2127"/>
        </w:tabs>
        <w:spacing w:after="0" w:line="240" w:lineRule="auto"/>
        <w:ind w:left="0" w:right="-143"/>
        <w:rPr>
          <w:rFonts w:ascii="Times New Roman" w:hAnsi="Times New Roman" w:cs="Times New Roman"/>
          <w:sz w:val="24"/>
          <w:szCs w:val="24"/>
        </w:rPr>
      </w:pPr>
      <w:r w:rsidRPr="00B80EF6">
        <w:rPr>
          <w:rFonts w:ascii="Times New Roman" w:hAnsi="Times New Roman" w:cs="Times New Roman"/>
          <w:sz w:val="24"/>
          <w:szCs w:val="24"/>
        </w:rPr>
        <w:t>Активизировать работу всех анализаторов (двигательного, зрительного, слухового, кинестетического)</w:t>
      </w:r>
    </w:p>
    <w:p w:rsidR="002C3844" w:rsidRPr="00B80EF6" w:rsidRDefault="002C3844" w:rsidP="002C3844">
      <w:pPr>
        <w:pStyle w:val="a4"/>
        <w:numPr>
          <w:ilvl w:val="0"/>
          <w:numId w:val="30"/>
        </w:numPr>
        <w:tabs>
          <w:tab w:val="left" w:pos="2127"/>
        </w:tabs>
        <w:spacing w:after="0" w:line="240" w:lineRule="auto"/>
        <w:ind w:left="0" w:right="-143"/>
        <w:rPr>
          <w:rFonts w:ascii="Times New Roman" w:hAnsi="Times New Roman" w:cs="Times New Roman"/>
          <w:sz w:val="24"/>
          <w:szCs w:val="24"/>
        </w:rPr>
      </w:pPr>
      <w:r w:rsidRPr="00B80EF6">
        <w:rPr>
          <w:rFonts w:ascii="Times New Roman" w:hAnsi="Times New Roman" w:cs="Times New Roman"/>
          <w:sz w:val="24"/>
          <w:szCs w:val="24"/>
        </w:rPr>
        <w:t xml:space="preserve">Давать кратковременную возможность для отдыха с целью предупреждения переутомления, проводить равномерные включения в урок динамических пауз (через 10 минут). </w:t>
      </w:r>
    </w:p>
    <w:p w:rsidR="002C3844" w:rsidRPr="00CF74DD" w:rsidRDefault="002C3844" w:rsidP="00CF74DD">
      <w:pPr>
        <w:pStyle w:val="a4"/>
        <w:numPr>
          <w:ilvl w:val="0"/>
          <w:numId w:val="30"/>
        </w:numPr>
        <w:tabs>
          <w:tab w:val="left" w:pos="2127"/>
        </w:tabs>
        <w:spacing w:after="0" w:line="240" w:lineRule="auto"/>
        <w:ind w:left="0" w:right="-143"/>
        <w:rPr>
          <w:rFonts w:ascii="Times New Roman" w:hAnsi="Times New Roman" w:cs="Times New Roman"/>
          <w:sz w:val="24"/>
          <w:szCs w:val="24"/>
        </w:rPr>
      </w:pPr>
      <w:r w:rsidRPr="00B80EF6">
        <w:rPr>
          <w:rFonts w:ascii="Times New Roman" w:hAnsi="Times New Roman" w:cs="Times New Roman"/>
          <w:sz w:val="24"/>
          <w:szCs w:val="24"/>
        </w:rPr>
        <w:t>Использовать методы, активизирующие познавательную деятельность, развивающие  устную и письменную речь и формирующие необходимые учебные навыки.</w:t>
      </w:r>
    </w:p>
    <w:p w:rsidR="002C3844" w:rsidRPr="00B80EF6" w:rsidRDefault="002C3844" w:rsidP="002C3844">
      <w:pPr>
        <w:spacing w:after="0" w:line="240" w:lineRule="auto"/>
        <w:ind w:left="578"/>
        <w:rPr>
          <w:rFonts w:ascii="Times New Roman" w:hAnsi="Times New Roman" w:cs="Times New Roman"/>
          <w:b/>
          <w:sz w:val="24"/>
          <w:szCs w:val="24"/>
        </w:rPr>
      </w:pPr>
      <w:r w:rsidRPr="00B80EF6">
        <w:rPr>
          <w:rFonts w:ascii="Times New Roman" w:hAnsi="Times New Roman" w:cs="Times New Roman"/>
          <w:b/>
          <w:sz w:val="24"/>
          <w:szCs w:val="24"/>
        </w:rPr>
        <w:t>Родителям:</w:t>
      </w:r>
    </w:p>
    <w:p w:rsidR="002C3844" w:rsidRPr="00B80EF6" w:rsidRDefault="002C3844" w:rsidP="00E0395B">
      <w:pPr>
        <w:pStyle w:val="a4"/>
        <w:numPr>
          <w:ilvl w:val="0"/>
          <w:numId w:val="31"/>
        </w:numPr>
        <w:autoSpaceDE w:val="0"/>
        <w:autoSpaceDN w:val="0"/>
        <w:adjustRightInd w:val="0"/>
        <w:spacing w:after="0" w:line="240" w:lineRule="auto"/>
        <w:ind w:left="183" w:hanging="467"/>
        <w:rPr>
          <w:rFonts w:ascii="Times New Roman" w:hAnsi="Times New Roman" w:cs="Times New Roman"/>
          <w:sz w:val="24"/>
          <w:szCs w:val="24"/>
        </w:rPr>
      </w:pPr>
      <w:r w:rsidRPr="00B80EF6">
        <w:rPr>
          <w:rFonts w:ascii="Times New Roman" w:hAnsi="Times New Roman" w:cs="Times New Roman"/>
          <w:sz w:val="24"/>
          <w:szCs w:val="24"/>
        </w:rPr>
        <w:t>Обучать навыкам уверенного поведения, повышать самооценку</w:t>
      </w:r>
    </w:p>
    <w:p w:rsidR="002C3844" w:rsidRPr="00B80EF6" w:rsidRDefault="002C3844" w:rsidP="00E0395B">
      <w:pPr>
        <w:pStyle w:val="a4"/>
        <w:numPr>
          <w:ilvl w:val="0"/>
          <w:numId w:val="31"/>
        </w:numPr>
        <w:tabs>
          <w:tab w:val="num" w:pos="142"/>
        </w:tabs>
        <w:autoSpaceDE w:val="0"/>
        <w:autoSpaceDN w:val="0"/>
        <w:adjustRightInd w:val="0"/>
        <w:spacing w:after="0" w:line="240" w:lineRule="auto"/>
        <w:ind w:left="183" w:hanging="467"/>
        <w:rPr>
          <w:rFonts w:ascii="Times New Roman" w:hAnsi="Times New Roman" w:cs="Times New Roman"/>
          <w:sz w:val="24"/>
          <w:szCs w:val="24"/>
        </w:rPr>
      </w:pPr>
      <w:r w:rsidRPr="00B80EF6">
        <w:rPr>
          <w:rFonts w:ascii="Times New Roman" w:hAnsi="Times New Roman" w:cs="Times New Roman"/>
          <w:sz w:val="24"/>
          <w:szCs w:val="24"/>
        </w:rPr>
        <w:t>Проводить  беседы с ребенком, анализировать итоги проведенного дня, просмотренного фильма, увиденного во время похода, экскурсии и т.п.</w:t>
      </w:r>
    </w:p>
    <w:p w:rsidR="002C3844" w:rsidRPr="00B80EF6" w:rsidRDefault="002C3844" w:rsidP="00E0395B">
      <w:pPr>
        <w:pStyle w:val="af0"/>
        <w:numPr>
          <w:ilvl w:val="0"/>
          <w:numId w:val="31"/>
        </w:numPr>
        <w:suppressAutoHyphens/>
        <w:ind w:left="183" w:hanging="467"/>
        <w:rPr>
          <w:rFonts w:ascii="Times New Roman" w:hAnsi="Times New Roman"/>
          <w:b/>
          <w:sz w:val="24"/>
          <w:szCs w:val="24"/>
        </w:rPr>
      </w:pPr>
      <w:r w:rsidRPr="00B80EF6">
        <w:rPr>
          <w:rFonts w:ascii="Times New Roman" w:hAnsi="Times New Roman"/>
          <w:sz w:val="24"/>
          <w:szCs w:val="24"/>
        </w:rPr>
        <w:t>Учить расставлять приоритеты при выполнении задания: что сначала, что потом и что для этого нужно. Важно, также, учить по ходу действия приспосабливаться к вполне возможным изменениям в ситуации</w:t>
      </w:r>
    </w:p>
    <w:p w:rsidR="002C3844" w:rsidRPr="00B80EF6" w:rsidRDefault="002C3844" w:rsidP="00E0395B">
      <w:pPr>
        <w:pStyle w:val="af0"/>
        <w:numPr>
          <w:ilvl w:val="0"/>
          <w:numId w:val="31"/>
        </w:numPr>
        <w:suppressAutoHyphens/>
        <w:ind w:left="183" w:hanging="467"/>
        <w:rPr>
          <w:rFonts w:ascii="Times New Roman" w:hAnsi="Times New Roman"/>
          <w:b/>
          <w:sz w:val="24"/>
          <w:szCs w:val="24"/>
        </w:rPr>
      </w:pPr>
      <w:r w:rsidRPr="00B80EF6">
        <w:rPr>
          <w:rFonts w:ascii="Times New Roman" w:hAnsi="Times New Roman"/>
          <w:sz w:val="24"/>
          <w:szCs w:val="24"/>
        </w:rPr>
        <w:t>Не фокусировать внимание на неудачах.</w:t>
      </w:r>
    </w:p>
    <w:p w:rsidR="002C3844" w:rsidRPr="00B80EF6" w:rsidRDefault="002C3844" w:rsidP="00E0395B">
      <w:pPr>
        <w:pStyle w:val="ae"/>
        <w:numPr>
          <w:ilvl w:val="0"/>
          <w:numId w:val="31"/>
        </w:numPr>
        <w:autoSpaceDE/>
        <w:autoSpaceDN/>
        <w:adjustRightInd/>
        <w:spacing w:before="100" w:beforeAutospacing="1" w:after="0" w:line="240" w:lineRule="auto"/>
        <w:ind w:left="183" w:hanging="467"/>
      </w:pPr>
      <w:r w:rsidRPr="00B80EF6">
        <w:t>Время выполнения домашнего задания должно быть закреплено в режиме дня. Постоянное время выполнения задания дисциплинирует ребенка, помогает усвоению учебного материала.</w:t>
      </w:r>
    </w:p>
    <w:p w:rsidR="002C3844" w:rsidRPr="00B80EF6" w:rsidRDefault="002C3844" w:rsidP="00E0395B">
      <w:pPr>
        <w:pStyle w:val="a4"/>
        <w:numPr>
          <w:ilvl w:val="0"/>
          <w:numId w:val="31"/>
        </w:numPr>
        <w:spacing w:after="0" w:line="240" w:lineRule="auto"/>
        <w:ind w:left="183" w:hanging="467"/>
        <w:rPr>
          <w:rFonts w:ascii="Times New Roman" w:hAnsi="Times New Roman" w:cs="Times New Roman"/>
          <w:sz w:val="24"/>
          <w:szCs w:val="24"/>
        </w:rPr>
      </w:pPr>
      <w:r w:rsidRPr="00B80EF6">
        <w:rPr>
          <w:rFonts w:ascii="Times New Roman" w:hAnsi="Times New Roman" w:cs="Times New Roman"/>
          <w:sz w:val="24"/>
          <w:szCs w:val="24"/>
        </w:rPr>
        <w:t>Не фокусировать внимание на неудачах.</w:t>
      </w:r>
    </w:p>
    <w:p w:rsidR="002C3844" w:rsidRPr="008C1A2A" w:rsidRDefault="002C3844" w:rsidP="008C1A2A">
      <w:pPr>
        <w:tabs>
          <w:tab w:val="left" w:pos="2127"/>
        </w:tabs>
        <w:spacing w:after="0" w:line="240" w:lineRule="auto"/>
        <w:jc w:val="center"/>
        <w:rPr>
          <w:rFonts w:ascii="Times New Roman" w:hAnsi="Times New Roman" w:cs="Times New Roman"/>
          <w:b/>
          <w:sz w:val="24"/>
          <w:szCs w:val="24"/>
        </w:rPr>
      </w:pPr>
      <w:r w:rsidRPr="00501B3C">
        <w:rPr>
          <w:rFonts w:ascii="Times New Roman" w:hAnsi="Times New Roman" w:cs="Times New Roman"/>
          <w:b/>
          <w:sz w:val="28"/>
          <w:szCs w:val="28"/>
        </w:rPr>
        <w:t>Индивидуальный учебный план</w:t>
      </w:r>
    </w:p>
    <w:p w:rsidR="002C3844" w:rsidRDefault="002C3844" w:rsidP="00501B3C">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Пояснительная записка к учебному плану</w:t>
      </w:r>
    </w:p>
    <w:p w:rsidR="00501B3C" w:rsidRPr="00B80EF6" w:rsidRDefault="00501B3C" w:rsidP="00501B3C">
      <w:pPr>
        <w:spacing w:after="0" w:line="240" w:lineRule="auto"/>
        <w:jc w:val="center"/>
        <w:rPr>
          <w:rFonts w:ascii="Times New Roman" w:hAnsi="Times New Roman" w:cs="Times New Roman"/>
          <w:b/>
          <w:sz w:val="24"/>
          <w:szCs w:val="24"/>
        </w:rPr>
      </w:pPr>
    </w:p>
    <w:p w:rsidR="002C3844" w:rsidRPr="00B80EF6" w:rsidRDefault="0C96FC1E" w:rsidP="0C96FC1E">
      <w:pPr>
        <w:spacing w:after="0" w:line="240" w:lineRule="auto"/>
        <w:rPr>
          <w:rFonts w:ascii="Times New Roman" w:hAnsi="Times New Roman" w:cs="Times New Roman"/>
          <w:sz w:val="24"/>
          <w:szCs w:val="24"/>
        </w:rPr>
      </w:pPr>
      <w:r w:rsidRPr="0C96FC1E">
        <w:rPr>
          <w:rFonts w:ascii="Times New Roman" w:hAnsi="Times New Roman" w:cs="Times New Roman"/>
          <w:sz w:val="24"/>
          <w:szCs w:val="24"/>
        </w:rPr>
        <w:t xml:space="preserve">     Индивидуальный учебный план  ученицы 2 класса  ----------------------------------------------- является нормативным документом   и соответствует действующему законодательству Российской Федерации в области образования, обеспечивает реализацию федерального государственного образовательного стандарта  начального основного образования, основываясь на следующих нормативных документах: </w:t>
      </w:r>
    </w:p>
    <w:p w:rsidR="002C3844" w:rsidRPr="00B80EF6" w:rsidRDefault="002C3844" w:rsidP="002C3844">
      <w:pPr>
        <w:pStyle w:val="a4"/>
        <w:widowControl w:val="0"/>
        <w:numPr>
          <w:ilvl w:val="0"/>
          <w:numId w:val="33"/>
        </w:numPr>
        <w:tabs>
          <w:tab w:val="left" w:pos="180"/>
        </w:tabs>
        <w:autoSpaceDE w:val="0"/>
        <w:autoSpaceDN w:val="0"/>
        <w:adjustRightInd w:val="0"/>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Конституция Российской Федерации;</w:t>
      </w:r>
    </w:p>
    <w:p w:rsidR="002C3844" w:rsidRPr="00B80EF6" w:rsidRDefault="002C3844" w:rsidP="002C3844">
      <w:pPr>
        <w:pStyle w:val="a4"/>
        <w:numPr>
          <w:ilvl w:val="0"/>
          <w:numId w:val="33"/>
        </w:numPr>
        <w:autoSpaceDN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Федеральный закон  «Об образовании в Российской Федерации «(ФЗ-273, 29.12.2012);</w:t>
      </w:r>
    </w:p>
    <w:p w:rsidR="002C3844" w:rsidRPr="00B80EF6" w:rsidRDefault="002C3844" w:rsidP="002C3844">
      <w:pPr>
        <w:pStyle w:val="a4"/>
        <w:numPr>
          <w:ilvl w:val="0"/>
          <w:numId w:val="33"/>
        </w:numPr>
        <w:autoSpaceDN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Устав школы;</w:t>
      </w:r>
    </w:p>
    <w:p w:rsidR="002C3844" w:rsidRPr="00B80EF6" w:rsidRDefault="002C3844" w:rsidP="002C3844">
      <w:pPr>
        <w:pStyle w:val="a4"/>
        <w:widowControl w:val="0"/>
        <w:numPr>
          <w:ilvl w:val="0"/>
          <w:numId w:val="33"/>
        </w:numPr>
        <w:tabs>
          <w:tab w:val="left" w:pos="180"/>
        </w:tabs>
        <w:autoSpaceDE w:val="0"/>
        <w:autoSpaceDN w:val="0"/>
        <w:adjustRightInd w:val="0"/>
        <w:spacing w:after="0" w:line="240" w:lineRule="auto"/>
        <w:rPr>
          <w:rFonts w:ascii="Times New Roman" w:hAnsi="Times New Roman" w:cs="Times New Roman"/>
          <w:sz w:val="24"/>
          <w:szCs w:val="24"/>
        </w:rPr>
      </w:pPr>
      <w:proofErr w:type="spellStart"/>
      <w:r w:rsidRPr="00B80EF6">
        <w:rPr>
          <w:rFonts w:ascii="Times New Roman" w:hAnsi="Times New Roman" w:cs="Times New Roman"/>
          <w:sz w:val="24"/>
          <w:szCs w:val="24"/>
        </w:rPr>
        <w:t>СанПиН</w:t>
      </w:r>
      <w:proofErr w:type="spellEnd"/>
      <w:r w:rsidRPr="00B80EF6">
        <w:rPr>
          <w:rFonts w:ascii="Times New Roman" w:hAnsi="Times New Roman" w:cs="Times New Roman"/>
          <w:sz w:val="24"/>
          <w:szCs w:val="24"/>
        </w:rPr>
        <w:t xml:space="preserve"> 2.4.2.2821-10;</w:t>
      </w:r>
    </w:p>
    <w:p w:rsidR="002C3844" w:rsidRPr="00B80EF6" w:rsidRDefault="002C3844" w:rsidP="002C3844">
      <w:pPr>
        <w:pStyle w:val="a4"/>
        <w:widowControl w:val="0"/>
        <w:numPr>
          <w:ilvl w:val="0"/>
          <w:numId w:val="33"/>
        </w:numPr>
        <w:tabs>
          <w:tab w:val="left" w:pos="180"/>
        </w:tabs>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 xml:space="preserve"> Приказ Министерства образования и науки Российской Федерации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2C3844" w:rsidRPr="00B80EF6" w:rsidRDefault="002C3844" w:rsidP="002C3844">
      <w:pPr>
        <w:pStyle w:val="a4"/>
        <w:widowControl w:val="0"/>
        <w:numPr>
          <w:ilvl w:val="0"/>
          <w:numId w:val="33"/>
        </w:num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Письмо Министерства народного образования РСФСР от 30 июня 1989г.№17-154-6 «О направлении рекомендаций об индивидуальных  и групповых коррекционных занятиях с учащимися специальных школ и классов выравнивания для детей с </w:t>
      </w:r>
      <w:r w:rsidR="00A850E3">
        <w:rPr>
          <w:rFonts w:ascii="Times New Roman" w:hAnsi="Times New Roman" w:cs="Times New Roman"/>
          <w:sz w:val="24"/>
          <w:szCs w:val="24"/>
        </w:rPr>
        <w:t>ОВЗ</w:t>
      </w:r>
    </w:p>
    <w:p w:rsidR="002C3844" w:rsidRPr="00B80EF6" w:rsidRDefault="002C3844" w:rsidP="002C3844">
      <w:pPr>
        <w:pStyle w:val="a4"/>
        <w:numPr>
          <w:ilvl w:val="0"/>
          <w:numId w:val="33"/>
        </w:numPr>
        <w:autoSpaceDN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Приказ Министерства образования и науки Российской Федерации от 31.03.2014 №253 </w:t>
      </w:r>
      <w:r w:rsidRPr="00B80EF6">
        <w:rPr>
          <w:rFonts w:ascii="Times New Roman" w:hAnsi="Times New Roman" w:cs="Times New Roman"/>
          <w:bCs/>
          <w:sz w:val="24"/>
          <w:szCs w:val="24"/>
        </w:rPr>
        <w:t>«Об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2014/2015 учебный год»;</w:t>
      </w:r>
    </w:p>
    <w:p w:rsidR="002C3844" w:rsidRPr="00B80EF6" w:rsidRDefault="002C3844" w:rsidP="002C3844">
      <w:pPr>
        <w:pStyle w:val="a4"/>
        <w:widowControl w:val="0"/>
        <w:numPr>
          <w:ilvl w:val="0"/>
          <w:numId w:val="33"/>
        </w:numPr>
        <w:tabs>
          <w:tab w:val="left" w:pos="180"/>
        </w:tabs>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Положение об индивидуальной образовательной программе для </w:t>
      </w:r>
      <w:proofErr w:type="gramStart"/>
      <w:r w:rsidRPr="00B80EF6">
        <w:rPr>
          <w:rFonts w:ascii="Times New Roman" w:hAnsi="Times New Roman" w:cs="Times New Roman"/>
          <w:sz w:val="24"/>
          <w:szCs w:val="24"/>
        </w:rPr>
        <w:t>обучающихся</w:t>
      </w:r>
      <w:proofErr w:type="gramEnd"/>
      <w:r w:rsidRPr="00B80EF6">
        <w:rPr>
          <w:rFonts w:ascii="Times New Roman" w:hAnsi="Times New Roman" w:cs="Times New Roman"/>
          <w:sz w:val="24"/>
          <w:szCs w:val="24"/>
        </w:rPr>
        <w:t xml:space="preserve"> с ОВЗ</w:t>
      </w:r>
    </w:p>
    <w:p w:rsidR="002C3844" w:rsidRPr="00B80EF6" w:rsidRDefault="002C3844"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          При формировании ИУП учитывалась специфика состояния здоровья обучающегося, рекомендации по обучению ПМП</w:t>
      </w:r>
      <w:r w:rsidR="00A850E3">
        <w:rPr>
          <w:rFonts w:ascii="Times New Roman" w:hAnsi="Times New Roman" w:cs="Times New Roman"/>
          <w:sz w:val="24"/>
          <w:szCs w:val="24"/>
        </w:rPr>
        <w:t>К</w:t>
      </w:r>
      <w:r w:rsidRPr="00B80EF6">
        <w:rPr>
          <w:rFonts w:ascii="Times New Roman" w:hAnsi="Times New Roman" w:cs="Times New Roman"/>
          <w:sz w:val="24"/>
          <w:szCs w:val="24"/>
        </w:rPr>
        <w:t xml:space="preserve">, результаты входного контроля знаний. </w:t>
      </w:r>
    </w:p>
    <w:p w:rsidR="002C3844" w:rsidRPr="00B80EF6" w:rsidRDefault="002C3844"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p>
    <w:tbl>
      <w:tblPr>
        <w:tblpPr w:leftFromText="180" w:rightFromText="180" w:bottomFromText="20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1499"/>
      </w:tblGrid>
      <w:tr w:rsidR="002C3844" w:rsidRPr="00B80EF6" w:rsidTr="0C96FC1E">
        <w:trPr>
          <w:trHeight w:val="322"/>
        </w:trPr>
        <w:tc>
          <w:tcPr>
            <w:tcW w:w="57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Учебные предметы</w:t>
            </w:r>
          </w:p>
        </w:tc>
        <w:tc>
          <w:tcPr>
            <w:tcW w:w="1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Количество часов</w:t>
            </w:r>
          </w:p>
        </w:tc>
      </w:tr>
      <w:tr w:rsidR="002C3844" w:rsidRPr="00B80EF6" w:rsidTr="0C96FC1E">
        <w:trPr>
          <w:trHeight w:val="322"/>
        </w:trPr>
        <w:tc>
          <w:tcPr>
            <w:tcW w:w="0" w:type="auto"/>
            <w:vMerge/>
            <w:vAlign w:val="center"/>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p>
        </w:tc>
        <w:tc>
          <w:tcPr>
            <w:tcW w:w="0" w:type="auto"/>
            <w:vMerge/>
            <w:vAlign w:val="center"/>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p>
        </w:tc>
      </w:tr>
      <w:tr w:rsidR="002C3844" w:rsidRPr="00B80EF6" w:rsidTr="0C96FC1E">
        <w:trPr>
          <w:trHeight w:val="70"/>
        </w:trPr>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Русский язык</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5</w:t>
            </w:r>
          </w:p>
        </w:tc>
      </w:tr>
      <w:tr w:rsidR="002C3844" w:rsidRPr="00B80EF6" w:rsidTr="0C96FC1E">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490834">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Литератур</w:t>
            </w:r>
            <w:r w:rsidR="00490834">
              <w:rPr>
                <w:rFonts w:ascii="Times New Roman" w:hAnsi="Times New Roman" w:cs="Times New Roman"/>
                <w:sz w:val="24"/>
                <w:szCs w:val="24"/>
                <w:lang w:eastAsia="en-US"/>
              </w:rPr>
              <w:t>ное чтение</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4</w:t>
            </w:r>
          </w:p>
        </w:tc>
      </w:tr>
      <w:tr w:rsidR="002C3844" w:rsidRPr="00B80EF6" w:rsidTr="0C96FC1E">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Иностранный язык</w:t>
            </w:r>
            <w:r w:rsidR="00063B04">
              <w:rPr>
                <w:rFonts w:ascii="Times New Roman" w:hAnsi="Times New Roman" w:cs="Times New Roman"/>
                <w:sz w:val="24"/>
                <w:szCs w:val="24"/>
                <w:lang w:eastAsia="en-US"/>
              </w:rPr>
              <w:t xml:space="preserve"> (английский)</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2</w:t>
            </w:r>
          </w:p>
        </w:tc>
      </w:tr>
      <w:tr w:rsidR="002C3844" w:rsidRPr="00B80EF6" w:rsidTr="0C96FC1E">
        <w:trPr>
          <w:trHeight w:val="312"/>
        </w:trPr>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Математика</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4</w:t>
            </w:r>
          </w:p>
        </w:tc>
      </w:tr>
      <w:tr w:rsidR="002C3844" w:rsidRPr="00B80EF6" w:rsidTr="0C96FC1E">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Физическая культура</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3</w:t>
            </w:r>
          </w:p>
        </w:tc>
      </w:tr>
      <w:tr w:rsidR="002C3844" w:rsidRPr="00B80EF6" w:rsidTr="0C96FC1E">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Изобразительное искусство</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1</w:t>
            </w:r>
          </w:p>
        </w:tc>
      </w:tr>
      <w:tr w:rsidR="002C3844" w:rsidRPr="00B80EF6" w:rsidTr="0C96FC1E">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Музыка</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1</w:t>
            </w:r>
          </w:p>
        </w:tc>
      </w:tr>
      <w:tr w:rsidR="002C3844" w:rsidRPr="00B80EF6" w:rsidTr="0C96FC1E">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Технология</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1</w:t>
            </w:r>
          </w:p>
        </w:tc>
      </w:tr>
      <w:tr w:rsidR="002C3844" w:rsidRPr="00B80EF6" w:rsidTr="0C96FC1E">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Окружающий мир</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844" w:rsidRPr="00B80EF6" w:rsidRDefault="00063B04" w:rsidP="00AC127C">
            <w:pPr>
              <w:spacing w:after="0" w:line="240" w:lineRule="auto"/>
              <w:rPr>
                <w:rFonts w:ascii="Times New Roman" w:eastAsia="Times New Roman" w:hAnsi="Times New Roman" w:cs="Times New Roman"/>
                <w:b/>
                <w:sz w:val="24"/>
                <w:szCs w:val="24"/>
                <w:lang w:eastAsia="en-US"/>
              </w:rPr>
            </w:pPr>
            <w:r>
              <w:rPr>
                <w:rFonts w:ascii="Times New Roman" w:hAnsi="Times New Roman" w:cs="Times New Roman"/>
                <w:b/>
                <w:sz w:val="24"/>
                <w:szCs w:val="24"/>
                <w:lang w:eastAsia="en-US"/>
              </w:rPr>
              <w:t>2</w:t>
            </w:r>
          </w:p>
        </w:tc>
      </w:tr>
    </w:tbl>
    <w:p w:rsidR="002C3844" w:rsidRPr="00063B04" w:rsidRDefault="002C3844" w:rsidP="0C96FC1E">
      <w:pPr>
        <w:spacing w:after="0" w:line="240" w:lineRule="auto"/>
        <w:rPr>
          <w:rFonts w:ascii="Times New Roman" w:hAnsi="Times New Roman" w:cs="Times New Roman"/>
          <w:b/>
          <w:bCs/>
          <w:sz w:val="24"/>
          <w:szCs w:val="24"/>
        </w:rPr>
      </w:pPr>
    </w:p>
    <w:p w:rsidR="002C3844" w:rsidRPr="00063B04" w:rsidRDefault="002C3844" w:rsidP="0C96FC1E">
      <w:pPr>
        <w:spacing w:after="0" w:line="240" w:lineRule="auto"/>
        <w:rPr>
          <w:rFonts w:ascii="Times New Roman" w:hAnsi="Times New Roman" w:cs="Times New Roman"/>
          <w:b/>
          <w:bCs/>
          <w:sz w:val="24"/>
          <w:szCs w:val="24"/>
        </w:rPr>
      </w:pPr>
    </w:p>
    <w:p w:rsidR="002C3844" w:rsidRPr="00063B04" w:rsidRDefault="002C3844" w:rsidP="0C96FC1E">
      <w:pPr>
        <w:spacing w:after="0" w:line="240" w:lineRule="auto"/>
        <w:rPr>
          <w:rFonts w:ascii="Times New Roman" w:hAnsi="Times New Roman" w:cs="Times New Roman"/>
          <w:b/>
          <w:bCs/>
          <w:sz w:val="24"/>
          <w:szCs w:val="24"/>
        </w:rPr>
      </w:pPr>
    </w:p>
    <w:p w:rsidR="002C3844" w:rsidRPr="00063B04" w:rsidRDefault="002C3844" w:rsidP="0C96FC1E">
      <w:pPr>
        <w:spacing w:after="0" w:line="240" w:lineRule="auto"/>
        <w:rPr>
          <w:rFonts w:ascii="Times New Roman" w:hAnsi="Times New Roman" w:cs="Times New Roman"/>
          <w:b/>
          <w:bCs/>
          <w:sz w:val="24"/>
          <w:szCs w:val="24"/>
        </w:rPr>
      </w:pPr>
    </w:p>
    <w:p w:rsidR="002C3844" w:rsidRPr="00063B04" w:rsidRDefault="0C96FC1E" w:rsidP="0C96FC1E">
      <w:pPr>
        <w:spacing w:after="0" w:line="240" w:lineRule="auto"/>
        <w:rPr>
          <w:rFonts w:ascii="Times New Roman" w:hAnsi="Times New Roman" w:cs="Times New Roman"/>
          <w:b/>
          <w:bCs/>
          <w:sz w:val="24"/>
          <w:szCs w:val="24"/>
        </w:rPr>
      </w:pPr>
      <w:r w:rsidRPr="0C96FC1E">
        <w:rPr>
          <w:rFonts w:ascii="Times New Roman" w:hAnsi="Times New Roman" w:cs="Times New Roman"/>
          <w:b/>
          <w:bCs/>
          <w:sz w:val="24"/>
          <w:szCs w:val="24"/>
        </w:rPr>
        <w:t>«Согласовано»</w:t>
      </w:r>
    </w:p>
    <w:p w:rsidR="002C3844" w:rsidRPr="00B80EF6" w:rsidRDefault="0C96FC1E" w:rsidP="0C96FC1E">
      <w:pPr>
        <w:spacing w:after="0" w:line="240" w:lineRule="auto"/>
        <w:rPr>
          <w:rFonts w:ascii="Times New Roman" w:hAnsi="Times New Roman" w:cs="Times New Roman"/>
          <w:sz w:val="24"/>
          <w:szCs w:val="24"/>
        </w:rPr>
      </w:pPr>
      <w:r w:rsidRPr="0C96FC1E">
        <w:rPr>
          <w:rFonts w:ascii="Times New Roman" w:hAnsi="Times New Roman" w:cs="Times New Roman"/>
          <w:b/>
          <w:bCs/>
          <w:sz w:val="24"/>
          <w:szCs w:val="24"/>
        </w:rPr>
        <w:t>Заместитель директора по УВР</w:t>
      </w:r>
      <w:r w:rsidRPr="0C96FC1E">
        <w:rPr>
          <w:rFonts w:ascii="Times New Roman" w:hAnsi="Times New Roman" w:cs="Times New Roman"/>
          <w:sz w:val="24"/>
          <w:szCs w:val="24"/>
        </w:rPr>
        <w:t xml:space="preserve"> </w:t>
      </w:r>
      <w:r w:rsidRPr="0C96FC1E">
        <w:rPr>
          <w:rFonts w:ascii="Times New Roman" w:hAnsi="Times New Roman" w:cs="Times New Roman"/>
          <w:sz w:val="24"/>
          <w:szCs w:val="24"/>
          <w:u w:val="single"/>
        </w:rPr>
        <w:t xml:space="preserve">__________ </w:t>
      </w:r>
      <w:r w:rsidRPr="0C96FC1E">
        <w:rPr>
          <w:rFonts w:ascii="Times New Roman" w:hAnsi="Times New Roman" w:cs="Times New Roman"/>
          <w:sz w:val="24"/>
          <w:szCs w:val="24"/>
        </w:rPr>
        <w:t>_(Магомедов Х.И.)</w:t>
      </w:r>
    </w:p>
    <w:p w:rsidR="008C1A2A"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w:t>
      </w:r>
    </w:p>
    <w:p w:rsidR="0C96FC1E" w:rsidRDefault="0C96FC1E" w:rsidP="0C96FC1E">
      <w:pPr>
        <w:spacing w:after="0" w:line="240" w:lineRule="auto"/>
        <w:rPr>
          <w:rFonts w:ascii="Times New Roman" w:hAnsi="Times New Roman" w:cs="Times New Roman"/>
          <w:sz w:val="24"/>
          <w:szCs w:val="24"/>
        </w:rPr>
      </w:pPr>
      <w:r w:rsidRPr="0C96FC1E">
        <w:rPr>
          <w:rFonts w:ascii="Times New Roman" w:hAnsi="Times New Roman" w:cs="Times New Roman"/>
          <w:b/>
          <w:bCs/>
          <w:sz w:val="24"/>
          <w:szCs w:val="24"/>
        </w:rPr>
        <w:t>Педагоги-предметники</w:t>
      </w:r>
      <w:r w:rsidRPr="0C96FC1E">
        <w:rPr>
          <w:rFonts w:ascii="Times New Roman" w:hAnsi="Times New Roman" w:cs="Times New Roman"/>
          <w:sz w:val="24"/>
          <w:szCs w:val="24"/>
        </w:rPr>
        <w:t>: __________(Магомедов Х.И.)</w:t>
      </w:r>
    </w:p>
    <w:p w:rsidR="002C3844" w:rsidRDefault="0C96FC1E" w:rsidP="0C96FC1E">
      <w:pPr>
        <w:spacing w:after="0" w:line="240" w:lineRule="auto"/>
        <w:rPr>
          <w:rFonts w:ascii="Times New Roman" w:hAnsi="Times New Roman" w:cs="Times New Roman"/>
          <w:sz w:val="24"/>
          <w:szCs w:val="24"/>
        </w:rPr>
      </w:pPr>
      <w:r w:rsidRPr="0C96FC1E">
        <w:rPr>
          <w:rFonts w:ascii="Times New Roman" w:hAnsi="Times New Roman" w:cs="Times New Roman"/>
          <w:sz w:val="24"/>
          <w:szCs w:val="24"/>
        </w:rPr>
        <w:t xml:space="preserve">                                            __________(</w:t>
      </w:r>
      <w:proofErr w:type="spellStart"/>
      <w:r w:rsidRPr="0C96FC1E">
        <w:rPr>
          <w:rFonts w:ascii="Times New Roman" w:hAnsi="Times New Roman" w:cs="Times New Roman"/>
          <w:sz w:val="24"/>
          <w:szCs w:val="24"/>
        </w:rPr>
        <w:t>Гитинамагомедов</w:t>
      </w:r>
      <w:proofErr w:type="spellEnd"/>
      <w:r w:rsidRPr="0C96FC1E">
        <w:rPr>
          <w:rFonts w:ascii="Times New Roman" w:hAnsi="Times New Roman" w:cs="Times New Roman"/>
          <w:sz w:val="24"/>
          <w:szCs w:val="24"/>
        </w:rPr>
        <w:t xml:space="preserve"> Г.О.)</w:t>
      </w:r>
    </w:p>
    <w:p w:rsidR="008C1A2A" w:rsidRDefault="008C1A2A" w:rsidP="002C3844">
      <w:pPr>
        <w:spacing w:after="0" w:line="240" w:lineRule="auto"/>
        <w:rPr>
          <w:rFonts w:ascii="Times New Roman" w:hAnsi="Times New Roman" w:cs="Times New Roman"/>
          <w:sz w:val="24"/>
          <w:szCs w:val="24"/>
        </w:rPr>
      </w:pPr>
    </w:p>
    <w:p w:rsidR="008C1A2A" w:rsidRPr="00063B04" w:rsidRDefault="008C1A2A" w:rsidP="002C3844">
      <w:pPr>
        <w:spacing w:after="0" w:line="240" w:lineRule="auto"/>
        <w:rPr>
          <w:rFonts w:ascii="Times New Roman" w:hAnsi="Times New Roman" w:cs="Times New Roman"/>
          <w:sz w:val="24"/>
          <w:szCs w:val="24"/>
        </w:rPr>
      </w:pPr>
    </w:p>
    <w:p w:rsidR="00A850E3"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Родитель (законный предс</w:t>
      </w:r>
      <w:r w:rsidR="00A850E3">
        <w:rPr>
          <w:rFonts w:ascii="Times New Roman" w:hAnsi="Times New Roman" w:cs="Times New Roman"/>
          <w:sz w:val="24"/>
          <w:szCs w:val="24"/>
        </w:rPr>
        <w:t>тавитель): __________________________________________</w:t>
      </w:r>
    </w:p>
    <w:p w:rsidR="00063B04" w:rsidRDefault="00063B04" w:rsidP="002C3844">
      <w:pPr>
        <w:spacing w:after="0" w:line="240" w:lineRule="auto"/>
        <w:rPr>
          <w:rFonts w:ascii="Times New Roman" w:hAnsi="Times New Roman" w:cs="Times New Roman"/>
          <w:sz w:val="24"/>
          <w:szCs w:val="24"/>
        </w:rPr>
      </w:pPr>
    </w:p>
    <w:p w:rsidR="00501B3C" w:rsidRDefault="00501B3C" w:rsidP="00501B3C">
      <w:pPr>
        <w:pStyle w:val="a4"/>
        <w:spacing w:after="0" w:line="240" w:lineRule="auto"/>
        <w:jc w:val="center"/>
        <w:rPr>
          <w:rFonts w:ascii="Times New Roman" w:hAnsi="Times New Roman" w:cs="Times New Roman"/>
          <w:b/>
          <w:sz w:val="28"/>
          <w:szCs w:val="28"/>
        </w:rPr>
      </w:pPr>
    </w:p>
    <w:p w:rsidR="00501B3C" w:rsidRDefault="00501B3C" w:rsidP="00501B3C">
      <w:pPr>
        <w:pStyle w:val="a4"/>
        <w:spacing w:after="0" w:line="240" w:lineRule="auto"/>
        <w:jc w:val="center"/>
        <w:rPr>
          <w:rFonts w:ascii="Times New Roman" w:hAnsi="Times New Roman" w:cs="Times New Roman"/>
          <w:b/>
          <w:sz w:val="28"/>
          <w:szCs w:val="28"/>
        </w:rPr>
      </w:pPr>
    </w:p>
    <w:p w:rsidR="00501B3C" w:rsidRDefault="00501B3C" w:rsidP="00501B3C">
      <w:pPr>
        <w:pStyle w:val="a4"/>
        <w:spacing w:after="0" w:line="240" w:lineRule="auto"/>
        <w:jc w:val="center"/>
        <w:rPr>
          <w:rFonts w:ascii="Times New Roman" w:hAnsi="Times New Roman" w:cs="Times New Roman"/>
          <w:b/>
          <w:sz w:val="28"/>
          <w:szCs w:val="28"/>
        </w:rPr>
      </w:pPr>
    </w:p>
    <w:p w:rsidR="00501B3C" w:rsidRDefault="00501B3C" w:rsidP="00501B3C">
      <w:pPr>
        <w:pStyle w:val="a4"/>
        <w:spacing w:after="0" w:line="240" w:lineRule="auto"/>
        <w:jc w:val="center"/>
        <w:rPr>
          <w:rFonts w:ascii="Times New Roman" w:hAnsi="Times New Roman" w:cs="Times New Roman"/>
          <w:b/>
          <w:sz w:val="28"/>
          <w:szCs w:val="28"/>
        </w:rPr>
      </w:pPr>
    </w:p>
    <w:p w:rsidR="00501B3C" w:rsidRDefault="00501B3C" w:rsidP="00501B3C">
      <w:pPr>
        <w:pStyle w:val="a4"/>
        <w:spacing w:after="0" w:line="240" w:lineRule="auto"/>
        <w:jc w:val="center"/>
        <w:rPr>
          <w:rFonts w:ascii="Times New Roman" w:hAnsi="Times New Roman" w:cs="Times New Roman"/>
          <w:b/>
          <w:sz w:val="28"/>
          <w:szCs w:val="28"/>
        </w:rPr>
      </w:pPr>
    </w:p>
    <w:p w:rsidR="00A850E3" w:rsidRDefault="00A850E3" w:rsidP="0C96FC1E">
      <w:pPr>
        <w:pStyle w:val="a4"/>
        <w:spacing w:after="0" w:line="240" w:lineRule="auto"/>
        <w:jc w:val="center"/>
        <w:rPr>
          <w:rFonts w:ascii="Times New Roman" w:hAnsi="Times New Roman" w:cs="Times New Roman"/>
          <w:b/>
          <w:bCs/>
          <w:sz w:val="28"/>
          <w:szCs w:val="28"/>
        </w:rPr>
      </w:pPr>
    </w:p>
    <w:p w:rsidR="00A850E3" w:rsidRDefault="00A850E3" w:rsidP="0C96FC1E">
      <w:pPr>
        <w:pStyle w:val="a4"/>
        <w:spacing w:after="0" w:line="240" w:lineRule="auto"/>
        <w:jc w:val="center"/>
        <w:rPr>
          <w:rFonts w:ascii="Times New Roman" w:hAnsi="Times New Roman" w:cs="Times New Roman"/>
          <w:b/>
          <w:bCs/>
          <w:sz w:val="28"/>
          <w:szCs w:val="28"/>
        </w:rPr>
      </w:pPr>
    </w:p>
    <w:p w:rsidR="00A850E3" w:rsidRDefault="00A850E3" w:rsidP="0C96FC1E">
      <w:pPr>
        <w:pStyle w:val="a4"/>
        <w:spacing w:after="0" w:line="240" w:lineRule="auto"/>
        <w:jc w:val="center"/>
        <w:rPr>
          <w:rFonts w:ascii="Times New Roman" w:hAnsi="Times New Roman" w:cs="Times New Roman"/>
          <w:b/>
          <w:bCs/>
          <w:sz w:val="28"/>
          <w:szCs w:val="28"/>
        </w:rPr>
      </w:pPr>
    </w:p>
    <w:p w:rsidR="00A850E3" w:rsidRDefault="00A850E3" w:rsidP="0C96FC1E">
      <w:pPr>
        <w:pStyle w:val="a4"/>
        <w:spacing w:after="0" w:line="240" w:lineRule="auto"/>
        <w:jc w:val="center"/>
        <w:rPr>
          <w:rFonts w:ascii="Times New Roman" w:hAnsi="Times New Roman" w:cs="Times New Roman"/>
          <w:b/>
          <w:bCs/>
          <w:sz w:val="28"/>
          <w:szCs w:val="28"/>
        </w:rPr>
      </w:pPr>
    </w:p>
    <w:p w:rsidR="00A850E3" w:rsidRDefault="00A850E3" w:rsidP="0C96FC1E">
      <w:pPr>
        <w:pStyle w:val="a4"/>
        <w:spacing w:after="0" w:line="240" w:lineRule="auto"/>
        <w:jc w:val="center"/>
        <w:rPr>
          <w:rFonts w:ascii="Times New Roman" w:hAnsi="Times New Roman" w:cs="Times New Roman"/>
          <w:b/>
          <w:bCs/>
          <w:sz w:val="28"/>
          <w:szCs w:val="28"/>
        </w:rPr>
      </w:pPr>
    </w:p>
    <w:p w:rsidR="00A850E3" w:rsidRDefault="00A850E3" w:rsidP="0C96FC1E">
      <w:pPr>
        <w:pStyle w:val="a4"/>
        <w:spacing w:after="0" w:line="240" w:lineRule="auto"/>
        <w:jc w:val="center"/>
        <w:rPr>
          <w:rFonts w:ascii="Times New Roman" w:hAnsi="Times New Roman" w:cs="Times New Roman"/>
          <w:b/>
          <w:bCs/>
          <w:sz w:val="28"/>
          <w:szCs w:val="28"/>
        </w:rPr>
      </w:pPr>
    </w:p>
    <w:p w:rsidR="00A850E3" w:rsidRDefault="00A850E3" w:rsidP="0C96FC1E">
      <w:pPr>
        <w:pStyle w:val="a4"/>
        <w:spacing w:after="0" w:line="240" w:lineRule="auto"/>
        <w:jc w:val="center"/>
        <w:rPr>
          <w:rFonts w:ascii="Times New Roman" w:hAnsi="Times New Roman" w:cs="Times New Roman"/>
          <w:b/>
          <w:bCs/>
          <w:sz w:val="28"/>
          <w:szCs w:val="28"/>
        </w:rPr>
      </w:pPr>
    </w:p>
    <w:p w:rsidR="00A850E3" w:rsidRDefault="00A850E3" w:rsidP="0C96FC1E">
      <w:pPr>
        <w:pStyle w:val="a4"/>
        <w:spacing w:after="0" w:line="240" w:lineRule="auto"/>
        <w:jc w:val="center"/>
        <w:rPr>
          <w:rFonts w:ascii="Times New Roman" w:hAnsi="Times New Roman" w:cs="Times New Roman"/>
          <w:b/>
          <w:bCs/>
          <w:sz w:val="28"/>
          <w:szCs w:val="28"/>
        </w:rPr>
      </w:pPr>
    </w:p>
    <w:p w:rsidR="00A850E3" w:rsidRDefault="00A850E3" w:rsidP="0C96FC1E">
      <w:pPr>
        <w:pStyle w:val="a4"/>
        <w:spacing w:after="0" w:line="240" w:lineRule="auto"/>
        <w:jc w:val="center"/>
        <w:rPr>
          <w:rFonts w:ascii="Times New Roman" w:hAnsi="Times New Roman" w:cs="Times New Roman"/>
          <w:b/>
          <w:bCs/>
          <w:sz w:val="28"/>
          <w:szCs w:val="28"/>
        </w:rPr>
      </w:pPr>
    </w:p>
    <w:p w:rsidR="00A850E3" w:rsidRDefault="00A850E3" w:rsidP="0C96FC1E">
      <w:pPr>
        <w:pStyle w:val="a4"/>
        <w:spacing w:after="0" w:line="240" w:lineRule="auto"/>
        <w:jc w:val="center"/>
        <w:rPr>
          <w:rFonts w:ascii="Times New Roman" w:hAnsi="Times New Roman" w:cs="Times New Roman"/>
          <w:b/>
          <w:bCs/>
          <w:sz w:val="28"/>
          <w:szCs w:val="28"/>
        </w:rPr>
      </w:pPr>
    </w:p>
    <w:p w:rsidR="00A850E3" w:rsidRDefault="00A850E3" w:rsidP="0C96FC1E">
      <w:pPr>
        <w:pStyle w:val="a4"/>
        <w:spacing w:after="0" w:line="240" w:lineRule="auto"/>
        <w:jc w:val="center"/>
        <w:rPr>
          <w:rFonts w:ascii="Times New Roman" w:hAnsi="Times New Roman" w:cs="Times New Roman"/>
          <w:b/>
          <w:bCs/>
          <w:sz w:val="28"/>
          <w:szCs w:val="28"/>
        </w:rPr>
      </w:pPr>
    </w:p>
    <w:p w:rsidR="00A850E3" w:rsidRDefault="0C96FC1E" w:rsidP="0C96FC1E">
      <w:pPr>
        <w:pStyle w:val="a4"/>
        <w:spacing w:after="0" w:line="240" w:lineRule="auto"/>
        <w:ind w:left="0"/>
        <w:jc w:val="center"/>
        <w:rPr>
          <w:rFonts w:ascii="Times New Roman" w:hAnsi="Times New Roman" w:cs="Times New Roman"/>
          <w:b/>
          <w:bCs/>
          <w:sz w:val="28"/>
          <w:szCs w:val="28"/>
        </w:rPr>
      </w:pPr>
      <w:r w:rsidRPr="0C96FC1E">
        <w:rPr>
          <w:rFonts w:ascii="Times New Roman" w:hAnsi="Times New Roman" w:cs="Times New Roman"/>
          <w:b/>
          <w:bCs/>
          <w:sz w:val="28"/>
          <w:szCs w:val="28"/>
        </w:rPr>
        <w:t>Успехи и достижения_______________________________</w:t>
      </w:r>
    </w:p>
    <w:p w:rsidR="00B02CE6" w:rsidRDefault="00B02CE6" w:rsidP="00B02CE6">
      <w:pPr>
        <w:pStyle w:val="a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ученицы (</w:t>
      </w:r>
      <w:proofErr w:type="spellStart"/>
      <w:r>
        <w:rPr>
          <w:rFonts w:ascii="Times New Roman" w:hAnsi="Times New Roman" w:cs="Times New Roman"/>
          <w:b/>
          <w:sz w:val="28"/>
          <w:szCs w:val="28"/>
        </w:rPr>
        <w:t>ка</w:t>
      </w:r>
      <w:proofErr w:type="spellEnd"/>
      <w:r>
        <w:rPr>
          <w:rFonts w:ascii="Times New Roman" w:hAnsi="Times New Roman" w:cs="Times New Roman"/>
          <w:b/>
          <w:sz w:val="28"/>
          <w:szCs w:val="28"/>
        </w:rPr>
        <w:t>)_____ класса 201_ - 201_ учебный год</w:t>
      </w:r>
    </w:p>
    <w:p w:rsidR="000F3541" w:rsidRPr="00501B3C" w:rsidRDefault="000F3541" w:rsidP="00B02CE6">
      <w:pPr>
        <w:pStyle w:val="a4"/>
        <w:spacing w:after="0" w:line="240" w:lineRule="auto"/>
        <w:jc w:val="center"/>
        <w:rPr>
          <w:rFonts w:ascii="Times New Roman" w:hAnsi="Times New Roman" w:cs="Times New Roman"/>
          <w:b/>
          <w:sz w:val="28"/>
          <w:szCs w:val="28"/>
        </w:rPr>
      </w:pPr>
    </w:p>
    <w:p w:rsidR="00063B04" w:rsidRDefault="00063B04" w:rsidP="00063B04">
      <w:pPr>
        <w:spacing w:after="0" w:line="240" w:lineRule="auto"/>
        <w:rPr>
          <w:rFonts w:ascii="Times New Roman" w:hAnsi="Times New Roman" w:cs="Times New Roman"/>
          <w:b/>
          <w:sz w:val="24"/>
          <w:szCs w:val="24"/>
        </w:rPr>
      </w:pPr>
      <w:r w:rsidRPr="00063B04">
        <w:rPr>
          <w:rFonts w:ascii="Times New Roman" w:hAnsi="Times New Roman" w:cs="Times New Roman"/>
          <w:b/>
          <w:sz w:val="24"/>
          <w:szCs w:val="24"/>
        </w:rPr>
        <w:t>Входной контроль</w:t>
      </w:r>
      <w:r w:rsidR="00B02CE6">
        <w:rPr>
          <w:rFonts w:ascii="Times New Roman" w:hAnsi="Times New Roman" w:cs="Times New Roman"/>
          <w:b/>
          <w:sz w:val="24"/>
          <w:szCs w:val="24"/>
        </w:rPr>
        <w:t xml:space="preserve"> по математике</w:t>
      </w:r>
      <w:r w:rsidRPr="00063B04">
        <w:rPr>
          <w:rFonts w:ascii="Times New Roman" w:hAnsi="Times New Roman" w:cs="Times New Roman"/>
          <w:b/>
          <w:sz w:val="24"/>
          <w:szCs w:val="24"/>
        </w:rPr>
        <w:t>:</w:t>
      </w:r>
      <w:r>
        <w:rPr>
          <w:rFonts w:ascii="Times New Roman" w:hAnsi="Times New Roman" w:cs="Times New Roman"/>
          <w:b/>
          <w:sz w:val="24"/>
          <w:szCs w:val="24"/>
        </w:rPr>
        <w:t xml:space="preserve"> ____________________________________</w:t>
      </w:r>
    </w:p>
    <w:p w:rsidR="00B02CE6" w:rsidRDefault="00B02CE6" w:rsidP="00B02CE6">
      <w:pPr>
        <w:spacing w:after="0" w:line="240" w:lineRule="auto"/>
        <w:rPr>
          <w:rFonts w:ascii="Times New Roman" w:hAnsi="Times New Roman" w:cs="Times New Roman"/>
          <w:b/>
          <w:sz w:val="24"/>
          <w:szCs w:val="24"/>
        </w:rPr>
      </w:pPr>
      <w:r w:rsidRPr="00063B04">
        <w:rPr>
          <w:rFonts w:ascii="Times New Roman" w:hAnsi="Times New Roman" w:cs="Times New Roman"/>
          <w:b/>
          <w:sz w:val="24"/>
          <w:szCs w:val="24"/>
        </w:rPr>
        <w:t>Входной контроль</w:t>
      </w:r>
      <w:r>
        <w:rPr>
          <w:rFonts w:ascii="Times New Roman" w:hAnsi="Times New Roman" w:cs="Times New Roman"/>
          <w:b/>
          <w:sz w:val="24"/>
          <w:szCs w:val="24"/>
        </w:rPr>
        <w:t xml:space="preserve"> по русскому языку</w:t>
      </w:r>
      <w:r w:rsidRPr="00063B04">
        <w:rPr>
          <w:rFonts w:ascii="Times New Roman" w:hAnsi="Times New Roman" w:cs="Times New Roman"/>
          <w:b/>
          <w:sz w:val="24"/>
          <w:szCs w:val="24"/>
        </w:rPr>
        <w:t>:</w:t>
      </w:r>
      <w:r>
        <w:rPr>
          <w:rFonts w:ascii="Times New Roman" w:hAnsi="Times New Roman" w:cs="Times New Roman"/>
          <w:b/>
          <w:sz w:val="24"/>
          <w:szCs w:val="24"/>
        </w:rPr>
        <w:t xml:space="preserve"> ____________________________________</w:t>
      </w:r>
    </w:p>
    <w:p w:rsidR="00B02CE6" w:rsidRDefault="00B02CE6" w:rsidP="00063B04">
      <w:pPr>
        <w:spacing w:after="0" w:line="240" w:lineRule="auto"/>
        <w:rPr>
          <w:rFonts w:ascii="Times New Roman" w:hAnsi="Times New Roman" w:cs="Times New Roman"/>
          <w:b/>
          <w:sz w:val="24"/>
          <w:szCs w:val="24"/>
        </w:rPr>
      </w:pPr>
    </w:p>
    <w:p w:rsidR="00B02CE6" w:rsidRDefault="00A850E3" w:rsidP="00B02CE6">
      <w:pPr>
        <w:pStyle w:val="a4"/>
        <w:spacing w:after="0" w:line="240" w:lineRule="auto"/>
        <w:ind w:left="0"/>
        <w:rPr>
          <w:rFonts w:ascii="Times New Roman" w:hAnsi="Times New Roman" w:cs="Times New Roman"/>
          <w:b/>
          <w:sz w:val="24"/>
          <w:szCs w:val="24"/>
        </w:rPr>
      </w:pPr>
      <w:r w:rsidRPr="00B80EF6">
        <w:rPr>
          <w:rFonts w:ascii="Times New Roman" w:hAnsi="Times New Roman" w:cs="Times New Roman"/>
          <w:b/>
          <w:sz w:val="24"/>
          <w:szCs w:val="24"/>
        </w:rPr>
        <w:t>Промежуточный контроль</w:t>
      </w:r>
      <w:r w:rsidR="00B02CE6">
        <w:rPr>
          <w:rFonts w:ascii="Times New Roman" w:hAnsi="Times New Roman" w:cs="Times New Roman"/>
          <w:b/>
          <w:sz w:val="24"/>
          <w:szCs w:val="24"/>
        </w:rPr>
        <w:t xml:space="preserve"> за </w:t>
      </w:r>
      <w:r w:rsidR="00B02CE6">
        <w:rPr>
          <w:rFonts w:ascii="Times New Roman" w:hAnsi="Times New Roman" w:cs="Times New Roman"/>
          <w:b/>
          <w:sz w:val="24"/>
          <w:szCs w:val="24"/>
          <w:lang w:val="en-US"/>
        </w:rPr>
        <w:t>I</w:t>
      </w:r>
      <w:r w:rsidR="00B02CE6" w:rsidRPr="00B02CE6">
        <w:rPr>
          <w:rFonts w:ascii="Times New Roman" w:hAnsi="Times New Roman" w:cs="Times New Roman"/>
          <w:b/>
          <w:sz w:val="24"/>
          <w:szCs w:val="24"/>
        </w:rPr>
        <w:t xml:space="preserve"> </w:t>
      </w:r>
      <w:r w:rsidR="00B02CE6">
        <w:rPr>
          <w:rFonts w:ascii="Times New Roman" w:hAnsi="Times New Roman" w:cs="Times New Roman"/>
          <w:b/>
          <w:sz w:val="24"/>
          <w:szCs w:val="24"/>
        </w:rPr>
        <w:t>четверть по математике:_____________________________</w:t>
      </w:r>
    </w:p>
    <w:p w:rsidR="00B02CE6" w:rsidRDefault="00B02CE6" w:rsidP="00B02CE6">
      <w:pPr>
        <w:pStyle w:val="a4"/>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                                                  за </w:t>
      </w:r>
      <w:r>
        <w:rPr>
          <w:rFonts w:ascii="Times New Roman" w:hAnsi="Times New Roman" w:cs="Times New Roman"/>
          <w:b/>
          <w:sz w:val="24"/>
          <w:szCs w:val="24"/>
          <w:lang w:val="en-US"/>
        </w:rPr>
        <w:t>II</w:t>
      </w:r>
      <w:r w:rsidRPr="00B02CE6">
        <w:rPr>
          <w:rFonts w:ascii="Times New Roman" w:hAnsi="Times New Roman" w:cs="Times New Roman"/>
          <w:b/>
          <w:sz w:val="24"/>
          <w:szCs w:val="24"/>
        </w:rPr>
        <w:t xml:space="preserve"> </w:t>
      </w:r>
      <w:r>
        <w:rPr>
          <w:rFonts w:ascii="Times New Roman" w:hAnsi="Times New Roman" w:cs="Times New Roman"/>
          <w:b/>
          <w:sz w:val="24"/>
          <w:szCs w:val="24"/>
        </w:rPr>
        <w:t>четверть по математике</w:t>
      </w:r>
      <w:r w:rsidR="000F3541">
        <w:rPr>
          <w:rFonts w:ascii="Times New Roman" w:hAnsi="Times New Roman" w:cs="Times New Roman"/>
          <w:b/>
          <w:sz w:val="24"/>
          <w:szCs w:val="24"/>
        </w:rPr>
        <w:t>:____________________________</w:t>
      </w:r>
    </w:p>
    <w:p w:rsidR="00B02CE6" w:rsidRDefault="00B02CE6" w:rsidP="00B02CE6">
      <w:pPr>
        <w:pStyle w:val="a4"/>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                                                  за </w:t>
      </w:r>
      <w:r>
        <w:rPr>
          <w:rFonts w:ascii="Times New Roman" w:hAnsi="Times New Roman" w:cs="Times New Roman"/>
          <w:b/>
          <w:sz w:val="24"/>
          <w:szCs w:val="24"/>
          <w:lang w:val="en-US"/>
        </w:rPr>
        <w:t>III</w:t>
      </w:r>
      <w:r w:rsidRPr="00B02CE6">
        <w:rPr>
          <w:rFonts w:ascii="Times New Roman" w:hAnsi="Times New Roman" w:cs="Times New Roman"/>
          <w:b/>
          <w:sz w:val="24"/>
          <w:szCs w:val="24"/>
        </w:rPr>
        <w:t xml:space="preserve"> </w:t>
      </w:r>
      <w:r>
        <w:rPr>
          <w:rFonts w:ascii="Times New Roman" w:hAnsi="Times New Roman" w:cs="Times New Roman"/>
          <w:b/>
          <w:sz w:val="24"/>
          <w:szCs w:val="24"/>
        </w:rPr>
        <w:t>четверть по математике</w:t>
      </w:r>
      <w:r w:rsidR="000F3541">
        <w:rPr>
          <w:rFonts w:ascii="Times New Roman" w:hAnsi="Times New Roman" w:cs="Times New Roman"/>
          <w:b/>
          <w:sz w:val="24"/>
          <w:szCs w:val="24"/>
        </w:rPr>
        <w:t>:___________________________</w:t>
      </w:r>
    </w:p>
    <w:p w:rsidR="00B02CE6" w:rsidRDefault="00B02CE6" w:rsidP="00B02CE6">
      <w:pPr>
        <w:pStyle w:val="a4"/>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                                                  за </w:t>
      </w:r>
      <w:r>
        <w:rPr>
          <w:rFonts w:ascii="Times New Roman" w:hAnsi="Times New Roman" w:cs="Times New Roman"/>
          <w:b/>
          <w:sz w:val="24"/>
          <w:szCs w:val="24"/>
          <w:lang w:val="en-US"/>
        </w:rPr>
        <w:t>IY</w:t>
      </w:r>
      <w:r w:rsidRPr="00B02CE6">
        <w:rPr>
          <w:rFonts w:ascii="Times New Roman" w:hAnsi="Times New Roman" w:cs="Times New Roman"/>
          <w:b/>
          <w:sz w:val="24"/>
          <w:szCs w:val="24"/>
        </w:rPr>
        <w:t xml:space="preserve"> </w:t>
      </w:r>
      <w:r>
        <w:rPr>
          <w:rFonts w:ascii="Times New Roman" w:hAnsi="Times New Roman" w:cs="Times New Roman"/>
          <w:b/>
          <w:sz w:val="24"/>
          <w:szCs w:val="24"/>
        </w:rPr>
        <w:t>четверть по математике</w:t>
      </w:r>
      <w:r w:rsidR="000F3541">
        <w:rPr>
          <w:rFonts w:ascii="Times New Roman" w:hAnsi="Times New Roman" w:cs="Times New Roman"/>
          <w:b/>
          <w:sz w:val="24"/>
          <w:szCs w:val="24"/>
        </w:rPr>
        <w:t>:___________________________</w:t>
      </w:r>
    </w:p>
    <w:p w:rsidR="00B02CE6" w:rsidRPr="00B02CE6" w:rsidRDefault="00B02CE6" w:rsidP="00B02CE6">
      <w:pPr>
        <w:pStyle w:val="a4"/>
        <w:spacing w:after="0" w:line="240" w:lineRule="auto"/>
        <w:ind w:left="0"/>
        <w:rPr>
          <w:rFonts w:ascii="Times New Roman" w:hAnsi="Times New Roman" w:cs="Times New Roman"/>
          <w:b/>
          <w:sz w:val="24"/>
          <w:szCs w:val="24"/>
        </w:rPr>
      </w:pPr>
    </w:p>
    <w:p w:rsidR="00B02CE6" w:rsidRDefault="00B02CE6" w:rsidP="00B02CE6">
      <w:pPr>
        <w:pStyle w:val="a4"/>
        <w:spacing w:after="0" w:line="240" w:lineRule="auto"/>
        <w:ind w:left="0"/>
        <w:rPr>
          <w:rFonts w:ascii="Times New Roman" w:hAnsi="Times New Roman" w:cs="Times New Roman"/>
          <w:b/>
          <w:sz w:val="24"/>
          <w:szCs w:val="24"/>
        </w:rPr>
      </w:pPr>
      <w:r w:rsidRPr="00B80EF6">
        <w:rPr>
          <w:rFonts w:ascii="Times New Roman" w:hAnsi="Times New Roman" w:cs="Times New Roman"/>
          <w:b/>
          <w:sz w:val="24"/>
          <w:szCs w:val="24"/>
        </w:rPr>
        <w:t>Промежуточный контроль</w:t>
      </w:r>
      <w:r w:rsidRPr="00B02CE6">
        <w:rPr>
          <w:rFonts w:ascii="Times New Roman" w:hAnsi="Times New Roman" w:cs="Times New Roman"/>
          <w:b/>
          <w:sz w:val="24"/>
          <w:szCs w:val="24"/>
        </w:rPr>
        <w:t xml:space="preserve"> </w:t>
      </w:r>
      <w:r>
        <w:rPr>
          <w:rFonts w:ascii="Times New Roman" w:hAnsi="Times New Roman" w:cs="Times New Roman"/>
          <w:b/>
          <w:sz w:val="24"/>
          <w:szCs w:val="24"/>
        </w:rPr>
        <w:t xml:space="preserve">за </w:t>
      </w:r>
      <w:r>
        <w:rPr>
          <w:rFonts w:ascii="Times New Roman" w:hAnsi="Times New Roman" w:cs="Times New Roman"/>
          <w:b/>
          <w:sz w:val="24"/>
          <w:szCs w:val="24"/>
          <w:lang w:val="en-US"/>
        </w:rPr>
        <w:t>I</w:t>
      </w:r>
      <w:r w:rsidRPr="00B02CE6">
        <w:rPr>
          <w:rFonts w:ascii="Times New Roman" w:hAnsi="Times New Roman" w:cs="Times New Roman"/>
          <w:b/>
          <w:sz w:val="24"/>
          <w:szCs w:val="24"/>
        </w:rPr>
        <w:t xml:space="preserve"> </w:t>
      </w:r>
      <w:r>
        <w:rPr>
          <w:rFonts w:ascii="Times New Roman" w:hAnsi="Times New Roman" w:cs="Times New Roman"/>
          <w:b/>
          <w:sz w:val="24"/>
          <w:szCs w:val="24"/>
        </w:rPr>
        <w:t>четверть по русскому языку</w:t>
      </w:r>
      <w:r w:rsidR="000F3541">
        <w:rPr>
          <w:rFonts w:ascii="Times New Roman" w:hAnsi="Times New Roman" w:cs="Times New Roman"/>
          <w:b/>
          <w:sz w:val="24"/>
          <w:szCs w:val="24"/>
        </w:rPr>
        <w:t>:_________________________</w:t>
      </w:r>
    </w:p>
    <w:p w:rsidR="00B02CE6" w:rsidRDefault="00B02CE6" w:rsidP="00B02CE6">
      <w:pPr>
        <w:pStyle w:val="a4"/>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                                                  за </w:t>
      </w:r>
      <w:r>
        <w:rPr>
          <w:rFonts w:ascii="Times New Roman" w:hAnsi="Times New Roman" w:cs="Times New Roman"/>
          <w:b/>
          <w:sz w:val="24"/>
          <w:szCs w:val="24"/>
          <w:lang w:val="en-US"/>
        </w:rPr>
        <w:t>II</w:t>
      </w:r>
      <w:r w:rsidRPr="00B02CE6">
        <w:rPr>
          <w:rFonts w:ascii="Times New Roman" w:hAnsi="Times New Roman" w:cs="Times New Roman"/>
          <w:b/>
          <w:sz w:val="24"/>
          <w:szCs w:val="24"/>
        </w:rPr>
        <w:t xml:space="preserve"> </w:t>
      </w:r>
      <w:r>
        <w:rPr>
          <w:rFonts w:ascii="Times New Roman" w:hAnsi="Times New Roman" w:cs="Times New Roman"/>
          <w:b/>
          <w:sz w:val="24"/>
          <w:szCs w:val="24"/>
        </w:rPr>
        <w:t>четверть по русскому языку</w:t>
      </w:r>
      <w:r w:rsidR="000F3541">
        <w:rPr>
          <w:rFonts w:ascii="Times New Roman" w:hAnsi="Times New Roman" w:cs="Times New Roman"/>
          <w:b/>
          <w:sz w:val="24"/>
          <w:szCs w:val="24"/>
        </w:rPr>
        <w:t>:_________________________</w:t>
      </w:r>
    </w:p>
    <w:p w:rsidR="00B02CE6" w:rsidRDefault="00B02CE6" w:rsidP="00B02CE6">
      <w:pPr>
        <w:pStyle w:val="a4"/>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                                                  за </w:t>
      </w:r>
      <w:r>
        <w:rPr>
          <w:rFonts w:ascii="Times New Roman" w:hAnsi="Times New Roman" w:cs="Times New Roman"/>
          <w:b/>
          <w:sz w:val="24"/>
          <w:szCs w:val="24"/>
          <w:lang w:val="en-US"/>
        </w:rPr>
        <w:t>III</w:t>
      </w:r>
      <w:r w:rsidRPr="00B02CE6">
        <w:rPr>
          <w:rFonts w:ascii="Times New Roman" w:hAnsi="Times New Roman" w:cs="Times New Roman"/>
          <w:b/>
          <w:sz w:val="24"/>
          <w:szCs w:val="24"/>
        </w:rPr>
        <w:t xml:space="preserve"> </w:t>
      </w:r>
      <w:r>
        <w:rPr>
          <w:rFonts w:ascii="Times New Roman" w:hAnsi="Times New Roman" w:cs="Times New Roman"/>
          <w:b/>
          <w:sz w:val="24"/>
          <w:szCs w:val="24"/>
        </w:rPr>
        <w:t>четверть по русскому языку</w:t>
      </w:r>
      <w:r w:rsidR="000F3541">
        <w:rPr>
          <w:rFonts w:ascii="Times New Roman" w:hAnsi="Times New Roman" w:cs="Times New Roman"/>
          <w:b/>
          <w:sz w:val="24"/>
          <w:szCs w:val="24"/>
        </w:rPr>
        <w:t>:________________________</w:t>
      </w:r>
    </w:p>
    <w:p w:rsidR="00B02CE6" w:rsidRDefault="00B02CE6" w:rsidP="00B02CE6">
      <w:pPr>
        <w:pStyle w:val="a4"/>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                                                  за </w:t>
      </w:r>
      <w:r>
        <w:rPr>
          <w:rFonts w:ascii="Times New Roman" w:hAnsi="Times New Roman" w:cs="Times New Roman"/>
          <w:b/>
          <w:sz w:val="24"/>
          <w:szCs w:val="24"/>
          <w:lang w:val="en-US"/>
        </w:rPr>
        <w:t>IY</w:t>
      </w:r>
      <w:r w:rsidRPr="00B02CE6">
        <w:rPr>
          <w:rFonts w:ascii="Times New Roman" w:hAnsi="Times New Roman" w:cs="Times New Roman"/>
          <w:b/>
          <w:sz w:val="24"/>
          <w:szCs w:val="24"/>
        </w:rPr>
        <w:t xml:space="preserve"> </w:t>
      </w:r>
      <w:r>
        <w:rPr>
          <w:rFonts w:ascii="Times New Roman" w:hAnsi="Times New Roman" w:cs="Times New Roman"/>
          <w:b/>
          <w:sz w:val="24"/>
          <w:szCs w:val="24"/>
        </w:rPr>
        <w:t>четверть по русскому языку</w:t>
      </w:r>
      <w:r w:rsidR="000F3541">
        <w:rPr>
          <w:rFonts w:ascii="Times New Roman" w:hAnsi="Times New Roman" w:cs="Times New Roman"/>
          <w:b/>
          <w:sz w:val="24"/>
          <w:szCs w:val="24"/>
        </w:rPr>
        <w:t>:________________________</w:t>
      </w:r>
    </w:p>
    <w:p w:rsidR="000F3541" w:rsidRPr="00B02CE6" w:rsidRDefault="000F3541" w:rsidP="00B02CE6">
      <w:pPr>
        <w:pStyle w:val="a4"/>
        <w:spacing w:after="0" w:line="240" w:lineRule="auto"/>
        <w:ind w:left="0"/>
        <w:rPr>
          <w:rFonts w:ascii="Times New Roman" w:hAnsi="Times New Roman" w:cs="Times New Roman"/>
          <w:b/>
          <w:sz w:val="24"/>
          <w:szCs w:val="24"/>
        </w:rPr>
      </w:pPr>
    </w:p>
    <w:p w:rsidR="00B02CE6" w:rsidRPr="000F3541" w:rsidRDefault="000F3541" w:rsidP="00B02CE6">
      <w:pPr>
        <w:pStyle w:val="a4"/>
        <w:spacing w:after="0" w:line="240" w:lineRule="auto"/>
        <w:ind w:left="0"/>
        <w:rPr>
          <w:rFonts w:ascii="Times New Roman" w:hAnsi="Times New Roman" w:cs="Times New Roman"/>
          <w:b/>
          <w:sz w:val="24"/>
          <w:szCs w:val="24"/>
        </w:rPr>
      </w:pPr>
      <w:r w:rsidRPr="000F3541">
        <w:rPr>
          <w:rFonts w:ascii="Times New Roman" w:hAnsi="Times New Roman" w:cs="Times New Roman"/>
          <w:b/>
          <w:sz w:val="24"/>
          <w:szCs w:val="24"/>
        </w:rPr>
        <w:t>ВПР по русскому языку:_________________________</w:t>
      </w:r>
      <w:r>
        <w:rPr>
          <w:rFonts w:ascii="Times New Roman" w:hAnsi="Times New Roman" w:cs="Times New Roman"/>
          <w:b/>
          <w:sz w:val="24"/>
          <w:szCs w:val="24"/>
        </w:rPr>
        <w:t>______</w:t>
      </w:r>
    </w:p>
    <w:p w:rsidR="000F3541" w:rsidRPr="000F3541" w:rsidRDefault="000F3541" w:rsidP="000F3541">
      <w:pPr>
        <w:pStyle w:val="a4"/>
        <w:spacing w:after="0" w:line="240" w:lineRule="auto"/>
        <w:ind w:left="0"/>
        <w:rPr>
          <w:rFonts w:ascii="Times New Roman" w:hAnsi="Times New Roman" w:cs="Times New Roman"/>
          <w:b/>
          <w:sz w:val="24"/>
          <w:szCs w:val="24"/>
        </w:rPr>
      </w:pPr>
      <w:r w:rsidRPr="000F3541">
        <w:rPr>
          <w:rFonts w:ascii="Times New Roman" w:hAnsi="Times New Roman" w:cs="Times New Roman"/>
          <w:b/>
          <w:sz w:val="24"/>
          <w:szCs w:val="24"/>
        </w:rPr>
        <w:t xml:space="preserve">ВПР по </w:t>
      </w:r>
      <w:r>
        <w:rPr>
          <w:rFonts w:ascii="Times New Roman" w:hAnsi="Times New Roman" w:cs="Times New Roman"/>
          <w:b/>
          <w:sz w:val="24"/>
          <w:szCs w:val="24"/>
        </w:rPr>
        <w:t>математике</w:t>
      </w:r>
      <w:r w:rsidRPr="000F3541">
        <w:rPr>
          <w:rFonts w:ascii="Times New Roman" w:hAnsi="Times New Roman" w:cs="Times New Roman"/>
          <w:b/>
          <w:sz w:val="24"/>
          <w:szCs w:val="24"/>
        </w:rPr>
        <w:t>:_________________________</w:t>
      </w:r>
      <w:r>
        <w:rPr>
          <w:rFonts w:ascii="Times New Roman" w:hAnsi="Times New Roman" w:cs="Times New Roman"/>
          <w:b/>
          <w:sz w:val="24"/>
          <w:szCs w:val="24"/>
        </w:rPr>
        <w:t>__________</w:t>
      </w:r>
    </w:p>
    <w:p w:rsidR="000F3541" w:rsidRPr="000F3541" w:rsidRDefault="000F3541" w:rsidP="000F3541">
      <w:pPr>
        <w:pStyle w:val="a4"/>
        <w:spacing w:after="0" w:line="240" w:lineRule="auto"/>
        <w:ind w:left="0"/>
        <w:rPr>
          <w:rFonts w:ascii="Times New Roman" w:hAnsi="Times New Roman" w:cs="Times New Roman"/>
          <w:b/>
          <w:sz w:val="24"/>
          <w:szCs w:val="24"/>
        </w:rPr>
      </w:pPr>
      <w:r w:rsidRPr="000F3541">
        <w:rPr>
          <w:rFonts w:ascii="Times New Roman" w:hAnsi="Times New Roman" w:cs="Times New Roman"/>
          <w:b/>
          <w:sz w:val="24"/>
          <w:szCs w:val="24"/>
        </w:rPr>
        <w:t xml:space="preserve">ВПР по </w:t>
      </w:r>
      <w:r>
        <w:rPr>
          <w:rFonts w:ascii="Times New Roman" w:hAnsi="Times New Roman" w:cs="Times New Roman"/>
          <w:b/>
          <w:sz w:val="24"/>
          <w:szCs w:val="24"/>
        </w:rPr>
        <w:t>окружающему миру</w:t>
      </w:r>
      <w:r w:rsidRPr="000F3541">
        <w:rPr>
          <w:rFonts w:ascii="Times New Roman" w:hAnsi="Times New Roman" w:cs="Times New Roman"/>
          <w:b/>
          <w:sz w:val="24"/>
          <w:szCs w:val="24"/>
        </w:rPr>
        <w:t>:_________________________</w:t>
      </w:r>
      <w:r>
        <w:rPr>
          <w:rFonts w:ascii="Times New Roman" w:hAnsi="Times New Roman" w:cs="Times New Roman"/>
          <w:b/>
          <w:sz w:val="24"/>
          <w:szCs w:val="24"/>
        </w:rPr>
        <w:t>__</w:t>
      </w:r>
    </w:p>
    <w:p w:rsidR="000F3541" w:rsidRPr="000F3541" w:rsidRDefault="000F3541" w:rsidP="000F3541">
      <w:pPr>
        <w:pStyle w:val="a4"/>
        <w:spacing w:after="0" w:line="240" w:lineRule="auto"/>
        <w:ind w:left="0"/>
        <w:rPr>
          <w:rFonts w:ascii="Times New Roman" w:hAnsi="Times New Roman" w:cs="Times New Roman"/>
          <w:b/>
          <w:sz w:val="24"/>
          <w:szCs w:val="24"/>
        </w:rPr>
      </w:pPr>
      <w:r w:rsidRPr="000F3541">
        <w:rPr>
          <w:rFonts w:ascii="Times New Roman" w:hAnsi="Times New Roman" w:cs="Times New Roman"/>
          <w:b/>
          <w:sz w:val="24"/>
          <w:szCs w:val="24"/>
        </w:rPr>
        <w:t xml:space="preserve">ВПР по </w:t>
      </w:r>
      <w:r>
        <w:rPr>
          <w:rFonts w:ascii="Times New Roman" w:hAnsi="Times New Roman" w:cs="Times New Roman"/>
          <w:b/>
          <w:sz w:val="24"/>
          <w:szCs w:val="24"/>
        </w:rPr>
        <w:t>литературному чтению</w:t>
      </w:r>
      <w:r w:rsidRPr="000F3541">
        <w:rPr>
          <w:rFonts w:ascii="Times New Roman" w:hAnsi="Times New Roman" w:cs="Times New Roman"/>
          <w:b/>
          <w:sz w:val="24"/>
          <w:szCs w:val="24"/>
        </w:rPr>
        <w:t>:_________________________</w:t>
      </w:r>
    </w:p>
    <w:p w:rsidR="000F3541" w:rsidRPr="00B80EF6" w:rsidRDefault="000F3541" w:rsidP="00B02CE6">
      <w:pPr>
        <w:pStyle w:val="a4"/>
        <w:spacing w:after="0" w:line="240" w:lineRule="auto"/>
        <w:ind w:left="0"/>
        <w:rPr>
          <w:rFonts w:ascii="Times New Roman" w:hAnsi="Times New Roman" w:cs="Times New Roman"/>
          <w:sz w:val="24"/>
          <w:szCs w:val="24"/>
        </w:rPr>
      </w:pPr>
    </w:p>
    <w:p w:rsidR="00A850E3" w:rsidRDefault="00A850E3" w:rsidP="00A850E3">
      <w:pPr>
        <w:pStyle w:val="a4"/>
        <w:spacing w:after="0" w:line="240" w:lineRule="auto"/>
        <w:ind w:left="0"/>
        <w:rPr>
          <w:rFonts w:ascii="Times New Roman" w:hAnsi="Times New Roman" w:cs="Times New Roman"/>
          <w:b/>
          <w:sz w:val="24"/>
          <w:szCs w:val="24"/>
        </w:rPr>
      </w:pPr>
      <w:r w:rsidRPr="00B80EF6">
        <w:rPr>
          <w:rFonts w:ascii="Times New Roman" w:hAnsi="Times New Roman" w:cs="Times New Roman"/>
          <w:b/>
          <w:sz w:val="24"/>
          <w:szCs w:val="24"/>
        </w:rPr>
        <w:t>Итоговый контроль</w:t>
      </w:r>
      <w:r w:rsidR="00B02CE6">
        <w:rPr>
          <w:rFonts w:ascii="Times New Roman" w:hAnsi="Times New Roman" w:cs="Times New Roman"/>
          <w:b/>
          <w:sz w:val="24"/>
          <w:szCs w:val="24"/>
        </w:rPr>
        <w:t xml:space="preserve"> по математике</w:t>
      </w:r>
      <w:r w:rsidR="00063B04">
        <w:rPr>
          <w:rFonts w:ascii="Times New Roman" w:hAnsi="Times New Roman" w:cs="Times New Roman"/>
          <w:b/>
          <w:sz w:val="24"/>
          <w:szCs w:val="24"/>
        </w:rPr>
        <w:t>:___________________________________</w:t>
      </w:r>
    </w:p>
    <w:p w:rsidR="00B02CE6" w:rsidRDefault="00B02CE6" w:rsidP="00B02CE6">
      <w:pPr>
        <w:pStyle w:val="a4"/>
        <w:spacing w:after="0" w:line="240" w:lineRule="auto"/>
        <w:ind w:left="0"/>
        <w:rPr>
          <w:rFonts w:ascii="Times New Roman" w:hAnsi="Times New Roman" w:cs="Times New Roman"/>
          <w:b/>
          <w:sz w:val="24"/>
          <w:szCs w:val="24"/>
        </w:rPr>
      </w:pPr>
      <w:r w:rsidRPr="00B80EF6">
        <w:rPr>
          <w:rFonts w:ascii="Times New Roman" w:hAnsi="Times New Roman" w:cs="Times New Roman"/>
          <w:b/>
          <w:sz w:val="24"/>
          <w:szCs w:val="24"/>
        </w:rPr>
        <w:t>Итоговый контроль</w:t>
      </w:r>
      <w:r>
        <w:rPr>
          <w:rFonts w:ascii="Times New Roman" w:hAnsi="Times New Roman" w:cs="Times New Roman"/>
          <w:b/>
          <w:sz w:val="24"/>
          <w:szCs w:val="24"/>
        </w:rPr>
        <w:t xml:space="preserve"> по русскому языку:___</w:t>
      </w:r>
      <w:r w:rsidR="000F3541">
        <w:rPr>
          <w:rFonts w:ascii="Times New Roman" w:hAnsi="Times New Roman" w:cs="Times New Roman"/>
          <w:b/>
          <w:sz w:val="24"/>
          <w:szCs w:val="24"/>
        </w:rPr>
        <w:t>____________________________</w:t>
      </w:r>
    </w:p>
    <w:p w:rsidR="000F3541" w:rsidRDefault="000F3541" w:rsidP="00B02CE6">
      <w:pPr>
        <w:pStyle w:val="a4"/>
        <w:spacing w:after="0" w:line="240" w:lineRule="auto"/>
        <w:ind w:left="0"/>
        <w:rPr>
          <w:rFonts w:ascii="Times New Roman" w:hAnsi="Times New Roman" w:cs="Times New Roman"/>
          <w:b/>
          <w:sz w:val="24"/>
          <w:szCs w:val="24"/>
        </w:rPr>
      </w:pPr>
    </w:p>
    <w:p w:rsidR="000F3541" w:rsidRDefault="000F3541" w:rsidP="00B02CE6">
      <w:pPr>
        <w:pStyle w:val="a4"/>
        <w:spacing w:after="0" w:line="240" w:lineRule="auto"/>
        <w:ind w:left="0"/>
        <w:rPr>
          <w:rFonts w:ascii="Times New Roman" w:hAnsi="Times New Roman" w:cs="Times New Roman"/>
          <w:b/>
          <w:sz w:val="24"/>
          <w:szCs w:val="24"/>
        </w:rPr>
      </w:pPr>
      <w:r>
        <w:rPr>
          <w:rFonts w:ascii="Times New Roman" w:hAnsi="Times New Roman" w:cs="Times New Roman"/>
          <w:b/>
          <w:sz w:val="24"/>
          <w:szCs w:val="24"/>
        </w:rPr>
        <w:t>Итоги комплексной работы: _________________________________________</w:t>
      </w:r>
    </w:p>
    <w:p w:rsidR="00B02CE6" w:rsidRPr="00063B04" w:rsidRDefault="00B02CE6" w:rsidP="00A850E3">
      <w:pPr>
        <w:pStyle w:val="a4"/>
        <w:spacing w:after="0" w:line="240" w:lineRule="auto"/>
        <w:ind w:left="0"/>
        <w:rPr>
          <w:rFonts w:ascii="Times New Roman" w:hAnsi="Times New Roman" w:cs="Times New Roman"/>
          <w:b/>
          <w:sz w:val="24"/>
          <w:szCs w:val="24"/>
        </w:rPr>
      </w:pPr>
    </w:p>
    <w:p w:rsidR="000F3541" w:rsidRDefault="000F3541" w:rsidP="00063B04">
      <w:pPr>
        <w:pStyle w:val="a4"/>
        <w:spacing w:after="0" w:line="240" w:lineRule="auto"/>
        <w:ind w:left="0"/>
        <w:jc w:val="center"/>
        <w:rPr>
          <w:rFonts w:ascii="Times New Roman" w:hAnsi="Times New Roman" w:cs="Times New Roman"/>
          <w:sz w:val="24"/>
          <w:szCs w:val="24"/>
        </w:rPr>
      </w:pPr>
    </w:p>
    <w:p w:rsidR="000F3541" w:rsidRDefault="000F3541" w:rsidP="00063B04">
      <w:pPr>
        <w:pStyle w:val="a4"/>
        <w:spacing w:after="0" w:line="240" w:lineRule="auto"/>
        <w:ind w:left="0"/>
        <w:jc w:val="center"/>
        <w:rPr>
          <w:rFonts w:ascii="Times New Roman" w:hAnsi="Times New Roman" w:cs="Times New Roman"/>
          <w:sz w:val="24"/>
          <w:szCs w:val="24"/>
        </w:rPr>
      </w:pPr>
    </w:p>
    <w:p w:rsidR="000F3541" w:rsidRDefault="000F3541" w:rsidP="00063B04">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Подпись классного руководителя</w:t>
      </w:r>
      <w:proofErr w:type="gramStart"/>
      <w:r>
        <w:rPr>
          <w:rFonts w:ascii="Times New Roman" w:hAnsi="Times New Roman" w:cs="Times New Roman"/>
          <w:sz w:val="24"/>
          <w:szCs w:val="24"/>
        </w:rPr>
        <w:t>: _________ (                                 )</w:t>
      </w:r>
      <w:proofErr w:type="gramEnd"/>
    </w:p>
    <w:p w:rsidR="000F3541" w:rsidRDefault="000F3541" w:rsidP="00063B04">
      <w:pPr>
        <w:pStyle w:val="a4"/>
        <w:spacing w:after="0" w:line="240" w:lineRule="auto"/>
        <w:ind w:left="0"/>
        <w:jc w:val="center"/>
        <w:rPr>
          <w:rFonts w:ascii="Times New Roman" w:hAnsi="Times New Roman" w:cs="Times New Roman"/>
          <w:sz w:val="24"/>
          <w:szCs w:val="24"/>
        </w:rPr>
      </w:pPr>
    </w:p>
    <w:p w:rsidR="00A850E3" w:rsidRPr="00B80EF6" w:rsidRDefault="00A850E3" w:rsidP="00063B04">
      <w:pPr>
        <w:pStyle w:val="a4"/>
        <w:spacing w:after="0" w:line="240" w:lineRule="auto"/>
        <w:ind w:left="0"/>
        <w:jc w:val="center"/>
        <w:rPr>
          <w:rFonts w:ascii="Times New Roman" w:hAnsi="Times New Roman" w:cs="Times New Roman"/>
          <w:sz w:val="24"/>
          <w:szCs w:val="24"/>
        </w:rPr>
      </w:pPr>
      <w:r w:rsidRPr="00B80EF6">
        <w:rPr>
          <w:rFonts w:ascii="Times New Roman" w:hAnsi="Times New Roman" w:cs="Times New Roman"/>
          <w:sz w:val="24"/>
          <w:szCs w:val="24"/>
        </w:rPr>
        <w:t xml:space="preserve">С результатами работы за </w:t>
      </w:r>
      <w:r w:rsidR="000F3541">
        <w:rPr>
          <w:rFonts w:ascii="Times New Roman" w:hAnsi="Times New Roman" w:cs="Times New Roman"/>
          <w:sz w:val="24"/>
          <w:szCs w:val="24"/>
        </w:rPr>
        <w:t xml:space="preserve">201_ - 201_ </w:t>
      </w:r>
      <w:r w:rsidRPr="00B80EF6">
        <w:rPr>
          <w:rFonts w:ascii="Times New Roman" w:hAnsi="Times New Roman" w:cs="Times New Roman"/>
          <w:sz w:val="24"/>
          <w:szCs w:val="24"/>
        </w:rPr>
        <w:t>учебный год ознакомлены</w:t>
      </w:r>
    </w:p>
    <w:p w:rsidR="00A850E3" w:rsidRDefault="00063B04" w:rsidP="000F3541">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000F3541">
        <w:rPr>
          <w:rFonts w:ascii="Times New Roman" w:hAnsi="Times New Roman" w:cs="Times New Roman"/>
          <w:sz w:val="24"/>
          <w:szCs w:val="24"/>
        </w:rPr>
        <w:t xml:space="preserve">                                  </w:t>
      </w:r>
      <w:r w:rsidR="00A850E3" w:rsidRPr="00B80EF6">
        <w:rPr>
          <w:rFonts w:ascii="Times New Roman" w:hAnsi="Times New Roman" w:cs="Times New Roman"/>
          <w:sz w:val="24"/>
          <w:szCs w:val="24"/>
        </w:rPr>
        <w:t>Подпись роди</w:t>
      </w:r>
      <w:r w:rsidR="000F3541">
        <w:rPr>
          <w:rFonts w:ascii="Times New Roman" w:hAnsi="Times New Roman" w:cs="Times New Roman"/>
          <w:sz w:val="24"/>
          <w:szCs w:val="24"/>
        </w:rPr>
        <w:t>телей (законных представителей</w:t>
      </w:r>
      <w:proofErr w:type="gramStart"/>
      <w:r w:rsidR="000F3541">
        <w:rPr>
          <w:rFonts w:ascii="Times New Roman" w:hAnsi="Times New Roman" w:cs="Times New Roman"/>
          <w:sz w:val="24"/>
          <w:szCs w:val="24"/>
        </w:rPr>
        <w:t>)</w:t>
      </w:r>
      <w:r>
        <w:rPr>
          <w:rFonts w:ascii="Times New Roman" w:hAnsi="Times New Roman" w:cs="Times New Roman"/>
          <w:sz w:val="24"/>
          <w:szCs w:val="24"/>
        </w:rPr>
        <w:t>:</w:t>
      </w:r>
      <w:r w:rsidR="000F3541">
        <w:rPr>
          <w:rFonts w:ascii="Times New Roman" w:hAnsi="Times New Roman" w:cs="Times New Roman"/>
          <w:sz w:val="24"/>
          <w:szCs w:val="24"/>
        </w:rPr>
        <w:t xml:space="preserve"> ________(                             )  </w:t>
      </w:r>
      <w:proofErr w:type="gramEnd"/>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063B04" w:rsidRDefault="00063B04" w:rsidP="002C3844">
      <w:pPr>
        <w:spacing w:after="0" w:line="240" w:lineRule="auto"/>
        <w:rPr>
          <w:rFonts w:ascii="Times New Roman" w:hAnsi="Times New Roman" w:cs="Times New Roman"/>
          <w:sz w:val="24"/>
          <w:szCs w:val="24"/>
        </w:rPr>
      </w:pPr>
    </w:p>
    <w:p w:rsidR="00063B04" w:rsidRDefault="00063B04" w:rsidP="002C3844">
      <w:pPr>
        <w:spacing w:after="0" w:line="240" w:lineRule="auto"/>
        <w:rPr>
          <w:rFonts w:ascii="Times New Roman" w:hAnsi="Times New Roman" w:cs="Times New Roman"/>
          <w:sz w:val="24"/>
          <w:szCs w:val="24"/>
        </w:rPr>
      </w:pPr>
    </w:p>
    <w:p w:rsidR="00063B04" w:rsidRDefault="00063B04" w:rsidP="002C3844">
      <w:pPr>
        <w:spacing w:after="0" w:line="240" w:lineRule="auto"/>
        <w:rPr>
          <w:rFonts w:ascii="Times New Roman" w:hAnsi="Times New Roman" w:cs="Times New Roman"/>
          <w:sz w:val="24"/>
          <w:szCs w:val="24"/>
        </w:rPr>
      </w:pPr>
    </w:p>
    <w:p w:rsidR="00063B04" w:rsidRDefault="00063B04" w:rsidP="002C3844">
      <w:pPr>
        <w:spacing w:after="0" w:line="240" w:lineRule="auto"/>
        <w:rPr>
          <w:rFonts w:ascii="Times New Roman" w:hAnsi="Times New Roman" w:cs="Times New Roman"/>
          <w:sz w:val="24"/>
          <w:szCs w:val="24"/>
        </w:rPr>
      </w:pPr>
    </w:p>
    <w:p w:rsidR="00063B04" w:rsidRDefault="00063B04" w:rsidP="002C3844">
      <w:pPr>
        <w:spacing w:after="0" w:line="240" w:lineRule="auto"/>
        <w:rPr>
          <w:rFonts w:ascii="Times New Roman" w:hAnsi="Times New Roman" w:cs="Times New Roman"/>
          <w:sz w:val="24"/>
          <w:szCs w:val="24"/>
        </w:rPr>
      </w:pPr>
    </w:p>
    <w:p w:rsidR="00063B04" w:rsidRDefault="00063B04" w:rsidP="002C3844">
      <w:pPr>
        <w:spacing w:after="0" w:line="240" w:lineRule="auto"/>
        <w:rPr>
          <w:rFonts w:ascii="Times New Roman" w:hAnsi="Times New Roman" w:cs="Times New Roman"/>
          <w:sz w:val="24"/>
          <w:szCs w:val="24"/>
        </w:rPr>
      </w:pPr>
    </w:p>
    <w:p w:rsidR="00063B04" w:rsidRDefault="00063B04" w:rsidP="002C3844">
      <w:pPr>
        <w:spacing w:after="0" w:line="240" w:lineRule="auto"/>
        <w:rPr>
          <w:rFonts w:ascii="Times New Roman" w:hAnsi="Times New Roman" w:cs="Times New Roman"/>
          <w:sz w:val="24"/>
          <w:szCs w:val="24"/>
        </w:rPr>
      </w:pPr>
    </w:p>
    <w:p w:rsidR="00063B04" w:rsidRPr="00B80EF6" w:rsidRDefault="00063B04" w:rsidP="002C3844">
      <w:pPr>
        <w:spacing w:after="0" w:line="240" w:lineRule="auto"/>
        <w:rPr>
          <w:rFonts w:ascii="Times New Roman" w:hAnsi="Times New Roman" w:cs="Times New Roman"/>
          <w:sz w:val="24"/>
          <w:szCs w:val="24"/>
        </w:rPr>
      </w:pPr>
    </w:p>
    <w:p w:rsidR="005623A6" w:rsidRDefault="005623A6" w:rsidP="00B00033">
      <w:pPr>
        <w:spacing w:after="0" w:line="240" w:lineRule="auto"/>
        <w:jc w:val="center"/>
        <w:rPr>
          <w:rFonts w:ascii="Times New Roman" w:hAnsi="Times New Roman" w:cs="Times New Roman"/>
          <w:b/>
          <w:sz w:val="24"/>
          <w:szCs w:val="24"/>
        </w:rPr>
      </w:pPr>
    </w:p>
    <w:p w:rsidR="005623A6" w:rsidRDefault="005623A6" w:rsidP="00B00033">
      <w:pPr>
        <w:spacing w:after="0" w:line="240" w:lineRule="auto"/>
        <w:jc w:val="center"/>
        <w:rPr>
          <w:rFonts w:ascii="Times New Roman" w:hAnsi="Times New Roman" w:cs="Times New Roman"/>
          <w:b/>
          <w:sz w:val="24"/>
          <w:szCs w:val="24"/>
        </w:rPr>
      </w:pPr>
    </w:p>
    <w:p w:rsidR="005623A6" w:rsidRDefault="005623A6" w:rsidP="00B00033">
      <w:pPr>
        <w:spacing w:after="0" w:line="240" w:lineRule="auto"/>
        <w:jc w:val="center"/>
        <w:rPr>
          <w:rFonts w:ascii="Times New Roman" w:hAnsi="Times New Roman" w:cs="Times New Roman"/>
          <w:b/>
          <w:sz w:val="24"/>
          <w:szCs w:val="24"/>
        </w:rPr>
      </w:pPr>
    </w:p>
    <w:p w:rsidR="005623A6" w:rsidRDefault="005623A6" w:rsidP="00B00033">
      <w:pPr>
        <w:spacing w:after="0" w:line="240" w:lineRule="auto"/>
        <w:jc w:val="center"/>
        <w:rPr>
          <w:rFonts w:ascii="Times New Roman" w:hAnsi="Times New Roman" w:cs="Times New Roman"/>
          <w:b/>
          <w:sz w:val="24"/>
          <w:szCs w:val="24"/>
        </w:rPr>
      </w:pPr>
    </w:p>
    <w:p w:rsidR="002C3844" w:rsidRPr="00B80EF6" w:rsidRDefault="002C3844" w:rsidP="00B00033">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Психологическая диагностика и рекомендации</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98"/>
      </w:tblGrid>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
                <w:bCs/>
                <w:sz w:val="24"/>
                <w:szCs w:val="24"/>
                <w:lang w:eastAsia="en-US"/>
              </w:rPr>
            </w:pPr>
            <w:r w:rsidRPr="00B80EF6">
              <w:rPr>
                <w:rFonts w:ascii="Times New Roman" w:hAnsi="Times New Roman" w:cs="Times New Roman"/>
                <w:b/>
                <w:bCs/>
                <w:sz w:val="24"/>
                <w:szCs w:val="24"/>
                <w:lang w:eastAsia="en-US"/>
              </w:rPr>
              <w:t>Психолого-педагогические требования к статусу ученика</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
                <w:bCs/>
                <w:sz w:val="24"/>
                <w:szCs w:val="24"/>
                <w:lang w:eastAsia="en-US"/>
              </w:rPr>
            </w:pPr>
            <w:r w:rsidRPr="00B80EF6">
              <w:rPr>
                <w:rFonts w:ascii="Times New Roman" w:hAnsi="Times New Roman" w:cs="Times New Roman"/>
                <w:b/>
                <w:bCs/>
                <w:sz w:val="24"/>
                <w:szCs w:val="24"/>
                <w:lang w:eastAsia="en-US"/>
              </w:rPr>
              <w:t>I. Познавательная сфера</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А. Произвольность психических процессов</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spacing w:after="0" w:line="240" w:lineRule="auto"/>
              <w:rPr>
                <w:rFonts w:ascii="Times New Roman" w:eastAsiaTheme="minorHAnsi" w:hAnsi="Times New Roman" w:cs="Times New Roman"/>
                <w:sz w:val="24"/>
                <w:szCs w:val="24"/>
                <w:lang w:eastAsia="en-US"/>
              </w:rPr>
            </w:pP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Учебные действия осуществляет по образцу и правилам</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Требует  постоянного внимания педагога при выполнении заданий</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 xml:space="preserve">Б. </w:t>
            </w:r>
            <w:proofErr w:type="spellStart"/>
            <w:r w:rsidRPr="00B80EF6">
              <w:rPr>
                <w:rFonts w:ascii="Times New Roman" w:hAnsi="Times New Roman" w:cs="Times New Roman"/>
                <w:bCs/>
                <w:i/>
                <w:sz w:val="24"/>
                <w:szCs w:val="24"/>
                <w:lang w:eastAsia="en-US"/>
              </w:rPr>
              <w:t>Сформированность</w:t>
            </w:r>
            <w:proofErr w:type="spellEnd"/>
            <w:r w:rsidRPr="00B80EF6">
              <w:rPr>
                <w:rFonts w:ascii="Times New Roman" w:hAnsi="Times New Roman" w:cs="Times New Roman"/>
                <w:bCs/>
                <w:i/>
                <w:sz w:val="24"/>
                <w:szCs w:val="24"/>
                <w:lang w:eastAsia="en-US"/>
              </w:rPr>
              <w:t xml:space="preserve"> важнейших учебных действий</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Владеет частично навыками применения логических операций: выделение, обобщение, классификация</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Перенос  учебных навыков осуществляет частично</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В. Уровень развития мышления</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Преобладает наглядно - образное мышление</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Восприятие развито  не очень хорошо</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B00033">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Умеет самостоятельно работать над книгой, но в сложном для не</w:t>
            </w:r>
            <w:r w:rsidR="00B00033">
              <w:rPr>
                <w:rFonts w:ascii="Times New Roman" w:hAnsi="Times New Roman" w:cs="Times New Roman"/>
                <w:sz w:val="24"/>
                <w:szCs w:val="24"/>
                <w:lang w:eastAsia="en-US"/>
              </w:rPr>
              <w:t>е</w:t>
            </w:r>
            <w:r w:rsidRPr="00B80EF6">
              <w:rPr>
                <w:rFonts w:ascii="Times New Roman" w:hAnsi="Times New Roman" w:cs="Times New Roman"/>
                <w:sz w:val="24"/>
                <w:szCs w:val="24"/>
                <w:lang w:eastAsia="en-US"/>
              </w:rPr>
              <w:t xml:space="preserve"> материале требуется помощь педагога.</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Причинно-следственные отношения между изучаемыми учебными и житейскими понятиями устанавливает </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Г. Уровень развития речи</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Речь развита  удовлетворительно.</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Речь связная, старается говорить полными предложениями.</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lastRenderedPageBreak/>
              <w:t xml:space="preserve">Смысл  изучаемых понятий и обращённой речи  понимает </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Имеет достаточный словарный запас устной речи </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Д. Уровень развития тонкой моторики</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330C9E"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Не в</w:t>
            </w:r>
            <w:r w:rsidR="00B00033">
              <w:rPr>
                <w:rFonts w:ascii="Times New Roman" w:hAnsi="Times New Roman" w:cs="Times New Roman"/>
                <w:sz w:val="24"/>
                <w:szCs w:val="24"/>
                <w:lang w:eastAsia="en-US"/>
              </w:rPr>
              <w:t xml:space="preserve">  полной мере  </w:t>
            </w:r>
            <w:proofErr w:type="gramStart"/>
            <w:r w:rsidR="00B00033">
              <w:rPr>
                <w:rFonts w:ascii="Times New Roman" w:hAnsi="Times New Roman" w:cs="Times New Roman"/>
                <w:sz w:val="24"/>
                <w:szCs w:val="24"/>
                <w:lang w:eastAsia="en-US"/>
              </w:rPr>
              <w:t>способна</w:t>
            </w:r>
            <w:proofErr w:type="gramEnd"/>
            <w:r w:rsidR="002C3844" w:rsidRPr="00B80EF6">
              <w:rPr>
                <w:rFonts w:ascii="Times New Roman" w:hAnsi="Times New Roman" w:cs="Times New Roman"/>
                <w:sz w:val="24"/>
                <w:szCs w:val="24"/>
                <w:lang w:eastAsia="en-US"/>
              </w:rPr>
              <w:t xml:space="preserve"> к  сложной двигательной активности при обучении письму и рисованию.</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Обладает не аккуратностью оформления письменных работ</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Способность   к различным видам ручного труда не ограничена</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Е. Умственная работоспособность и темп умственной деятельности</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330C9E"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В</w:t>
            </w:r>
            <w:r w:rsidR="002C3844" w:rsidRPr="00B80EF6">
              <w:rPr>
                <w:rFonts w:ascii="Times New Roman" w:hAnsi="Times New Roman" w:cs="Times New Roman"/>
                <w:sz w:val="24"/>
                <w:szCs w:val="24"/>
                <w:lang w:eastAsia="en-US"/>
              </w:rPr>
              <w:t>сегда может сосредоточенно работать в течение 15 минут</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330C9E"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М</w:t>
            </w:r>
            <w:r w:rsidR="002C3844" w:rsidRPr="00B80EF6">
              <w:rPr>
                <w:rFonts w:ascii="Times New Roman" w:hAnsi="Times New Roman" w:cs="Times New Roman"/>
                <w:sz w:val="24"/>
                <w:szCs w:val="24"/>
                <w:lang w:eastAsia="en-US"/>
              </w:rPr>
              <w:t>ожет работать в едином темпе со всем классо</w:t>
            </w:r>
            <w:r>
              <w:rPr>
                <w:rFonts w:ascii="Times New Roman" w:hAnsi="Times New Roman" w:cs="Times New Roman"/>
                <w:sz w:val="24"/>
                <w:szCs w:val="24"/>
                <w:lang w:eastAsia="en-US"/>
              </w:rPr>
              <w:t xml:space="preserve">м, наблюдается частичное </w:t>
            </w:r>
            <w:r w:rsidR="002C3844" w:rsidRPr="00B80EF6">
              <w:rPr>
                <w:rFonts w:ascii="Times New Roman" w:hAnsi="Times New Roman" w:cs="Times New Roman"/>
                <w:sz w:val="24"/>
                <w:szCs w:val="24"/>
                <w:lang w:eastAsia="en-US"/>
              </w:rPr>
              <w:t xml:space="preserve"> утомл</w:t>
            </w:r>
            <w:r>
              <w:rPr>
                <w:rFonts w:ascii="Times New Roman" w:hAnsi="Times New Roman" w:cs="Times New Roman"/>
                <w:sz w:val="24"/>
                <w:szCs w:val="24"/>
                <w:lang w:eastAsia="en-US"/>
              </w:rPr>
              <w:t>ение</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
                <w:bCs/>
                <w:sz w:val="24"/>
                <w:szCs w:val="24"/>
                <w:lang w:eastAsia="en-US"/>
              </w:rPr>
            </w:pPr>
            <w:r w:rsidRPr="00B80EF6">
              <w:rPr>
                <w:rFonts w:ascii="Times New Roman" w:hAnsi="Times New Roman" w:cs="Times New Roman"/>
                <w:b/>
                <w:bCs/>
                <w:sz w:val="24"/>
                <w:szCs w:val="24"/>
                <w:lang w:eastAsia="en-US"/>
              </w:rPr>
              <w:t>II. Особенности общения и поведения</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А. Во взаимодействии со сверстниками</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 xml:space="preserve"> В установлении дружественных отношений трудностей не испытывает</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330C9E"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Pr>
                <w:rFonts w:ascii="Times New Roman" w:hAnsi="Times New Roman" w:cs="Times New Roman"/>
                <w:bCs/>
                <w:sz w:val="24"/>
                <w:szCs w:val="24"/>
                <w:lang w:eastAsia="en-US"/>
              </w:rPr>
              <w:t xml:space="preserve">Не </w:t>
            </w:r>
            <w:proofErr w:type="gramStart"/>
            <w:r>
              <w:rPr>
                <w:rFonts w:ascii="Times New Roman" w:hAnsi="Times New Roman" w:cs="Times New Roman"/>
                <w:bCs/>
                <w:sz w:val="24"/>
                <w:szCs w:val="24"/>
                <w:lang w:eastAsia="en-US"/>
              </w:rPr>
              <w:t>конфликтна</w:t>
            </w:r>
            <w:proofErr w:type="gramEnd"/>
            <w:r w:rsidR="002C3844" w:rsidRPr="00B80EF6">
              <w:rPr>
                <w:rFonts w:ascii="Times New Roman" w:hAnsi="Times New Roman" w:cs="Times New Roman"/>
                <w:bCs/>
                <w:sz w:val="24"/>
                <w:szCs w:val="24"/>
                <w:lang w:eastAsia="en-US"/>
              </w:rPr>
              <w:t>, имеет много друзей. Но в сл</w:t>
            </w:r>
            <w:r>
              <w:rPr>
                <w:rFonts w:ascii="Times New Roman" w:hAnsi="Times New Roman" w:cs="Times New Roman"/>
                <w:bCs/>
                <w:sz w:val="24"/>
                <w:szCs w:val="24"/>
                <w:lang w:eastAsia="en-US"/>
              </w:rPr>
              <w:t xml:space="preserve">учае возникновения конфликта, </w:t>
            </w:r>
            <w:r w:rsidR="002C3844" w:rsidRPr="00B80EF6">
              <w:rPr>
                <w:rFonts w:ascii="Times New Roman" w:hAnsi="Times New Roman" w:cs="Times New Roman"/>
                <w:bCs/>
                <w:sz w:val="24"/>
                <w:szCs w:val="24"/>
                <w:lang w:eastAsia="en-US"/>
              </w:rPr>
              <w:t xml:space="preserve"> всегда решает его мирным путем.</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К лидерству не стремиться, но любит быть в центре внимания.</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Б. Взаимодействие с педагогами</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bCs/>
                <w:sz w:val="24"/>
                <w:szCs w:val="24"/>
                <w:lang w:eastAsia="en-US"/>
              </w:rPr>
              <w:t xml:space="preserve">Не испытывает трудности при установлении ролевых отношений с педагогами на занятиях и </w:t>
            </w:r>
            <w:proofErr w:type="gramStart"/>
            <w:r w:rsidRPr="00B80EF6">
              <w:rPr>
                <w:rFonts w:ascii="Times New Roman" w:hAnsi="Times New Roman" w:cs="Times New Roman"/>
                <w:bCs/>
                <w:sz w:val="24"/>
                <w:szCs w:val="24"/>
                <w:lang w:eastAsia="en-US"/>
              </w:rPr>
              <w:t>вне</w:t>
            </w:r>
            <w:proofErr w:type="gramEnd"/>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К педагогам относится с уважением и отзывчивостью, старается выполнять все их просьбы и поручения.</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В. Соблюдение социальных, этических и гигиенических норм</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 xml:space="preserve"> Школьные  и общепринятые нормы поведения и общения принимает и выполняет </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 xml:space="preserve">Гигиенические  нормы </w:t>
            </w:r>
            <w:r w:rsidR="00330C9E">
              <w:rPr>
                <w:rFonts w:ascii="Times New Roman" w:hAnsi="Times New Roman" w:cs="Times New Roman"/>
                <w:bCs/>
                <w:sz w:val="24"/>
                <w:szCs w:val="24"/>
                <w:lang w:eastAsia="en-US"/>
              </w:rPr>
              <w:t xml:space="preserve">постоянно </w:t>
            </w:r>
            <w:r w:rsidRPr="00B80EF6">
              <w:rPr>
                <w:rFonts w:ascii="Times New Roman" w:hAnsi="Times New Roman" w:cs="Times New Roman"/>
                <w:bCs/>
                <w:sz w:val="24"/>
                <w:szCs w:val="24"/>
                <w:lang w:eastAsia="en-US"/>
              </w:rPr>
              <w:t xml:space="preserve">соблюдает </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 xml:space="preserve">Г. Эмоциональная сфера и поведенческая </w:t>
            </w:r>
            <w:proofErr w:type="spellStart"/>
            <w:r w:rsidRPr="00B80EF6">
              <w:rPr>
                <w:rFonts w:ascii="Times New Roman" w:hAnsi="Times New Roman" w:cs="Times New Roman"/>
                <w:bCs/>
                <w:i/>
                <w:sz w:val="24"/>
                <w:szCs w:val="24"/>
                <w:lang w:eastAsia="en-US"/>
              </w:rPr>
              <w:t>саморегуляция</w:t>
            </w:r>
            <w:proofErr w:type="spellEnd"/>
            <w:r w:rsidRPr="00B80EF6">
              <w:rPr>
                <w:rFonts w:ascii="Times New Roman" w:hAnsi="Times New Roman" w:cs="Times New Roman"/>
                <w:bCs/>
                <w:i/>
                <w:sz w:val="24"/>
                <w:szCs w:val="24"/>
                <w:lang w:eastAsia="en-US"/>
              </w:rPr>
              <w:t>, самооценка</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 xml:space="preserve"> Дисцип</w:t>
            </w:r>
            <w:r w:rsidR="00330C9E">
              <w:rPr>
                <w:rFonts w:ascii="Times New Roman" w:hAnsi="Times New Roman" w:cs="Times New Roman"/>
                <w:bCs/>
                <w:sz w:val="24"/>
                <w:szCs w:val="24"/>
                <w:lang w:eastAsia="en-US"/>
              </w:rPr>
              <w:t>лина  хорошая</w:t>
            </w:r>
            <w:r w:rsidRPr="00B80EF6">
              <w:rPr>
                <w:rFonts w:ascii="Times New Roman" w:hAnsi="Times New Roman" w:cs="Times New Roman"/>
                <w:bCs/>
                <w:sz w:val="24"/>
                <w:szCs w:val="24"/>
                <w:lang w:eastAsia="en-US"/>
              </w:rPr>
              <w:t xml:space="preserve"> на </w:t>
            </w:r>
            <w:r w:rsidR="00330C9E">
              <w:rPr>
                <w:rFonts w:ascii="Times New Roman" w:hAnsi="Times New Roman" w:cs="Times New Roman"/>
                <w:bCs/>
                <w:sz w:val="24"/>
                <w:szCs w:val="24"/>
                <w:lang w:eastAsia="en-US"/>
              </w:rPr>
              <w:t xml:space="preserve">всех </w:t>
            </w:r>
            <w:r w:rsidRPr="00B80EF6">
              <w:rPr>
                <w:rFonts w:ascii="Times New Roman" w:hAnsi="Times New Roman" w:cs="Times New Roman"/>
                <w:bCs/>
                <w:sz w:val="24"/>
                <w:szCs w:val="24"/>
                <w:lang w:eastAsia="en-US"/>
              </w:rPr>
              <w:t>занятиях.</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330C9E"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proofErr w:type="gramStart"/>
            <w:r>
              <w:rPr>
                <w:rFonts w:ascii="Times New Roman" w:hAnsi="Times New Roman" w:cs="Times New Roman"/>
                <w:bCs/>
                <w:sz w:val="24"/>
                <w:szCs w:val="24"/>
                <w:lang w:eastAsia="en-US"/>
              </w:rPr>
              <w:t>Способна</w:t>
            </w:r>
            <w:proofErr w:type="gramEnd"/>
            <w:r>
              <w:rPr>
                <w:rFonts w:ascii="Times New Roman" w:hAnsi="Times New Roman" w:cs="Times New Roman"/>
                <w:bCs/>
                <w:sz w:val="24"/>
                <w:szCs w:val="24"/>
                <w:lang w:eastAsia="en-US"/>
              </w:rPr>
              <w:t xml:space="preserve"> </w:t>
            </w:r>
            <w:r w:rsidR="002C3844" w:rsidRPr="00B80EF6">
              <w:rPr>
                <w:rFonts w:ascii="Times New Roman" w:hAnsi="Times New Roman" w:cs="Times New Roman"/>
                <w:bCs/>
                <w:sz w:val="24"/>
                <w:szCs w:val="24"/>
                <w:lang w:eastAsia="en-US"/>
              </w:rPr>
              <w:t xml:space="preserve">адекватно выражать эмоции </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Поведение  и естественную двигательную активность регулирует с</w:t>
            </w:r>
            <w:r w:rsidR="00330C9E">
              <w:rPr>
                <w:rFonts w:ascii="Times New Roman" w:hAnsi="Times New Roman" w:cs="Times New Roman"/>
                <w:bCs/>
                <w:sz w:val="24"/>
                <w:szCs w:val="24"/>
                <w:lang w:eastAsia="en-US"/>
              </w:rPr>
              <w:t>амостоятельно</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Настроение чаще всего жизнерадостное, веселое, бодрое</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330C9E">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 xml:space="preserve">Способность к ответственному поведению </w:t>
            </w:r>
            <w:r w:rsidR="00330C9E">
              <w:rPr>
                <w:rFonts w:ascii="Times New Roman" w:hAnsi="Times New Roman" w:cs="Times New Roman"/>
                <w:bCs/>
                <w:sz w:val="24"/>
                <w:szCs w:val="24"/>
                <w:lang w:eastAsia="en-US"/>
              </w:rPr>
              <w:t>высокая</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Имеет  моральную регуляцию поведения</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
                <w:bCs/>
                <w:sz w:val="24"/>
                <w:szCs w:val="24"/>
                <w:lang w:eastAsia="en-US"/>
              </w:rPr>
            </w:pPr>
            <w:r w:rsidRPr="00B80EF6">
              <w:rPr>
                <w:rFonts w:ascii="Times New Roman" w:hAnsi="Times New Roman" w:cs="Times New Roman"/>
                <w:b/>
                <w:bCs/>
                <w:sz w:val="24"/>
                <w:szCs w:val="24"/>
                <w:lang w:eastAsia="en-US"/>
              </w:rPr>
              <w:t>III. Особенности мотивационно – личностной сферы</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330C9E">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 xml:space="preserve">Мотивация к обучению  </w:t>
            </w:r>
            <w:r w:rsidR="00330C9E">
              <w:rPr>
                <w:rFonts w:ascii="Times New Roman" w:hAnsi="Times New Roman" w:cs="Times New Roman"/>
                <w:bCs/>
                <w:sz w:val="24"/>
                <w:szCs w:val="24"/>
                <w:lang w:eastAsia="en-US"/>
              </w:rPr>
              <w:t>высокая</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sz w:val="24"/>
                <w:szCs w:val="24"/>
                <w:lang w:eastAsia="en-US"/>
              </w:rPr>
              <w:t>Основной мотив учебной деятельности – получение знаний и общение с окружающими.</w:t>
            </w:r>
          </w:p>
        </w:tc>
      </w:tr>
    </w:tbl>
    <w:p w:rsidR="002C3844" w:rsidRPr="00330C9E" w:rsidRDefault="002C3844" w:rsidP="00330C9E">
      <w:pPr>
        <w:tabs>
          <w:tab w:val="left" w:pos="2127"/>
        </w:tabs>
        <w:spacing w:after="0" w:line="240" w:lineRule="auto"/>
        <w:ind w:right="-143"/>
        <w:rPr>
          <w:rFonts w:ascii="Times New Roman" w:hAnsi="Times New Roman" w:cs="Times New Roman"/>
          <w:b/>
          <w:sz w:val="24"/>
          <w:szCs w:val="24"/>
        </w:rPr>
      </w:pPr>
    </w:p>
    <w:p w:rsidR="002C3844" w:rsidRPr="00B80EF6" w:rsidRDefault="002C3844" w:rsidP="00330C9E">
      <w:pPr>
        <w:pStyle w:val="a4"/>
        <w:tabs>
          <w:tab w:val="left" w:pos="2127"/>
        </w:tabs>
        <w:spacing w:after="0" w:line="240" w:lineRule="auto"/>
        <w:ind w:left="-142" w:right="-143"/>
        <w:jc w:val="center"/>
        <w:rPr>
          <w:rFonts w:ascii="Times New Roman" w:hAnsi="Times New Roman" w:cs="Times New Roman"/>
          <w:b/>
          <w:sz w:val="24"/>
          <w:szCs w:val="24"/>
        </w:rPr>
      </w:pPr>
      <w:r w:rsidRPr="00B80EF6">
        <w:rPr>
          <w:rFonts w:ascii="Times New Roman" w:hAnsi="Times New Roman" w:cs="Times New Roman"/>
          <w:b/>
          <w:sz w:val="24"/>
          <w:szCs w:val="24"/>
        </w:rPr>
        <w:t>Рекомендации:</w:t>
      </w:r>
    </w:p>
    <w:p w:rsidR="002C3844" w:rsidRPr="00B80EF6" w:rsidRDefault="002C3844" w:rsidP="002C3844">
      <w:pPr>
        <w:pStyle w:val="a4"/>
        <w:tabs>
          <w:tab w:val="left" w:pos="2127"/>
        </w:tabs>
        <w:spacing w:after="0" w:line="240" w:lineRule="auto"/>
        <w:ind w:left="-142" w:right="-143"/>
        <w:rPr>
          <w:rFonts w:ascii="Times New Roman" w:hAnsi="Times New Roman" w:cs="Times New Roman"/>
          <w:b/>
          <w:sz w:val="24"/>
          <w:szCs w:val="24"/>
        </w:rPr>
      </w:pPr>
    </w:p>
    <w:p w:rsidR="002C3844" w:rsidRPr="00330C9E" w:rsidRDefault="00330C9E" w:rsidP="00330C9E">
      <w:pPr>
        <w:pStyle w:val="a4"/>
        <w:tabs>
          <w:tab w:val="left" w:pos="2127"/>
        </w:tabs>
        <w:spacing w:after="0" w:line="240" w:lineRule="auto"/>
        <w:ind w:left="-142" w:right="-143"/>
        <w:rPr>
          <w:rFonts w:ascii="Times New Roman" w:hAnsi="Times New Roman" w:cs="Times New Roman"/>
          <w:b/>
          <w:sz w:val="24"/>
          <w:szCs w:val="24"/>
        </w:rPr>
      </w:pPr>
      <w:r>
        <w:rPr>
          <w:rFonts w:ascii="Times New Roman" w:hAnsi="Times New Roman" w:cs="Times New Roman"/>
          <w:b/>
          <w:sz w:val="24"/>
          <w:szCs w:val="24"/>
        </w:rPr>
        <w:t xml:space="preserve">          </w:t>
      </w:r>
      <w:r w:rsidR="002C3844" w:rsidRPr="00B80EF6">
        <w:rPr>
          <w:rFonts w:ascii="Times New Roman" w:hAnsi="Times New Roman" w:cs="Times New Roman"/>
          <w:b/>
          <w:sz w:val="24"/>
          <w:szCs w:val="24"/>
        </w:rPr>
        <w:t>Учителям:</w:t>
      </w:r>
    </w:p>
    <w:p w:rsidR="002C3844" w:rsidRPr="00B80EF6" w:rsidRDefault="002C3844" w:rsidP="002C3844">
      <w:pPr>
        <w:pStyle w:val="a4"/>
        <w:numPr>
          <w:ilvl w:val="0"/>
          <w:numId w:val="30"/>
        </w:numPr>
        <w:tabs>
          <w:tab w:val="left" w:pos="2127"/>
        </w:tabs>
        <w:spacing w:after="0" w:line="240" w:lineRule="auto"/>
        <w:ind w:left="0" w:right="-143"/>
        <w:rPr>
          <w:rFonts w:ascii="Times New Roman" w:hAnsi="Times New Roman" w:cs="Times New Roman"/>
          <w:sz w:val="24"/>
          <w:szCs w:val="24"/>
        </w:rPr>
      </w:pPr>
      <w:r w:rsidRPr="00B80EF6">
        <w:rPr>
          <w:rFonts w:ascii="Times New Roman" w:hAnsi="Times New Roman" w:cs="Times New Roman"/>
          <w:sz w:val="24"/>
          <w:szCs w:val="24"/>
        </w:rPr>
        <w:lastRenderedPageBreak/>
        <w:t xml:space="preserve">Формировать  позитивную, социально-направленную  учебную мотивацию </w:t>
      </w:r>
    </w:p>
    <w:p w:rsidR="002C3844" w:rsidRPr="00B80EF6" w:rsidRDefault="002C3844" w:rsidP="002C3844">
      <w:pPr>
        <w:pStyle w:val="a4"/>
        <w:numPr>
          <w:ilvl w:val="0"/>
          <w:numId w:val="30"/>
        </w:numPr>
        <w:tabs>
          <w:tab w:val="left" w:pos="2127"/>
        </w:tabs>
        <w:spacing w:after="0" w:line="240" w:lineRule="auto"/>
        <w:ind w:left="0" w:right="-143"/>
        <w:rPr>
          <w:rFonts w:ascii="Times New Roman" w:hAnsi="Times New Roman" w:cs="Times New Roman"/>
          <w:sz w:val="24"/>
          <w:szCs w:val="24"/>
        </w:rPr>
      </w:pPr>
      <w:r w:rsidRPr="00B80EF6">
        <w:rPr>
          <w:rFonts w:ascii="Times New Roman" w:hAnsi="Times New Roman" w:cs="Times New Roman"/>
          <w:sz w:val="24"/>
          <w:szCs w:val="24"/>
        </w:rPr>
        <w:t>На занятиях использовать наглядный материал.</w:t>
      </w:r>
    </w:p>
    <w:p w:rsidR="002C3844" w:rsidRPr="00B80EF6" w:rsidRDefault="002C3844" w:rsidP="002C3844">
      <w:pPr>
        <w:pStyle w:val="a4"/>
        <w:numPr>
          <w:ilvl w:val="0"/>
          <w:numId w:val="30"/>
        </w:numPr>
        <w:spacing w:before="100" w:beforeAutospacing="1" w:after="0" w:line="240" w:lineRule="auto"/>
        <w:ind w:left="0" w:right="75"/>
        <w:rPr>
          <w:rFonts w:ascii="Times New Roman" w:hAnsi="Times New Roman" w:cs="Times New Roman"/>
          <w:sz w:val="24"/>
          <w:szCs w:val="24"/>
        </w:rPr>
      </w:pPr>
      <w:r w:rsidRPr="00B80EF6">
        <w:rPr>
          <w:rFonts w:ascii="Times New Roman" w:hAnsi="Times New Roman" w:cs="Times New Roman"/>
          <w:sz w:val="24"/>
          <w:szCs w:val="24"/>
        </w:rPr>
        <w:t>Дифференцировать требования и индивидуализации обучения, модификация учебной программы — сокращение ее объема за счет второстепенного материала и высвобождение времени на ликвидацию пробелов в знаниях и умениях учащихся;</w:t>
      </w:r>
    </w:p>
    <w:p w:rsidR="002C3844" w:rsidRPr="00B80EF6" w:rsidRDefault="002C3844" w:rsidP="002C3844">
      <w:pPr>
        <w:pStyle w:val="a4"/>
        <w:numPr>
          <w:ilvl w:val="0"/>
          <w:numId w:val="30"/>
        </w:numPr>
        <w:tabs>
          <w:tab w:val="left" w:pos="2127"/>
        </w:tabs>
        <w:spacing w:after="0" w:line="240" w:lineRule="auto"/>
        <w:ind w:left="0" w:right="-143"/>
        <w:rPr>
          <w:rFonts w:ascii="Times New Roman" w:hAnsi="Times New Roman" w:cs="Times New Roman"/>
          <w:sz w:val="24"/>
          <w:szCs w:val="24"/>
        </w:rPr>
      </w:pPr>
      <w:r w:rsidRPr="00B80EF6">
        <w:rPr>
          <w:rFonts w:ascii="Times New Roman" w:hAnsi="Times New Roman" w:cs="Times New Roman"/>
          <w:sz w:val="24"/>
          <w:szCs w:val="24"/>
        </w:rPr>
        <w:t>В момент выполнения задания недопустимо отвлекать учащегося на до</w:t>
      </w:r>
      <w:r w:rsidR="00330C9E">
        <w:rPr>
          <w:rFonts w:ascii="Times New Roman" w:hAnsi="Times New Roman" w:cs="Times New Roman"/>
          <w:sz w:val="24"/>
          <w:szCs w:val="24"/>
        </w:rPr>
        <w:t>полнения, уточнения, инструкции</w:t>
      </w:r>
      <w:r w:rsidRPr="00B80EF6">
        <w:rPr>
          <w:rFonts w:ascii="Times New Roman" w:hAnsi="Times New Roman" w:cs="Times New Roman"/>
          <w:sz w:val="24"/>
          <w:szCs w:val="24"/>
        </w:rPr>
        <w:t>.</w:t>
      </w:r>
    </w:p>
    <w:p w:rsidR="002C3844" w:rsidRPr="00B80EF6" w:rsidRDefault="002C3844" w:rsidP="002C3844">
      <w:pPr>
        <w:pStyle w:val="a4"/>
        <w:numPr>
          <w:ilvl w:val="0"/>
          <w:numId w:val="30"/>
        </w:numPr>
        <w:tabs>
          <w:tab w:val="left" w:pos="2127"/>
        </w:tabs>
        <w:spacing w:after="0" w:line="240" w:lineRule="auto"/>
        <w:ind w:left="0" w:right="-143"/>
        <w:rPr>
          <w:rFonts w:ascii="Times New Roman" w:hAnsi="Times New Roman" w:cs="Times New Roman"/>
          <w:sz w:val="24"/>
          <w:szCs w:val="24"/>
        </w:rPr>
      </w:pPr>
      <w:r w:rsidRPr="00B80EF6">
        <w:rPr>
          <w:rFonts w:ascii="Times New Roman" w:hAnsi="Times New Roman" w:cs="Times New Roman"/>
          <w:sz w:val="24"/>
          <w:szCs w:val="24"/>
        </w:rPr>
        <w:t>Активизировать работу всех анализаторов (двигательного, зрительного, слухового, кинестетического)</w:t>
      </w:r>
    </w:p>
    <w:p w:rsidR="002C3844" w:rsidRPr="00B80EF6" w:rsidRDefault="002C3844" w:rsidP="002C3844">
      <w:pPr>
        <w:pStyle w:val="a4"/>
        <w:numPr>
          <w:ilvl w:val="0"/>
          <w:numId w:val="30"/>
        </w:numPr>
        <w:tabs>
          <w:tab w:val="left" w:pos="2127"/>
        </w:tabs>
        <w:spacing w:after="0" w:line="240" w:lineRule="auto"/>
        <w:ind w:left="0" w:right="-143"/>
        <w:rPr>
          <w:rFonts w:ascii="Times New Roman" w:hAnsi="Times New Roman" w:cs="Times New Roman"/>
          <w:sz w:val="24"/>
          <w:szCs w:val="24"/>
        </w:rPr>
      </w:pPr>
      <w:r w:rsidRPr="00B80EF6">
        <w:rPr>
          <w:rFonts w:ascii="Times New Roman" w:hAnsi="Times New Roman" w:cs="Times New Roman"/>
          <w:sz w:val="24"/>
          <w:szCs w:val="24"/>
        </w:rPr>
        <w:t xml:space="preserve">Давать кратковременную возможность для отдыха с целью предупреждения переутомления, проводить равномерные включения в урок динамических пауз (через 10 минут). </w:t>
      </w:r>
    </w:p>
    <w:p w:rsidR="002C3844" w:rsidRPr="00B80EF6" w:rsidRDefault="002C3844" w:rsidP="002C3844">
      <w:pPr>
        <w:pStyle w:val="a4"/>
        <w:numPr>
          <w:ilvl w:val="0"/>
          <w:numId w:val="30"/>
        </w:numPr>
        <w:tabs>
          <w:tab w:val="left" w:pos="2127"/>
        </w:tabs>
        <w:spacing w:after="0" w:line="240" w:lineRule="auto"/>
        <w:ind w:left="0" w:right="-143"/>
        <w:rPr>
          <w:rFonts w:ascii="Times New Roman" w:hAnsi="Times New Roman" w:cs="Times New Roman"/>
          <w:sz w:val="24"/>
          <w:szCs w:val="24"/>
        </w:rPr>
      </w:pPr>
      <w:r w:rsidRPr="00B80EF6">
        <w:rPr>
          <w:rFonts w:ascii="Times New Roman" w:hAnsi="Times New Roman" w:cs="Times New Roman"/>
          <w:sz w:val="24"/>
          <w:szCs w:val="24"/>
        </w:rPr>
        <w:t>Использовать методы, активизирующие познавательную деятельность, развивающие  устную и письменную речь и формирующие необходимые учебные навыки.</w:t>
      </w:r>
    </w:p>
    <w:p w:rsidR="002C3844" w:rsidRPr="00B80EF6" w:rsidRDefault="002C3844" w:rsidP="002C3844">
      <w:pPr>
        <w:spacing w:after="0" w:line="240" w:lineRule="auto"/>
        <w:ind w:left="578"/>
        <w:rPr>
          <w:rFonts w:ascii="Times New Roman" w:hAnsi="Times New Roman" w:cs="Times New Roman"/>
          <w:sz w:val="24"/>
          <w:szCs w:val="24"/>
        </w:rPr>
      </w:pPr>
    </w:p>
    <w:p w:rsidR="002C3844" w:rsidRPr="00B80EF6" w:rsidRDefault="002C3844" w:rsidP="002C3844">
      <w:pPr>
        <w:spacing w:after="0" w:line="240" w:lineRule="auto"/>
        <w:ind w:left="578"/>
        <w:rPr>
          <w:rFonts w:ascii="Times New Roman" w:hAnsi="Times New Roman" w:cs="Times New Roman"/>
          <w:b/>
          <w:sz w:val="24"/>
          <w:szCs w:val="24"/>
        </w:rPr>
      </w:pPr>
      <w:r w:rsidRPr="00B80EF6">
        <w:rPr>
          <w:rFonts w:ascii="Times New Roman" w:hAnsi="Times New Roman" w:cs="Times New Roman"/>
          <w:b/>
          <w:sz w:val="24"/>
          <w:szCs w:val="24"/>
        </w:rPr>
        <w:t>Родителям:</w:t>
      </w:r>
    </w:p>
    <w:p w:rsidR="002C3844" w:rsidRPr="00B80EF6" w:rsidRDefault="002C3844" w:rsidP="00330C9E">
      <w:pPr>
        <w:pStyle w:val="a4"/>
        <w:numPr>
          <w:ilvl w:val="0"/>
          <w:numId w:val="31"/>
        </w:numPr>
        <w:autoSpaceDE w:val="0"/>
        <w:autoSpaceDN w:val="0"/>
        <w:adjustRightInd w:val="0"/>
        <w:spacing w:after="0" w:line="240" w:lineRule="auto"/>
        <w:ind w:left="183" w:hanging="467"/>
        <w:rPr>
          <w:rFonts w:ascii="Times New Roman" w:hAnsi="Times New Roman" w:cs="Times New Roman"/>
          <w:sz w:val="24"/>
          <w:szCs w:val="24"/>
        </w:rPr>
      </w:pPr>
      <w:r w:rsidRPr="00B80EF6">
        <w:rPr>
          <w:rFonts w:ascii="Times New Roman" w:hAnsi="Times New Roman" w:cs="Times New Roman"/>
          <w:sz w:val="24"/>
          <w:szCs w:val="24"/>
        </w:rPr>
        <w:t>Обучать навыкам уверенного поведения, повышать самооценку</w:t>
      </w:r>
    </w:p>
    <w:p w:rsidR="002C3844" w:rsidRPr="00B80EF6" w:rsidRDefault="002C3844" w:rsidP="00330C9E">
      <w:pPr>
        <w:pStyle w:val="a4"/>
        <w:numPr>
          <w:ilvl w:val="0"/>
          <w:numId w:val="31"/>
        </w:numPr>
        <w:tabs>
          <w:tab w:val="num" w:pos="142"/>
        </w:tabs>
        <w:autoSpaceDE w:val="0"/>
        <w:autoSpaceDN w:val="0"/>
        <w:adjustRightInd w:val="0"/>
        <w:spacing w:after="0" w:line="240" w:lineRule="auto"/>
        <w:ind w:left="183" w:hanging="467"/>
        <w:rPr>
          <w:rFonts w:ascii="Times New Roman" w:hAnsi="Times New Roman" w:cs="Times New Roman"/>
          <w:sz w:val="24"/>
          <w:szCs w:val="24"/>
        </w:rPr>
      </w:pPr>
      <w:r w:rsidRPr="00B80EF6">
        <w:rPr>
          <w:rFonts w:ascii="Times New Roman" w:hAnsi="Times New Roman" w:cs="Times New Roman"/>
          <w:sz w:val="24"/>
          <w:szCs w:val="24"/>
        </w:rPr>
        <w:t>Проводить  беседы с ребенком, анализировать итоги проведенного дня, просмотренного фильма, увиденного во время похода, экскурсии и т.п.</w:t>
      </w:r>
    </w:p>
    <w:p w:rsidR="002C3844" w:rsidRPr="00B80EF6" w:rsidRDefault="002C3844" w:rsidP="00330C9E">
      <w:pPr>
        <w:pStyle w:val="af0"/>
        <w:numPr>
          <w:ilvl w:val="0"/>
          <w:numId w:val="31"/>
        </w:numPr>
        <w:suppressAutoHyphens/>
        <w:ind w:left="183" w:hanging="467"/>
        <w:rPr>
          <w:rFonts w:ascii="Times New Roman" w:hAnsi="Times New Roman"/>
          <w:b/>
          <w:sz w:val="24"/>
          <w:szCs w:val="24"/>
        </w:rPr>
      </w:pPr>
      <w:r w:rsidRPr="00B80EF6">
        <w:rPr>
          <w:rFonts w:ascii="Times New Roman" w:hAnsi="Times New Roman"/>
          <w:sz w:val="24"/>
          <w:szCs w:val="24"/>
        </w:rPr>
        <w:t>Учить расставлять приоритеты при выполнении задания: что сначала, что потом и что для этого нужно. Важно, также, учить по ходу действия приспосабливаться к вполне возможным изменениям в ситуации</w:t>
      </w:r>
    </w:p>
    <w:p w:rsidR="002C3844" w:rsidRPr="00B80EF6" w:rsidRDefault="002C3844" w:rsidP="00330C9E">
      <w:pPr>
        <w:pStyle w:val="af0"/>
        <w:numPr>
          <w:ilvl w:val="0"/>
          <w:numId w:val="31"/>
        </w:numPr>
        <w:suppressAutoHyphens/>
        <w:ind w:left="183" w:hanging="467"/>
        <w:rPr>
          <w:rFonts w:ascii="Times New Roman" w:hAnsi="Times New Roman"/>
          <w:b/>
          <w:sz w:val="24"/>
          <w:szCs w:val="24"/>
        </w:rPr>
      </w:pPr>
      <w:r w:rsidRPr="00B80EF6">
        <w:rPr>
          <w:rFonts w:ascii="Times New Roman" w:hAnsi="Times New Roman"/>
          <w:sz w:val="24"/>
          <w:szCs w:val="24"/>
        </w:rPr>
        <w:t>Не фокусировать внимание на неудачах.</w:t>
      </w:r>
    </w:p>
    <w:p w:rsidR="002C3844" w:rsidRPr="00B80EF6" w:rsidRDefault="002C3844" w:rsidP="00330C9E">
      <w:pPr>
        <w:pStyle w:val="ae"/>
        <w:numPr>
          <w:ilvl w:val="0"/>
          <w:numId w:val="31"/>
        </w:numPr>
        <w:autoSpaceDE/>
        <w:autoSpaceDN/>
        <w:adjustRightInd/>
        <w:spacing w:before="100" w:beforeAutospacing="1" w:after="0" w:line="240" w:lineRule="auto"/>
        <w:ind w:left="183" w:hanging="467"/>
      </w:pPr>
      <w:r w:rsidRPr="00B80EF6">
        <w:t>Время выполнения домашнего задания должно быть закреплено в режиме дня. Постоянное время выполнения задания дисциплинирует ребенка, помогает усвоению учебного материала.</w:t>
      </w:r>
    </w:p>
    <w:p w:rsidR="002C3844" w:rsidRDefault="002C3844" w:rsidP="00330C9E">
      <w:pPr>
        <w:pStyle w:val="a4"/>
        <w:numPr>
          <w:ilvl w:val="0"/>
          <w:numId w:val="31"/>
        </w:numPr>
        <w:spacing w:after="0" w:line="240" w:lineRule="auto"/>
        <w:ind w:left="183" w:hanging="467"/>
        <w:rPr>
          <w:rFonts w:ascii="Times New Roman" w:hAnsi="Times New Roman" w:cs="Times New Roman"/>
          <w:sz w:val="24"/>
          <w:szCs w:val="24"/>
        </w:rPr>
      </w:pPr>
      <w:r w:rsidRPr="00B80EF6">
        <w:rPr>
          <w:rFonts w:ascii="Times New Roman" w:hAnsi="Times New Roman" w:cs="Times New Roman"/>
          <w:sz w:val="24"/>
          <w:szCs w:val="24"/>
        </w:rPr>
        <w:t>Не фокусировать внимание на неудачах.</w:t>
      </w:r>
    </w:p>
    <w:p w:rsidR="00490834" w:rsidRPr="00B80EF6" w:rsidRDefault="00490834" w:rsidP="00490834">
      <w:pPr>
        <w:pStyle w:val="a4"/>
        <w:spacing w:after="0" w:line="240" w:lineRule="auto"/>
        <w:ind w:left="183"/>
        <w:rPr>
          <w:rFonts w:ascii="Times New Roman" w:hAnsi="Times New Roman" w:cs="Times New Roman"/>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5623A6" w:rsidRDefault="005623A6" w:rsidP="0C96FC1E">
      <w:pPr>
        <w:spacing w:after="0" w:line="240" w:lineRule="auto"/>
        <w:rPr>
          <w:rFonts w:ascii="Times New Roman" w:eastAsia="Times New Roman" w:hAnsi="Times New Roman" w:cs="Times New Roman"/>
          <w:sz w:val="24"/>
          <w:szCs w:val="24"/>
        </w:rPr>
      </w:pPr>
    </w:p>
    <w:p w:rsidR="005623A6" w:rsidRDefault="005623A6" w:rsidP="002C3844">
      <w:pPr>
        <w:spacing w:after="0" w:line="240" w:lineRule="auto"/>
        <w:rPr>
          <w:rFonts w:ascii="Times New Roman" w:hAnsi="Times New Roman" w:cs="Times New Roman"/>
          <w:sz w:val="24"/>
          <w:szCs w:val="24"/>
        </w:rPr>
      </w:pPr>
    </w:p>
    <w:p w:rsidR="005623A6" w:rsidRDefault="005623A6" w:rsidP="002C3844">
      <w:pPr>
        <w:spacing w:after="0" w:line="240" w:lineRule="auto"/>
        <w:rPr>
          <w:rFonts w:ascii="Times New Roman" w:hAnsi="Times New Roman" w:cs="Times New Roman"/>
          <w:sz w:val="24"/>
          <w:szCs w:val="24"/>
        </w:rPr>
      </w:pPr>
    </w:p>
    <w:p w:rsidR="005623A6" w:rsidRDefault="005623A6" w:rsidP="002C3844">
      <w:pPr>
        <w:spacing w:after="0" w:line="240" w:lineRule="auto"/>
        <w:rPr>
          <w:rFonts w:ascii="Times New Roman" w:eastAsia="Arial Unicode MS" w:hAnsi="Times New Roman" w:cs="Times New Roman"/>
          <w:b/>
          <w:kern w:val="2"/>
          <w:sz w:val="24"/>
          <w:szCs w:val="24"/>
          <w:lang w:eastAsia="en-US"/>
        </w:rPr>
      </w:pPr>
    </w:p>
    <w:p w:rsidR="002C3844" w:rsidRPr="00B80EF6" w:rsidRDefault="005623A6" w:rsidP="005623A6">
      <w:pPr>
        <w:spacing w:after="0" w:line="240" w:lineRule="auto"/>
        <w:jc w:val="center"/>
        <w:rPr>
          <w:rFonts w:ascii="Times New Roman" w:eastAsia="Arial Unicode MS" w:hAnsi="Times New Roman" w:cs="Times New Roman"/>
          <w:b/>
          <w:kern w:val="2"/>
          <w:sz w:val="24"/>
          <w:szCs w:val="24"/>
          <w:lang w:eastAsia="en-US"/>
        </w:rPr>
      </w:pPr>
      <w:r w:rsidRPr="007E1269">
        <w:rPr>
          <w:rFonts w:ascii="Times New Roman" w:eastAsia="Arial Unicode MS" w:hAnsi="Times New Roman" w:cs="Times New Roman"/>
          <w:b/>
          <w:kern w:val="2"/>
          <w:sz w:val="28"/>
          <w:szCs w:val="28"/>
          <w:lang w:eastAsia="en-US"/>
        </w:rPr>
        <w:t>1.6.</w:t>
      </w:r>
      <w:r>
        <w:rPr>
          <w:rFonts w:ascii="Times New Roman" w:eastAsia="Arial Unicode MS" w:hAnsi="Times New Roman" w:cs="Times New Roman"/>
          <w:b/>
          <w:kern w:val="2"/>
          <w:sz w:val="24"/>
          <w:szCs w:val="24"/>
          <w:lang w:eastAsia="en-US"/>
        </w:rPr>
        <w:t xml:space="preserve"> </w:t>
      </w:r>
      <w:r w:rsidR="002C3844" w:rsidRPr="005623A6">
        <w:rPr>
          <w:rFonts w:ascii="Times New Roman" w:eastAsia="Arial Unicode MS" w:hAnsi="Times New Roman" w:cs="Times New Roman"/>
          <w:b/>
          <w:kern w:val="2"/>
          <w:sz w:val="28"/>
          <w:szCs w:val="28"/>
          <w:lang w:eastAsia="en-US"/>
        </w:rPr>
        <w:t>Программа  внеурочной деятельности</w:t>
      </w:r>
      <w:r w:rsidR="007E1269">
        <w:rPr>
          <w:rFonts w:ascii="Times New Roman" w:eastAsia="Arial Unicode MS" w:hAnsi="Times New Roman" w:cs="Times New Roman"/>
          <w:b/>
          <w:kern w:val="2"/>
          <w:sz w:val="28"/>
          <w:szCs w:val="28"/>
          <w:lang w:eastAsia="en-US"/>
        </w:rPr>
        <w:t>.</w:t>
      </w:r>
    </w:p>
    <w:p w:rsidR="002C3844" w:rsidRPr="00B80EF6" w:rsidRDefault="002C3844" w:rsidP="005623A6">
      <w:pPr>
        <w:pStyle w:val="14TexstOSNOVA1012"/>
        <w:spacing w:before="120" w:line="240" w:lineRule="auto"/>
        <w:ind w:left="1080" w:firstLine="0"/>
        <w:jc w:val="center"/>
        <w:outlineLvl w:val="2"/>
        <w:rPr>
          <w:rFonts w:ascii="Times New Roman" w:hAnsi="Times New Roman" w:cs="Times New Roman"/>
          <w:b/>
          <w:color w:val="auto"/>
          <w:spacing w:val="2"/>
          <w:sz w:val="24"/>
          <w:szCs w:val="24"/>
        </w:rPr>
      </w:pPr>
      <w:r w:rsidRPr="00B80EF6">
        <w:rPr>
          <w:rFonts w:ascii="Times New Roman" w:hAnsi="Times New Roman" w:cs="Times New Roman"/>
          <w:b/>
          <w:color w:val="auto"/>
          <w:spacing w:val="2"/>
          <w:sz w:val="24"/>
          <w:szCs w:val="24"/>
        </w:rPr>
        <w:t>Общие положения, цели и задачи внеурочной деятельности</w:t>
      </w:r>
    </w:p>
    <w:p w:rsidR="002C3844" w:rsidRPr="00B80EF6" w:rsidRDefault="002C3844" w:rsidP="002C3844">
      <w:pPr>
        <w:pStyle w:val="14TexstOSNOVA1012"/>
        <w:spacing w:before="120" w:line="240" w:lineRule="auto"/>
        <w:jc w:val="left"/>
        <w:outlineLvl w:val="2"/>
        <w:rPr>
          <w:rFonts w:ascii="Times New Roman" w:hAnsi="Times New Roman" w:cs="Times New Roman"/>
          <w:color w:val="auto"/>
          <w:sz w:val="24"/>
          <w:szCs w:val="24"/>
        </w:rPr>
      </w:pPr>
      <w:r w:rsidRPr="00B80EF6">
        <w:rPr>
          <w:rFonts w:ascii="Times New Roman" w:hAnsi="Times New Roman" w:cs="Times New Roman"/>
          <w:color w:val="auto"/>
          <w:sz w:val="24"/>
          <w:szCs w:val="24"/>
        </w:rPr>
        <w:t xml:space="preserve">Программа внеурочной деятельности обеспечивает учет индивидуальных особенностей и </w:t>
      </w:r>
      <w:proofErr w:type="gramStart"/>
      <w:r w:rsidRPr="00B80EF6">
        <w:rPr>
          <w:rFonts w:ascii="Times New Roman" w:hAnsi="Times New Roman" w:cs="Times New Roman"/>
          <w:color w:val="auto"/>
          <w:sz w:val="24"/>
          <w:szCs w:val="24"/>
        </w:rPr>
        <w:t>потребностей</w:t>
      </w:r>
      <w:proofErr w:type="gramEnd"/>
      <w:r w:rsidRPr="00B80EF6">
        <w:rPr>
          <w:rFonts w:ascii="Times New Roman" w:hAnsi="Times New Roman" w:cs="Times New Roman"/>
          <w:color w:val="auto"/>
          <w:sz w:val="24"/>
          <w:szCs w:val="24"/>
        </w:rPr>
        <w:t xml:space="preserve"> обучающихся с </w:t>
      </w:r>
      <w:r w:rsidR="005623A6">
        <w:rPr>
          <w:rFonts w:ascii="Times New Roman" w:hAnsi="Times New Roman" w:cs="Times New Roman"/>
          <w:color w:val="auto"/>
          <w:sz w:val="24"/>
          <w:szCs w:val="24"/>
        </w:rPr>
        <w:t>ОВЗ</w:t>
      </w:r>
      <w:r w:rsidRPr="00B80EF6">
        <w:rPr>
          <w:rFonts w:ascii="Times New Roman" w:hAnsi="Times New Roman" w:cs="Times New Roman"/>
          <w:color w:val="auto"/>
          <w:sz w:val="24"/>
          <w:szCs w:val="24"/>
        </w:rPr>
        <w:t xml:space="preserve"> через организацию внеурочной деятельности.</w:t>
      </w:r>
    </w:p>
    <w:p w:rsidR="002C3844" w:rsidRPr="00B80EF6" w:rsidRDefault="002C3844" w:rsidP="002C3844">
      <w:pPr>
        <w:pStyle w:val="a0"/>
        <w:spacing w:after="0" w:line="240" w:lineRule="auto"/>
        <w:rPr>
          <w:rFonts w:ascii="Times New Roman" w:hAnsi="Times New Roman"/>
          <w:color w:val="auto"/>
          <w:sz w:val="24"/>
          <w:szCs w:val="24"/>
        </w:rPr>
      </w:pPr>
      <w:proofErr w:type="gramStart"/>
      <w:r w:rsidRPr="00B80EF6">
        <w:rPr>
          <w:rFonts w:ascii="Times New Roman" w:hAnsi="Times New Roman"/>
          <w:color w:val="auto"/>
          <w:sz w:val="24"/>
          <w:szCs w:val="24"/>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w:t>
      </w:r>
      <w:r w:rsidR="005623A6">
        <w:rPr>
          <w:rFonts w:ascii="Times New Roman" w:hAnsi="Times New Roman"/>
          <w:color w:val="auto"/>
          <w:sz w:val="24"/>
          <w:szCs w:val="24"/>
        </w:rPr>
        <w:t>ОВЗ</w:t>
      </w:r>
      <w:r w:rsidRPr="00B80EF6">
        <w:rPr>
          <w:rFonts w:ascii="Times New Roman" w:hAnsi="Times New Roman"/>
          <w:color w:val="auto"/>
          <w:sz w:val="24"/>
          <w:szCs w:val="24"/>
        </w:rPr>
        <w:t>.</w:t>
      </w:r>
      <w:proofErr w:type="gramEnd"/>
      <w:r w:rsidRPr="00B80EF6">
        <w:rPr>
          <w:rFonts w:ascii="Times New Roman" w:hAnsi="Times New Roman"/>
          <w:color w:val="auto"/>
          <w:sz w:val="24"/>
          <w:szCs w:val="24"/>
        </w:rPr>
        <w:t xml:space="preserve"> Внеурочная деятельность объединяет все, кроме учебной, виды </w:t>
      </w:r>
      <w:r w:rsidRPr="00B80EF6">
        <w:rPr>
          <w:rFonts w:ascii="Times New Roman" w:hAnsi="Times New Roman"/>
          <w:color w:val="auto"/>
          <w:sz w:val="24"/>
          <w:szCs w:val="24"/>
        </w:rPr>
        <w:lastRenderedPageBreak/>
        <w:t>деятельности обучающихся, в которых возможно и целесообразно решение задач их воспитания и социализации.</w:t>
      </w:r>
    </w:p>
    <w:p w:rsidR="002C3844" w:rsidRPr="00B80EF6" w:rsidRDefault="002C3844" w:rsidP="002C3844">
      <w:pPr>
        <w:pStyle w:val="western"/>
        <w:spacing w:before="0" w:beforeAutospacing="0"/>
        <w:rPr>
          <w:color w:val="auto"/>
        </w:rPr>
      </w:pPr>
      <w:r w:rsidRPr="00B80EF6">
        <w:rPr>
          <w:color w:val="auto"/>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w:t>
      </w:r>
      <w:r w:rsidR="005623A6">
        <w:rPr>
          <w:color w:val="auto"/>
        </w:rPr>
        <w:t>ОВЗ</w:t>
      </w:r>
      <w:r w:rsidRPr="00B80EF6">
        <w:rPr>
          <w:color w:val="auto"/>
        </w:rPr>
        <w:t>, организации их свободного времени.</w:t>
      </w:r>
    </w:p>
    <w:p w:rsidR="002C3844" w:rsidRPr="00B80EF6" w:rsidRDefault="002C3844" w:rsidP="002C3844">
      <w:pPr>
        <w:pStyle w:val="western"/>
        <w:spacing w:before="0" w:beforeAutospacing="0"/>
        <w:rPr>
          <w:color w:val="auto"/>
        </w:rPr>
      </w:pPr>
      <w:r w:rsidRPr="00B80EF6">
        <w:rPr>
          <w:color w:val="auto"/>
        </w:rPr>
        <w:t xml:space="preserve">Внеурочная деятельность ориентирована на создание условий </w:t>
      </w:r>
      <w:proofErr w:type="spellStart"/>
      <w:r w:rsidRPr="00B80EF6">
        <w:rPr>
          <w:color w:val="auto"/>
        </w:rPr>
        <w:t>для</w:t>
      </w:r>
      <w:proofErr w:type="gramStart"/>
      <w:r w:rsidRPr="00B80EF6">
        <w:rPr>
          <w:color w:val="auto"/>
        </w:rPr>
        <w:t>:</w:t>
      </w:r>
      <w:r w:rsidRPr="00B80EF6">
        <w:rPr>
          <w:bCs/>
          <w:iCs/>
          <w:color w:val="auto"/>
        </w:rPr>
        <w:t>т</w:t>
      </w:r>
      <w:proofErr w:type="gramEnd"/>
      <w:r w:rsidRPr="00B80EF6">
        <w:rPr>
          <w:bCs/>
          <w:iCs/>
          <w:color w:val="auto"/>
        </w:rPr>
        <w:t>ворческой</w:t>
      </w:r>
      <w:proofErr w:type="spellEnd"/>
      <w:r w:rsidRPr="00B80EF6">
        <w:rPr>
          <w:bCs/>
          <w:iCs/>
          <w:color w:val="auto"/>
        </w:rPr>
        <w:t xml:space="preserve"> самореализации обучающихся с </w:t>
      </w:r>
      <w:r w:rsidR="005623A6">
        <w:rPr>
          <w:bCs/>
          <w:iCs/>
          <w:color w:val="auto"/>
        </w:rPr>
        <w:t>ОВЗ</w:t>
      </w:r>
      <w:r w:rsidRPr="00B80EF6">
        <w:rPr>
          <w:bCs/>
          <w:iCs/>
          <w:color w:val="auto"/>
        </w:rPr>
        <w:t xml:space="preserve"> в комфортной р</w:t>
      </w:r>
      <w:r w:rsidRPr="00B80EF6">
        <w:rPr>
          <w:color w:val="auto"/>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B80EF6">
        <w:rPr>
          <w:bCs/>
          <w:iCs/>
          <w:color w:val="auto"/>
        </w:rPr>
        <w:t xml:space="preserve">социального становления обучающегося </w:t>
      </w:r>
      <w:r w:rsidRPr="00B80EF6">
        <w:rPr>
          <w:color w:val="auto"/>
        </w:rPr>
        <w:t>в процессе общения и совместной деятельности в детском сообществе, активного взаимодействия со сверстниками и педагогами.</w:t>
      </w:r>
    </w:p>
    <w:p w:rsidR="002C3844" w:rsidRPr="00B80EF6" w:rsidRDefault="002C3844" w:rsidP="002C3844">
      <w:pPr>
        <w:pStyle w:val="western"/>
        <w:spacing w:before="0" w:beforeAutospacing="0"/>
        <w:rPr>
          <w:color w:val="auto"/>
        </w:rPr>
      </w:pPr>
      <w:r w:rsidRPr="00B80EF6">
        <w:rPr>
          <w:color w:val="auto"/>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w:t>
      </w:r>
      <w:r w:rsidR="005623A6">
        <w:rPr>
          <w:color w:val="auto"/>
        </w:rPr>
        <w:t>ОВЗ</w:t>
      </w:r>
      <w:r w:rsidRPr="00B80EF6">
        <w:rPr>
          <w:color w:val="auto"/>
        </w:rPr>
        <w:t xml:space="preserve">, так и обычно развивающихся сверстников. </w:t>
      </w:r>
    </w:p>
    <w:p w:rsidR="002C3844" w:rsidRPr="00B80EF6" w:rsidRDefault="002C3844" w:rsidP="002C3844">
      <w:pPr>
        <w:pStyle w:val="western"/>
        <w:spacing w:before="0" w:beforeAutospacing="0"/>
        <w:rPr>
          <w:color w:val="auto"/>
        </w:rPr>
      </w:pPr>
      <w:r w:rsidRPr="00B80EF6">
        <w:rPr>
          <w:i/>
          <w:color w:val="auto"/>
        </w:rPr>
        <w:t>Основными целями</w:t>
      </w:r>
      <w:r w:rsidRPr="00B80EF6">
        <w:rPr>
          <w:color w:val="auto"/>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ОВЗ, создание воспитывающей среды, обеспечивающей развитие социальных, интеллектуальных интересов учащихся в свободное время.</w:t>
      </w:r>
    </w:p>
    <w:p w:rsidR="002C3844" w:rsidRPr="00B80EF6" w:rsidRDefault="002C3844" w:rsidP="002C3844">
      <w:pPr>
        <w:shd w:val="clear" w:color="auto" w:fill="FFFFFF"/>
        <w:spacing w:after="0" w:line="240" w:lineRule="auto"/>
        <w:rPr>
          <w:rFonts w:ascii="Times New Roman" w:hAnsi="Times New Roman" w:cs="Times New Roman"/>
          <w:i/>
          <w:sz w:val="24"/>
          <w:szCs w:val="24"/>
        </w:rPr>
      </w:pPr>
      <w:r w:rsidRPr="00B80EF6">
        <w:rPr>
          <w:rFonts w:ascii="Times New Roman" w:hAnsi="Times New Roman" w:cs="Times New Roman"/>
          <w:i/>
          <w:sz w:val="24"/>
          <w:szCs w:val="24"/>
        </w:rPr>
        <w:t>Основные задачи:</w:t>
      </w:r>
    </w:p>
    <w:p w:rsidR="002C3844" w:rsidRPr="00B80EF6" w:rsidRDefault="002C3844" w:rsidP="002C3844">
      <w:pPr>
        <w:pStyle w:val="ae"/>
        <w:spacing w:before="0" w:after="0" w:line="240" w:lineRule="auto"/>
      </w:pPr>
      <w:r w:rsidRPr="00B80EF6">
        <w:t xml:space="preserve">- коррекция всех компонентов психофизического, интеллектуального, личностного развития обучающихся с </w:t>
      </w:r>
      <w:r w:rsidR="005623A6">
        <w:t>ОВЗ</w:t>
      </w:r>
      <w:r w:rsidRPr="00B80EF6">
        <w:t xml:space="preserve"> с учетом их  возрастных и индивидуальных особенностей;</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sz w:val="24"/>
          <w:szCs w:val="24"/>
        </w:rPr>
        <w:t>- развитие активности, самостоятельности и независимости в повседневной жизни;</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xml:space="preserve">- развитие возможных избирательных способностей и интересов </w:t>
      </w:r>
      <w:proofErr w:type="gramStart"/>
      <w:r w:rsidRPr="00B80EF6">
        <w:rPr>
          <w:rFonts w:ascii="Times New Roman" w:hAnsi="Times New Roman" w:cs="Times New Roman"/>
          <w:bCs/>
          <w:sz w:val="24"/>
          <w:szCs w:val="24"/>
        </w:rPr>
        <w:t>обучающегося</w:t>
      </w:r>
      <w:proofErr w:type="gramEnd"/>
      <w:r w:rsidRPr="00B80EF6">
        <w:rPr>
          <w:rFonts w:ascii="Times New Roman" w:hAnsi="Times New Roman" w:cs="Times New Roman"/>
          <w:bCs/>
          <w:sz w:val="24"/>
          <w:szCs w:val="24"/>
        </w:rPr>
        <w:t xml:space="preserve"> в разных видах деятельности;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 формирование основ нравственного самосознания личности, умения правильно оценивать окружающее и самих себя,</w:t>
      </w:r>
    </w:p>
    <w:p w:rsidR="002C3844" w:rsidRPr="00B80EF6" w:rsidRDefault="002C3844" w:rsidP="002C3844">
      <w:pPr>
        <w:tabs>
          <w:tab w:val="num" w:pos="563"/>
        </w:tabs>
        <w:overflowPunct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формирование эстетических потребностей, ценностей и чувств;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расширение представлений обучающегося о мире и о себе, его социального опыта;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формирование положительного отношения к базовым общественным ценностям;</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shd w:val="clear" w:color="auto" w:fill="FFFFFF"/>
        </w:rPr>
        <w:t>- формирование умений, навыков социального общения людей;</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расширение круга общения, выход обучающегося за пределы семьи и образовательной организации;</w:t>
      </w:r>
    </w:p>
    <w:p w:rsidR="002C3844" w:rsidRPr="00B80EF6" w:rsidRDefault="002C3844" w:rsidP="002C3844">
      <w:pPr>
        <w:overflowPunct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развитие навыков осуществления сотрудничества с педагогами, сверстниками, родителями, старшими детьми в решении общих проблем; </w:t>
      </w:r>
    </w:p>
    <w:p w:rsidR="002C3844" w:rsidRPr="00B80EF6" w:rsidRDefault="002C3844" w:rsidP="002C3844">
      <w:pPr>
        <w:overflowPunct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укрепление доверия к другим людям; </w:t>
      </w:r>
    </w:p>
    <w:p w:rsidR="002C3844" w:rsidRPr="00B80EF6" w:rsidRDefault="002C3844" w:rsidP="002C3844">
      <w:pPr>
        <w:overflowPunct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развитие доброжелательности и эмоциональной отзывчивости, понимания других людей и сопереживания им.</w:t>
      </w:r>
    </w:p>
    <w:p w:rsidR="002C3844" w:rsidRPr="005623A6" w:rsidRDefault="002C3844" w:rsidP="005623A6">
      <w:pPr>
        <w:pStyle w:val="western"/>
        <w:spacing w:before="0" w:beforeAutospacing="0"/>
        <w:ind w:left="74"/>
        <w:jc w:val="center"/>
        <w:rPr>
          <w:b/>
          <w:color w:val="auto"/>
        </w:rPr>
      </w:pPr>
      <w:r w:rsidRPr="005623A6">
        <w:rPr>
          <w:b/>
          <w:color w:val="auto"/>
        </w:rPr>
        <w:t>Внеурочная деятельность организуется по направлениям развития личности:</w:t>
      </w:r>
    </w:p>
    <w:p w:rsidR="002C3844" w:rsidRPr="00B80EF6" w:rsidRDefault="002C3844" w:rsidP="002C3844">
      <w:pPr>
        <w:pStyle w:val="western"/>
        <w:spacing w:before="0" w:beforeAutospacing="0"/>
        <w:ind w:left="74"/>
        <w:rPr>
          <w:color w:val="auto"/>
        </w:rPr>
      </w:pPr>
      <w:proofErr w:type="gramStart"/>
      <w:r w:rsidRPr="00B80EF6">
        <w:rPr>
          <w:color w:val="auto"/>
        </w:rPr>
        <w:t>спортивно-оздоровительное,  духовно-  нравственное, социальное,  обще</w:t>
      </w:r>
      <w:r w:rsidRPr="00B80EF6">
        <w:rPr>
          <w:color w:val="auto"/>
        </w:rPr>
        <w:softHyphen/>
        <w:t>культурное  в таких формах как индивидуальные и групповые занятия, экскурсии, кружки, секции, соревнования, общественно полезные практики и т.д.</w:t>
      </w:r>
      <w:proofErr w:type="gramEnd"/>
    </w:p>
    <w:p w:rsidR="002C3844" w:rsidRPr="00B80EF6" w:rsidRDefault="002C3844" w:rsidP="002C3844">
      <w:pPr>
        <w:pStyle w:val="western"/>
        <w:tabs>
          <w:tab w:val="left" w:pos="709"/>
        </w:tabs>
        <w:spacing w:before="0" w:beforeAutospacing="0"/>
        <w:rPr>
          <w:bCs/>
          <w:iCs/>
          <w:color w:val="auto"/>
        </w:rPr>
      </w:pPr>
      <w:r w:rsidRPr="00B80EF6">
        <w:rPr>
          <w:color w:val="auto"/>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2C3844" w:rsidRPr="00B80EF6" w:rsidRDefault="002C3844" w:rsidP="002C3844">
      <w:pPr>
        <w:pStyle w:val="western"/>
        <w:tabs>
          <w:tab w:val="left" w:pos="709"/>
        </w:tabs>
        <w:spacing w:before="0" w:beforeAutospacing="0"/>
        <w:rPr>
          <w:caps/>
          <w:color w:val="auto"/>
        </w:rPr>
      </w:pPr>
      <w:r w:rsidRPr="00B80EF6">
        <w:rPr>
          <w:bCs/>
          <w:iCs/>
          <w:color w:val="auto"/>
        </w:rPr>
        <w:lastRenderedPageBreak/>
        <w:t xml:space="preserve">  Обязательной частью внеурочной деятельности</w:t>
      </w:r>
      <w:r w:rsidRPr="00B80EF6">
        <w:rPr>
          <w:iCs/>
          <w:color w:val="auto"/>
        </w:rPr>
        <w:t>,</w:t>
      </w:r>
      <w:r w:rsidRPr="00B80EF6">
        <w:rPr>
          <w:color w:val="auto"/>
        </w:rPr>
        <w:t xml:space="preserve"> поддерживающей процесс освоения содержания АОП НОО, является</w:t>
      </w:r>
      <w:r w:rsidRPr="00B80EF6">
        <w:rPr>
          <w:b/>
          <w:color w:val="auto"/>
        </w:rPr>
        <w:t xml:space="preserve"> коррекционно-развивающая область</w:t>
      </w:r>
      <w:r w:rsidRPr="00B80EF6">
        <w:rPr>
          <w:color w:val="auto"/>
        </w:rPr>
        <w:t xml:space="preserve">. </w:t>
      </w:r>
      <w:r w:rsidRPr="00B80EF6">
        <w:rPr>
          <w:caps/>
          <w:color w:val="auto"/>
        </w:rPr>
        <w:t>С</w:t>
      </w:r>
      <w:r w:rsidRPr="00B80EF6">
        <w:rPr>
          <w:color w:val="auto"/>
        </w:rPr>
        <w:t xml:space="preserve">одержание </w:t>
      </w:r>
      <w:r w:rsidRPr="00B80EF6">
        <w:rPr>
          <w:b/>
          <w:color w:val="auto"/>
        </w:rPr>
        <w:t>коррекционно-развивающей области</w:t>
      </w:r>
      <w:r w:rsidRPr="00B80EF6">
        <w:rPr>
          <w:color w:val="auto"/>
        </w:rPr>
        <w:t xml:space="preserve"> представлено коррекционно-развивающими занятиями (логопедическими</w:t>
      </w:r>
      <w:proofErr w:type="gramStart"/>
      <w:r w:rsidRPr="00B80EF6">
        <w:rPr>
          <w:color w:val="auto"/>
        </w:rPr>
        <w:t xml:space="preserve"> ,</w:t>
      </w:r>
      <w:proofErr w:type="gramEnd"/>
      <w:r w:rsidR="005623A6">
        <w:rPr>
          <w:color w:val="auto"/>
        </w:rPr>
        <w:t xml:space="preserve"> </w:t>
      </w:r>
      <w:proofErr w:type="spellStart"/>
      <w:r w:rsidRPr="00B80EF6">
        <w:rPr>
          <w:color w:val="auto"/>
        </w:rPr>
        <w:t>психо-коррекционными</w:t>
      </w:r>
      <w:proofErr w:type="spellEnd"/>
      <w:r w:rsidRPr="00B80EF6">
        <w:rPr>
          <w:color w:val="auto"/>
        </w:rPr>
        <w:t>) и ритмикой</w:t>
      </w:r>
      <w:r w:rsidRPr="00B80EF6">
        <w:rPr>
          <w:caps/>
          <w:color w:val="auto"/>
        </w:rPr>
        <w:t>.</w:t>
      </w:r>
    </w:p>
    <w:p w:rsidR="002C3844" w:rsidRPr="00B80EF6" w:rsidRDefault="005623A6" w:rsidP="002C3844">
      <w:pPr>
        <w:pStyle w:val="14TexstOSNOVA1012"/>
        <w:spacing w:line="240" w:lineRule="auto"/>
        <w:ind w:firstLine="0"/>
        <w:jc w:val="left"/>
        <w:rPr>
          <w:rFonts w:ascii="Times New Roman" w:hAnsi="Times New Roman" w:cs="Times New Roman"/>
          <w:color w:val="auto"/>
          <w:kern w:val="2"/>
          <w:sz w:val="24"/>
          <w:szCs w:val="24"/>
        </w:rPr>
      </w:pPr>
      <w:r>
        <w:rPr>
          <w:rFonts w:ascii="Times New Roman" w:hAnsi="Times New Roman" w:cs="Times New Roman"/>
          <w:color w:val="auto"/>
          <w:kern w:val="2"/>
          <w:sz w:val="24"/>
          <w:szCs w:val="24"/>
        </w:rPr>
        <w:t xml:space="preserve">      </w:t>
      </w:r>
      <w:r w:rsidR="002C3844" w:rsidRPr="00B80EF6">
        <w:rPr>
          <w:rFonts w:ascii="Times New Roman" w:hAnsi="Times New Roman" w:cs="Times New Roman"/>
          <w:color w:val="auto"/>
          <w:kern w:val="2"/>
          <w:sz w:val="24"/>
          <w:szCs w:val="24"/>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2C3844" w:rsidRPr="00B80EF6" w:rsidRDefault="002C3844" w:rsidP="002C3844">
      <w:pPr>
        <w:pStyle w:val="western"/>
        <w:spacing w:before="0" w:beforeAutospacing="0"/>
        <w:rPr>
          <w:color w:val="auto"/>
        </w:rPr>
      </w:pPr>
      <w:r w:rsidRPr="00B80EF6">
        <w:rPr>
          <w:color w:val="auto"/>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5623A6" w:rsidRDefault="002C3844" w:rsidP="005623A6">
      <w:pPr>
        <w:pStyle w:val="western"/>
        <w:spacing w:before="0" w:beforeAutospacing="0"/>
        <w:rPr>
          <w:color w:val="auto"/>
        </w:rPr>
      </w:pPr>
      <w:r w:rsidRPr="00B80EF6">
        <w:rPr>
          <w:color w:val="auto"/>
        </w:rPr>
        <w:t>Организация 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w:t>
      </w:r>
      <w:r w:rsidRPr="00B80EF6">
        <w:rPr>
          <w:color w:val="auto"/>
          <w:spacing w:val="-4"/>
        </w:rPr>
        <w:t xml:space="preserve"> на основе </w:t>
      </w:r>
      <w:proofErr w:type="spellStart"/>
      <w:r w:rsidRPr="00B80EF6">
        <w:rPr>
          <w:color w:val="auto"/>
          <w:spacing w:val="-4"/>
        </w:rPr>
        <w:t>системно-деятельностного</w:t>
      </w:r>
      <w:proofErr w:type="spellEnd"/>
      <w:r w:rsidRPr="00B80EF6">
        <w:rPr>
          <w:color w:val="auto"/>
          <w:spacing w:val="-4"/>
        </w:rPr>
        <w:t xml:space="preserve"> и культурно-исторического подходов</w:t>
      </w:r>
      <w:r w:rsidRPr="00B80EF6">
        <w:rPr>
          <w:color w:val="auto"/>
        </w:rPr>
        <w:t>.</w:t>
      </w:r>
    </w:p>
    <w:p w:rsidR="005623A6" w:rsidRPr="007E1269" w:rsidRDefault="005623A6" w:rsidP="005623A6">
      <w:pPr>
        <w:pStyle w:val="western"/>
        <w:spacing w:before="0" w:beforeAutospacing="0"/>
        <w:rPr>
          <w:b/>
          <w:color w:val="auto"/>
        </w:rPr>
      </w:pPr>
      <w:r w:rsidRPr="007E1269">
        <w:rPr>
          <w:b/>
          <w:color w:val="auto"/>
        </w:rPr>
        <w:t xml:space="preserve"> «Территория здоровья» - 1час</w:t>
      </w:r>
    </w:p>
    <w:p w:rsidR="005623A6" w:rsidRPr="007E1269" w:rsidRDefault="005623A6" w:rsidP="005623A6">
      <w:pPr>
        <w:pStyle w:val="western"/>
        <w:spacing w:before="0" w:beforeAutospacing="0"/>
        <w:rPr>
          <w:b/>
          <w:color w:val="auto"/>
        </w:rPr>
      </w:pPr>
      <w:r w:rsidRPr="007E1269">
        <w:rPr>
          <w:b/>
          <w:color w:val="auto"/>
        </w:rPr>
        <w:t>«Этика: азбука добра» - 1час</w:t>
      </w:r>
    </w:p>
    <w:p w:rsidR="005623A6" w:rsidRPr="007E1269" w:rsidRDefault="005623A6" w:rsidP="005623A6">
      <w:pPr>
        <w:pStyle w:val="western"/>
        <w:spacing w:before="0" w:beforeAutospacing="0"/>
        <w:rPr>
          <w:b/>
          <w:color w:val="auto"/>
        </w:rPr>
      </w:pPr>
      <w:r w:rsidRPr="007E1269">
        <w:rPr>
          <w:b/>
          <w:color w:val="auto"/>
        </w:rPr>
        <w:t>«Занимательная грамматика-английский язык» - 1час</w:t>
      </w:r>
    </w:p>
    <w:p w:rsidR="005623A6" w:rsidRPr="007E1269" w:rsidRDefault="005623A6" w:rsidP="005623A6">
      <w:pPr>
        <w:pStyle w:val="western"/>
        <w:spacing w:before="0" w:beforeAutospacing="0"/>
        <w:rPr>
          <w:b/>
          <w:color w:val="auto"/>
        </w:rPr>
      </w:pPr>
      <w:r w:rsidRPr="007E1269">
        <w:rPr>
          <w:b/>
          <w:color w:val="auto"/>
        </w:rPr>
        <w:t>«Матрешка»</w:t>
      </w:r>
      <w:r w:rsidR="007E1269" w:rsidRPr="007E1269">
        <w:rPr>
          <w:b/>
          <w:color w:val="auto"/>
        </w:rPr>
        <w:t xml:space="preserve"> - 1час</w:t>
      </w:r>
    </w:p>
    <w:p w:rsidR="007E1269" w:rsidRPr="007E1269" w:rsidRDefault="007E1269" w:rsidP="005623A6">
      <w:pPr>
        <w:pStyle w:val="western"/>
        <w:spacing w:before="0" w:beforeAutospacing="0"/>
        <w:rPr>
          <w:b/>
          <w:color w:val="auto"/>
        </w:rPr>
      </w:pPr>
      <w:r w:rsidRPr="007E1269">
        <w:rPr>
          <w:b/>
          <w:color w:val="auto"/>
        </w:rPr>
        <w:t>«Экономика и мы» - 1 час</w:t>
      </w:r>
    </w:p>
    <w:p w:rsidR="007E1269" w:rsidRDefault="007E1269" w:rsidP="005623A6">
      <w:pPr>
        <w:pStyle w:val="western"/>
        <w:spacing w:before="0" w:beforeAutospacing="0"/>
        <w:jc w:val="center"/>
        <w:rPr>
          <w:b/>
        </w:rPr>
      </w:pPr>
    </w:p>
    <w:p w:rsidR="002C3844" w:rsidRPr="005623A6" w:rsidRDefault="002C3844" w:rsidP="005623A6">
      <w:pPr>
        <w:pStyle w:val="western"/>
        <w:spacing w:before="0" w:beforeAutospacing="0"/>
        <w:jc w:val="center"/>
        <w:rPr>
          <w:color w:val="auto"/>
        </w:rPr>
      </w:pPr>
      <w:r w:rsidRPr="00B80EF6">
        <w:rPr>
          <w:b/>
        </w:rPr>
        <w:t>Приоритетные направления воспитательной работы</w:t>
      </w:r>
      <w:r w:rsidRPr="00B80EF6">
        <w:t>.</w:t>
      </w:r>
    </w:p>
    <w:p w:rsidR="002C3844" w:rsidRDefault="002C3844" w:rsidP="002C3844">
      <w:pPr>
        <w:pStyle w:val="a4"/>
        <w:spacing w:after="0" w:line="240" w:lineRule="auto"/>
        <w:jc w:val="center"/>
        <w:rPr>
          <w:rFonts w:ascii="Times New Roman" w:eastAsia="Times New Roman" w:hAnsi="Times New Roman" w:cs="Times New Roman"/>
          <w:b/>
          <w:i/>
          <w:sz w:val="24"/>
          <w:szCs w:val="24"/>
        </w:rPr>
      </w:pPr>
      <w:r w:rsidRPr="00D7412D">
        <w:rPr>
          <w:rFonts w:ascii="Times New Roman" w:eastAsia="Times New Roman" w:hAnsi="Times New Roman" w:cs="Times New Roman"/>
          <w:b/>
          <w:i/>
          <w:sz w:val="24"/>
          <w:szCs w:val="24"/>
        </w:rPr>
        <w:t>Направление I.    “Трудовое воспитание”.</w:t>
      </w:r>
    </w:p>
    <w:p w:rsidR="007E1269" w:rsidRPr="00D7412D" w:rsidRDefault="007E1269" w:rsidP="002C3844">
      <w:pPr>
        <w:pStyle w:val="a4"/>
        <w:spacing w:after="0" w:line="240" w:lineRule="auto"/>
        <w:jc w:val="center"/>
        <w:rPr>
          <w:rFonts w:ascii="Times New Roman" w:eastAsia="Times New Roman" w:hAnsi="Times New Roman" w:cs="Times New Roman"/>
          <w:b/>
          <w:i/>
          <w:sz w:val="24"/>
          <w:szCs w:val="24"/>
        </w:rPr>
      </w:pPr>
    </w:p>
    <w:p w:rsidR="002C3844" w:rsidRPr="00B80EF6" w:rsidRDefault="002C3844" w:rsidP="002C3844">
      <w:pPr>
        <w:spacing w:after="0" w:line="240" w:lineRule="auto"/>
        <w:rPr>
          <w:rFonts w:ascii="Times New Roman" w:eastAsia="Times New Roman" w:hAnsi="Times New Roman" w:cs="Times New Roman"/>
          <w:sz w:val="24"/>
          <w:szCs w:val="24"/>
        </w:rPr>
      </w:pPr>
      <w:r w:rsidRPr="00D7412D">
        <w:rPr>
          <w:rFonts w:ascii="Times New Roman" w:eastAsia="Times New Roman" w:hAnsi="Times New Roman" w:cs="Times New Roman"/>
          <w:b/>
          <w:sz w:val="24"/>
          <w:szCs w:val="24"/>
        </w:rPr>
        <w:t>Целью</w:t>
      </w:r>
      <w:r w:rsidRPr="00B80EF6">
        <w:rPr>
          <w:rFonts w:ascii="Times New Roman" w:eastAsia="Times New Roman" w:hAnsi="Times New Roman" w:cs="Times New Roman"/>
          <w:sz w:val="24"/>
          <w:szCs w:val="24"/>
        </w:rPr>
        <w:t xml:space="preserve"> деятельности классного руководителя в направлении ”Трудовое воспитание“ является максимальное вовлечение учащихся в разнообразные виды общественно полезного труда с целью передачи им минимума производственного опыта трудовых умений и навыков, развитие у них творческого практического мышления, трудолюбия.</w:t>
      </w:r>
    </w:p>
    <w:p w:rsidR="002C3844" w:rsidRPr="00B80EF6" w:rsidRDefault="002C3844" w:rsidP="002C3844">
      <w:pPr>
        <w:spacing w:after="0" w:line="240" w:lineRule="auto"/>
        <w:rPr>
          <w:rFonts w:ascii="Times New Roman" w:eastAsia="Times New Roman" w:hAnsi="Times New Roman" w:cs="Times New Roman"/>
          <w:sz w:val="24"/>
          <w:szCs w:val="24"/>
        </w:rPr>
      </w:pPr>
      <w:r w:rsidRPr="00D7412D">
        <w:rPr>
          <w:rFonts w:ascii="Times New Roman" w:eastAsia="Times New Roman" w:hAnsi="Times New Roman" w:cs="Times New Roman"/>
          <w:b/>
          <w:sz w:val="24"/>
          <w:szCs w:val="24"/>
        </w:rPr>
        <w:t>Задачи</w:t>
      </w:r>
      <w:r w:rsidRPr="00B80EF6">
        <w:rPr>
          <w:rFonts w:ascii="Times New Roman" w:eastAsia="Times New Roman" w:hAnsi="Times New Roman" w:cs="Times New Roman"/>
          <w:sz w:val="24"/>
          <w:szCs w:val="24"/>
        </w:rPr>
        <w:t xml:space="preserve"> классного руководителя в направлении ”Трудового воспитания”:</w:t>
      </w:r>
    </w:p>
    <w:p w:rsidR="002C3844" w:rsidRPr="00B80EF6" w:rsidRDefault="002C3844" w:rsidP="002C3844">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формирование трудолюбия;</w:t>
      </w:r>
    </w:p>
    <w:p w:rsidR="002C3844" w:rsidRPr="00B80EF6" w:rsidRDefault="002C3844" w:rsidP="002C3844">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формирование нравственных качеств эстетического отношения к целям, процессу и результатам труда;</w:t>
      </w:r>
    </w:p>
    <w:p w:rsidR="002C3844" w:rsidRPr="00B80EF6" w:rsidRDefault="002C3844" w:rsidP="002C3844">
      <w:pPr>
        <w:spacing w:after="0" w:line="240" w:lineRule="auto"/>
        <w:ind w:left="360"/>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воспитывать аккуратность, самостоятельность, умение довести начатое дело до конца.</w:t>
      </w:r>
    </w:p>
    <w:p w:rsidR="002C3844" w:rsidRPr="00D7412D" w:rsidRDefault="002C3844" w:rsidP="002C3844">
      <w:pPr>
        <w:spacing w:after="0" w:line="240" w:lineRule="auto"/>
        <w:ind w:left="360"/>
        <w:rPr>
          <w:rFonts w:ascii="Times New Roman" w:eastAsia="Times New Roman" w:hAnsi="Times New Roman" w:cs="Times New Roman"/>
          <w:i/>
          <w:sz w:val="24"/>
          <w:szCs w:val="24"/>
        </w:rPr>
      </w:pPr>
      <w:r w:rsidRPr="00D7412D">
        <w:rPr>
          <w:rFonts w:ascii="Times New Roman" w:eastAsia="Times New Roman" w:hAnsi="Times New Roman" w:cs="Times New Roman"/>
          <w:i/>
          <w:sz w:val="24"/>
          <w:szCs w:val="24"/>
        </w:rPr>
        <w:t xml:space="preserve">    Основные моменты деятельности классного руководителя и воспитателя в направлении “Трудового воспитания”:</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изучение семей учащихся, ситуации развития ребенка в семье, отношения родителей к труду ребенка, обязанностей ребенка дома;</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организация и проведение внеклассных мероприятий, направленных на формирование умений и навыков трудовой деятельности;</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организация выставок работ;</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поощрение активных участников мероприятий и выставок.</w:t>
      </w:r>
    </w:p>
    <w:p w:rsidR="002C3844" w:rsidRPr="00D7412D" w:rsidRDefault="002C3844" w:rsidP="002C3844">
      <w:pPr>
        <w:spacing w:after="0" w:line="240" w:lineRule="auto"/>
        <w:rPr>
          <w:rFonts w:ascii="Times New Roman" w:eastAsia="Times New Roman" w:hAnsi="Times New Roman" w:cs="Times New Roman"/>
          <w:i/>
          <w:sz w:val="24"/>
          <w:szCs w:val="24"/>
        </w:rPr>
      </w:pPr>
      <w:r w:rsidRPr="00D7412D">
        <w:rPr>
          <w:rFonts w:ascii="Times New Roman" w:eastAsia="Times New Roman" w:hAnsi="Times New Roman" w:cs="Times New Roman"/>
          <w:i/>
          <w:sz w:val="24"/>
          <w:szCs w:val="24"/>
        </w:rPr>
        <w:t xml:space="preserve">    Основные понятия направления ”Трудового воспитания”:</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Общественно полезный труд, бытовой труд, самообслуживание, учебный труд, трудолюбие.</w:t>
      </w:r>
    </w:p>
    <w:p w:rsidR="002C3844" w:rsidRPr="00D7412D" w:rsidRDefault="002C3844" w:rsidP="002C3844">
      <w:pPr>
        <w:spacing w:after="0" w:line="240" w:lineRule="auto"/>
        <w:ind w:left="360"/>
        <w:rPr>
          <w:rFonts w:ascii="Times New Roman" w:eastAsia="Times New Roman" w:hAnsi="Times New Roman" w:cs="Times New Roman"/>
          <w:i/>
          <w:sz w:val="24"/>
          <w:szCs w:val="24"/>
        </w:rPr>
      </w:pPr>
      <w:r w:rsidRPr="00D7412D">
        <w:rPr>
          <w:rFonts w:ascii="Times New Roman" w:eastAsia="Times New Roman" w:hAnsi="Times New Roman" w:cs="Times New Roman"/>
          <w:i/>
          <w:sz w:val="24"/>
          <w:szCs w:val="24"/>
        </w:rPr>
        <w:t>Формы деятельности классного руководителя в направлении:</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тематические классные часы: “Труд и Я”, “Мои обязанности дома”, “Все профессии нужны, все профессии важны”;</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акция “Чистый двор”;</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праздники, выставки поделок;</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кружковая работа;</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lastRenderedPageBreak/>
        <w:t>привлечение родителей к совместным трудовым акциям, праздникам.</w:t>
      </w:r>
    </w:p>
    <w:p w:rsidR="007E1269" w:rsidRDefault="007E1269" w:rsidP="002C3844">
      <w:pPr>
        <w:spacing w:after="0" w:line="240" w:lineRule="auto"/>
        <w:ind w:left="360"/>
        <w:jc w:val="center"/>
        <w:rPr>
          <w:rFonts w:ascii="Times New Roman" w:eastAsia="Times New Roman" w:hAnsi="Times New Roman" w:cs="Times New Roman"/>
          <w:b/>
          <w:i/>
          <w:sz w:val="24"/>
          <w:szCs w:val="24"/>
        </w:rPr>
      </w:pPr>
    </w:p>
    <w:p w:rsidR="007E1269" w:rsidRDefault="007E1269" w:rsidP="002C3844">
      <w:pPr>
        <w:spacing w:after="0" w:line="240" w:lineRule="auto"/>
        <w:ind w:left="360"/>
        <w:jc w:val="center"/>
        <w:rPr>
          <w:rFonts w:ascii="Times New Roman" w:eastAsia="Times New Roman" w:hAnsi="Times New Roman" w:cs="Times New Roman"/>
          <w:b/>
          <w:i/>
          <w:sz w:val="24"/>
          <w:szCs w:val="24"/>
        </w:rPr>
      </w:pPr>
    </w:p>
    <w:p w:rsidR="007E1269" w:rsidRDefault="007E1269" w:rsidP="002C3844">
      <w:pPr>
        <w:spacing w:after="0" w:line="240" w:lineRule="auto"/>
        <w:ind w:left="360"/>
        <w:jc w:val="center"/>
        <w:rPr>
          <w:rFonts w:ascii="Times New Roman" w:eastAsia="Times New Roman" w:hAnsi="Times New Roman" w:cs="Times New Roman"/>
          <w:b/>
          <w:i/>
          <w:sz w:val="24"/>
          <w:szCs w:val="24"/>
        </w:rPr>
      </w:pPr>
    </w:p>
    <w:p w:rsidR="007E1269" w:rsidRDefault="007E1269" w:rsidP="002C3844">
      <w:pPr>
        <w:spacing w:after="0" w:line="240" w:lineRule="auto"/>
        <w:ind w:left="360"/>
        <w:jc w:val="center"/>
        <w:rPr>
          <w:rFonts w:ascii="Times New Roman" w:eastAsia="Times New Roman" w:hAnsi="Times New Roman" w:cs="Times New Roman"/>
          <w:b/>
          <w:i/>
          <w:sz w:val="24"/>
          <w:szCs w:val="24"/>
        </w:rPr>
      </w:pPr>
    </w:p>
    <w:p w:rsidR="007E1269" w:rsidRDefault="007E1269" w:rsidP="002C3844">
      <w:pPr>
        <w:spacing w:after="0" w:line="240" w:lineRule="auto"/>
        <w:ind w:left="360"/>
        <w:jc w:val="center"/>
        <w:rPr>
          <w:rFonts w:ascii="Times New Roman" w:eastAsia="Times New Roman" w:hAnsi="Times New Roman" w:cs="Times New Roman"/>
          <w:b/>
          <w:i/>
          <w:sz w:val="24"/>
          <w:szCs w:val="24"/>
        </w:rPr>
      </w:pPr>
    </w:p>
    <w:p w:rsidR="007E1269" w:rsidRDefault="007E1269" w:rsidP="002C3844">
      <w:pPr>
        <w:spacing w:after="0" w:line="240" w:lineRule="auto"/>
        <w:ind w:left="360"/>
        <w:jc w:val="center"/>
        <w:rPr>
          <w:rFonts w:ascii="Times New Roman" w:eastAsia="Times New Roman" w:hAnsi="Times New Roman" w:cs="Times New Roman"/>
          <w:b/>
          <w:i/>
          <w:sz w:val="24"/>
          <w:szCs w:val="24"/>
        </w:rPr>
      </w:pPr>
    </w:p>
    <w:p w:rsidR="007E1269" w:rsidRDefault="007E1269" w:rsidP="002C3844">
      <w:pPr>
        <w:spacing w:after="0" w:line="240" w:lineRule="auto"/>
        <w:ind w:left="360"/>
        <w:jc w:val="center"/>
        <w:rPr>
          <w:rFonts w:ascii="Times New Roman" w:eastAsia="Times New Roman" w:hAnsi="Times New Roman" w:cs="Times New Roman"/>
          <w:b/>
          <w:i/>
          <w:sz w:val="24"/>
          <w:szCs w:val="24"/>
        </w:rPr>
      </w:pPr>
    </w:p>
    <w:p w:rsidR="002C3844" w:rsidRDefault="002C3844" w:rsidP="002C3844">
      <w:pPr>
        <w:spacing w:after="0" w:line="240" w:lineRule="auto"/>
        <w:ind w:left="360"/>
        <w:jc w:val="center"/>
        <w:rPr>
          <w:rFonts w:ascii="Times New Roman" w:eastAsia="Times New Roman" w:hAnsi="Times New Roman" w:cs="Times New Roman"/>
          <w:b/>
          <w:i/>
          <w:sz w:val="24"/>
          <w:szCs w:val="24"/>
        </w:rPr>
      </w:pPr>
      <w:r w:rsidRPr="00D7412D">
        <w:rPr>
          <w:rFonts w:ascii="Times New Roman" w:eastAsia="Times New Roman" w:hAnsi="Times New Roman" w:cs="Times New Roman"/>
          <w:b/>
          <w:i/>
          <w:sz w:val="24"/>
          <w:szCs w:val="24"/>
        </w:rPr>
        <w:t>Направление II.      «Гражданское воспитание».</w:t>
      </w:r>
    </w:p>
    <w:p w:rsidR="007E1269" w:rsidRPr="00D7412D" w:rsidRDefault="007E1269" w:rsidP="002C3844">
      <w:pPr>
        <w:spacing w:after="0" w:line="240" w:lineRule="auto"/>
        <w:ind w:left="360"/>
        <w:jc w:val="center"/>
        <w:rPr>
          <w:rFonts w:ascii="Times New Roman" w:eastAsia="Times New Roman" w:hAnsi="Times New Roman" w:cs="Times New Roman"/>
          <w:b/>
          <w:i/>
          <w:sz w:val="24"/>
          <w:szCs w:val="24"/>
        </w:rPr>
      </w:pPr>
    </w:p>
    <w:p w:rsidR="002C3844" w:rsidRPr="00B80EF6" w:rsidRDefault="002C3844" w:rsidP="002C3844">
      <w:pPr>
        <w:spacing w:after="0" w:line="240" w:lineRule="auto"/>
        <w:rPr>
          <w:rFonts w:ascii="Times New Roman" w:eastAsia="Times New Roman" w:hAnsi="Times New Roman" w:cs="Times New Roman"/>
          <w:sz w:val="24"/>
          <w:szCs w:val="24"/>
        </w:rPr>
      </w:pPr>
      <w:r w:rsidRPr="00D7412D">
        <w:rPr>
          <w:rFonts w:ascii="Times New Roman" w:eastAsia="Times New Roman" w:hAnsi="Times New Roman" w:cs="Times New Roman"/>
          <w:b/>
          <w:sz w:val="24"/>
          <w:szCs w:val="24"/>
        </w:rPr>
        <w:t>Целью</w:t>
      </w:r>
      <w:r w:rsidRPr="00B80EF6">
        <w:rPr>
          <w:rFonts w:ascii="Times New Roman" w:eastAsia="Times New Roman" w:hAnsi="Times New Roman" w:cs="Times New Roman"/>
          <w:sz w:val="24"/>
          <w:szCs w:val="24"/>
        </w:rPr>
        <w:t xml:space="preserve"> деятельности классного руководителя в направлении  является формирование у учащихся соответствующих знаний о праве, правовых нормах как регуляторах поведения человека в обществе и отношений между личностью и государством, требующих самостоятельного осознанного выбора поведения и ответственности за него. Формирование уважительного отношения к народам мира, человечеству, представителям других национальностей, к своей национальности, ее культуре, языку, традициям и обычаям; максимальное сближение интересов родителей и педагогов по формированию развитой личности.</w:t>
      </w:r>
    </w:p>
    <w:p w:rsidR="002C3844" w:rsidRPr="00B80EF6" w:rsidRDefault="002C3844" w:rsidP="002C3844">
      <w:pPr>
        <w:spacing w:after="0" w:line="240" w:lineRule="auto"/>
        <w:rPr>
          <w:rFonts w:ascii="Times New Roman" w:eastAsia="Times New Roman" w:hAnsi="Times New Roman" w:cs="Times New Roman"/>
          <w:sz w:val="24"/>
          <w:szCs w:val="24"/>
        </w:rPr>
      </w:pPr>
      <w:r w:rsidRPr="00D7412D">
        <w:rPr>
          <w:rFonts w:ascii="Times New Roman" w:eastAsia="Times New Roman" w:hAnsi="Times New Roman" w:cs="Times New Roman"/>
          <w:b/>
          <w:sz w:val="24"/>
          <w:szCs w:val="24"/>
        </w:rPr>
        <w:t>Задачи</w:t>
      </w:r>
      <w:r w:rsidRPr="00B80EF6">
        <w:rPr>
          <w:rFonts w:ascii="Times New Roman" w:eastAsia="Times New Roman" w:hAnsi="Times New Roman" w:cs="Times New Roman"/>
          <w:sz w:val="24"/>
          <w:szCs w:val="24"/>
        </w:rPr>
        <w:t xml:space="preserve"> классного руководителя   в направлении</w:t>
      </w:r>
      <w:proofErr w:type="gramStart"/>
      <w:r w:rsidRPr="00B80EF6">
        <w:rPr>
          <w:rFonts w:ascii="Times New Roman" w:eastAsia="Times New Roman" w:hAnsi="Times New Roman" w:cs="Times New Roman"/>
          <w:sz w:val="24"/>
          <w:szCs w:val="24"/>
        </w:rPr>
        <w:t xml:space="preserve"> :</w:t>
      </w:r>
      <w:proofErr w:type="gramEnd"/>
    </w:p>
    <w:p w:rsidR="002C3844" w:rsidRPr="00B80EF6" w:rsidRDefault="002C3844" w:rsidP="002C3844">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1.обучение решению задач, связанных с нормами права и проблемами морального саморазвития;</w:t>
      </w:r>
    </w:p>
    <w:p w:rsidR="002C3844" w:rsidRPr="00B80EF6" w:rsidRDefault="002C3844" w:rsidP="002C3844">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2.формирование у учащихся правовой культуры, свободного и ответственного самоопределения в сфере правовых отношений с обществом;</w:t>
      </w:r>
    </w:p>
    <w:p w:rsidR="002C3844" w:rsidRPr="00B80EF6" w:rsidRDefault="002C3844" w:rsidP="002C3844">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3.формирование гуманистического мировоззрения, способного к осознанию своих прав и прав других людей, способности к саморазвитию.</w:t>
      </w:r>
    </w:p>
    <w:p w:rsidR="002C3844" w:rsidRPr="00B80EF6" w:rsidRDefault="002C3844" w:rsidP="002C3844">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4.формировать гордость за отечественную историю, народных героев, сохранять историческую память поколений в памяти потомков;</w:t>
      </w:r>
    </w:p>
    <w:p w:rsidR="002C3844" w:rsidRPr="00B80EF6" w:rsidRDefault="002C3844" w:rsidP="002C3844">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5.воспитывать уважение к национальной культуре, своему народу, своему языку, традициям и обычаям своей страны.</w:t>
      </w:r>
    </w:p>
    <w:p w:rsidR="002C3844" w:rsidRPr="00D7412D" w:rsidRDefault="002C3844" w:rsidP="002C3844">
      <w:pPr>
        <w:spacing w:after="0" w:line="240" w:lineRule="auto"/>
        <w:ind w:left="360"/>
        <w:rPr>
          <w:rFonts w:ascii="Times New Roman" w:eastAsia="Times New Roman" w:hAnsi="Times New Roman" w:cs="Times New Roman"/>
          <w:i/>
          <w:sz w:val="24"/>
          <w:szCs w:val="24"/>
        </w:rPr>
      </w:pPr>
      <w:r w:rsidRPr="00D7412D">
        <w:rPr>
          <w:rFonts w:ascii="Times New Roman" w:eastAsia="Times New Roman" w:hAnsi="Times New Roman" w:cs="Times New Roman"/>
          <w:i/>
          <w:sz w:val="24"/>
          <w:szCs w:val="24"/>
        </w:rPr>
        <w:t xml:space="preserve">         Основные моменты деятельности классного руководителя   в   направлении</w:t>
      </w:r>
      <w:proofErr w:type="gramStart"/>
      <w:r w:rsidRPr="00D7412D">
        <w:rPr>
          <w:rFonts w:ascii="Times New Roman" w:eastAsia="Times New Roman" w:hAnsi="Times New Roman" w:cs="Times New Roman"/>
          <w:i/>
          <w:sz w:val="24"/>
          <w:szCs w:val="24"/>
        </w:rPr>
        <w:t xml:space="preserve"> :</w:t>
      </w:r>
      <w:proofErr w:type="gramEnd"/>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знакомство с законами и правовыми нормами государства и формирование ответственного отношения учащихся к законам и правовым нормам;</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сотрудничество с правовыми организациями в целях правового просвещения учащихся;</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организация и проведение внеклассных мероприятий, направленных на формирование умений и навыков правового поведения;</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формирование умений руководствоваться мотивами долга, совести, справедливости в ситуациях нравственно – правового выбора.</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Основные понятия направления</w:t>
      </w:r>
      <w:proofErr w:type="gramStart"/>
      <w:r w:rsidRPr="00B80EF6">
        <w:rPr>
          <w:rFonts w:ascii="Times New Roman" w:eastAsia="Times New Roman" w:hAnsi="Times New Roman" w:cs="Times New Roman"/>
          <w:sz w:val="24"/>
          <w:szCs w:val="24"/>
        </w:rPr>
        <w:t xml:space="preserve"> :</w:t>
      </w:r>
      <w:proofErr w:type="gramEnd"/>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proofErr w:type="gramStart"/>
      <w:r w:rsidRPr="00B80EF6">
        <w:rPr>
          <w:rFonts w:ascii="Times New Roman" w:eastAsia="Times New Roman" w:hAnsi="Times New Roman" w:cs="Times New Roman"/>
          <w:sz w:val="24"/>
          <w:szCs w:val="24"/>
        </w:rPr>
        <w:t>Право, закон, права и обязанности, правонарушение, преступление, ответственность, долг, честь, достоинство, личность, правовые нормы, совесть, справедливость.</w:t>
      </w:r>
      <w:proofErr w:type="gramEnd"/>
    </w:p>
    <w:p w:rsidR="002C3844" w:rsidRPr="00D7412D" w:rsidRDefault="002C3844" w:rsidP="002C3844">
      <w:pPr>
        <w:spacing w:after="0" w:line="240" w:lineRule="auto"/>
        <w:ind w:left="360"/>
        <w:rPr>
          <w:rFonts w:ascii="Times New Roman" w:eastAsia="Times New Roman" w:hAnsi="Times New Roman" w:cs="Times New Roman"/>
          <w:i/>
          <w:sz w:val="24"/>
          <w:szCs w:val="24"/>
        </w:rPr>
      </w:pPr>
      <w:r w:rsidRPr="00D7412D">
        <w:rPr>
          <w:rFonts w:ascii="Times New Roman" w:eastAsia="Times New Roman" w:hAnsi="Times New Roman" w:cs="Times New Roman"/>
          <w:i/>
          <w:sz w:val="24"/>
          <w:szCs w:val="24"/>
        </w:rPr>
        <w:t>Формы работы классного руководителя   в направлении</w:t>
      </w:r>
      <w:proofErr w:type="gramStart"/>
      <w:r w:rsidRPr="00D7412D">
        <w:rPr>
          <w:rFonts w:ascii="Times New Roman" w:eastAsia="Times New Roman" w:hAnsi="Times New Roman" w:cs="Times New Roman"/>
          <w:i/>
          <w:sz w:val="24"/>
          <w:szCs w:val="24"/>
        </w:rPr>
        <w:t xml:space="preserve"> :</w:t>
      </w:r>
      <w:proofErr w:type="gramEnd"/>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тематические классные часы;</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встречи с представителями правовых структур, органов правопорядка;</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конкурсы, викторины по правовой тематике;</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изучение истории своей Родины и своего края;</w:t>
      </w:r>
    </w:p>
    <w:p w:rsidR="007E1269" w:rsidRDefault="007E1269" w:rsidP="002C3844">
      <w:pPr>
        <w:spacing w:after="0" w:line="240" w:lineRule="auto"/>
        <w:ind w:left="360"/>
        <w:jc w:val="center"/>
        <w:rPr>
          <w:rFonts w:ascii="Times New Roman" w:eastAsia="Times New Roman" w:hAnsi="Times New Roman" w:cs="Times New Roman"/>
          <w:b/>
          <w:i/>
          <w:sz w:val="24"/>
          <w:szCs w:val="24"/>
        </w:rPr>
      </w:pPr>
    </w:p>
    <w:p w:rsidR="002C3844" w:rsidRDefault="002C3844" w:rsidP="002C3844">
      <w:pPr>
        <w:spacing w:after="0" w:line="240" w:lineRule="auto"/>
        <w:ind w:left="360"/>
        <w:jc w:val="center"/>
        <w:rPr>
          <w:rFonts w:ascii="Times New Roman" w:eastAsia="Times New Roman" w:hAnsi="Times New Roman" w:cs="Times New Roman"/>
          <w:b/>
          <w:i/>
          <w:sz w:val="24"/>
          <w:szCs w:val="24"/>
        </w:rPr>
      </w:pPr>
      <w:r w:rsidRPr="00D7412D">
        <w:rPr>
          <w:rFonts w:ascii="Times New Roman" w:eastAsia="Times New Roman" w:hAnsi="Times New Roman" w:cs="Times New Roman"/>
          <w:b/>
          <w:i/>
          <w:sz w:val="24"/>
          <w:szCs w:val="24"/>
        </w:rPr>
        <w:t>Направление III.   « Социальная  адаптация».</w:t>
      </w:r>
    </w:p>
    <w:p w:rsidR="007E1269" w:rsidRPr="00D7412D" w:rsidRDefault="007E1269" w:rsidP="002C3844">
      <w:pPr>
        <w:spacing w:after="0" w:line="240" w:lineRule="auto"/>
        <w:ind w:left="360"/>
        <w:jc w:val="center"/>
        <w:rPr>
          <w:rFonts w:ascii="Times New Roman" w:eastAsia="Times New Roman" w:hAnsi="Times New Roman" w:cs="Times New Roman"/>
          <w:b/>
          <w:i/>
          <w:sz w:val="24"/>
          <w:szCs w:val="24"/>
        </w:rPr>
      </w:pPr>
    </w:p>
    <w:p w:rsidR="002C3844" w:rsidRPr="00B80EF6" w:rsidRDefault="002C3844" w:rsidP="002C3844">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Социальная адаптация – процесс интеграции человека в общество, в результате которого достигается формирование самосознания – и ролевого поведения – способности к самоконтролю и самообслуживанию, адекватных связей с окружающими.</w:t>
      </w:r>
    </w:p>
    <w:p w:rsidR="002C3844" w:rsidRPr="00B80EF6" w:rsidRDefault="002C3844" w:rsidP="002C3844">
      <w:pPr>
        <w:spacing w:after="0" w:line="240" w:lineRule="auto"/>
        <w:rPr>
          <w:rFonts w:ascii="Times New Roman" w:eastAsia="Times New Roman" w:hAnsi="Times New Roman" w:cs="Times New Roman"/>
          <w:sz w:val="24"/>
          <w:szCs w:val="24"/>
        </w:rPr>
      </w:pPr>
      <w:r w:rsidRPr="00D7412D">
        <w:rPr>
          <w:rFonts w:ascii="Times New Roman" w:eastAsia="Times New Roman" w:hAnsi="Times New Roman" w:cs="Times New Roman"/>
          <w:b/>
          <w:sz w:val="24"/>
          <w:szCs w:val="24"/>
        </w:rPr>
        <w:lastRenderedPageBreak/>
        <w:t xml:space="preserve">Целью </w:t>
      </w:r>
      <w:r w:rsidRPr="00B80EF6">
        <w:rPr>
          <w:rFonts w:ascii="Times New Roman" w:eastAsia="Times New Roman" w:hAnsi="Times New Roman" w:cs="Times New Roman"/>
          <w:sz w:val="24"/>
          <w:szCs w:val="24"/>
        </w:rPr>
        <w:t>деятельности классного руководителя   в направлении социальной адаптации является процесс и результат становления оптимального соотношения психической деятельности человека условиям окружающей среды.</w:t>
      </w:r>
    </w:p>
    <w:p w:rsidR="002C3844" w:rsidRPr="00B80EF6" w:rsidRDefault="002C3844" w:rsidP="002C3844">
      <w:pPr>
        <w:spacing w:after="0" w:line="240" w:lineRule="auto"/>
        <w:rPr>
          <w:rFonts w:ascii="Times New Roman" w:eastAsia="Times New Roman" w:hAnsi="Times New Roman" w:cs="Times New Roman"/>
          <w:sz w:val="24"/>
          <w:szCs w:val="24"/>
        </w:rPr>
      </w:pPr>
      <w:r w:rsidRPr="00D7412D">
        <w:rPr>
          <w:rFonts w:ascii="Times New Roman" w:eastAsia="Times New Roman" w:hAnsi="Times New Roman" w:cs="Times New Roman"/>
          <w:b/>
          <w:sz w:val="24"/>
          <w:szCs w:val="24"/>
        </w:rPr>
        <w:t>Задачи</w:t>
      </w:r>
      <w:r w:rsidRPr="00B80EF6">
        <w:rPr>
          <w:rFonts w:ascii="Times New Roman" w:eastAsia="Times New Roman" w:hAnsi="Times New Roman" w:cs="Times New Roman"/>
          <w:sz w:val="24"/>
          <w:szCs w:val="24"/>
        </w:rPr>
        <w:t xml:space="preserve"> классного руководителя   в направлении ”социальная адаптация”:</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принятия ребенком системы школьных правил и требований;</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взаимоотношений учащихся с окружающими, умения решать проблемные ситуации, возникающие в процессе общения с окружающими;</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proofErr w:type="gramStart"/>
      <w:r w:rsidRPr="00B80EF6">
        <w:rPr>
          <w:rFonts w:ascii="Times New Roman" w:eastAsia="Times New Roman" w:hAnsi="Times New Roman" w:cs="Times New Roman"/>
          <w:sz w:val="24"/>
          <w:szCs w:val="24"/>
        </w:rPr>
        <w:t>восприятии</w:t>
      </w:r>
      <w:proofErr w:type="gramEnd"/>
      <w:r w:rsidRPr="00B80EF6">
        <w:rPr>
          <w:rFonts w:ascii="Times New Roman" w:eastAsia="Times New Roman" w:hAnsi="Times New Roman" w:cs="Times New Roman"/>
          <w:sz w:val="24"/>
          <w:szCs w:val="24"/>
        </w:rPr>
        <w:t xml:space="preserve"> значимых сфер общественной жизни (школы, семьи);</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умение устанавливать коммуникативные связи и соблюдение этической и дисциплинарной дистанции при взаимодействии с взрослым.</w:t>
      </w:r>
    </w:p>
    <w:p w:rsidR="002C3844" w:rsidRPr="00B80EF6" w:rsidRDefault="002C3844" w:rsidP="002C3844">
      <w:pPr>
        <w:spacing w:after="0" w:line="240" w:lineRule="auto"/>
        <w:ind w:left="360"/>
        <w:rPr>
          <w:rFonts w:ascii="Times New Roman" w:eastAsia="Times New Roman" w:hAnsi="Times New Roman" w:cs="Times New Roman"/>
          <w:sz w:val="24"/>
          <w:szCs w:val="24"/>
        </w:rPr>
      </w:pPr>
      <w:r w:rsidRPr="00D7412D">
        <w:rPr>
          <w:rFonts w:ascii="Times New Roman" w:eastAsia="Times New Roman" w:hAnsi="Times New Roman" w:cs="Times New Roman"/>
          <w:i/>
          <w:sz w:val="24"/>
          <w:szCs w:val="24"/>
        </w:rPr>
        <w:t>Основные моменты деятельности классного руководителя</w:t>
      </w:r>
      <w:proofErr w:type="gramStart"/>
      <w:r w:rsidRPr="00B80EF6">
        <w:rPr>
          <w:rFonts w:ascii="Times New Roman" w:eastAsia="Times New Roman" w:hAnsi="Times New Roman" w:cs="Times New Roman"/>
          <w:sz w:val="24"/>
          <w:szCs w:val="24"/>
        </w:rPr>
        <w:t xml:space="preserve"> :</w:t>
      </w:r>
      <w:proofErr w:type="gramEnd"/>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знакомство с правилами и нормами поведения в обществе и формирование ответственного отношения учащихся к окружающей среде;</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сотрудничество с правовыми организациями в целях правового просвещения учащихся;</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•организация и проведение внеклассных мероприятий, направленных на формирование умений и навыков поведения в социуме;</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формирование умений включаться в специфические виды деятельности, которые способствуют получению значимых для себя и окружающих результатов, и социальную активность;</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вовлечение учеников в активную общественную жизнь школы и деятельность вне школы;</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создание предметно-пространственной среды.</w:t>
      </w:r>
    </w:p>
    <w:p w:rsidR="002C3844" w:rsidRPr="00B80EF6" w:rsidRDefault="002C3844" w:rsidP="002C3844">
      <w:pPr>
        <w:spacing w:after="0" w:line="240" w:lineRule="auto"/>
        <w:ind w:left="360"/>
        <w:rPr>
          <w:rFonts w:ascii="Times New Roman" w:eastAsia="Times New Roman" w:hAnsi="Times New Roman" w:cs="Times New Roman"/>
          <w:sz w:val="24"/>
          <w:szCs w:val="24"/>
        </w:rPr>
      </w:pPr>
      <w:r w:rsidRPr="00D7412D">
        <w:rPr>
          <w:rFonts w:ascii="Times New Roman" w:eastAsia="Times New Roman" w:hAnsi="Times New Roman" w:cs="Times New Roman"/>
          <w:i/>
          <w:sz w:val="24"/>
          <w:szCs w:val="24"/>
        </w:rPr>
        <w:t>Формы работы классного руководителя   в направлении</w:t>
      </w:r>
      <w:proofErr w:type="gramStart"/>
      <w:r w:rsidRPr="00B80EF6">
        <w:rPr>
          <w:rFonts w:ascii="Times New Roman" w:eastAsia="Times New Roman" w:hAnsi="Times New Roman" w:cs="Times New Roman"/>
          <w:sz w:val="24"/>
          <w:szCs w:val="24"/>
        </w:rPr>
        <w:t xml:space="preserve"> :</w:t>
      </w:r>
      <w:proofErr w:type="gramEnd"/>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классные и воспитательные часы;</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участие в школьных и городских мероприятиях;</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создание игровых ситуаций коммуникативных отношений с товарищами и взрослыми;</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моделирование ситуаций поведения в социуме;</w:t>
      </w:r>
    </w:p>
    <w:p w:rsidR="002C3844" w:rsidRPr="00B80EF6" w:rsidRDefault="002C3844" w:rsidP="002C3844">
      <w:pPr>
        <w:spacing w:after="0" w:line="240" w:lineRule="auto"/>
        <w:ind w:left="360"/>
        <w:rPr>
          <w:rFonts w:ascii="Times New Roman" w:eastAsia="Times New Roman" w:hAnsi="Times New Roman" w:cs="Times New Roman"/>
          <w:sz w:val="24"/>
          <w:szCs w:val="24"/>
        </w:rPr>
      </w:pPr>
      <w:r w:rsidRPr="00D7412D">
        <w:rPr>
          <w:rFonts w:ascii="Times New Roman" w:eastAsia="Times New Roman" w:hAnsi="Times New Roman" w:cs="Times New Roman"/>
          <w:b/>
          <w:sz w:val="24"/>
          <w:szCs w:val="24"/>
        </w:rPr>
        <w:t>Задачи</w:t>
      </w:r>
      <w:r w:rsidRPr="00B80EF6">
        <w:rPr>
          <w:rFonts w:ascii="Times New Roman" w:eastAsia="Times New Roman" w:hAnsi="Times New Roman" w:cs="Times New Roman"/>
          <w:sz w:val="24"/>
          <w:szCs w:val="24"/>
        </w:rPr>
        <w:t xml:space="preserve"> классного руководителя в компонент</w:t>
      </w:r>
      <w:proofErr w:type="gramStart"/>
      <w:r w:rsidRPr="00B80EF6">
        <w:rPr>
          <w:rFonts w:ascii="Times New Roman" w:eastAsia="Times New Roman" w:hAnsi="Times New Roman" w:cs="Times New Roman"/>
          <w:sz w:val="24"/>
          <w:szCs w:val="24"/>
        </w:rPr>
        <w:t>е”</w:t>
      </w:r>
      <w:proofErr w:type="gramEnd"/>
      <w:r w:rsidRPr="00B80EF6">
        <w:rPr>
          <w:rFonts w:ascii="Times New Roman" w:eastAsia="Times New Roman" w:hAnsi="Times New Roman" w:cs="Times New Roman"/>
          <w:sz w:val="24"/>
          <w:szCs w:val="24"/>
        </w:rPr>
        <w:t>Семья”:</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организация и совместное проведение досуга детей и родителей;</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организация психолого-педагогического просвещения родителей через систему родительских собраний, тематических и индивидуальных консультаций, бесед;</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создание условий для благоприятного взаимодействия всех участников учебно-воспитательного процесса – педагогов, детей и родителей;</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обучение родителей умению быть родителем, владеть приемами воспитания и взаимодействия с детьми.</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Формы деятельности классного руководителя   в компоненте ”Семья”:</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тематические классные часы: “История нашей семьи”, “Моя семья в фотографиях”,   “Памятные даты нашей семьи”;</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proofErr w:type="gramStart"/>
      <w:r w:rsidRPr="00B80EF6">
        <w:rPr>
          <w:rFonts w:ascii="Times New Roman" w:eastAsia="Times New Roman" w:hAnsi="Times New Roman" w:cs="Times New Roman"/>
          <w:sz w:val="24"/>
          <w:szCs w:val="24"/>
        </w:rPr>
        <w:t xml:space="preserve">праздники семьи, спортивные состязания, </w:t>
      </w:r>
      <w:proofErr w:type="spellStart"/>
      <w:r w:rsidRPr="00B80EF6">
        <w:rPr>
          <w:rFonts w:ascii="Times New Roman" w:eastAsia="Times New Roman" w:hAnsi="Times New Roman" w:cs="Times New Roman"/>
          <w:sz w:val="24"/>
          <w:szCs w:val="24"/>
        </w:rPr>
        <w:t>спортландии</w:t>
      </w:r>
      <w:proofErr w:type="spellEnd"/>
      <w:r w:rsidRPr="00B80EF6">
        <w:rPr>
          <w:rFonts w:ascii="Times New Roman" w:eastAsia="Times New Roman" w:hAnsi="Times New Roman" w:cs="Times New Roman"/>
          <w:sz w:val="24"/>
          <w:szCs w:val="24"/>
        </w:rPr>
        <w:t xml:space="preserve"> с участием мам и пап;</w:t>
      </w:r>
      <w:proofErr w:type="gramEnd"/>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праздники, посвященные красным датам календаря (8-е Марта, 23 февраля, День Победы) и красным датам школы (1-е сентября, День Учителя, школьные юбилеи);</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походы выходного дня, экскурсии, викторины, КВН </w:t>
      </w:r>
      <w:proofErr w:type="spellStart"/>
      <w:r w:rsidRPr="00B80EF6">
        <w:rPr>
          <w:rFonts w:ascii="Times New Roman" w:eastAsia="Times New Roman" w:hAnsi="Times New Roman" w:cs="Times New Roman"/>
          <w:sz w:val="24"/>
          <w:szCs w:val="24"/>
        </w:rPr>
        <w:t>родительско-ученических</w:t>
      </w:r>
      <w:proofErr w:type="spellEnd"/>
      <w:r w:rsidRPr="00B80EF6">
        <w:rPr>
          <w:rFonts w:ascii="Times New Roman" w:eastAsia="Times New Roman" w:hAnsi="Times New Roman" w:cs="Times New Roman"/>
          <w:sz w:val="24"/>
          <w:szCs w:val="24"/>
        </w:rPr>
        <w:t xml:space="preserve"> и семейных команд, </w:t>
      </w:r>
      <w:proofErr w:type="spellStart"/>
      <w:r w:rsidRPr="00B80EF6">
        <w:rPr>
          <w:rFonts w:ascii="Times New Roman" w:eastAsia="Times New Roman" w:hAnsi="Times New Roman" w:cs="Times New Roman"/>
          <w:sz w:val="24"/>
          <w:szCs w:val="24"/>
        </w:rPr>
        <w:t>брейн-ринги</w:t>
      </w:r>
      <w:proofErr w:type="spellEnd"/>
      <w:r w:rsidRPr="00B80EF6">
        <w:rPr>
          <w:rFonts w:ascii="Times New Roman" w:eastAsia="Times New Roman" w:hAnsi="Times New Roman" w:cs="Times New Roman"/>
          <w:sz w:val="24"/>
          <w:szCs w:val="24"/>
        </w:rPr>
        <w:t xml:space="preserve"> и т.д. Дни творчества, дни открытых дверей;</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тренинги родительского взаимодействия, индивидуальные и групповые консультации для детей и родителей, тематические беседы с детьми и родителями;</w:t>
      </w:r>
    </w:p>
    <w:p w:rsidR="002C3844" w:rsidRPr="00FD0B71"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читательские конференции по проблемам семьи.</w:t>
      </w:r>
    </w:p>
    <w:p w:rsidR="007E1269" w:rsidRDefault="007E1269" w:rsidP="002C3844">
      <w:pPr>
        <w:pStyle w:val="a4"/>
        <w:spacing w:after="0" w:line="240" w:lineRule="auto"/>
        <w:jc w:val="center"/>
        <w:rPr>
          <w:rFonts w:ascii="Times New Roman" w:eastAsia="Times New Roman" w:hAnsi="Times New Roman" w:cs="Times New Roman"/>
          <w:b/>
          <w:i/>
          <w:sz w:val="24"/>
          <w:szCs w:val="24"/>
        </w:rPr>
      </w:pPr>
    </w:p>
    <w:p w:rsidR="002C3844" w:rsidRDefault="002C3844" w:rsidP="002C3844">
      <w:pPr>
        <w:pStyle w:val="a4"/>
        <w:spacing w:after="0" w:line="240" w:lineRule="auto"/>
        <w:jc w:val="center"/>
        <w:rPr>
          <w:rFonts w:ascii="Times New Roman" w:eastAsia="Times New Roman" w:hAnsi="Times New Roman" w:cs="Times New Roman"/>
          <w:b/>
          <w:i/>
          <w:sz w:val="24"/>
          <w:szCs w:val="24"/>
        </w:rPr>
      </w:pPr>
      <w:r w:rsidRPr="00D7412D">
        <w:rPr>
          <w:rFonts w:ascii="Times New Roman" w:eastAsia="Times New Roman" w:hAnsi="Times New Roman" w:cs="Times New Roman"/>
          <w:b/>
          <w:i/>
          <w:sz w:val="24"/>
          <w:szCs w:val="24"/>
        </w:rPr>
        <w:t>Направление    4.    “Здоровье”.</w:t>
      </w:r>
    </w:p>
    <w:p w:rsidR="007E1269" w:rsidRPr="00D7412D" w:rsidRDefault="007E1269" w:rsidP="002C3844">
      <w:pPr>
        <w:pStyle w:val="a4"/>
        <w:spacing w:after="0" w:line="240" w:lineRule="auto"/>
        <w:jc w:val="center"/>
        <w:rPr>
          <w:rFonts w:ascii="Times New Roman" w:eastAsia="Times New Roman" w:hAnsi="Times New Roman" w:cs="Times New Roman"/>
          <w:b/>
          <w:i/>
          <w:sz w:val="24"/>
          <w:szCs w:val="24"/>
        </w:rPr>
      </w:pPr>
    </w:p>
    <w:p w:rsidR="002C3844" w:rsidRPr="00B80EF6" w:rsidRDefault="002C3844" w:rsidP="002C3844">
      <w:pPr>
        <w:spacing w:after="0" w:line="240" w:lineRule="auto"/>
        <w:rPr>
          <w:rFonts w:ascii="Times New Roman" w:eastAsia="Times New Roman" w:hAnsi="Times New Roman" w:cs="Times New Roman"/>
          <w:sz w:val="24"/>
          <w:szCs w:val="24"/>
        </w:rPr>
      </w:pPr>
      <w:r w:rsidRPr="00D7412D">
        <w:rPr>
          <w:rFonts w:ascii="Times New Roman" w:eastAsia="Times New Roman" w:hAnsi="Times New Roman" w:cs="Times New Roman"/>
          <w:b/>
          <w:sz w:val="24"/>
          <w:szCs w:val="24"/>
        </w:rPr>
        <w:t xml:space="preserve">Цель </w:t>
      </w:r>
      <w:r w:rsidRPr="00B80EF6">
        <w:rPr>
          <w:rFonts w:ascii="Times New Roman" w:eastAsia="Times New Roman" w:hAnsi="Times New Roman" w:cs="Times New Roman"/>
          <w:sz w:val="24"/>
          <w:szCs w:val="24"/>
        </w:rPr>
        <w:t>работы классного руководителя: использование педагогических технологий и методических приемов для демонстрации учащимся значимости физического и психического здоровья человека. Воспитание понимания важности здоровья для будущего самоутверждения.</w:t>
      </w:r>
    </w:p>
    <w:p w:rsidR="002C3844" w:rsidRPr="00B80EF6" w:rsidRDefault="002C3844" w:rsidP="002C3844">
      <w:pPr>
        <w:pStyle w:val="a4"/>
        <w:numPr>
          <w:ilvl w:val="0"/>
          <w:numId w:val="8"/>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lastRenderedPageBreak/>
        <w:t>Задачи работы классного руководителя   в компоненте “Здоровье”:</w:t>
      </w:r>
    </w:p>
    <w:p w:rsidR="002C3844" w:rsidRPr="00B80EF6" w:rsidRDefault="002C3844" w:rsidP="002C3844">
      <w:pPr>
        <w:pStyle w:val="a4"/>
        <w:numPr>
          <w:ilvl w:val="0"/>
          <w:numId w:val="8"/>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формировать у учащихся культуру сохранения и совершенствования собственного здоровья;</w:t>
      </w:r>
    </w:p>
    <w:p w:rsidR="002C3844" w:rsidRPr="00B80EF6" w:rsidRDefault="002C3844" w:rsidP="002C3844">
      <w:pPr>
        <w:pStyle w:val="a4"/>
        <w:numPr>
          <w:ilvl w:val="0"/>
          <w:numId w:val="8"/>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знакомить учащихся с опытом и традициями предыдущих поколений по сохранению здоровья.</w:t>
      </w:r>
    </w:p>
    <w:p w:rsidR="002C3844" w:rsidRPr="00B80EF6" w:rsidRDefault="002C3844" w:rsidP="002C3844">
      <w:pPr>
        <w:pStyle w:val="a4"/>
        <w:numPr>
          <w:ilvl w:val="0"/>
          <w:numId w:val="8"/>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Формы работы с классным коллективом в компоненте “Здоровье”:</w:t>
      </w:r>
    </w:p>
    <w:p w:rsidR="002C3844" w:rsidRPr="00B80EF6" w:rsidRDefault="002C3844" w:rsidP="002C3844">
      <w:pPr>
        <w:pStyle w:val="a4"/>
        <w:numPr>
          <w:ilvl w:val="0"/>
          <w:numId w:val="8"/>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спортивные конкурсы, соревнования внутри класса и между классами, спартакиады, марафоны, турниры;</w:t>
      </w:r>
    </w:p>
    <w:p w:rsidR="002C3844" w:rsidRPr="00B80EF6" w:rsidRDefault="002C3844" w:rsidP="002C3844">
      <w:pPr>
        <w:pStyle w:val="a4"/>
        <w:numPr>
          <w:ilvl w:val="0"/>
          <w:numId w:val="8"/>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дни здоровья;</w:t>
      </w:r>
    </w:p>
    <w:p w:rsidR="002C3844" w:rsidRPr="00B80EF6" w:rsidRDefault="002C3844" w:rsidP="002C3844">
      <w:pPr>
        <w:pStyle w:val="a4"/>
        <w:numPr>
          <w:ilvl w:val="0"/>
          <w:numId w:val="8"/>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предметные утренники, спортивные викторины, тематические классные часы по спортивной тематике, конкурсы газет, посвященных спортивной тематике;</w:t>
      </w:r>
    </w:p>
    <w:p w:rsidR="002C3844" w:rsidRPr="00B80EF6" w:rsidRDefault="002C3844" w:rsidP="002C3844">
      <w:pPr>
        <w:pStyle w:val="a4"/>
        <w:numPr>
          <w:ilvl w:val="0"/>
          <w:numId w:val="8"/>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беседы и дискуссии, в которых можно использовать следующие темы: “Спорт в моей жизни”, “Спортивные достижения моей страны”, “История олимпийских игр”, “Спорт в моей семье”, “Режим дня и спорт”, “Экстремальные виды спорта. Что вы о них знаете?”, “Любимый вид спорта”, “Спорт и вредные привычки”.</w:t>
      </w:r>
    </w:p>
    <w:p w:rsidR="00233C70" w:rsidRPr="00B80EF6" w:rsidRDefault="00233C70" w:rsidP="00C121BC">
      <w:pPr>
        <w:spacing w:after="0" w:line="240" w:lineRule="auto"/>
        <w:rPr>
          <w:rFonts w:ascii="Times New Roman" w:eastAsia="Times New Roman" w:hAnsi="Times New Roman" w:cs="Times New Roman"/>
          <w:sz w:val="24"/>
          <w:szCs w:val="24"/>
        </w:rPr>
      </w:pPr>
    </w:p>
    <w:p w:rsidR="007E1269" w:rsidRDefault="007E1269" w:rsidP="008759A0">
      <w:pPr>
        <w:tabs>
          <w:tab w:val="left" w:pos="0"/>
          <w:tab w:val="right" w:leader="dot" w:pos="9639"/>
        </w:tabs>
        <w:spacing w:before="240" w:after="0" w:line="240" w:lineRule="auto"/>
        <w:jc w:val="center"/>
        <w:outlineLvl w:val="1"/>
        <w:rPr>
          <w:rFonts w:ascii="Times New Roman" w:hAnsi="Times New Roman" w:cs="Times New Roman"/>
          <w:b/>
          <w:sz w:val="24"/>
          <w:szCs w:val="24"/>
        </w:rPr>
      </w:pPr>
    </w:p>
    <w:p w:rsidR="007E1269" w:rsidRDefault="007E1269" w:rsidP="008759A0">
      <w:pPr>
        <w:tabs>
          <w:tab w:val="left" w:pos="0"/>
          <w:tab w:val="right" w:leader="dot" w:pos="9639"/>
        </w:tabs>
        <w:spacing w:before="240" w:after="0" w:line="240" w:lineRule="auto"/>
        <w:jc w:val="center"/>
        <w:outlineLvl w:val="1"/>
        <w:rPr>
          <w:rFonts w:ascii="Times New Roman" w:hAnsi="Times New Roman" w:cs="Times New Roman"/>
          <w:b/>
          <w:sz w:val="24"/>
          <w:szCs w:val="24"/>
        </w:rPr>
      </w:pPr>
    </w:p>
    <w:p w:rsidR="007E1269" w:rsidRDefault="007E1269" w:rsidP="008759A0">
      <w:pPr>
        <w:tabs>
          <w:tab w:val="left" w:pos="0"/>
          <w:tab w:val="right" w:leader="dot" w:pos="9639"/>
        </w:tabs>
        <w:spacing w:before="240" w:after="0" w:line="240" w:lineRule="auto"/>
        <w:jc w:val="center"/>
        <w:outlineLvl w:val="1"/>
        <w:rPr>
          <w:rFonts w:ascii="Times New Roman" w:hAnsi="Times New Roman" w:cs="Times New Roman"/>
          <w:b/>
          <w:sz w:val="24"/>
          <w:szCs w:val="24"/>
        </w:rPr>
      </w:pPr>
    </w:p>
    <w:p w:rsidR="007E1269" w:rsidRDefault="007E1269" w:rsidP="008759A0">
      <w:pPr>
        <w:tabs>
          <w:tab w:val="left" w:pos="0"/>
          <w:tab w:val="right" w:leader="dot" w:pos="9639"/>
        </w:tabs>
        <w:spacing w:before="240" w:after="0" w:line="240" w:lineRule="auto"/>
        <w:jc w:val="center"/>
        <w:outlineLvl w:val="1"/>
        <w:rPr>
          <w:rFonts w:ascii="Times New Roman" w:hAnsi="Times New Roman" w:cs="Times New Roman"/>
          <w:b/>
          <w:sz w:val="24"/>
          <w:szCs w:val="24"/>
        </w:rPr>
      </w:pPr>
    </w:p>
    <w:p w:rsidR="007E1269" w:rsidRDefault="007E1269" w:rsidP="008759A0">
      <w:pPr>
        <w:tabs>
          <w:tab w:val="left" w:pos="0"/>
          <w:tab w:val="right" w:leader="dot" w:pos="9639"/>
        </w:tabs>
        <w:spacing w:before="240" w:after="0" w:line="240" w:lineRule="auto"/>
        <w:jc w:val="center"/>
        <w:outlineLvl w:val="1"/>
        <w:rPr>
          <w:rFonts w:ascii="Times New Roman" w:hAnsi="Times New Roman" w:cs="Times New Roman"/>
          <w:b/>
          <w:sz w:val="24"/>
          <w:szCs w:val="24"/>
        </w:rPr>
      </w:pPr>
    </w:p>
    <w:p w:rsidR="005E3E2C" w:rsidRPr="007E1269" w:rsidRDefault="007E1269" w:rsidP="007E1269">
      <w:pPr>
        <w:tabs>
          <w:tab w:val="left" w:pos="0"/>
          <w:tab w:val="right" w:leader="dot" w:pos="9639"/>
        </w:tabs>
        <w:spacing w:before="240" w:after="0" w:line="240" w:lineRule="auto"/>
        <w:ind w:left="567"/>
        <w:jc w:val="center"/>
        <w:outlineLvl w:val="1"/>
        <w:rPr>
          <w:rFonts w:ascii="Times New Roman" w:hAnsi="Times New Roman" w:cs="Times New Roman"/>
          <w:b/>
          <w:sz w:val="24"/>
          <w:szCs w:val="24"/>
        </w:rPr>
      </w:pPr>
      <w:r>
        <w:rPr>
          <w:rFonts w:ascii="Times New Roman" w:hAnsi="Times New Roman" w:cs="Times New Roman"/>
          <w:b/>
          <w:sz w:val="24"/>
          <w:szCs w:val="24"/>
        </w:rPr>
        <w:t xml:space="preserve">  2. </w:t>
      </w:r>
      <w:r w:rsidR="008759A0" w:rsidRPr="007E1269">
        <w:rPr>
          <w:rFonts w:ascii="Times New Roman" w:hAnsi="Times New Roman" w:cs="Times New Roman"/>
          <w:b/>
          <w:sz w:val="24"/>
          <w:szCs w:val="24"/>
        </w:rPr>
        <w:t>КОРРЕКЦИОННО-РАЗВИВАЮЩИЙ БЛОК</w:t>
      </w:r>
    </w:p>
    <w:p w:rsidR="007E1269" w:rsidRPr="007E1269" w:rsidRDefault="007E1269" w:rsidP="007E1269">
      <w:pPr>
        <w:tabs>
          <w:tab w:val="left" w:pos="0"/>
          <w:tab w:val="right" w:leader="dot" w:pos="9639"/>
        </w:tabs>
        <w:spacing w:before="240" w:after="0" w:line="240" w:lineRule="auto"/>
        <w:ind w:left="567"/>
        <w:jc w:val="center"/>
        <w:outlineLvl w:val="1"/>
        <w:rPr>
          <w:rFonts w:ascii="Times New Roman" w:hAnsi="Times New Roman" w:cs="Times New Roman"/>
          <w:b/>
          <w:sz w:val="24"/>
          <w:szCs w:val="24"/>
        </w:rPr>
      </w:pPr>
    </w:p>
    <w:p w:rsidR="005E3E2C" w:rsidRPr="00B80EF6" w:rsidRDefault="005E3E2C" w:rsidP="002D1E98">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w:t>
      </w:r>
      <w:r w:rsidR="00280883">
        <w:rPr>
          <w:rFonts w:ascii="Times New Roman" w:hAnsi="Times New Roman" w:cs="Times New Roman"/>
          <w:sz w:val="24"/>
          <w:szCs w:val="24"/>
        </w:rPr>
        <w:t>ОВЗ (ДЦП и ЗПР)</w:t>
      </w:r>
      <w:r w:rsidRPr="00B80EF6">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программа внеурочной деятельности </w:t>
      </w:r>
      <w:r w:rsidRPr="00B80EF6">
        <w:rPr>
          <w:rFonts w:ascii="Times New Roman" w:eastAsia="Times New Roman" w:hAnsi="Times New Roman" w:cs="Times New Roman"/>
          <w:sz w:val="24"/>
          <w:szCs w:val="24"/>
        </w:rPr>
        <w:t>соответствуют ФГОС НОО.</w:t>
      </w:r>
    </w:p>
    <w:p w:rsidR="005E3E2C" w:rsidRPr="00B80EF6" w:rsidRDefault="005E3E2C" w:rsidP="002D1E98">
      <w:pPr>
        <w:tabs>
          <w:tab w:val="left" w:pos="0"/>
          <w:tab w:val="right" w:leader="dot" w:pos="9639"/>
        </w:tabs>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Структура АОП НОО предполагает введение программы коррекционной работы.</w:t>
      </w:r>
    </w:p>
    <w:p w:rsidR="005E3E2C" w:rsidRPr="00B80EF6" w:rsidRDefault="00395105" w:rsidP="00280883">
      <w:pPr>
        <w:tabs>
          <w:tab w:val="left" w:pos="0"/>
          <w:tab w:val="right" w:leader="dot" w:pos="9639"/>
        </w:tabs>
        <w:spacing w:before="120" w:after="0" w:line="240" w:lineRule="auto"/>
        <w:jc w:val="center"/>
        <w:outlineLvl w:val="2"/>
        <w:rPr>
          <w:rFonts w:ascii="Times New Roman" w:hAnsi="Times New Roman" w:cs="Times New Roman"/>
          <w:b/>
          <w:sz w:val="24"/>
          <w:szCs w:val="24"/>
        </w:rPr>
      </w:pPr>
      <w:bookmarkStart w:id="3" w:name="_Toc415833119"/>
      <w:r w:rsidRPr="00B80EF6">
        <w:rPr>
          <w:rFonts w:ascii="Times New Roman" w:hAnsi="Times New Roman" w:cs="Times New Roman"/>
          <w:b/>
          <w:sz w:val="24"/>
          <w:szCs w:val="24"/>
        </w:rPr>
        <w:t>2.</w:t>
      </w:r>
      <w:r w:rsidR="00AA4671">
        <w:rPr>
          <w:rFonts w:ascii="Times New Roman" w:hAnsi="Times New Roman" w:cs="Times New Roman"/>
          <w:b/>
          <w:sz w:val="24"/>
          <w:szCs w:val="24"/>
        </w:rPr>
        <w:t>1</w:t>
      </w:r>
      <w:r w:rsidRPr="00B80EF6">
        <w:rPr>
          <w:rFonts w:ascii="Times New Roman" w:hAnsi="Times New Roman" w:cs="Times New Roman"/>
          <w:b/>
          <w:sz w:val="24"/>
          <w:szCs w:val="24"/>
        </w:rPr>
        <w:t xml:space="preserve">. </w:t>
      </w:r>
      <w:r w:rsidR="005E3E2C" w:rsidRPr="00B80EF6">
        <w:rPr>
          <w:rFonts w:ascii="Times New Roman" w:hAnsi="Times New Roman" w:cs="Times New Roman"/>
          <w:b/>
          <w:sz w:val="24"/>
          <w:szCs w:val="24"/>
        </w:rPr>
        <w:t xml:space="preserve"> Направление и содержание программы коррекционной работы</w:t>
      </w:r>
      <w:bookmarkEnd w:id="3"/>
    </w:p>
    <w:p w:rsidR="005E3E2C" w:rsidRPr="00B80EF6" w:rsidRDefault="005E3E2C" w:rsidP="002D1E98">
      <w:pPr>
        <w:tabs>
          <w:tab w:val="left" w:pos="0"/>
          <w:tab w:val="right" w:leader="dot" w:pos="9639"/>
        </w:tabs>
        <w:spacing w:after="0" w:line="240" w:lineRule="auto"/>
        <w:ind w:firstLine="658"/>
        <w:rPr>
          <w:rFonts w:ascii="Times New Roman" w:hAnsi="Times New Roman" w:cs="Times New Roman"/>
          <w:sz w:val="24"/>
          <w:szCs w:val="24"/>
        </w:rPr>
      </w:pPr>
      <w:r w:rsidRPr="00B80EF6">
        <w:rPr>
          <w:rFonts w:ascii="Times New Roman" w:hAnsi="Times New Roman" w:cs="Times New Roman"/>
          <w:bCs/>
          <w:sz w:val="24"/>
          <w:szCs w:val="24"/>
        </w:rPr>
        <w:t>Программа коррекционной работы</w:t>
      </w:r>
      <w:r w:rsidRPr="00B80EF6">
        <w:rPr>
          <w:rFonts w:ascii="Times New Roman" w:hAnsi="Times New Roman" w:cs="Times New Roman"/>
          <w:sz w:val="24"/>
          <w:szCs w:val="24"/>
        </w:rPr>
        <w:t xml:space="preserve"> должна предусматривать индивидуализацию специального сопровождения обучающегося с </w:t>
      </w:r>
      <w:r w:rsidR="00280883">
        <w:rPr>
          <w:rFonts w:ascii="Times New Roman" w:hAnsi="Times New Roman" w:cs="Times New Roman"/>
          <w:sz w:val="24"/>
          <w:szCs w:val="24"/>
        </w:rPr>
        <w:t>ОВЗ</w:t>
      </w:r>
      <w:r w:rsidRPr="00B80EF6">
        <w:rPr>
          <w:rFonts w:ascii="Times New Roman" w:hAnsi="Times New Roman" w:cs="Times New Roman"/>
          <w:sz w:val="24"/>
          <w:szCs w:val="24"/>
        </w:rPr>
        <w:t xml:space="preserve">. </w:t>
      </w:r>
      <w:r w:rsidRPr="00B80EF6">
        <w:rPr>
          <w:rFonts w:ascii="Times New Roman" w:hAnsi="Times New Roman" w:cs="Times New Roman"/>
          <w:bCs/>
          <w:iCs/>
          <w:sz w:val="24"/>
          <w:szCs w:val="24"/>
        </w:rPr>
        <w:t>Содержание программы коррекционной работы для каждого обучающегося</w:t>
      </w:r>
      <w:r w:rsidRPr="00B80EF6">
        <w:rPr>
          <w:rFonts w:ascii="Times New Roman" w:hAnsi="Times New Roman" w:cs="Times New Roman"/>
          <w:sz w:val="24"/>
          <w:szCs w:val="24"/>
        </w:rPr>
        <w:t xml:space="preserve"> определяется с учетом его особых образовательных потребностей на основе рекомендаций ПМПК, индивидуальной программы реабилитации. </w:t>
      </w:r>
    </w:p>
    <w:p w:rsidR="005E3E2C" w:rsidRPr="00B80EF6" w:rsidRDefault="005E3E2C" w:rsidP="002D1E98">
      <w:pPr>
        <w:pStyle w:val="14TexstOSNOVA1012"/>
        <w:spacing w:line="240" w:lineRule="auto"/>
        <w:ind w:firstLine="709"/>
        <w:jc w:val="left"/>
        <w:rPr>
          <w:rFonts w:ascii="Times New Roman" w:hAnsi="Times New Roman" w:cs="Times New Roman"/>
          <w:color w:val="auto"/>
          <w:kern w:val="2"/>
          <w:sz w:val="24"/>
          <w:szCs w:val="24"/>
        </w:rPr>
      </w:pPr>
      <w:r w:rsidRPr="00B80EF6">
        <w:rPr>
          <w:rFonts w:ascii="Times New Roman" w:hAnsi="Times New Roman" w:cs="Times New Roman"/>
          <w:color w:val="auto"/>
          <w:kern w:val="2"/>
          <w:sz w:val="24"/>
          <w:szCs w:val="24"/>
        </w:rPr>
        <w:t>Целью программы коррекционной работы в соответствии с требованиями ФГОС НОО обучающихся с ОВЗ выступает создание системы комп</w:t>
      </w:r>
      <w:r w:rsidR="00473C3E" w:rsidRPr="00B80EF6">
        <w:rPr>
          <w:rFonts w:ascii="Times New Roman" w:hAnsi="Times New Roman" w:cs="Times New Roman"/>
          <w:color w:val="auto"/>
          <w:kern w:val="2"/>
          <w:sz w:val="24"/>
          <w:szCs w:val="24"/>
        </w:rPr>
        <w:t xml:space="preserve">лексной помощи </w:t>
      </w:r>
      <w:proofErr w:type="gramStart"/>
      <w:r w:rsidR="00473C3E" w:rsidRPr="00B80EF6">
        <w:rPr>
          <w:rFonts w:ascii="Times New Roman" w:hAnsi="Times New Roman" w:cs="Times New Roman"/>
          <w:color w:val="auto"/>
          <w:kern w:val="2"/>
          <w:sz w:val="24"/>
          <w:szCs w:val="24"/>
        </w:rPr>
        <w:t>обучающимся</w:t>
      </w:r>
      <w:proofErr w:type="gramEnd"/>
      <w:r w:rsidR="00473C3E" w:rsidRPr="00B80EF6">
        <w:rPr>
          <w:rFonts w:ascii="Times New Roman" w:hAnsi="Times New Roman" w:cs="Times New Roman"/>
          <w:color w:val="auto"/>
          <w:kern w:val="2"/>
          <w:sz w:val="24"/>
          <w:szCs w:val="24"/>
        </w:rPr>
        <w:t xml:space="preserve"> с ОВЗ  в освоении АО</w:t>
      </w:r>
      <w:r w:rsidRPr="00B80EF6">
        <w:rPr>
          <w:rFonts w:ascii="Times New Roman" w:hAnsi="Times New Roman" w:cs="Times New Roman"/>
          <w:color w:val="auto"/>
          <w:kern w:val="2"/>
          <w:sz w:val="24"/>
          <w:szCs w:val="24"/>
        </w:rPr>
        <w:t>П НОО, коррекция недостатков в физическом и (или) психическом и речевом развитии обучающихся, их социальная адаптация.</w:t>
      </w:r>
    </w:p>
    <w:p w:rsidR="005E3E2C" w:rsidRPr="00B80EF6" w:rsidRDefault="005E3E2C" w:rsidP="002D1E98">
      <w:pPr>
        <w:tabs>
          <w:tab w:val="left" w:pos="0"/>
          <w:tab w:val="right" w:leader="dot" w:pos="9639"/>
        </w:tabs>
        <w:spacing w:after="0" w:line="240" w:lineRule="auto"/>
        <w:ind w:firstLine="709"/>
        <w:rPr>
          <w:rFonts w:ascii="Times New Roman" w:hAnsi="Times New Roman" w:cs="Times New Roman"/>
          <w:kern w:val="2"/>
          <w:sz w:val="24"/>
          <w:szCs w:val="24"/>
        </w:rPr>
      </w:pPr>
      <w:r w:rsidRPr="00B80EF6">
        <w:rPr>
          <w:rFonts w:ascii="Times New Roman" w:hAnsi="Times New Roman" w:cs="Times New Roman"/>
          <w:bCs/>
          <w:sz w:val="24"/>
          <w:szCs w:val="24"/>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5E3E2C" w:rsidRPr="00B80EF6" w:rsidRDefault="005E3E2C" w:rsidP="002D1E98">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Программа </w:t>
      </w:r>
      <w:proofErr w:type="gramStart"/>
      <w:r w:rsidRPr="00B80EF6">
        <w:rPr>
          <w:rFonts w:ascii="Times New Roman" w:hAnsi="Times New Roman" w:cs="Times New Roman"/>
          <w:sz w:val="24"/>
          <w:szCs w:val="24"/>
        </w:rPr>
        <w:t>коррекционной</w:t>
      </w:r>
      <w:proofErr w:type="gramEnd"/>
      <w:r w:rsidRPr="00B80EF6">
        <w:rPr>
          <w:rFonts w:ascii="Times New Roman" w:hAnsi="Times New Roman" w:cs="Times New Roman"/>
          <w:sz w:val="24"/>
          <w:szCs w:val="24"/>
        </w:rPr>
        <w:t xml:space="preserve"> </w:t>
      </w:r>
      <w:proofErr w:type="spellStart"/>
      <w:r w:rsidRPr="00B80EF6">
        <w:rPr>
          <w:rFonts w:ascii="Times New Roman" w:hAnsi="Times New Roman" w:cs="Times New Roman"/>
          <w:sz w:val="24"/>
          <w:szCs w:val="24"/>
        </w:rPr>
        <w:t>работыобеспечивает</w:t>
      </w:r>
      <w:proofErr w:type="spellEnd"/>
      <w:r w:rsidRPr="00B80EF6">
        <w:rPr>
          <w:rFonts w:ascii="Times New Roman" w:hAnsi="Times New Roman" w:cs="Times New Roman"/>
          <w:sz w:val="24"/>
          <w:szCs w:val="24"/>
        </w:rPr>
        <w:t>:</w:t>
      </w:r>
    </w:p>
    <w:p w:rsidR="005E3E2C" w:rsidRPr="00B80EF6" w:rsidRDefault="00473C3E" w:rsidP="002D1E98">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 </w:t>
      </w:r>
      <w:r w:rsidR="005E3E2C" w:rsidRPr="00B80EF6">
        <w:rPr>
          <w:rFonts w:ascii="Times New Roman" w:hAnsi="Times New Roman" w:cs="Times New Roman"/>
          <w:sz w:val="24"/>
          <w:szCs w:val="24"/>
        </w:rPr>
        <w:t>выявление особых образовательных потребностей обучающихся с ОВЗ, обусловленных недостатками в их физическом и (или) психическом развитии;</w:t>
      </w:r>
    </w:p>
    <w:p w:rsidR="005E3E2C" w:rsidRPr="00B80EF6" w:rsidRDefault="00473C3E" w:rsidP="002D1E98">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 </w:t>
      </w:r>
      <w:r w:rsidR="005E3E2C" w:rsidRPr="00B80EF6">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ОВЗ;</w:t>
      </w:r>
    </w:p>
    <w:p w:rsidR="005E3E2C" w:rsidRPr="00B80EF6" w:rsidRDefault="00473C3E" w:rsidP="002D1E98">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lastRenderedPageBreak/>
        <w:t xml:space="preserve">- </w:t>
      </w:r>
      <w:r w:rsidR="005E3E2C" w:rsidRPr="00B80EF6">
        <w:rPr>
          <w:rFonts w:ascii="Times New Roman" w:hAnsi="Times New Roman" w:cs="Times New Roman"/>
          <w:sz w:val="24"/>
          <w:szCs w:val="24"/>
        </w:rPr>
        <w:t xml:space="preserve">осуществление индивидуально-ориентированного </w:t>
      </w:r>
      <w:proofErr w:type="spellStart"/>
      <w:r w:rsidR="005E3E2C" w:rsidRPr="00B80EF6">
        <w:rPr>
          <w:rFonts w:ascii="Times New Roman" w:hAnsi="Times New Roman" w:cs="Times New Roman"/>
          <w:sz w:val="24"/>
          <w:szCs w:val="24"/>
        </w:rPr>
        <w:t>психолого-медико-педагогического</w:t>
      </w:r>
      <w:proofErr w:type="spellEnd"/>
      <w:r w:rsidR="005E3E2C" w:rsidRPr="00B80EF6">
        <w:rPr>
          <w:rFonts w:ascii="Times New Roman" w:hAnsi="Times New Roman" w:cs="Times New Roman"/>
          <w:sz w:val="24"/>
          <w:szCs w:val="24"/>
        </w:rPr>
        <w:t xml:space="preserve"> сопровождения обучающихся ОВЗ  с учетом их особых образовательных потребностей;</w:t>
      </w:r>
    </w:p>
    <w:p w:rsidR="005E3E2C" w:rsidRPr="00B80EF6" w:rsidRDefault="00473C3E" w:rsidP="002D1E98">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 </w:t>
      </w:r>
      <w:r w:rsidR="005E3E2C" w:rsidRPr="00B80EF6">
        <w:rPr>
          <w:rFonts w:ascii="Times New Roman" w:hAnsi="Times New Roman" w:cs="Times New Roman"/>
          <w:sz w:val="24"/>
          <w:szCs w:val="24"/>
        </w:rPr>
        <w:t>оказание помо</w:t>
      </w:r>
      <w:r w:rsidR="00396D88" w:rsidRPr="00B80EF6">
        <w:rPr>
          <w:rFonts w:ascii="Times New Roman" w:hAnsi="Times New Roman" w:cs="Times New Roman"/>
          <w:sz w:val="24"/>
          <w:szCs w:val="24"/>
        </w:rPr>
        <w:t xml:space="preserve">щи в освоении </w:t>
      </w:r>
      <w:proofErr w:type="gramStart"/>
      <w:r w:rsidR="00396D88" w:rsidRPr="00B80EF6">
        <w:rPr>
          <w:rFonts w:ascii="Times New Roman" w:hAnsi="Times New Roman" w:cs="Times New Roman"/>
          <w:sz w:val="24"/>
          <w:szCs w:val="24"/>
        </w:rPr>
        <w:t>обучающимися</w:t>
      </w:r>
      <w:proofErr w:type="gramEnd"/>
      <w:r w:rsidR="00396D88" w:rsidRPr="00B80EF6">
        <w:rPr>
          <w:rFonts w:ascii="Times New Roman" w:hAnsi="Times New Roman" w:cs="Times New Roman"/>
          <w:sz w:val="24"/>
          <w:szCs w:val="24"/>
        </w:rPr>
        <w:t xml:space="preserve"> с ОВЗ</w:t>
      </w:r>
      <w:r w:rsidR="005E3E2C" w:rsidRPr="00B80EF6">
        <w:rPr>
          <w:rFonts w:ascii="Times New Roman" w:hAnsi="Times New Roman" w:cs="Times New Roman"/>
          <w:sz w:val="24"/>
          <w:szCs w:val="24"/>
        </w:rPr>
        <w:t xml:space="preserve"> АОП НОО;</w:t>
      </w:r>
    </w:p>
    <w:p w:rsidR="00D86E27" w:rsidRDefault="00473C3E" w:rsidP="00280883">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 </w:t>
      </w:r>
      <w:r w:rsidR="005E3E2C" w:rsidRPr="00B80EF6">
        <w:rPr>
          <w:rFonts w:ascii="Times New Roman" w:hAnsi="Times New Roman" w:cs="Times New Roman"/>
          <w:sz w:val="24"/>
          <w:szCs w:val="24"/>
        </w:rPr>
        <w:t xml:space="preserve">возможность развития коммуникации, социальных и бытовых навыков, адекватного учебного поведения, взаимодействия </w:t>
      </w:r>
      <w:proofErr w:type="gramStart"/>
      <w:r w:rsidR="005E3E2C" w:rsidRPr="00B80EF6">
        <w:rPr>
          <w:rFonts w:ascii="Times New Roman" w:hAnsi="Times New Roman" w:cs="Times New Roman"/>
          <w:sz w:val="24"/>
          <w:szCs w:val="24"/>
        </w:rPr>
        <w:t>со</w:t>
      </w:r>
      <w:proofErr w:type="gramEnd"/>
      <w:r w:rsidR="005E3E2C" w:rsidRPr="00B80EF6">
        <w:rPr>
          <w:rFonts w:ascii="Times New Roman" w:hAnsi="Times New Roman" w:cs="Times New Roman"/>
          <w:sz w:val="24"/>
          <w:szCs w:val="24"/>
        </w:rPr>
        <w:t xml:space="preserve"> взрослыми и детьми, формированию представлений об окружающем мире и собственных возможностях.</w:t>
      </w:r>
    </w:p>
    <w:p w:rsidR="00280883" w:rsidRPr="00280883" w:rsidRDefault="00280883" w:rsidP="00280883">
      <w:pPr>
        <w:spacing w:after="0" w:line="240" w:lineRule="auto"/>
        <w:ind w:firstLine="709"/>
        <w:rPr>
          <w:rFonts w:ascii="Times New Roman" w:hAnsi="Times New Roman" w:cs="Times New Roman"/>
          <w:sz w:val="24"/>
          <w:szCs w:val="24"/>
        </w:rPr>
      </w:pPr>
    </w:p>
    <w:p w:rsidR="00D86E27" w:rsidRPr="00280883" w:rsidRDefault="00AA4671" w:rsidP="00280883">
      <w:pPr>
        <w:pStyle w:val="a5"/>
        <w:keepNext/>
        <w:spacing w:line="240" w:lineRule="auto"/>
        <w:ind w:firstLine="709"/>
        <w:jc w:val="center"/>
        <w:rPr>
          <w:rFonts w:ascii="Times New Roman" w:hAnsi="Times New Roman"/>
          <w:b/>
          <w:color w:val="auto"/>
        </w:rPr>
      </w:pPr>
      <w:r>
        <w:rPr>
          <w:rFonts w:ascii="Times New Roman" w:eastAsia="Arial Unicode MS" w:hAnsi="Times New Roman"/>
          <w:b/>
          <w:color w:val="auto"/>
          <w:lang w:eastAsia="ru-RU"/>
        </w:rPr>
        <w:t xml:space="preserve">2.2 . </w:t>
      </w:r>
      <w:r w:rsidR="00D86E27" w:rsidRPr="00280883">
        <w:rPr>
          <w:rFonts w:ascii="Times New Roman" w:eastAsia="Arial Unicode MS" w:hAnsi="Times New Roman"/>
          <w:b/>
          <w:color w:val="auto"/>
          <w:sz w:val="28"/>
          <w:szCs w:val="28"/>
          <w:lang w:eastAsia="ru-RU"/>
        </w:rPr>
        <w:t>Пояснительная записка</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Times New Roman" w:hAnsi="Times New Roman"/>
          <w:color w:val="auto"/>
        </w:rPr>
        <w:t>Получение детьми с ограниченными возможностями здоровья и детьми-инвалидами</w:t>
      </w:r>
      <w:r w:rsidR="00280883">
        <w:rPr>
          <w:rFonts w:ascii="Times New Roman" w:eastAsia="Times New Roman" w:hAnsi="Times New Roman"/>
          <w:color w:val="auto"/>
        </w:rPr>
        <w:t xml:space="preserve"> ДЦП и ЗПР</w:t>
      </w:r>
      <w:r w:rsidRPr="00B80EF6">
        <w:rPr>
          <w:rFonts w:ascii="Times New Roman" w:eastAsia="Times New Roman" w:hAnsi="Times New Roman"/>
          <w:color w:val="auto"/>
        </w:rPr>
        <w:t xml:space="preserve">  (далее — дети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Times New Roman" w:hAnsi="Times New Roman"/>
          <w:color w:val="auto"/>
        </w:rPr>
        <w:t>Программа коррекционной работы — это комплексная программа по оказанию помощи детям с ограниченными возможностями здоровья в освоении основной образовательной программы начального общего образования.</w:t>
      </w:r>
    </w:p>
    <w:p w:rsidR="00D86E27" w:rsidRPr="00B80EF6" w:rsidRDefault="00D86E27" w:rsidP="002D1E98">
      <w:pPr>
        <w:pStyle w:val="a5"/>
        <w:spacing w:line="240" w:lineRule="auto"/>
        <w:ind w:firstLine="709"/>
        <w:rPr>
          <w:rFonts w:ascii="Times New Roman" w:hAnsi="Times New Roman"/>
          <w:color w:val="auto"/>
        </w:rPr>
      </w:pPr>
      <w:proofErr w:type="gramStart"/>
      <w:r w:rsidRPr="00B80EF6">
        <w:rPr>
          <w:rFonts w:ascii="Times New Roman" w:eastAsia="Arial Unicode MS" w:hAnsi="Times New Roman"/>
          <w:color w:val="auto"/>
          <w:lang w:eastAsia="ru-RU"/>
        </w:rPr>
        <w:t xml:space="preserve">Нормативно-правовой и документальной основой Программы коррекционной работы с обучающимися на ступени начального общего образования являются: </w:t>
      </w:r>
      <w:proofErr w:type="gramEnd"/>
    </w:p>
    <w:p w:rsidR="00D86E27" w:rsidRPr="00B80EF6" w:rsidRDefault="00D86E27" w:rsidP="002D1E98">
      <w:pPr>
        <w:pStyle w:val="a5"/>
        <w:numPr>
          <w:ilvl w:val="0"/>
          <w:numId w:val="12"/>
        </w:numPr>
        <w:spacing w:line="240" w:lineRule="auto"/>
        <w:ind w:left="0" w:firstLine="709"/>
        <w:rPr>
          <w:rFonts w:ascii="Times New Roman" w:hAnsi="Times New Roman"/>
          <w:color w:val="auto"/>
        </w:rPr>
      </w:pPr>
      <w:r w:rsidRPr="00B80EF6">
        <w:rPr>
          <w:rFonts w:ascii="Times New Roman" w:hAnsi="Times New Roman"/>
          <w:color w:val="auto"/>
        </w:rPr>
        <w:t>Федеральный закон № 273-ФЗ «Об образовании в Российской Федерации» от 29.12.2012 года</w:t>
      </w:r>
      <w:r w:rsidRPr="00B80EF6">
        <w:rPr>
          <w:rFonts w:ascii="Times New Roman" w:eastAsia="Times New Roman" w:hAnsi="Times New Roman"/>
          <w:color w:val="auto"/>
        </w:rPr>
        <w:t>;</w:t>
      </w:r>
    </w:p>
    <w:p w:rsidR="00D86E27" w:rsidRPr="00B80EF6" w:rsidRDefault="00D86E27" w:rsidP="002D1E98">
      <w:pPr>
        <w:pStyle w:val="a5"/>
        <w:numPr>
          <w:ilvl w:val="0"/>
          <w:numId w:val="12"/>
        </w:numPr>
        <w:spacing w:line="240" w:lineRule="auto"/>
        <w:ind w:left="0" w:firstLine="709"/>
        <w:rPr>
          <w:rFonts w:ascii="Times New Roman" w:hAnsi="Times New Roman"/>
          <w:color w:val="auto"/>
        </w:rPr>
      </w:pPr>
      <w:r w:rsidRPr="00B80EF6">
        <w:rPr>
          <w:rFonts w:ascii="Times New Roman" w:eastAsia="Times New Roman" w:hAnsi="Times New Roman"/>
          <w:color w:val="auto"/>
        </w:rPr>
        <w:t>Федеральный государственный образовательный стандарт начального общего образования;</w:t>
      </w:r>
    </w:p>
    <w:p w:rsidR="00D86E27" w:rsidRPr="00B80EF6" w:rsidRDefault="00D86E27" w:rsidP="002D1E98">
      <w:pPr>
        <w:pStyle w:val="a5"/>
        <w:numPr>
          <w:ilvl w:val="0"/>
          <w:numId w:val="12"/>
        </w:numPr>
        <w:tabs>
          <w:tab w:val="left" w:pos="1260"/>
        </w:tabs>
        <w:spacing w:line="240" w:lineRule="auto"/>
        <w:ind w:left="0" w:firstLine="709"/>
        <w:rPr>
          <w:rFonts w:ascii="Times New Roman" w:hAnsi="Times New Roman"/>
          <w:color w:val="auto"/>
        </w:rPr>
      </w:pPr>
      <w:proofErr w:type="spellStart"/>
      <w:r w:rsidRPr="00B80EF6">
        <w:rPr>
          <w:rFonts w:ascii="Times New Roman" w:eastAsia="Times New Roman" w:hAnsi="Times New Roman"/>
          <w:color w:val="auto"/>
          <w:lang w:bidi="en-US"/>
        </w:rPr>
        <w:t>СанПиН</w:t>
      </w:r>
      <w:proofErr w:type="spellEnd"/>
      <w:r w:rsidRPr="00B80EF6">
        <w:rPr>
          <w:rFonts w:ascii="Times New Roman" w:eastAsia="Times New Roman" w:hAnsi="Times New Roman"/>
          <w:color w:val="auto"/>
          <w:lang w:bidi="en-US"/>
        </w:rPr>
        <w:t xml:space="preserve"> 2.4.2.1178-02 «Гигиенические требования к режиму учебно-воспитательного процесса» (Приказ Минздрава от 28.11.2002) раздел 2.9.;</w:t>
      </w:r>
    </w:p>
    <w:p w:rsidR="00D86E27" w:rsidRPr="00B80EF6" w:rsidRDefault="00D86E27" w:rsidP="002D1E98">
      <w:pPr>
        <w:pStyle w:val="a5"/>
        <w:numPr>
          <w:ilvl w:val="0"/>
          <w:numId w:val="12"/>
        </w:numPr>
        <w:tabs>
          <w:tab w:val="left" w:pos="1260"/>
        </w:tabs>
        <w:spacing w:line="240" w:lineRule="auto"/>
        <w:ind w:left="0" w:firstLine="709"/>
        <w:rPr>
          <w:rFonts w:ascii="Times New Roman" w:hAnsi="Times New Roman"/>
          <w:color w:val="auto"/>
        </w:rPr>
      </w:pPr>
      <w:r w:rsidRPr="00B80EF6">
        <w:rPr>
          <w:rFonts w:ascii="Times New Roman" w:eastAsia="Times New Roman" w:hAnsi="Times New Roman"/>
          <w:color w:val="auto"/>
          <w:lang w:bidi="en-US"/>
        </w:rPr>
        <w:t>Рекомендации по организации обучения в первом классе четырехлетней начальной школы (Письмо МО РФ № 408/13-13 от 20.04.2001);</w:t>
      </w:r>
    </w:p>
    <w:p w:rsidR="00D86E27" w:rsidRPr="00B80EF6" w:rsidRDefault="00D86E27" w:rsidP="002D1E98">
      <w:pPr>
        <w:pStyle w:val="a5"/>
        <w:numPr>
          <w:ilvl w:val="0"/>
          <w:numId w:val="12"/>
        </w:numPr>
        <w:tabs>
          <w:tab w:val="left" w:pos="1260"/>
        </w:tabs>
        <w:spacing w:line="240" w:lineRule="auto"/>
        <w:ind w:left="0" w:firstLine="709"/>
        <w:rPr>
          <w:rFonts w:ascii="Times New Roman" w:hAnsi="Times New Roman"/>
          <w:color w:val="auto"/>
        </w:rPr>
      </w:pPr>
      <w:r w:rsidRPr="00B80EF6">
        <w:rPr>
          <w:rFonts w:ascii="Times New Roman" w:eastAsia="Times New Roman" w:hAnsi="Times New Roman"/>
          <w:color w:val="auto"/>
          <w:lang w:bidi="en-US"/>
        </w:rPr>
        <w:t>О недопустимости перегрузок обучающихся в начальной школе (Письмо МО РФ № 220/11-13 от 20.02.1999);</w:t>
      </w:r>
    </w:p>
    <w:p w:rsidR="00D86E27" w:rsidRPr="00B80EF6" w:rsidRDefault="00D86E27" w:rsidP="002D1E98">
      <w:pPr>
        <w:pStyle w:val="a5"/>
        <w:numPr>
          <w:ilvl w:val="0"/>
          <w:numId w:val="12"/>
        </w:numPr>
        <w:tabs>
          <w:tab w:val="left" w:pos="1260"/>
        </w:tabs>
        <w:spacing w:line="240" w:lineRule="auto"/>
        <w:ind w:left="0" w:firstLine="709"/>
        <w:rPr>
          <w:rFonts w:ascii="Times New Roman" w:hAnsi="Times New Roman"/>
          <w:color w:val="auto"/>
        </w:rPr>
      </w:pPr>
      <w:r w:rsidRPr="00B80EF6">
        <w:rPr>
          <w:rFonts w:ascii="Times New Roman" w:eastAsia="Times New Roman" w:hAnsi="Times New Roman"/>
          <w:color w:val="auto"/>
          <w:lang w:bidi="en-US"/>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D86E27" w:rsidRPr="00B80EF6" w:rsidRDefault="00D86E27" w:rsidP="002D1E98">
      <w:pPr>
        <w:pStyle w:val="a5"/>
        <w:numPr>
          <w:ilvl w:val="0"/>
          <w:numId w:val="12"/>
        </w:numPr>
        <w:tabs>
          <w:tab w:val="left" w:pos="1260"/>
        </w:tabs>
        <w:spacing w:line="240" w:lineRule="auto"/>
        <w:ind w:left="0" w:firstLine="709"/>
        <w:rPr>
          <w:rFonts w:ascii="Times New Roman" w:hAnsi="Times New Roman"/>
          <w:color w:val="auto"/>
        </w:rPr>
      </w:pPr>
      <w:r w:rsidRPr="00B80EF6">
        <w:rPr>
          <w:rFonts w:ascii="Times New Roman" w:eastAsia="Times New Roman" w:hAnsi="Times New Roman"/>
          <w:color w:val="auto"/>
          <w:lang w:bidi="en-US"/>
        </w:rPr>
        <w:t>Гигиенические требования к условиям реализации основной образовательной программы начального общего образования (2009 г.);</w:t>
      </w:r>
    </w:p>
    <w:p w:rsidR="00D86E27" w:rsidRPr="00B80EF6" w:rsidRDefault="00D86E27" w:rsidP="002D1E98">
      <w:pPr>
        <w:pStyle w:val="a5"/>
        <w:numPr>
          <w:ilvl w:val="0"/>
          <w:numId w:val="12"/>
        </w:numPr>
        <w:tabs>
          <w:tab w:val="left" w:pos="1260"/>
        </w:tabs>
        <w:spacing w:line="240" w:lineRule="auto"/>
        <w:ind w:left="0" w:firstLine="709"/>
        <w:rPr>
          <w:rFonts w:ascii="Times New Roman" w:hAnsi="Times New Roman"/>
          <w:color w:val="auto"/>
        </w:rPr>
      </w:pPr>
      <w:r w:rsidRPr="00B80EF6">
        <w:rPr>
          <w:rFonts w:ascii="Times New Roman" w:eastAsia="Times New Roman" w:hAnsi="Times New Roman"/>
          <w:bCs/>
          <w:color w:val="auto"/>
          <w:lang w:bidi="en-US"/>
        </w:rPr>
        <w:t xml:space="preserve">О создании условий для получения образования детьми с ограниченными </w:t>
      </w:r>
      <w:r w:rsidRPr="00B80EF6">
        <w:rPr>
          <w:rFonts w:ascii="Times New Roman" w:eastAsia="Times New Roman" w:hAnsi="Times New Roman"/>
          <w:bCs/>
          <w:color w:val="auto"/>
          <w:lang w:bidi="en-US"/>
        </w:rPr>
        <w:br/>
        <w:t>возможностями здоровья и детьми-инвалидами</w:t>
      </w:r>
      <w:proofErr w:type="gramStart"/>
      <w:r w:rsidRPr="00B80EF6">
        <w:rPr>
          <w:rFonts w:ascii="Times New Roman" w:eastAsia="Times New Roman" w:hAnsi="Times New Roman"/>
          <w:color w:val="auto"/>
          <w:lang w:bidi="en-US"/>
        </w:rPr>
        <w:t>.</w:t>
      </w:r>
      <w:r w:rsidRPr="00B80EF6">
        <w:rPr>
          <w:rFonts w:ascii="Times New Roman" w:eastAsia="Times New Roman" w:hAnsi="Times New Roman"/>
          <w:iCs/>
          <w:color w:val="auto"/>
          <w:lang w:bidi="en-US"/>
        </w:rPr>
        <w:t>(</w:t>
      </w:r>
      <w:proofErr w:type="gramEnd"/>
      <w:r w:rsidRPr="00B80EF6">
        <w:rPr>
          <w:rFonts w:ascii="Times New Roman" w:eastAsia="Times New Roman" w:hAnsi="Times New Roman"/>
          <w:iCs/>
          <w:color w:val="auto"/>
          <w:lang w:bidi="en-US"/>
        </w:rPr>
        <w:t xml:space="preserve">Письмо МО РФ </w:t>
      </w:r>
      <w:r w:rsidRPr="00B80EF6">
        <w:rPr>
          <w:rFonts w:ascii="Times New Roman" w:eastAsia="Times New Roman" w:hAnsi="Times New Roman"/>
          <w:iCs/>
          <w:color w:val="auto"/>
          <w:lang w:val="en-US" w:bidi="en-US"/>
        </w:rPr>
        <w:t>N</w:t>
      </w:r>
      <w:r w:rsidRPr="00AC127C">
        <w:rPr>
          <w:rFonts w:ascii="Times New Roman" w:eastAsia="Times New Roman" w:hAnsi="Times New Roman"/>
          <w:iCs/>
          <w:color w:val="auto"/>
          <w:lang w:bidi="en-US"/>
        </w:rPr>
        <w:t xml:space="preserve"> АФ-150/06 от 18 апреля 2008 г.</w:t>
      </w:r>
      <w:r w:rsidRPr="00B80EF6">
        <w:rPr>
          <w:rFonts w:ascii="Times New Roman" w:eastAsia="Times New Roman" w:hAnsi="Times New Roman"/>
          <w:iCs/>
          <w:color w:val="auto"/>
          <w:lang w:bidi="en-US"/>
        </w:rPr>
        <w:t>)</w:t>
      </w:r>
    </w:p>
    <w:p w:rsidR="00D86E27" w:rsidRPr="00B80EF6" w:rsidRDefault="00D86E27" w:rsidP="002D1E98">
      <w:pPr>
        <w:pStyle w:val="a5"/>
        <w:numPr>
          <w:ilvl w:val="0"/>
          <w:numId w:val="12"/>
        </w:numPr>
        <w:tabs>
          <w:tab w:val="left" w:pos="1260"/>
        </w:tabs>
        <w:spacing w:line="240" w:lineRule="auto"/>
        <w:ind w:left="0" w:firstLine="709"/>
        <w:rPr>
          <w:rFonts w:ascii="Times New Roman" w:hAnsi="Times New Roman"/>
          <w:color w:val="auto"/>
        </w:rPr>
      </w:pPr>
      <w:r w:rsidRPr="00B80EF6">
        <w:rPr>
          <w:rFonts w:ascii="Times New Roman" w:eastAsia="Times New Roman" w:hAnsi="Times New Roman"/>
          <w:color w:val="auto"/>
          <w:lang w:bidi="en-US"/>
        </w:rPr>
        <w:t xml:space="preserve">Об основных гарантиях прав ребенка в Российской Федерации (от 24 июля 1998 г. </w:t>
      </w:r>
      <w:r w:rsidRPr="00B80EF6">
        <w:rPr>
          <w:rFonts w:ascii="Times New Roman" w:eastAsia="Times New Roman" w:hAnsi="Times New Roman"/>
          <w:color w:val="auto"/>
          <w:lang w:val="en-US" w:bidi="en-US"/>
        </w:rPr>
        <w:t>N</w:t>
      </w:r>
      <w:r w:rsidRPr="00B80EF6">
        <w:rPr>
          <w:rFonts w:ascii="Times New Roman" w:eastAsia="Times New Roman" w:hAnsi="Times New Roman"/>
          <w:color w:val="auto"/>
          <w:lang w:bidi="en-US"/>
        </w:rPr>
        <w:t xml:space="preserve"> 124-ФЗ)</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Программа коррекционной работы на уровне начального общего образования сформирована для контингента детей с ограниченными возможностями здоровья</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b/>
          <w:i/>
          <w:color w:val="auto"/>
          <w:lang w:eastAsia="ru-RU"/>
        </w:rPr>
        <w:t>Цель программы</w:t>
      </w:r>
      <w:r w:rsidRPr="00B80EF6">
        <w:rPr>
          <w:rFonts w:ascii="Times New Roman" w:eastAsia="Arial Unicode MS" w:hAnsi="Times New Roman"/>
          <w:b/>
          <w:color w:val="auto"/>
          <w:lang w:eastAsia="ru-RU"/>
        </w:rPr>
        <w:t>:</w:t>
      </w:r>
      <w:r w:rsidRPr="00B80EF6">
        <w:rPr>
          <w:rFonts w:ascii="Times New Roman" w:eastAsia="Arial Unicode MS" w:hAnsi="Times New Roman"/>
          <w:color w:val="auto"/>
          <w:lang w:eastAsia="ru-RU"/>
        </w:rPr>
        <w:t xml:space="preserve"> </w:t>
      </w:r>
      <w:proofErr w:type="spellStart"/>
      <w:r w:rsidRPr="00B80EF6">
        <w:rPr>
          <w:rFonts w:ascii="Times New Roman" w:eastAsia="Arial Unicode MS" w:hAnsi="Times New Roman"/>
          <w:color w:val="auto"/>
          <w:lang w:eastAsia="ru-RU"/>
        </w:rPr>
        <w:t>осуществлениесистемного</w:t>
      </w:r>
      <w:proofErr w:type="spellEnd"/>
      <w:r w:rsidRPr="00B80EF6">
        <w:rPr>
          <w:rFonts w:ascii="Times New Roman" w:eastAsia="Arial Unicode MS" w:hAnsi="Times New Roman"/>
          <w:color w:val="auto"/>
          <w:lang w:eastAsia="ru-RU"/>
        </w:rPr>
        <w:t xml:space="preserve"> подхода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Times New Roman" w:hAnsi="Times New Roman"/>
          <w:b/>
          <w:i/>
          <w:color w:val="auto"/>
        </w:rPr>
        <w:t>Задачи программы:</w:t>
      </w:r>
    </w:p>
    <w:p w:rsidR="00D86E27" w:rsidRPr="00B80EF6" w:rsidRDefault="00473C3E" w:rsidP="002D1E98">
      <w:pPr>
        <w:pStyle w:val="a5"/>
        <w:widowControl w:val="0"/>
        <w:tabs>
          <w:tab w:val="left" w:leader="dot" w:pos="624"/>
        </w:tabs>
        <w:spacing w:line="240" w:lineRule="auto"/>
        <w:rPr>
          <w:rFonts w:ascii="Times New Roman" w:hAnsi="Times New Roman"/>
          <w:color w:val="auto"/>
        </w:rPr>
      </w:pPr>
      <w:r w:rsidRPr="00B80EF6">
        <w:rPr>
          <w:rFonts w:ascii="Times New Roman" w:eastAsia="@Arial Unicode MS" w:hAnsi="Times New Roman"/>
          <w:color w:val="auto"/>
          <w:lang w:eastAsia="ru-RU"/>
        </w:rPr>
        <w:t xml:space="preserve">- </w:t>
      </w:r>
      <w:r w:rsidR="00D86E27" w:rsidRPr="00B80EF6">
        <w:rPr>
          <w:rFonts w:ascii="Times New Roman" w:eastAsia="@Arial Unicode MS" w:hAnsi="Times New Roman"/>
          <w:color w:val="auto"/>
          <w:lang w:eastAsia="ru-RU"/>
        </w:rPr>
        <w:t>Своевременное выявление детей с трудностями адаптации, обусловленными ограниченными возможностями здоровья;</w:t>
      </w:r>
    </w:p>
    <w:p w:rsidR="00D86E27" w:rsidRPr="00B80EF6" w:rsidRDefault="00473C3E" w:rsidP="002D1E98">
      <w:pPr>
        <w:pStyle w:val="a5"/>
        <w:spacing w:line="240" w:lineRule="auto"/>
        <w:rPr>
          <w:rFonts w:ascii="Times New Roman" w:hAnsi="Times New Roman"/>
          <w:color w:val="auto"/>
        </w:rPr>
      </w:pPr>
      <w:r w:rsidRPr="00B80EF6">
        <w:rPr>
          <w:rFonts w:ascii="Times New Roman" w:eastAsia="Times New Roman" w:hAnsi="Times New Roman"/>
          <w:color w:val="auto"/>
        </w:rPr>
        <w:t>-</w:t>
      </w:r>
      <w:r w:rsidR="00D86E27" w:rsidRPr="00B80EF6">
        <w:rPr>
          <w:rFonts w:ascii="Times New Roman" w:eastAsia="@Arial Unicode MS" w:hAnsi="Times New Roman"/>
          <w:color w:val="auto"/>
        </w:rPr>
        <w:t>определение</w:t>
      </w:r>
      <w:r w:rsidR="00D86E27" w:rsidRPr="00B80EF6">
        <w:rPr>
          <w:rFonts w:ascii="Times New Roman" w:eastAsia="Times New Roman" w:hAnsi="Times New Roman"/>
          <w:color w:val="auto"/>
        </w:rPr>
        <w:t xml:space="preserve"> особых образовательных потребностей детей с ограниченными возможностями здоровья, обусловленные особенностями их физического и (или) психического развития;</w:t>
      </w:r>
    </w:p>
    <w:p w:rsidR="00D86E27" w:rsidRPr="00B80EF6" w:rsidRDefault="00473C3E" w:rsidP="002D1E98">
      <w:pPr>
        <w:pStyle w:val="a5"/>
        <w:spacing w:line="240" w:lineRule="auto"/>
        <w:rPr>
          <w:rFonts w:ascii="Times New Roman" w:hAnsi="Times New Roman"/>
          <w:color w:val="auto"/>
        </w:rPr>
      </w:pPr>
      <w:r w:rsidRPr="00B80EF6">
        <w:rPr>
          <w:rFonts w:ascii="Times New Roman" w:eastAsia="Times New Roman" w:hAnsi="Times New Roman"/>
          <w:color w:val="auto"/>
        </w:rPr>
        <w:t xml:space="preserve">- </w:t>
      </w:r>
      <w:r w:rsidR="00D86E27" w:rsidRPr="00B80EF6">
        <w:rPr>
          <w:rFonts w:ascii="Times New Roman" w:eastAsia="Times New Roman" w:hAnsi="Times New Roman"/>
          <w:color w:val="auto"/>
        </w:rPr>
        <w:t xml:space="preserve"> осуществлять индивидуально ориентированную </w:t>
      </w:r>
      <w:proofErr w:type="spellStart"/>
      <w:r w:rsidR="00D86E27" w:rsidRPr="00B80EF6">
        <w:rPr>
          <w:rFonts w:ascii="Times New Roman" w:eastAsia="Times New Roman" w:hAnsi="Times New Roman"/>
          <w:color w:val="auto"/>
        </w:rPr>
        <w:t>психолого-медико-педагогическую</w:t>
      </w:r>
      <w:proofErr w:type="spellEnd"/>
      <w:r w:rsidR="00D86E27" w:rsidRPr="00B80EF6">
        <w:rPr>
          <w:rFonts w:ascii="Times New Roman" w:eastAsia="Times New Roman" w:hAnsi="Times New Roman"/>
          <w:color w:val="auto"/>
        </w:rPr>
        <w:t xml:space="preserve"> помощь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w:t>
      </w:r>
      <w:proofErr w:type="spellStart"/>
      <w:r w:rsidR="00D86E27" w:rsidRPr="00B80EF6">
        <w:rPr>
          <w:rFonts w:ascii="Times New Roman" w:eastAsia="Times New Roman" w:hAnsi="Times New Roman"/>
          <w:color w:val="auto"/>
        </w:rPr>
        <w:t>психолого-медико-педагогической</w:t>
      </w:r>
      <w:proofErr w:type="spellEnd"/>
      <w:r w:rsidR="00D86E27" w:rsidRPr="00B80EF6">
        <w:rPr>
          <w:rFonts w:ascii="Times New Roman" w:eastAsia="Times New Roman" w:hAnsi="Times New Roman"/>
          <w:color w:val="auto"/>
        </w:rPr>
        <w:t xml:space="preserve"> комиссии); </w:t>
      </w:r>
    </w:p>
    <w:p w:rsidR="00D86E27" w:rsidRPr="00B80EF6" w:rsidRDefault="00473C3E" w:rsidP="002D1E98">
      <w:pPr>
        <w:pStyle w:val="a5"/>
        <w:spacing w:line="240" w:lineRule="auto"/>
        <w:rPr>
          <w:rFonts w:ascii="Times New Roman" w:hAnsi="Times New Roman"/>
          <w:color w:val="auto"/>
        </w:rPr>
      </w:pPr>
      <w:r w:rsidRPr="00B80EF6">
        <w:rPr>
          <w:rFonts w:ascii="Times New Roman" w:eastAsia="Times New Roman" w:hAnsi="Times New Roman"/>
          <w:color w:val="auto"/>
        </w:rPr>
        <w:lastRenderedPageBreak/>
        <w:t xml:space="preserve">- </w:t>
      </w:r>
      <w:r w:rsidR="00D86E27" w:rsidRPr="00B80EF6">
        <w:rPr>
          <w:rFonts w:ascii="Times New Roman" w:eastAsia="Times New Roman" w:hAnsi="Times New Roman"/>
          <w:color w:val="auto"/>
        </w:rPr>
        <w:t xml:space="preserve"> обеспечить возможность освоения детьми с ограниченными возможностями здоровья основной образовательной программы начального общего образования на доступном им уровне и их интеграцию в образовательном учреждении;</w:t>
      </w:r>
    </w:p>
    <w:p w:rsidR="00D86E27" w:rsidRPr="00B80EF6" w:rsidRDefault="00473C3E" w:rsidP="002D1E98">
      <w:pPr>
        <w:pStyle w:val="a5"/>
        <w:widowControl w:val="0"/>
        <w:tabs>
          <w:tab w:val="left" w:leader="dot" w:pos="624"/>
        </w:tabs>
        <w:spacing w:line="240" w:lineRule="auto"/>
        <w:rPr>
          <w:rFonts w:ascii="Times New Roman" w:hAnsi="Times New Roman"/>
          <w:color w:val="auto"/>
        </w:rPr>
      </w:pPr>
      <w:r w:rsidRPr="00B80EF6">
        <w:rPr>
          <w:rFonts w:ascii="Times New Roman" w:eastAsia="@Arial Unicode MS" w:hAnsi="Times New Roman"/>
          <w:color w:val="auto"/>
          <w:lang w:eastAsia="ru-RU"/>
        </w:rPr>
        <w:t xml:space="preserve">- </w:t>
      </w:r>
      <w:r w:rsidR="00D86E27" w:rsidRPr="00B80EF6">
        <w:rPr>
          <w:rFonts w:ascii="Times New Roman" w:eastAsia="@Arial Unicode MS" w:hAnsi="Times New Roman"/>
          <w:color w:val="auto"/>
          <w:lang w:eastAsia="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D86E27" w:rsidRPr="00B80EF6" w:rsidRDefault="00473C3E" w:rsidP="002D1E98">
      <w:pPr>
        <w:pStyle w:val="a5"/>
        <w:widowControl w:val="0"/>
        <w:tabs>
          <w:tab w:val="left" w:leader="dot" w:pos="624"/>
        </w:tabs>
        <w:spacing w:line="240" w:lineRule="auto"/>
        <w:rPr>
          <w:rFonts w:ascii="Times New Roman" w:hAnsi="Times New Roman"/>
          <w:color w:val="auto"/>
        </w:rPr>
      </w:pPr>
      <w:r w:rsidRPr="00B80EF6">
        <w:rPr>
          <w:rFonts w:ascii="Times New Roman" w:eastAsia="@Arial Unicode MS" w:hAnsi="Times New Roman"/>
          <w:color w:val="auto"/>
          <w:lang w:eastAsia="ru-RU"/>
        </w:rPr>
        <w:t xml:space="preserve">- </w:t>
      </w:r>
      <w:r w:rsidR="00D86E27" w:rsidRPr="00B80EF6">
        <w:rPr>
          <w:rFonts w:ascii="Times New Roman" w:eastAsia="@Arial Unicode MS" w:hAnsi="Times New Roman"/>
          <w:color w:val="auto"/>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D86E27" w:rsidRPr="00B80EF6" w:rsidRDefault="00473C3E" w:rsidP="002D1E98">
      <w:pPr>
        <w:pStyle w:val="a5"/>
        <w:widowControl w:val="0"/>
        <w:tabs>
          <w:tab w:val="left" w:leader="dot" w:pos="624"/>
        </w:tabs>
        <w:spacing w:line="240" w:lineRule="auto"/>
        <w:rPr>
          <w:rFonts w:ascii="Times New Roman" w:hAnsi="Times New Roman"/>
          <w:color w:val="auto"/>
        </w:rPr>
      </w:pPr>
      <w:r w:rsidRPr="00B80EF6">
        <w:rPr>
          <w:rFonts w:ascii="Times New Roman" w:eastAsia="@Arial Unicode MS" w:hAnsi="Times New Roman"/>
          <w:color w:val="auto"/>
          <w:lang w:eastAsia="ru-RU"/>
        </w:rPr>
        <w:t xml:space="preserve">- </w:t>
      </w:r>
      <w:r w:rsidR="00D86E27" w:rsidRPr="00B80EF6">
        <w:rPr>
          <w:rFonts w:ascii="Times New Roman" w:eastAsia="@Arial Unicode MS" w:hAnsi="Times New Roman"/>
          <w:color w:val="auto"/>
          <w:lang w:eastAsia="ru-RU"/>
        </w:rPr>
        <w:t xml:space="preserve"> реализация системы мероприятий по социальной адаптации детей с ограниченными возможностями здоровья;</w:t>
      </w:r>
    </w:p>
    <w:p w:rsidR="00D86E27" w:rsidRPr="00B80EF6" w:rsidRDefault="00473C3E" w:rsidP="002D1E98">
      <w:pPr>
        <w:pStyle w:val="a5"/>
        <w:widowControl w:val="0"/>
        <w:tabs>
          <w:tab w:val="left" w:leader="dot" w:pos="624"/>
        </w:tabs>
        <w:spacing w:line="240" w:lineRule="auto"/>
        <w:rPr>
          <w:rFonts w:ascii="Times New Roman" w:hAnsi="Times New Roman"/>
          <w:color w:val="auto"/>
        </w:rPr>
      </w:pPr>
      <w:r w:rsidRPr="00B80EF6">
        <w:rPr>
          <w:rFonts w:ascii="Times New Roman" w:eastAsia="@Arial Unicode MS" w:hAnsi="Times New Roman"/>
          <w:color w:val="auto"/>
          <w:lang w:eastAsia="ru-RU"/>
        </w:rPr>
        <w:t xml:space="preserve">- </w:t>
      </w:r>
      <w:r w:rsidR="00D86E27" w:rsidRPr="00B80EF6">
        <w:rPr>
          <w:rFonts w:ascii="Times New Roman" w:eastAsia="@Arial Unicode MS" w:hAnsi="Times New Roman"/>
          <w:color w:val="auto"/>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D86E27" w:rsidRPr="008759A0" w:rsidRDefault="00AA4671" w:rsidP="008759A0">
      <w:pPr>
        <w:pStyle w:val="a5"/>
        <w:widowControl w:val="0"/>
        <w:tabs>
          <w:tab w:val="left" w:leader="dot" w:pos="624"/>
        </w:tabs>
        <w:spacing w:line="240" w:lineRule="auto"/>
        <w:ind w:firstLine="709"/>
        <w:jc w:val="center"/>
        <w:rPr>
          <w:rFonts w:ascii="Times New Roman" w:hAnsi="Times New Roman"/>
          <w:b/>
          <w:color w:val="auto"/>
        </w:rPr>
      </w:pPr>
      <w:r>
        <w:rPr>
          <w:rFonts w:ascii="Times New Roman" w:eastAsia="@Arial Unicode MS" w:hAnsi="Times New Roman"/>
          <w:b/>
          <w:color w:val="auto"/>
          <w:lang w:eastAsia="ru-RU"/>
        </w:rPr>
        <w:t xml:space="preserve">2.2.1. </w:t>
      </w:r>
      <w:r w:rsidR="00D86E27" w:rsidRPr="008759A0">
        <w:rPr>
          <w:rFonts w:ascii="Times New Roman" w:eastAsia="@Arial Unicode MS" w:hAnsi="Times New Roman"/>
          <w:b/>
          <w:color w:val="auto"/>
          <w:lang w:eastAsia="ru-RU"/>
        </w:rPr>
        <w:t>Содержание программы коррекционной работы определяют следующие принципы:</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1. Соблюдение интересов ребёнка</w:t>
      </w:r>
      <w:r w:rsidRPr="00B80EF6">
        <w:rPr>
          <w:rFonts w:ascii="Times New Roman" w:eastAsia="@Arial Unicode MS" w:hAnsi="Times New Roman"/>
          <w:color w:val="auto"/>
          <w:lang w:eastAsia="ru-RU"/>
        </w:rPr>
        <w:t>. Принцип определяет позицию специалиста, который призван решать проблему ребёнка с максимальной пользой и в интересах ребёнка.</w:t>
      </w:r>
    </w:p>
    <w:p w:rsidR="00D86E27" w:rsidRPr="00B80EF6" w:rsidRDefault="00D86E27" w:rsidP="002D1E98">
      <w:pPr>
        <w:pStyle w:val="a5"/>
        <w:widowControl w:val="0"/>
        <w:tabs>
          <w:tab w:val="left" w:leader="dot" w:pos="624"/>
        </w:tabs>
        <w:spacing w:line="240" w:lineRule="auto"/>
        <w:rPr>
          <w:rFonts w:ascii="Times New Roman" w:hAnsi="Times New Roman"/>
          <w:color w:val="auto"/>
        </w:rPr>
      </w:pPr>
      <w:r w:rsidRPr="00B80EF6">
        <w:rPr>
          <w:rFonts w:ascii="Times New Roman" w:eastAsia="@Arial Unicode MS" w:hAnsi="Times New Roman"/>
          <w:i/>
          <w:iCs/>
          <w:color w:val="auto"/>
          <w:lang w:eastAsia="ru-RU"/>
        </w:rPr>
        <w:t xml:space="preserve"> 2. Системность</w:t>
      </w:r>
      <w:r w:rsidRPr="00B80EF6">
        <w:rPr>
          <w:rFonts w:ascii="Times New Roman" w:eastAsia="@Arial Unicode MS" w:hAnsi="Times New Roman"/>
          <w:color w:val="auto"/>
          <w:lang w:eastAsia="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 3. </w:t>
      </w:r>
      <w:r w:rsidRPr="00B80EF6">
        <w:rPr>
          <w:rFonts w:ascii="Times New Roman" w:eastAsia="@Arial Unicode MS" w:hAnsi="Times New Roman"/>
          <w:i/>
          <w:iCs/>
          <w:color w:val="auto"/>
          <w:lang w:eastAsia="ru-RU"/>
        </w:rPr>
        <w:t>Непрерывность</w:t>
      </w:r>
      <w:r w:rsidRPr="00B80EF6">
        <w:rPr>
          <w:rFonts w:ascii="Times New Roman" w:eastAsia="@Arial Unicode MS" w:hAnsi="Times New Roman"/>
          <w:color w:val="auto"/>
          <w:lang w:eastAsia="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4. Вариативность</w:t>
      </w:r>
      <w:r w:rsidRPr="00B80EF6">
        <w:rPr>
          <w:rFonts w:ascii="Times New Roman" w:eastAsia="@Arial Unicode MS" w:hAnsi="Times New Roman"/>
          <w:color w:val="auto"/>
          <w:lang w:eastAsia="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D86E27" w:rsidRPr="00B80EF6" w:rsidRDefault="00D86E27" w:rsidP="00280883">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5. Рекомендательный характер оказания помощи</w:t>
      </w:r>
      <w:r w:rsidRPr="00B80EF6">
        <w:rPr>
          <w:rFonts w:ascii="Times New Roman" w:eastAsia="@Arial Unicode MS" w:hAnsi="Times New Roman"/>
          <w:color w:val="auto"/>
          <w:lang w:eastAsia="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w:t>
      </w:r>
      <w:r w:rsidR="00280883">
        <w:rPr>
          <w:rFonts w:ascii="Times New Roman" w:eastAsia="@Arial Unicode MS" w:hAnsi="Times New Roman"/>
          <w:color w:val="auto"/>
          <w:lang w:eastAsia="ru-RU"/>
        </w:rPr>
        <w:t>ные учреждения (классы, группы).</w:t>
      </w:r>
    </w:p>
    <w:p w:rsidR="00D86E27" w:rsidRPr="00E632C4" w:rsidRDefault="00D86E27" w:rsidP="002D1E98">
      <w:pPr>
        <w:pStyle w:val="a5"/>
        <w:spacing w:line="240" w:lineRule="auto"/>
        <w:ind w:firstLine="709"/>
        <w:rPr>
          <w:rFonts w:ascii="Times New Roman" w:hAnsi="Times New Roman"/>
          <w:b/>
          <w:color w:val="auto"/>
        </w:rPr>
      </w:pPr>
      <w:r w:rsidRPr="00E632C4">
        <w:rPr>
          <w:rFonts w:ascii="Times New Roman" w:eastAsia="Times New Roman" w:hAnsi="Times New Roman"/>
          <w:b/>
          <w:color w:val="auto"/>
        </w:rPr>
        <w:t>Программа коррекционной работы содержит следующие разделы:</w:t>
      </w:r>
    </w:p>
    <w:p w:rsidR="00D86E27" w:rsidRPr="00B80EF6" w:rsidRDefault="00D86E27" w:rsidP="002D1E98">
      <w:pPr>
        <w:pStyle w:val="a5"/>
        <w:numPr>
          <w:ilvl w:val="0"/>
          <w:numId w:val="13"/>
        </w:numPr>
        <w:spacing w:line="240" w:lineRule="auto"/>
        <w:ind w:left="0" w:firstLine="709"/>
        <w:rPr>
          <w:rFonts w:ascii="Times New Roman" w:hAnsi="Times New Roman"/>
          <w:color w:val="auto"/>
        </w:rPr>
      </w:pPr>
      <w:r w:rsidRPr="00B80EF6">
        <w:rPr>
          <w:rFonts w:ascii="Times New Roman" w:eastAsia="Times New Roman" w:hAnsi="Times New Roman"/>
          <w:color w:val="auto"/>
        </w:rPr>
        <w:t>Основные направления коррекционной работы и характеристика их содержания.</w:t>
      </w:r>
    </w:p>
    <w:p w:rsidR="00D86E27" w:rsidRPr="00B80EF6" w:rsidRDefault="00D86E27" w:rsidP="002D1E98">
      <w:pPr>
        <w:pStyle w:val="a5"/>
        <w:numPr>
          <w:ilvl w:val="0"/>
          <w:numId w:val="13"/>
        </w:numPr>
        <w:spacing w:line="240" w:lineRule="auto"/>
        <w:ind w:left="0" w:firstLine="709"/>
        <w:rPr>
          <w:rFonts w:ascii="Times New Roman" w:hAnsi="Times New Roman"/>
          <w:color w:val="auto"/>
        </w:rPr>
      </w:pPr>
      <w:r w:rsidRPr="00B80EF6">
        <w:rPr>
          <w:rFonts w:ascii="Times New Roman" w:eastAsia="Times New Roman" w:hAnsi="Times New Roman"/>
          <w:color w:val="auto"/>
        </w:rPr>
        <w:t>Этапы реализации программы коррекционной работы.</w:t>
      </w:r>
    </w:p>
    <w:p w:rsidR="00D86E27" w:rsidRPr="00B80EF6" w:rsidRDefault="00D86E27" w:rsidP="002D1E98">
      <w:pPr>
        <w:pStyle w:val="a5"/>
        <w:numPr>
          <w:ilvl w:val="0"/>
          <w:numId w:val="13"/>
        </w:numPr>
        <w:spacing w:line="240" w:lineRule="auto"/>
        <w:ind w:left="0" w:firstLine="709"/>
        <w:rPr>
          <w:rFonts w:ascii="Times New Roman" w:hAnsi="Times New Roman"/>
          <w:color w:val="auto"/>
        </w:rPr>
      </w:pPr>
      <w:r w:rsidRPr="00B80EF6">
        <w:rPr>
          <w:rFonts w:ascii="Times New Roman" w:eastAsia="Times New Roman" w:hAnsi="Times New Roman"/>
          <w:color w:val="auto"/>
        </w:rPr>
        <w:t xml:space="preserve">Система комплексного </w:t>
      </w:r>
      <w:proofErr w:type="spellStart"/>
      <w:r w:rsidRPr="00B80EF6">
        <w:rPr>
          <w:rFonts w:ascii="Times New Roman" w:eastAsia="Times New Roman" w:hAnsi="Times New Roman"/>
          <w:color w:val="auto"/>
        </w:rPr>
        <w:t>психолого-медико-педагогического</w:t>
      </w:r>
      <w:proofErr w:type="spellEnd"/>
      <w:r w:rsidRPr="00B80EF6">
        <w:rPr>
          <w:rFonts w:ascii="Times New Roman" w:eastAsia="Times New Roman" w:hAnsi="Times New Roman"/>
          <w:color w:val="auto"/>
        </w:rPr>
        <w:t xml:space="preserve"> сопровождения детей с ограниченными возможностями здоровья в условиях образовательного процесса.</w:t>
      </w:r>
    </w:p>
    <w:p w:rsidR="00D86E27" w:rsidRPr="00B80EF6" w:rsidRDefault="00D86E27" w:rsidP="002D1E98">
      <w:pPr>
        <w:pStyle w:val="a5"/>
        <w:numPr>
          <w:ilvl w:val="0"/>
          <w:numId w:val="13"/>
        </w:numPr>
        <w:spacing w:line="240" w:lineRule="auto"/>
        <w:ind w:left="0" w:firstLine="709"/>
        <w:rPr>
          <w:rFonts w:ascii="Times New Roman" w:hAnsi="Times New Roman"/>
          <w:color w:val="auto"/>
        </w:rPr>
      </w:pPr>
      <w:r w:rsidRPr="00B80EF6">
        <w:rPr>
          <w:rFonts w:ascii="Times New Roman" w:eastAsia="Times New Roman" w:hAnsi="Times New Roman"/>
          <w:color w:val="auto"/>
        </w:rPr>
        <w:t>Программы, ориентированные на коррекцию физических и (или) психических недостатков детей с ограниченными возможностями здоровья.</w:t>
      </w:r>
    </w:p>
    <w:p w:rsidR="00D86E27" w:rsidRPr="00B80EF6" w:rsidRDefault="00D86E27" w:rsidP="002D1E98">
      <w:pPr>
        <w:pStyle w:val="a5"/>
        <w:numPr>
          <w:ilvl w:val="0"/>
          <w:numId w:val="13"/>
        </w:numPr>
        <w:spacing w:line="240" w:lineRule="auto"/>
        <w:ind w:left="0" w:firstLine="709"/>
        <w:rPr>
          <w:rFonts w:ascii="Times New Roman" w:hAnsi="Times New Roman"/>
          <w:color w:val="auto"/>
        </w:rPr>
      </w:pPr>
      <w:r w:rsidRPr="00B80EF6">
        <w:rPr>
          <w:rFonts w:ascii="Times New Roman" w:eastAsia="Times New Roman" w:hAnsi="Times New Roman"/>
          <w:color w:val="auto"/>
        </w:rPr>
        <w:t>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D86E27" w:rsidRPr="00B80EF6" w:rsidRDefault="00D86E27" w:rsidP="002D1E98">
      <w:pPr>
        <w:pStyle w:val="a5"/>
        <w:numPr>
          <w:ilvl w:val="0"/>
          <w:numId w:val="13"/>
        </w:numPr>
        <w:spacing w:line="240" w:lineRule="auto"/>
        <w:ind w:left="0" w:firstLine="709"/>
        <w:rPr>
          <w:rFonts w:ascii="Times New Roman" w:hAnsi="Times New Roman"/>
          <w:color w:val="auto"/>
        </w:rPr>
      </w:pPr>
      <w:r w:rsidRPr="00B80EF6">
        <w:rPr>
          <w:rFonts w:ascii="Times New Roman" w:eastAsia="Times New Roman" w:hAnsi="Times New Roman"/>
          <w:color w:val="auto"/>
        </w:rPr>
        <w:t xml:space="preserve">Механизм реализации программы коррекционной работы. </w:t>
      </w:r>
    </w:p>
    <w:p w:rsidR="00D86E27" w:rsidRPr="00B80EF6" w:rsidRDefault="00D86E27" w:rsidP="002D1E98">
      <w:pPr>
        <w:pStyle w:val="a5"/>
        <w:numPr>
          <w:ilvl w:val="0"/>
          <w:numId w:val="13"/>
        </w:numPr>
        <w:spacing w:line="240" w:lineRule="auto"/>
        <w:ind w:left="0" w:firstLine="709"/>
        <w:rPr>
          <w:rFonts w:ascii="Times New Roman" w:hAnsi="Times New Roman"/>
          <w:color w:val="auto"/>
        </w:rPr>
      </w:pPr>
      <w:r w:rsidRPr="00B80EF6">
        <w:rPr>
          <w:rFonts w:ascii="Times New Roman" w:eastAsia="Times New Roman" w:hAnsi="Times New Roman"/>
          <w:color w:val="auto"/>
        </w:rPr>
        <w:t>Требования к условиям реализации программы коррекционной работы.</w:t>
      </w:r>
    </w:p>
    <w:p w:rsidR="00D86E27" w:rsidRPr="00B80EF6" w:rsidRDefault="00D86E27" w:rsidP="002D1E98">
      <w:pPr>
        <w:pStyle w:val="a5"/>
        <w:numPr>
          <w:ilvl w:val="0"/>
          <w:numId w:val="13"/>
        </w:numPr>
        <w:spacing w:line="240" w:lineRule="auto"/>
        <w:ind w:left="0" w:firstLine="709"/>
        <w:rPr>
          <w:rFonts w:ascii="Times New Roman" w:hAnsi="Times New Roman"/>
          <w:color w:val="auto"/>
        </w:rPr>
      </w:pPr>
      <w:r w:rsidRPr="00B80EF6">
        <w:rPr>
          <w:rFonts w:ascii="Times New Roman" w:eastAsia="Times New Roman" w:hAnsi="Times New Roman"/>
          <w:color w:val="auto"/>
        </w:rPr>
        <w:t>Показатели результативности и эффективности  коррекционной работы.</w:t>
      </w:r>
    </w:p>
    <w:p w:rsidR="007429B5" w:rsidRDefault="007429B5" w:rsidP="002D1E98">
      <w:pPr>
        <w:pStyle w:val="a5"/>
        <w:widowControl w:val="0"/>
        <w:tabs>
          <w:tab w:val="left" w:leader="dot" w:pos="624"/>
        </w:tabs>
        <w:spacing w:line="240" w:lineRule="auto"/>
        <w:ind w:firstLine="709"/>
        <w:rPr>
          <w:rFonts w:ascii="Times New Roman" w:eastAsia="@Arial Unicode MS" w:hAnsi="Times New Roman"/>
          <w:b/>
          <w:bCs/>
          <w:color w:val="auto"/>
          <w:lang w:eastAsia="ru-RU"/>
        </w:rPr>
      </w:pPr>
    </w:p>
    <w:p w:rsidR="00D86E27" w:rsidRPr="00B80EF6" w:rsidRDefault="00AA4671" w:rsidP="002D1E98">
      <w:pPr>
        <w:pStyle w:val="a5"/>
        <w:widowControl w:val="0"/>
        <w:tabs>
          <w:tab w:val="left" w:leader="dot" w:pos="624"/>
        </w:tabs>
        <w:spacing w:line="240" w:lineRule="auto"/>
        <w:ind w:firstLine="709"/>
        <w:rPr>
          <w:rFonts w:ascii="Times New Roman" w:hAnsi="Times New Roman"/>
          <w:color w:val="auto"/>
        </w:rPr>
      </w:pPr>
      <w:r>
        <w:rPr>
          <w:rFonts w:ascii="Times New Roman" w:eastAsia="@Arial Unicode MS" w:hAnsi="Times New Roman"/>
          <w:b/>
          <w:bCs/>
          <w:color w:val="auto"/>
          <w:lang w:eastAsia="ru-RU"/>
        </w:rPr>
        <w:t xml:space="preserve">2.2.2. </w:t>
      </w:r>
      <w:r w:rsidR="00D86E27" w:rsidRPr="00B80EF6">
        <w:rPr>
          <w:rFonts w:ascii="Times New Roman" w:eastAsia="@Arial Unicode MS" w:hAnsi="Times New Roman"/>
          <w:b/>
          <w:bCs/>
          <w:color w:val="auto"/>
          <w:lang w:eastAsia="ru-RU"/>
        </w:rPr>
        <w:t xml:space="preserve">Основные направления </w:t>
      </w:r>
      <w:proofErr w:type="gramStart"/>
      <w:r w:rsidR="00D86E27" w:rsidRPr="00B80EF6">
        <w:rPr>
          <w:rFonts w:ascii="Times New Roman" w:eastAsia="@Arial Unicode MS" w:hAnsi="Times New Roman"/>
          <w:b/>
          <w:bCs/>
          <w:color w:val="auto"/>
          <w:lang w:eastAsia="ru-RU"/>
        </w:rPr>
        <w:t>коррекционной</w:t>
      </w:r>
      <w:proofErr w:type="gramEnd"/>
      <w:r w:rsidR="00D86E27" w:rsidRPr="00B80EF6">
        <w:rPr>
          <w:rFonts w:ascii="Times New Roman" w:eastAsia="@Arial Unicode MS" w:hAnsi="Times New Roman"/>
          <w:b/>
          <w:bCs/>
          <w:color w:val="auto"/>
          <w:lang w:eastAsia="ru-RU"/>
        </w:rPr>
        <w:t xml:space="preserve"> </w:t>
      </w:r>
      <w:proofErr w:type="spellStart"/>
      <w:r w:rsidR="00D86E27" w:rsidRPr="00B80EF6">
        <w:rPr>
          <w:rFonts w:ascii="Times New Roman" w:eastAsia="@Arial Unicode MS" w:hAnsi="Times New Roman"/>
          <w:b/>
          <w:bCs/>
          <w:color w:val="auto"/>
          <w:lang w:eastAsia="ru-RU"/>
        </w:rPr>
        <w:t>работы</w:t>
      </w:r>
      <w:r w:rsidR="00D86E27" w:rsidRPr="00B80EF6">
        <w:rPr>
          <w:rFonts w:ascii="Times New Roman" w:eastAsia="Times New Roman" w:hAnsi="Times New Roman"/>
          <w:b/>
          <w:color w:val="auto"/>
          <w:lang w:eastAsia="ru-RU"/>
        </w:rPr>
        <w:t>ихарактеристика</w:t>
      </w:r>
      <w:proofErr w:type="spellEnd"/>
      <w:r w:rsidR="00D86E27" w:rsidRPr="00B80EF6">
        <w:rPr>
          <w:rFonts w:ascii="Times New Roman" w:eastAsia="Times New Roman" w:hAnsi="Times New Roman"/>
          <w:b/>
          <w:color w:val="auto"/>
          <w:lang w:eastAsia="ru-RU"/>
        </w:rPr>
        <w:t xml:space="preserve"> их содержания.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Программа коррекционной работы на ступени начального общего образования включает в </w:t>
      </w:r>
      <w:r w:rsidRPr="00B80EF6">
        <w:rPr>
          <w:rFonts w:ascii="Times New Roman" w:eastAsia="@Arial Unicode MS" w:hAnsi="Times New Roman"/>
          <w:color w:val="auto"/>
          <w:lang w:eastAsia="ru-RU"/>
        </w:rPr>
        <w:lastRenderedPageBreak/>
        <w:t>себя взаимосвязанные направления. Данные направления отражают её основное содержание:</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proofErr w:type="gramStart"/>
      <w:r w:rsidRPr="00B80EF6">
        <w:rPr>
          <w:rFonts w:ascii="Times New Roman" w:eastAsia="@Arial Unicode MS" w:hAnsi="Times New Roman"/>
          <w:color w:val="auto"/>
          <w:lang w:eastAsia="ru-RU"/>
        </w:rPr>
        <w:t xml:space="preserve">— </w:t>
      </w:r>
      <w:r w:rsidRPr="00B80EF6">
        <w:rPr>
          <w:rFonts w:ascii="Times New Roman" w:eastAsia="@Arial Unicode MS" w:hAnsi="Times New Roman"/>
          <w:i/>
          <w:iCs/>
          <w:color w:val="auto"/>
          <w:lang w:eastAsia="ru-RU"/>
        </w:rPr>
        <w:t>диагностическая работа</w:t>
      </w:r>
      <w:r w:rsidRPr="00B80EF6">
        <w:rPr>
          <w:rFonts w:ascii="Times New Roman" w:eastAsia="@Arial Unicode MS" w:hAnsi="Times New Roman"/>
          <w:color w:val="auto"/>
          <w:lang w:eastAsia="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B80EF6">
        <w:rPr>
          <w:rFonts w:ascii="Times New Roman" w:eastAsia="@Arial Unicode MS" w:hAnsi="Times New Roman"/>
          <w:color w:val="auto"/>
          <w:lang w:eastAsia="ru-RU"/>
        </w:rPr>
        <w:t>психолого-медико-педагогической</w:t>
      </w:r>
      <w:proofErr w:type="spellEnd"/>
      <w:r w:rsidRPr="00B80EF6">
        <w:rPr>
          <w:rFonts w:ascii="Times New Roman" w:eastAsia="@Arial Unicode MS" w:hAnsi="Times New Roman"/>
          <w:color w:val="auto"/>
          <w:lang w:eastAsia="ru-RU"/>
        </w:rPr>
        <w:t xml:space="preserve"> помощи в условиях образовательного учреждения;</w:t>
      </w:r>
      <w:proofErr w:type="gramEnd"/>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 </w:t>
      </w:r>
      <w:r w:rsidRPr="00B80EF6">
        <w:rPr>
          <w:rFonts w:ascii="Times New Roman" w:eastAsia="@Arial Unicode MS" w:hAnsi="Times New Roman"/>
          <w:i/>
          <w:iCs/>
          <w:color w:val="auto"/>
          <w:lang w:eastAsia="ru-RU"/>
        </w:rPr>
        <w:t>коррекционно-развивающая работа</w:t>
      </w:r>
      <w:r w:rsidRPr="00B80EF6">
        <w:rPr>
          <w:rFonts w:ascii="Times New Roman" w:eastAsia="@Arial Unicode MS" w:hAnsi="Times New Roman"/>
          <w:color w:val="auto"/>
          <w:lang w:eastAsia="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B80EF6">
        <w:rPr>
          <w:rFonts w:ascii="Times New Roman" w:eastAsia="@Arial Unicode MS" w:hAnsi="Times New Roman"/>
          <w:color w:val="auto"/>
          <w:lang w:eastAsia="ru-RU"/>
        </w:rPr>
        <w:t>у</w:t>
      </w:r>
      <w:proofErr w:type="gramEnd"/>
      <w:r w:rsidRPr="00B80EF6">
        <w:rPr>
          <w:rFonts w:ascii="Times New Roman" w:eastAsia="@Arial Unicode MS" w:hAnsi="Times New Roman"/>
          <w:color w:val="auto"/>
          <w:lang w:eastAsia="ru-RU"/>
        </w:rPr>
        <w:t xml:space="preserve"> обучающихся (личностных, регулятивных, познавательных, коммуникативных);</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 </w:t>
      </w:r>
      <w:r w:rsidRPr="00B80EF6">
        <w:rPr>
          <w:rFonts w:ascii="Times New Roman" w:eastAsia="@Arial Unicode MS" w:hAnsi="Times New Roman"/>
          <w:i/>
          <w:iCs/>
          <w:color w:val="auto"/>
          <w:lang w:eastAsia="ru-RU"/>
        </w:rPr>
        <w:t>консультативная работа</w:t>
      </w:r>
      <w:r w:rsidRPr="00B80EF6">
        <w:rPr>
          <w:rFonts w:ascii="Times New Roman" w:eastAsia="@Arial Unicode MS" w:hAnsi="Times New Roman"/>
          <w:color w:val="auto"/>
          <w:lang w:eastAsia="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 </w:t>
      </w:r>
      <w:r w:rsidRPr="00B80EF6">
        <w:rPr>
          <w:rFonts w:ascii="Times New Roman" w:eastAsia="@Arial Unicode MS" w:hAnsi="Times New Roman"/>
          <w:i/>
          <w:iCs/>
          <w:color w:val="auto"/>
          <w:lang w:eastAsia="ru-RU"/>
        </w:rPr>
        <w:t>информационно-просветительская работа</w:t>
      </w:r>
      <w:r w:rsidRPr="00B80EF6">
        <w:rPr>
          <w:rFonts w:ascii="Times New Roman" w:eastAsia="@Arial Unicode MS" w:hAnsi="Times New Roman"/>
          <w:color w:val="auto"/>
          <w:lang w:eastAsia="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b/>
          <w:bCs/>
          <w:color w:val="auto"/>
          <w:lang w:eastAsia="ru-RU"/>
        </w:rPr>
        <w:t>Характеристика содержания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Диагностическая работа включает:</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своевременное выявление детей, нуждающихся в специализированной помощи;</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комплексный сбор сведений о ребёнке на основании диагностической информации от специалистов разного профиля;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изучение развития эмоционально-волевой сферы и личностных особенностей обучающихся;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изучение социальной ситуации развития и условий семейного воспитания ребёнка;</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изучение адаптивных возможностей и уровня социализации ребёнка с ограниченными возможностями здоровья;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системный разносторонний контроль специалистов за уровнем и динамикой развития ребёнка;</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анализ успешности коррекционно-развивающей работы.</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Коррекционно-развивающая работа включает:</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коррекцию и развитие высших психических функций;</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 развитие эмоционально-волевой и личностной сфер ребёнка и </w:t>
      </w:r>
      <w:proofErr w:type="spellStart"/>
      <w:r w:rsidRPr="00B80EF6">
        <w:rPr>
          <w:rFonts w:ascii="Times New Roman" w:eastAsia="@Arial Unicode MS" w:hAnsi="Times New Roman"/>
          <w:color w:val="auto"/>
          <w:lang w:eastAsia="ru-RU"/>
        </w:rPr>
        <w:t>психокоррекцию</w:t>
      </w:r>
      <w:proofErr w:type="spellEnd"/>
      <w:r w:rsidRPr="00B80EF6">
        <w:rPr>
          <w:rFonts w:ascii="Times New Roman" w:eastAsia="@Arial Unicode MS" w:hAnsi="Times New Roman"/>
          <w:color w:val="auto"/>
          <w:lang w:eastAsia="ru-RU"/>
        </w:rPr>
        <w:t xml:space="preserve"> его поведения;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социальную защиту ребёнка в случаях неблагоприятных условий жизни при психотравмирующих обстоятельствах.</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Консультативная работа включает:</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proofErr w:type="gramStart"/>
      <w:r w:rsidRPr="00B80EF6">
        <w:rPr>
          <w:rFonts w:ascii="Times New Roman" w:eastAsia="@Arial Unicode MS" w:hAnsi="Times New Roman"/>
          <w:color w:val="auto"/>
          <w:lang w:eastAsia="ru-RU"/>
        </w:rPr>
        <w:lastRenderedPageBreak/>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 консультирование специалистами педагогов по выбору индивидуально-ориентированных методов и приёмов работы с </w:t>
      </w:r>
      <w:proofErr w:type="gramStart"/>
      <w:r w:rsidRPr="00B80EF6">
        <w:rPr>
          <w:rFonts w:ascii="Times New Roman" w:eastAsia="@Arial Unicode MS" w:hAnsi="Times New Roman"/>
          <w:color w:val="auto"/>
          <w:lang w:eastAsia="ru-RU"/>
        </w:rPr>
        <w:t>обучающимся</w:t>
      </w:r>
      <w:proofErr w:type="gramEnd"/>
      <w:r w:rsidRPr="00B80EF6">
        <w:rPr>
          <w:rFonts w:ascii="Times New Roman" w:eastAsia="@Arial Unicode MS" w:hAnsi="Times New Roman"/>
          <w:color w:val="auto"/>
          <w:lang w:eastAsia="ru-RU"/>
        </w:rPr>
        <w:t xml:space="preserve"> с ограниченными возможностями здоровья;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Информационно-просветительская работа предусматривает:</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proofErr w:type="gramStart"/>
      <w:r w:rsidRPr="00B80EF6">
        <w:rPr>
          <w:rFonts w:ascii="Times New Roman" w:eastAsia="@Arial Unicode MS" w:hAnsi="Times New Roman"/>
          <w:color w:val="auto"/>
          <w:lang w:eastAsia="ru-RU"/>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roofErr w:type="gramEnd"/>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D86E27" w:rsidRPr="00B80EF6" w:rsidRDefault="00AA4671" w:rsidP="00AA4671">
      <w:pPr>
        <w:pStyle w:val="a5"/>
        <w:widowControl w:val="0"/>
        <w:tabs>
          <w:tab w:val="left" w:leader="dot" w:pos="624"/>
        </w:tabs>
        <w:spacing w:line="240" w:lineRule="auto"/>
        <w:ind w:firstLine="709"/>
        <w:jc w:val="center"/>
        <w:rPr>
          <w:rFonts w:ascii="Times New Roman" w:hAnsi="Times New Roman"/>
          <w:color w:val="auto"/>
        </w:rPr>
      </w:pPr>
      <w:r>
        <w:rPr>
          <w:rFonts w:ascii="Times New Roman" w:eastAsia="@Arial Unicode MS" w:hAnsi="Times New Roman"/>
          <w:b/>
          <w:bCs/>
          <w:color w:val="auto"/>
          <w:lang w:eastAsia="ru-RU"/>
        </w:rPr>
        <w:t xml:space="preserve">2.2.3. </w:t>
      </w:r>
      <w:r w:rsidR="00D86E27" w:rsidRPr="00B80EF6">
        <w:rPr>
          <w:rFonts w:ascii="Times New Roman" w:eastAsia="@Arial Unicode MS" w:hAnsi="Times New Roman"/>
          <w:b/>
          <w:bCs/>
          <w:color w:val="auto"/>
          <w:lang w:eastAsia="ru-RU"/>
        </w:rPr>
        <w:t>Этапы реализации программы коррекционной работы.</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Коррекционная работа реализуется поэтапно. Последовательность этапов и их </w:t>
      </w:r>
      <w:proofErr w:type="spellStart"/>
      <w:r w:rsidRPr="00B80EF6">
        <w:rPr>
          <w:rFonts w:ascii="Times New Roman" w:eastAsia="@Arial Unicode MS" w:hAnsi="Times New Roman"/>
          <w:color w:val="auto"/>
          <w:lang w:eastAsia="ru-RU"/>
        </w:rPr>
        <w:t>адресность</w:t>
      </w:r>
      <w:proofErr w:type="spellEnd"/>
      <w:r w:rsidRPr="00B80EF6">
        <w:rPr>
          <w:rFonts w:ascii="Times New Roman" w:eastAsia="@Arial Unicode MS" w:hAnsi="Times New Roman"/>
          <w:color w:val="auto"/>
          <w:lang w:eastAsia="ru-RU"/>
        </w:rPr>
        <w:t xml:space="preserve"> создают необходимые предпосылки для устранения </w:t>
      </w:r>
      <w:proofErr w:type="spellStart"/>
      <w:r w:rsidRPr="00B80EF6">
        <w:rPr>
          <w:rFonts w:ascii="Times New Roman" w:eastAsia="@Arial Unicode MS" w:hAnsi="Times New Roman"/>
          <w:color w:val="auto"/>
          <w:lang w:eastAsia="ru-RU"/>
        </w:rPr>
        <w:t>дезорганизующих</w:t>
      </w:r>
      <w:proofErr w:type="spellEnd"/>
      <w:r w:rsidRPr="00B80EF6">
        <w:rPr>
          <w:rFonts w:ascii="Times New Roman" w:eastAsia="@Arial Unicode MS" w:hAnsi="Times New Roman"/>
          <w:color w:val="auto"/>
          <w:lang w:eastAsia="ru-RU"/>
        </w:rPr>
        <w:t xml:space="preserve"> факторов.</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Этап сбора и анализа информации</w:t>
      </w:r>
      <w:r w:rsidRPr="00B80EF6">
        <w:rPr>
          <w:rFonts w:ascii="Times New Roman" w:eastAsia="@Arial Unicode MS" w:hAnsi="Times New Roman"/>
          <w:color w:val="auto"/>
          <w:lang w:eastAsia="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Этап планирования, организации, координации</w:t>
      </w:r>
      <w:r w:rsidRPr="00B80EF6">
        <w:rPr>
          <w:rFonts w:ascii="Times New Roman" w:eastAsia="@Arial Unicode MS" w:hAnsi="Times New Roman"/>
          <w:color w:val="auto"/>
          <w:lang w:eastAsia="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 xml:space="preserve">Этап диагностики коррекционно-развивающей образовательной среды </w:t>
      </w:r>
      <w:r w:rsidRPr="00B80EF6">
        <w:rPr>
          <w:rFonts w:ascii="Times New Roman" w:eastAsia="@Arial Unicode MS" w:hAnsi="Times New Roman"/>
          <w:color w:val="auto"/>
          <w:lang w:eastAsia="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Этап регуляции и корректировки</w:t>
      </w:r>
      <w:r w:rsidRPr="00B80EF6">
        <w:rPr>
          <w:rFonts w:ascii="Times New Roman" w:eastAsia="@Arial Unicode MS" w:hAnsi="Times New Roman"/>
          <w:color w:val="auto"/>
          <w:lang w:eastAsia="ru-RU"/>
        </w:rPr>
        <w:t xml:space="preserve"> (</w:t>
      </w:r>
      <w:proofErr w:type="spellStart"/>
      <w:r w:rsidRPr="00B80EF6">
        <w:rPr>
          <w:rFonts w:ascii="Times New Roman" w:eastAsia="@Arial Unicode MS" w:hAnsi="Times New Roman"/>
          <w:color w:val="auto"/>
          <w:lang w:eastAsia="ru-RU"/>
        </w:rPr>
        <w:t>регулятивно-корректировочная</w:t>
      </w:r>
      <w:proofErr w:type="spellEnd"/>
      <w:r w:rsidRPr="00B80EF6">
        <w:rPr>
          <w:rFonts w:ascii="Times New Roman" w:eastAsia="@Arial Unicode MS" w:hAnsi="Times New Roman"/>
          <w:color w:val="auto"/>
          <w:lang w:eastAsia="ru-RU"/>
        </w:rPr>
        <w:t xml:space="preserve">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D86E27" w:rsidRPr="00B80EF6" w:rsidRDefault="00AA4671" w:rsidP="002D1E98">
      <w:pPr>
        <w:pStyle w:val="a5"/>
        <w:spacing w:line="240" w:lineRule="auto"/>
        <w:ind w:firstLine="709"/>
        <w:rPr>
          <w:rFonts w:ascii="Times New Roman" w:hAnsi="Times New Roman"/>
          <w:color w:val="auto"/>
        </w:rPr>
      </w:pPr>
      <w:r>
        <w:rPr>
          <w:rFonts w:ascii="Times New Roman" w:eastAsia="Times New Roman" w:hAnsi="Times New Roman"/>
          <w:b/>
          <w:color w:val="auto"/>
        </w:rPr>
        <w:t xml:space="preserve">2.3. </w:t>
      </w:r>
      <w:r w:rsidR="00D86E27" w:rsidRPr="00B80EF6">
        <w:rPr>
          <w:rFonts w:ascii="Times New Roman" w:eastAsia="Times New Roman" w:hAnsi="Times New Roman"/>
          <w:b/>
          <w:color w:val="auto"/>
        </w:rPr>
        <w:t xml:space="preserve">Система комплексного </w:t>
      </w:r>
      <w:proofErr w:type="spellStart"/>
      <w:r w:rsidR="00D86E27" w:rsidRPr="00B80EF6">
        <w:rPr>
          <w:rFonts w:ascii="Times New Roman" w:eastAsia="Times New Roman" w:hAnsi="Times New Roman"/>
          <w:b/>
          <w:color w:val="auto"/>
        </w:rPr>
        <w:t>психолого-медико-педагогического</w:t>
      </w:r>
      <w:proofErr w:type="spellEnd"/>
      <w:r w:rsidR="00D86E27" w:rsidRPr="00B80EF6">
        <w:rPr>
          <w:rFonts w:ascii="Times New Roman" w:eastAsia="Times New Roman" w:hAnsi="Times New Roman"/>
          <w:b/>
          <w:color w:val="auto"/>
        </w:rPr>
        <w:t xml:space="preserve"> сопровождения детей с ограниченными возможностями здоровья</w:t>
      </w:r>
      <w:r w:rsidR="00BC5A02">
        <w:rPr>
          <w:rFonts w:ascii="Times New Roman" w:eastAsia="Times New Roman" w:hAnsi="Times New Roman"/>
          <w:b/>
          <w:color w:val="auto"/>
        </w:rPr>
        <w:t xml:space="preserve"> ДЦП и ЗПР</w:t>
      </w:r>
      <w:r w:rsidR="00D86E27" w:rsidRPr="00B80EF6">
        <w:rPr>
          <w:rFonts w:ascii="Times New Roman" w:eastAsia="Times New Roman" w:hAnsi="Times New Roman"/>
          <w:b/>
          <w:color w:val="auto"/>
        </w:rPr>
        <w:t xml:space="preserve"> в условиях образовательного процесса.</w:t>
      </w:r>
    </w:p>
    <w:p w:rsidR="00D86E27" w:rsidRPr="00B80EF6" w:rsidRDefault="0C96FC1E" w:rsidP="0C96FC1E">
      <w:pPr>
        <w:pStyle w:val="a5"/>
        <w:spacing w:line="240" w:lineRule="auto"/>
        <w:ind w:firstLine="709"/>
        <w:rPr>
          <w:rFonts w:ascii="Times New Roman" w:hAnsi="Times New Roman"/>
          <w:color w:val="auto"/>
        </w:rPr>
      </w:pPr>
      <w:proofErr w:type="spellStart"/>
      <w:r w:rsidRPr="0C96FC1E">
        <w:rPr>
          <w:rFonts w:ascii="Times New Roman" w:eastAsia="Arial Unicode MS" w:hAnsi="Times New Roman"/>
          <w:color w:val="auto"/>
          <w:lang w:eastAsia="ru-RU"/>
        </w:rPr>
        <w:t>Психолого-медико-педагогическое</w:t>
      </w:r>
      <w:proofErr w:type="spellEnd"/>
      <w:r w:rsidRPr="0C96FC1E">
        <w:rPr>
          <w:rFonts w:ascii="Times New Roman" w:eastAsia="Arial Unicode MS" w:hAnsi="Times New Roman"/>
          <w:color w:val="auto"/>
          <w:lang w:eastAsia="ru-RU"/>
        </w:rPr>
        <w:t xml:space="preserve"> сопровождение в МКОУ «</w:t>
      </w:r>
      <w:proofErr w:type="spellStart"/>
      <w:r w:rsidRPr="0C96FC1E">
        <w:rPr>
          <w:rFonts w:ascii="Times New Roman" w:eastAsia="Arial Unicode MS" w:hAnsi="Times New Roman"/>
          <w:color w:val="auto"/>
          <w:lang w:eastAsia="ru-RU"/>
        </w:rPr>
        <w:t>Ругельда-Хиндахская</w:t>
      </w:r>
      <w:proofErr w:type="spellEnd"/>
      <w:r w:rsidRPr="0C96FC1E">
        <w:rPr>
          <w:rFonts w:ascii="Times New Roman" w:eastAsia="Arial Unicode MS" w:hAnsi="Times New Roman"/>
          <w:color w:val="auto"/>
          <w:lang w:eastAsia="ru-RU"/>
        </w:rPr>
        <w:t xml:space="preserve"> НОШ» осуществляется на основе локального документа «Положение о </w:t>
      </w:r>
      <w:proofErr w:type="spellStart"/>
      <w:r w:rsidRPr="0C96FC1E">
        <w:rPr>
          <w:rFonts w:ascii="Times New Roman" w:eastAsia="Arial Unicode MS" w:hAnsi="Times New Roman"/>
          <w:color w:val="auto"/>
          <w:lang w:eastAsia="ru-RU"/>
        </w:rPr>
        <w:t>психолого-медико-педагогическом</w:t>
      </w:r>
      <w:proofErr w:type="spellEnd"/>
      <w:r w:rsidRPr="0C96FC1E">
        <w:rPr>
          <w:rFonts w:ascii="Times New Roman" w:eastAsia="Arial Unicode MS" w:hAnsi="Times New Roman"/>
          <w:color w:val="auto"/>
          <w:lang w:eastAsia="ru-RU"/>
        </w:rPr>
        <w:t xml:space="preserve"> сопровождении (консилиуме)».</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В </w:t>
      </w:r>
      <w:r w:rsidRPr="00B80EF6">
        <w:rPr>
          <w:rFonts w:ascii="Times New Roman" w:eastAsia="Arial Unicode MS" w:hAnsi="Times New Roman"/>
          <w:bCs/>
          <w:color w:val="auto"/>
          <w:lang w:eastAsia="ru-RU"/>
        </w:rPr>
        <w:t xml:space="preserve">службу </w:t>
      </w:r>
      <w:proofErr w:type="spellStart"/>
      <w:r w:rsidRPr="00B80EF6">
        <w:rPr>
          <w:rFonts w:ascii="Times New Roman" w:eastAsia="Arial Unicode MS" w:hAnsi="Times New Roman"/>
          <w:bCs/>
          <w:color w:val="auto"/>
          <w:lang w:eastAsia="ru-RU"/>
        </w:rPr>
        <w:t>сопровождения</w:t>
      </w:r>
      <w:r w:rsidR="00395105" w:rsidRPr="00B80EF6">
        <w:rPr>
          <w:rFonts w:ascii="Times New Roman" w:eastAsia="Arial Unicode MS" w:hAnsi="Times New Roman"/>
          <w:color w:val="auto"/>
          <w:lang w:eastAsia="ru-RU"/>
        </w:rPr>
        <w:t>входят</w:t>
      </w:r>
      <w:proofErr w:type="spellEnd"/>
      <w:r w:rsidR="00395105" w:rsidRPr="00B80EF6">
        <w:rPr>
          <w:rFonts w:ascii="Times New Roman" w:eastAsia="Arial Unicode MS" w:hAnsi="Times New Roman"/>
          <w:color w:val="auto"/>
          <w:lang w:eastAsia="ru-RU"/>
        </w:rPr>
        <w:t xml:space="preserve"> специалисты:  педагог-психолог</w:t>
      </w:r>
      <w:r w:rsidRPr="00B80EF6">
        <w:rPr>
          <w:rFonts w:ascii="Times New Roman" w:eastAsia="Arial Unicode MS" w:hAnsi="Times New Roman"/>
          <w:color w:val="auto"/>
          <w:lang w:eastAsia="ru-RU"/>
        </w:rPr>
        <w:t xml:space="preserve">, </w:t>
      </w:r>
      <w:r w:rsidR="00473C3E" w:rsidRPr="00B80EF6">
        <w:rPr>
          <w:rFonts w:ascii="Times New Roman" w:eastAsia="Arial Unicode MS" w:hAnsi="Times New Roman"/>
          <w:color w:val="auto"/>
          <w:lang w:eastAsia="ru-RU"/>
        </w:rPr>
        <w:t>социальный педагог</w:t>
      </w:r>
      <w:r w:rsidR="00395105" w:rsidRPr="00B80EF6">
        <w:rPr>
          <w:rFonts w:ascii="Times New Roman" w:eastAsia="Arial Unicode MS" w:hAnsi="Times New Roman"/>
          <w:color w:val="auto"/>
          <w:lang w:eastAsia="ru-RU"/>
        </w:rPr>
        <w:t>, учителя</w:t>
      </w:r>
      <w:r w:rsidRPr="00B80EF6">
        <w:rPr>
          <w:rFonts w:ascii="Times New Roman" w:eastAsia="Arial Unicode MS" w:hAnsi="Times New Roman"/>
          <w:color w:val="auto"/>
          <w:lang w:eastAsia="ru-RU"/>
        </w:rPr>
        <w:t xml:space="preserve"> и медицинский работник, которые ведут ребенка  на протяжении всего периода его </w:t>
      </w:r>
      <w:proofErr w:type="spellStart"/>
      <w:r w:rsidRPr="00B80EF6">
        <w:rPr>
          <w:rFonts w:ascii="Times New Roman" w:eastAsia="Arial Unicode MS" w:hAnsi="Times New Roman"/>
          <w:color w:val="auto"/>
          <w:lang w:eastAsia="ru-RU"/>
        </w:rPr>
        <w:t>обучения</w:t>
      </w:r>
      <w:proofErr w:type="gramStart"/>
      <w:r w:rsidRPr="00B80EF6">
        <w:rPr>
          <w:rFonts w:ascii="Times New Roman" w:eastAsia="Arial Unicode MS" w:hAnsi="Times New Roman"/>
          <w:color w:val="auto"/>
          <w:lang w:eastAsia="ru-RU"/>
        </w:rPr>
        <w:t>.К</w:t>
      </w:r>
      <w:proofErr w:type="gramEnd"/>
      <w:r w:rsidRPr="00B80EF6">
        <w:rPr>
          <w:rFonts w:ascii="Times New Roman" w:eastAsia="Arial Unicode MS" w:hAnsi="Times New Roman"/>
          <w:color w:val="auto"/>
          <w:lang w:eastAsia="ru-RU"/>
        </w:rPr>
        <w:t>омплексное</w:t>
      </w:r>
      <w:proofErr w:type="spellEnd"/>
      <w:r w:rsidRPr="00B80EF6">
        <w:rPr>
          <w:rFonts w:ascii="Times New Roman" w:eastAsia="Arial Unicode MS" w:hAnsi="Times New Roman"/>
          <w:color w:val="auto"/>
          <w:lang w:eastAsia="ru-RU"/>
        </w:rPr>
        <w:t xml:space="preserve">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w:t>
      </w:r>
      <w:proofErr w:type="spellStart"/>
      <w:r w:rsidRPr="00B80EF6">
        <w:rPr>
          <w:rFonts w:ascii="Times New Roman" w:eastAsia="Arial Unicode MS" w:hAnsi="Times New Roman"/>
          <w:color w:val="auto"/>
          <w:lang w:eastAsia="ru-RU"/>
        </w:rPr>
        <w:t>психолого-медико-педагогическом</w:t>
      </w:r>
      <w:proofErr w:type="spellEnd"/>
      <w:r w:rsidRPr="00B80EF6">
        <w:rPr>
          <w:rFonts w:ascii="Times New Roman" w:eastAsia="Arial Unicode MS" w:hAnsi="Times New Roman"/>
          <w:color w:val="auto"/>
          <w:lang w:eastAsia="ru-RU"/>
        </w:rPr>
        <w:t xml:space="preserve"> консилиуме. </w:t>
      </w:r>
    </w:p>
    <w:p w:rsidR="00D86E27" w:rsidRPr="00B80EF6" w:rsidRDefault="0C96FC1E" w:rsidP="0C96FC1E">
      <w:pPr>
        <w:pStyle w:val="a5"/>
        <w:spacing w:line="240" w:lineRule="auto"/>
        <w:ind w:firstLine="709"/>
        <w:rPr>
          <w:rFonts w:ascii="Times New Roman" w:hAnsi="Times New Roman"/>
          <w:color w:val="auto"/>
        </w:rPr>
      </w:pPr>
      <w:r w:rsidRPr="0C96FC1E">
        <w:rPr>
          <w:rFonts w:ascii="Times New Roman" w:eastAsia="Times New Roman" w:hAnsi="Times New Roman"/>
          <w:b/>
          <w:bCs/>
          <w:color w:val="auto"/>
        </w:rPr>
        <w:t>Целью психолого-педагогического сопровождения ребенка с ОВЗ</w:t>
      </w:r>
      <w:r w:rsidRPr="0C96FC1E">
        <w:rPr>
          <w:rFonts w:ascii="Times New Roman" w:eastAsia="Times New Roman" w:hAnsi="Times New Roman"/>
          <w:color w:val="auto"/>
        </w:rPr>
        <w:t xml:space="preserve">, обучающегося в </w:t>
      </w:r>
      <w:r w:rsidRPr="0C96FC1E">
        <w:rPr>
          <w:rFonts w:ascii="Times New Roman" w:hAnsi="Times New Roman"/>
          <w:color w:val="auto"/>
        </w:rPr>
        <w:t>МКОУ «</w:t>
      </w:r>
      <w:proofErr w:type="spellStart"/>
      <w:r w:rsidRPr="0C96FC1E">
        <w:rPr>
          <w:rFonts w:ascii="Times New Roman" w:hAnsi="Times New Roman"/>
          <w:color w:val="auto"/>
        </w:rPr>
        <w:t>Ругельда-Хиндахская</w:t>
      </w:r>
      <w:proofErr w:type="spellEnd"/>
      <w:r w:rsidRPr="0C96FC1E">
        <w:rPr>
          <w:rFonts w:ascii="Times New Roman" w:hAnsi="Times New Roman"/>
          <w:color w:val="auto"/>
        </w:rPr>
        <w:t xml:space="preserve"> НОШ»  </w:t>
      </w:r>
      <w:r w:rsidRPr="0C96FC1E">
        <w:rPr>
          <w:rFonts w:ascii="Times New Roman" w:eastAsia="Times New Roman" w:hAnsi="Times New Roman"/>
          <w:color w:val="auto"/>
        </w:rPr>
        <w:t xml:space="preserve">является обеспечение условий для оптимального развития ребенка, успешной интеграции его в социум. </w:t>
      </w:r>
    </w:p>
    <w:p w:rsidR="00D86E27" w:rsidRPr="00BC5A02" w:rsidRDefault="00D86E27" w:rsidP="002D1E98">
      <w:pPr>
        <w:pStyle w:val="a5"/>
        <w:spacing w:line="240" w:lineRule="auto"/>
        <w:ind w:firstLine="709"/>
        <w:rPr>
          <w:rFonts w:ascii="Times New Roman" w:hAnsi="Times New Roman"/>
          <w:i/>
          <w:color w:val="auto"/>
        </w:rPr>
      </w:pPr>
      <w:bookmarkStart w:id="4" w:name=".D0.9D.D0.B0.D0.B7.D0.B2.D0.B0.D0.BD.D0."/>
      <w:bookmarkEnd w:id="4"/>
      <w:r w:rsidRPr="00BC5A02">
        <w:rPr>
          <w:rFonts w:ascii="Times New Roman" w:eastAsia="Times New Roman" w:hAnsi="Times New Roman"/>
          <w:i/>
          <w:color w:val="auto"/>
        </w:rPr>
        <w:lastRenderedPageBreak/>
        <w:t xml:space="preserve">Психолого-педагогическое сопровождение учащихся включает: </w:t>
      </w:r>
    </w:p>
    <w:p w:rsidR="00D86E27" w:rsidRPr="00B80EF6" w:rsidRDefault="00D86E27" w:rsidP="002D1E98">
      <w:pPr>
        <w:pStyle w:val="a5"/>
        <w:numPr>
          <w:ilvl w:val="0"/>
          <w:numId w:val="14"/>
        </w:numPr>
        <w:spacing w:line="240" w:lineRule="auto"/>
        <w:ind w:left="0" w:firstLine="709"/>
        <w:rPr>
          <w:rFonts w:ascii="Times New Roman" w:hAnsi="Times New Roman"/>
          <w:color w:val="auto"/>
        </w:rPr>
      </w:pPr>
      <w:proofErr w:type="spellStart"/>
      <w:r w:rsidRPr="00B80EF6">
        <w:rPr>
          <w:rFonts w:ascii="Times New Roman" w:eastAsia="Arial Unicode MS" w:hAnsi="Times New Roman"/>
          <w:color w:val="auto"/>
          <w:lang w:eastAsia="ru-RU"/>
        </w:rPr>
        <w:t>психолого-медико-педагогическое</w:t>
      </w:r>
      <w:proofErr w:type="spellEnd"/>
      <w:r w:rsidRPr="00B80EF6">
        <w:rPr>
          <w:rFonts w:ascii="Times New Roman" w:eastAsia="Arial Unicode MS" w:hAnsi="Times New Roman"/>
          <w:color w:val="auto"/>
          <w:lang w:eastAsia="ru-RU"/>
        </w:rPr>
        <w:t xml:space="preserve"> обследование детей с целью выявления их</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особых образовательных потребностей и последующего составления маршрута индивидуального и системного сопровождения учащихся; </w:t>
      </w:r>
    </w:p>
    <w:p w:rsidR="00D86E27" w:rsidRPr="00B80EF6" w:rsidRDefault="00D86E27" w:rsidP="002D1E98">
      <w:pPr>
        <w:pStyle w:val="a5"/>
        <w:numPr>
          <w:ilvl w:val="0"/>
          <w:numId w:val="14"/>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 xml:space="preserve">мониторинг динамики развития детей, их успешности в освоении основной              </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образовательной программы начального общего образования;</w:t>
      </w:r>
    </w:p>
    <w:p w:rsidR="00D86E27" w:rsidRPr="00B80EF6" w:rsidRDefault="00D86E27" w:rsidP="002D1E98">
      <w:pPr>
        <w:pStyle w:val="a5"/>
        <w:numPr>
          <w:ilvl w:val="0"/>
          <w:numId w:val="15"/>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 xml:space="preserve">разработку рекомендаций к составлению индивидуально-ориентированных </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программ; </w:t>
      </w:r>
    </w:p>
    <w:p w:rsidR="00D86E27" w:rsidRPr="00B80EF6" w:rsidRDefault="00D86E27" w:rsidP="002D1E98">
      <w:pPr>
        <w:pStyle w:val="a5"/>
        <w:numPr>
          <w:ilvl w:val="0"/>
          <w:numId w:val="15"/>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 xml:space="preserve">корректировку коррекционных мероприятий. </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Times New Roman" w:hAnsi="Times New Roman"/>
          <w:color w:val="auto"/>
        </w:rPr>
        <w:t xml:space="preserve">Прием в школу детей с ограниченными возможностями здоровья осуществляется </w:t>
      </w:r>
      <w:hyperlink r:id="rId15" w:history="1">
        <w:r w:rsidRPr="00B80EF6">
          <w:rPr>
            <w:rStyle w:val="-"/>
            <w:rFonts w:ascii="Times New Roman" w:eastAsia="Times New Roman" w:hAnsi="Times New Roman"/>
            <w:color w:val="auto"/>
          </w:rPr>
          <w:t>на основе заключения медико-психологической и педагогической комиссии</w:t>
        </w:r>
      </w:hyperlink>
      <w:r w:rsidRPr="00B80EF6">
        <w:rPr>
          <w:rFonts w:ascii="Times New Roman" w:eastAsia="Times New Roman" w:hAnsi="Times New Roman"/>
          <w:color w:val="auto"/>
        </w:rPr>
        <w:t>, в котором указано, что ребенок может учиться в общеобразовательной школе</w:t>
      </w:r>
      <w:r w:rsidR="00395105" w:rsidRPr="00B80EF6">
        <w:rPr>
          <w:rFonts w:ascii="Times New Roman" w:eastAsia="Times New Roman" w:hAnsi="Times New Roman"/>
          <w:color w:val="auto"/>
        </w:rPr>
        <w:t xml:space="preserve"> и заявления  родителей</w:t>
      </w:r>
      <w:r w:rsidRPr="00B80EF6">
        <w:rPr>
          <w:rFonts w:ascii="Times New Roman" w:eastAsia="Times New Roman" w:hAnsi="Times New Roman"/>
          <w:color w:val="auto"/>
        </w:rPr>
        <w:t>. На каждого учащегося заполняется и ведется в течение всего времени обучения</w:t>
      </w:r>
      <w:r w:rsidR="00BC5A02">
        <w:rPr>
          <w:rFonts w:ascii="Times New Roman" w:eastAsia="Times New Roman" w:hAnsi="Times New Roman"/>
          <w:color w:val="auto"/>
        </w:rPr>
        <w:t xml:space="preserve"> психолого-педагогическая карта</w:t>
      </w:r>
      <w:r w:rsidRPr="00B80EF6">
        <w:rPr>
          <w:rFonts w:ascii="Times New Roman" w:eastAsia="Times New Roman" w:hAnsi="Times New Roman"/>
          <w:color w:val="auto"/>
        </w:rPr>
        <w:t>, в которой фиксируются психолого-педагогические особенности развития личности учащегося; результаты педагогической и психологической диагностики; рекомендации по сопровождающей работе.</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Times New Roman" w:hAnsi="Times New Roman"/>
          <w:color w:val="auto"/>
        </w:rPr>
        <w:t xml:space="preserve">Переход детей из дошкольных образовательных учреждений в начальную школу является кризисным. Поэтому приоритетным направлением деятельности </w:t>
      </w:r>
      <w:r w:rsidRPr="00B80EF6">
        <w:rPr>
          <w:rFonts w:ascii="Times New Roman" w:eastAsia="Times New Roman" w:hAnsi="Times New Roman"/>
          <w:bCs/>
          <w:color w:val="auto"/>
        </w:rPr>
        <w:t>службы сопровождения</w:t>
      </w:r>
      <w:r w:rsidRPr="00B80EF6">
        <w:rPr>
          <w:rFonts w:ascii="Times New Roman" w:eastAsia="Times New Roman" w:hAnsi="Times New Roman"/>
          <w:color w:val="auto"/>
        </w:rPr>
        <w:t xml:space="preserve"> является профилактическая работа с детьми с ограниченными возможностями здоровья (ОВЗ) по предупреждению проблем адаптационного периода: социально-психологических (проблемы социальной </w:t>
      </w:r>
      <w:proofErr w:type="spellStart"/>
      <w:r w:rsidRPr="00B80EF6">
        <w:rPr>
          <w:rFonts w:ascii="Times New Roman" w:eastAsia="Times New Roman" w:hAnsi="Times New Roman"/>
          <w:color w:val="auto"/>
        </w:rPr>
        <w:t>дезадаптации</w:t>
      </w:r>
      <w:proofErr w:type="spellEnd"/>
      <w:r w:rsidRPr="00B80EF6">
        <w:rPr>
          <w:rFonts w:ascii="Times New Roman" w:eastAsia="Times New Roman" w:hAnsi="Times New Roman"/>
          <w:color w:val="auto"/>
        </w:rPr>
        <w:t>), личностных (неуверенность в себе, высокая тревожность, неадекватная самооценка, низкая учебная мотивация и т.д.), познавательных (проблемы восприятия, внимания, памяти, мышления, трудностей в обучении).</w:t>
      </w:r>
    </w:p>
    <w:p w:rsidR="00D86E27" w:rsidRPr="00BC5A02" w:rsidRDefault="00D86E27" w:rsidP="002D1E98">
      <w:pPr>
        <w:pStyle w:val="a5"/>
        <w:spacing w:line="240" w:lineRule="auto"/>
        <w:ind w:firstLine="709"/>
        <w:rPr>
          <w:rFonts w:ascii="Times New Roman" w:hAnsi="Times New Roman"/>
          <w:i/>
          <w:color w:val="auto"/>
        </w:rPr>
      </w:pPr>
      <w:r w:rsidRPr="00BC5A02">
        <w:rPr>
          <w:rFonts w:ascii="Times New Roman" w:eastAsia="Times New Roman" w:hAnsi="Times New Roman"/>
          <w:i/>
          <w:color w:val="auto"/>
        </w:rPr>
        <w:t xml:space="preserve">Основными направлениями </w:t>
      </w:r>
      <w:proofErr w:type="spellStart"/>
      <w:r w:rsidRPr="00BC5A02">
        <w:rPr>
          <w:rFonts w:ascii="Times New Roman" w:eastAsia="Times New Roman" w:hAnsi="Times New Roman"/>
          <w:i/>
          <w:color w:val="auto"/>
        </w:rPr>
        <w:t>работы</w:t>
      </w:r>
      <w:r w:rsidRPr="00BC5A02">
        <w:rPr>
          <w:rFonts w:ascii="Times New Roman" w:eastAsia="Times New Roman" w:hAnsi="Times New Roman"/>
          <w:bCs/>
          <w:i/>
          <w:color w:val="auto"/>
        </w:rPr>
        <w:t>службы</w:t>
      </w:r>
      <w:proofErr w:type="spellEnd"/>
      <w:r w:rsidRPr="00BC5A02">
        <w:rPr>
          <w:rFonts w:ascii="Times New Roman" w:eastAsia="Times New Roman" w:hAnsi="Times New Roman"/>
          <w:bCs/>
          <w:i/>
          <w:color w:val="auto"/>
        </w:rPr>
        <w:t xml:space="preserve"> сопровождения в течение всего периода обучения являются</w:t>
      </w:r>
      <w:r w:rsidRPr="00BC5A02">
        <w:rPr>
          <w:rFonts w:ascii="Times New Roman" w:eastAsia="Times New Roman" w:hAnsi="Times New Roman"/>
          <w:i/>
          <w:color w:val="auto"/>
        </w:rPr>
        <w:t xml:space="preserve">: </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1. Диагностика познавательной, мотивационной и эмоционально-волевой сфер личности учащихся.</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2. Аналитическая работа. </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w:t>
      </w:r>
      <w:proofErr w:type="spellStart"/>
      <w:r w:rsidRPr="00B80EF6">
        <w:rPr>
          <w:rFonts w:ascii="Times New Roman" w:eastAsia="Arial Unicode MS" w:hAnsi="Times New Roman"/>
          <w:color w:val="auto"/>
          <w:lang w:eastAsia="ru-RU"/>
        </w:rPr>
        <w:t>психолого-медико-педагогических</w:t>
      </w:r>
      <w:proofErr w:type="spellEnd"/>
      <w:r w:rsidRPr="00B80EF6">
        <w:rPr>
          <w:rFonts w:ascii="Times New Roman" w:eastAsia="Arial Unicode MS" w:hAnsi="Times New Roman"/>
          <w:color w:val="auto"/>
          <w:lang w:eastAsia="ru-RU"/>
        </w:rPr>
        <w:t xml:space="preserve"> консилиумов, больших и малых педсоветов, обучающих семинаров, совещаний с представителями администрации, педагогами и родителями).</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4. Консультативная работа с педагогами, учащимися и родителями.</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5. Профилактическая работа (реализация программ, направленных на решение проблем межличностного взаимодействия).</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6. Коррекционно-развивающая работа (индивидуальные и групповые занятия с учащимися, испытывающими трудности в школьной адаптации). </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Times New Roman" w:hAnsi="Times New Roman"/>
          <w:color w:val="auto"/>
        </w:rPr>
        <w:t xml:space="preserve">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D86E27" w:rsidRPr="00B80EF6" w:rsidRDefault="00D86E27" w:rsidP="002D1E98">
      <w:pPr>
        <w:pStyle w:val="a5"/>
        <w:spacing w:line="240" w:lineRule="auto"/>
        <w:ind w:firstLine="709"/>
        <w:rPr>
          <w:rFonts w:ascii="Times New Roman" w:hAnsi="Times New Roman"/>
          <w:color w:val="auto"/>
        </w:rPr>
      </w:pPr>
      <w:proofErr w:type="gramStart"/>
      <w:r w:rsidRPr="00B80EF6">
        <w:rPr>
          <w:rFonts w:ascii="Times New Roman" w:eastAsia="Times New Roman" w:hAnsi="Times New Roman"/>
          <w:color w:val="auto"/>
        </w:rPr>
        <w:t>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roofErr w:type="gramEnd"/>
    </w:p>
    <w:p w:rsidR="00D86E27" w:rsidRPr="00B80EF6" w:rsidRDefault="007429B5" w:rsidP="007429B5">
      <w:pPr>
        <w:pStyle w:val="a5"/>
        <w:widowControl w:val="0"/>
        <w:tabs>
          <w:tab w:val="left" w:leader="dot" w:pos="624"/>
        </w:tabs>
        <w:spacing w:line="240" w:lineRule="auto"/>
        <w:ind w:left="709"/>
        <w:jc w:val="center"/>
        <w:rPr>
          <w:rFonts w:ascii="Times New Roman" w:hAnsi="Times New Roman"/>
          <w:color w:val="auto"/>
        </w:rPr>
      </w:pPr>
      <w:r>
        <w:rPr>
          <w:rFonts w:ascii="Times New Roman" w:eastAsia="Times New Roman" w:hAnsi="Times New Roman"/>
          <w:b/>
          <w:color w:val="auto"/>
          <w:lang w:eastAsia="ru-RU"/>
        </w:rPr>
        <w:t xml:space="preserve"> 2.3.1.</w:t>
      </w:r>
      <w:r w:rsidR="00D86E27" w:rsidRPr="00B80EF6">
        <w:rPr>
          <w:rFonts w:ascii="Times New Roman" w:eastAsia="Times New Roman" w:hAnsi="Times New Roman"/>
          <w:b/>
          <w:color w:val="auto"/>
          <w:lang w:eastAsia="ru-RU"/>
        </w:rPr>
        <w:t xml:space="preserve">Программы, ориентированные на коррекцию физических и (или) </w:t>
      </w:r>
      <w:proofErr w:type="spellStart"/>
      <w:r w:rsidR="00D86E27" w:rsidRPr="00B80EF6">
        <w:rPr>
          <w:rFonts w:ascii="Times New Roman" w:eastAsia="Times New Roman" w:hAnsi="Times New Roman"/>
          <w:b/>
          <w:color w:val="auto"/>
          <w:lang w:eastAsia="ru-RU"/>
        </w:rPr>
        <w:t>психическихнедостатков</w:t>
      </w:r>
      <w:proofErr w:type="spellEnd"/>
      <w:r w:rsidR="00D86E27" w:rsidRPr="00B80EF6">
        <w:rPr>
          <w:rFonts w:ascii="Times New Roman" w:eastAsia="Times New Roman" w:hAnsi="Times New Roman"/>
          <w:b/>
          <w:color w:val="auto"/>
          <w:lang w:eastAsia="ru-RU"/>
        </w:rPr>
        <w:t xml:space="preserve"> детей с ограниченными возможностями здоровья.</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Times New Roman" w:hAnsi="Times New Roman"/>
          <w:color w:val="auto"/>
        </w:rPr>
        <w:t xml:space="preserve">В школе проводится индивидуальная и групповая коррекционная работа с учащимися. </w:t>
      </w:r>
    </w:p>
    <w:p w:rsidR="00D86E27" w:rsidRPr="00B80EF6" w:rsidRDefault="00D86E27" w:rsidP="00BC5A02">
      <w:pPr>
        <w:pStyle w:val="a5"/>
        <w:widowControl w:val="0"/>
        <w:tabs>
          <w:tab w:val="left" w:leader="dot" w:pos="624"/>
        </w:tabs>
        <w:spacing w:line="240" w:lineRule="auto"/>
        <w:ind w:firstLine="709"/>
        <w:jc w:val="center"/>
        <w:rPr>
          <w:rFonts w:ascii="Times New Roman" w:hAnsi="Times New Roman"/>
          <w:color w:val="auto"/>
        </w:rPr>
      </w:pPr>
      <w:r w:rsidRPr="00B80EF6">
        <w:rPr>
          <w:rFonts w:ascii="Times New Roman" w:eastAsia="@Arial Unicode MS" w:hAnsi="Times New Roman"/>
          <w:b/>
          <w:bCs/>
          <w:color w:val="auto"/>
          <w:lang w:eastAsia="ru-RU"/>
        </w:rPr>
        <w:t>Программа психологической помощи</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lastRenderedPageBreak/>
        <w:t xml:space="preserve">       Программа коррекционной работы </w:t>
      </w:r>
      <w:proofErr w:type="gramStart"/>
      <w:r w:rsidRPr="00B80EF6">
        <w:rPr>
          <w:rFonts w:ascii="Times New Roman" w:eastAsia="@Arial Unicode MS" w:hAnsi="Times New Roman"/>
          <w:color w:val="auto"/>
          <w:lang w:eastAsia="ru-RU"/>
        </w:rPr>
        <w:t>в соответствии со Стандартом направлена на создание системы комплексной помощи детям с ограниченными возможностями здоровья в освоении</w:t>
      </w:r>
      <w:proofErr w:type="gramEnd"/>
      <w:r w:rsidRPr="00B80EF6">
        <w:rPr>
          <w:rFonts w:ascii="Times New Roman" w:eastAsia="@Arial Unicode MS" w:hAnsi="Times New Roman"/>
          <w:color w:val="auto"/>
          <w:lang w:eastAsia="ru-RU"/>
        </w:rPr>
        <w:t xml:space="preserve">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Основными принципами содержания программы коррекционной работы в образовательном учреждении являются: соблюдение интересов ребенка; системность; непрерывность; вариативность и рекомендательный характер.</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Организационно-управленческой формой коррекционного сопровождения является </w:t>
      </w:r>
      <w:proofErr w:type="spellStart"/>
      <w:r w:rsidRPr="00B80EF6">
        <w:rPr>
          <w:rFonts w:ascii="Times New Roman" w:eastAsia="@Arial Unicode MS" w:hAnsi="Times New Roman"/>
          <w:color w:val="auto"/>
          <w:lang w:eastAsia="ru-RU"/>
        </w:rPr>
        <w:t>медико</w:t>
      </w:r>
      <w:proofErr w:type="spellEnd"/>
      <w:r w:rsidRPr="00B80EF6">
        <w:rPr>
          <w:rFonts w:ascii="Times New Roman" w:eastAsia="@Arial Unicode MS" w:hAnsi="Times New Roman"/>
          <w:color w:val="auto"/>
          <w:lang w:eastAsia="ru-RU"/>
        </w:rPr>
        <w:t xml:space="preserve"> – </w:t>
      </w:r>
      <w:proofErr w:type="spellStart"/>
      <w:r w:rsidRPr="00B80EF6">
        <w:rPr>
          <w:rFonts w:ascii="Times New Roman" w:eastAsia="@Arial Unicode MS" w:hAnsi="Times New Roman"/>
          <w:color w:val="auto"/>
          <w:lang w:eastAsia="ru-RU"/>
        </w:rPr>
        <w:t>психолого</w:t>
      </w:r>
      <w:proofErr w:type="spellEnd"/>
      <w:r w:rsidRPr="00B80EF6">
        <w:rPr>
          <w:rFonts w:ascii="Times New Roman" w:eastAsia="@Arial Unicode MS" w:hAnsi="Times New Roman"/>
          <w:color w:val="auto"/>
          <w:lang w:eastAsia="ru-RU"/>
        </w:rPr>
        <w:t xml:space="preserve"> – 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b/>
          <w:color w:val="auto"/>
          <w:lang w:eastAsia="ru-RU"/>
        </w:rPr>
        <w:t>Цель:</w:t>
      </w:r>
      <w:r w:rsidRPr="00B80EF6">
        <w:rPr>
          <w:rFonts w:ascii="Times New Roman" w:eastAsia="@Arial Unicode MS" w:hAnsi="Times New Roman"/>
          <w:color w:val="auto"/>
          <w:lang w:eastAsia="ru-RU"/>
        </w:rPr>
        <w:t xml:space="preserve"> создание  системы психолого-педагогического сопровождения детей с ограниченными возможностями здоровья, детей-инвалидов, детей с особыми образовательными потребностями. </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b/>
          <w:color w:val="auto"/>
          <w:lang w:eastAsia="ru-RU"/>
        </w:rPr>
        <w:t>Задачи:</w:t>
      </w:r>
    </w:p>
    <w:p w:rsidR="00D86E27" w:rsidRPr="00B80EF6" w:rsidRDefault="00D86E27" w:rsidP="002D1E98">
      <w:pPr>
        <w:pStyle w:val="a5"/>
        <w:numPr>
          <w:ilvl w:val="0"/>
          <w:numId w:val="17"/>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своевременное выявление детей с трудностями в обучении, обусловленными ограниченными возможностями здоровья;</w:t>
      </w:r>
    </w:p>
    <w:p w:rsidR="00D86E27" w:rsidRPr="00B80EF6" w:rsidRDefault="00D86E27" w:rsidP="002D1E98">
      <w:pPr>
        <w:pStyle w:val="a5"/>
        <w:numPr>
          <w:ilvl w:val="0"/>
          <w:numId w:val="17"/>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определение особых образовательных потребностей детей с ограниченными возможностями здоровья, детей-инвалидов;</w:t>
      </w:r>
    </w:p>
    <w:p w:rsidR="00D86E27" w:rsidRPr="00B80EF6" w:rsidRDefault="00D86E27" w:rsidP="002D1E98">
      <w:pPr>
        <w:pStyle w:val="a5"/>
        <w:numPr>
          <w:ilvl w:val="0"/>
          <w:numId w:val="17"/>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D86E27" w:rsidRPr="00B80EF6" w:rsidRDefault="00D86E27" w:rsidP="002D1E98">
      <w:pPr>
        <w:pStyle w:val="a5"/>
        <w:numPr>
          <w:ilvl w:val="0"/>
          <w:numId w:val="17"/>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 xml:space="preserve">осуществление индивидуально ориентированной </w:t>
      </w:r>
      <w:proofErr w:type="spellStart"/>
      <w:r w:rsidRPr="00B80EF6">
        <w:rPr>
          <w:rFonts w:ascii="Times New Roman" w:eastAsia="@Arial Unicode MS" w:hAnsi="Times New Roman"/>
          <w:color w:val="auto"/>
          <w:lang w:eastAsia="ru-RU"/>
        </w:rPr>
        <w:t>психолого-медико-педагогической</w:t>
      </w:r>
      <w:proofErr w:type="spellEnd"/>
      <w:r w:rsidRPr="00B80EF6">
        <w:rPr>
          <w:rFonts w:ascii="Times New Roman" w:eastAsia="@Arial Unicode MS" w:hAnsi="Times New Roman"/>
          <w:color w:val="auto"/>
          <w:lang w:eastAsia="ru-RU"/>
        </w:rPr>
        <w:t xml:space="preserve">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B80EF6">
        <w:rPr>
          <w:rFonts w:ascii="Times New Roman" w:eastAsia="@Arial Unicode MS" w:hAnsi="Times New Roman"/>
          <w:color w:val="auto"/>
          <w:lang w:eastAsia="ru-RU"/>
        </w:rPr>
        <w:t>психолого-медико-педагогической</w:t>
      </w:r>
      <w:proofErr w:type="spellEnd"/>
      <w:r w:rsidRPr="00B80EF6">
        <w:rPr>
          <w:rFonts w:ascii="Times New Roman" w:eastAsia="@Arial Unicode MS" w:hAnsi="Times New Roman"/>
          <w:color w:val="auto"/>
          <w:lang w:eastAsia="ru-RU"/>
        </w:rPr>
        <w:t xml:space="preserve"> комиссии);</w:t>
      </w:r>
    </w:p>
    <w:p w:rsidR="00D86E27" w:rsidRPr="00B80EF6" w:rsidRDefault="00D86E27" w:rsidP="002D1E98">
      <w:pPr>
        <w:pStyle w:val="a5"/>
        <w:numPr>
          <w:ilvl w:val="0"/>
          <w:numId w:val="17"/>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D86E27" w:rsidRPr="00B80EF6" w:rsidRDefault="00D86E27" w:rsidP="002D1E98">
      <w:pPr>
        <w:pStyle w:val="a5"/>
        <w:numPr>
          <w:ilvl w:val="0"/>
          <w:numId w:val="17"/>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D86E27" w:rsidRPr="00B80EF6" w:rsidRDefault="00D86E27" w:rsidP="002D1E98">
      <w:pPr>
        <w:pStyle w:val="a5"/>
        <w:numPr>
          <w:ilvl w:val="0"/>
          <w:numId w:val="17"/>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реализация системы мероприятий по социальной адаптации детей с ограниченными возможностями здоровья и формирования здорового образа жизни;</w:t>
      </w:r>
    </w:p>
    <w:p w:rsidR="00D86E27" w:rsidRPr="00BC5A02" w:rsidRDefault="00D86E27" w:rsidP="00BC5A02">
      <w:pPr>
        <w:pStyle w:val="a5"/>
        <w:numPr>
          <w:ilvl w:val="0"/>
          <w:numId w:val="17"/>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D86E27" w:rsidRPr="00B80EF6" w:rsidRDefault="00D86E27" w:rsidP="00E632C4">
      <w:pPr>
        <w:pStyle w:val="a5"/>
        <w:spacing w:line="240" w:lineRule="auto"/>
        <w:ind w:firstLine="709"/>
        <w:jc w:val="center"/>
        <w:rPr>
          <w:rFonts w:ascii="Times New Roman" w:hAnsi="Times New Roman"/>
          <w:color w:val="auto"/>
        </w:rPr>
      </w:pPr>
      <w:r w:rsidRPr="00B80EF6">
        <w:rPr>
          <w:rFonts w:ascii="Times New Roman" w:eastAsia="@Arial Unicode MS" w:hAnsi="Times New Roman"/>
          <w:b/>
          <w:color w:val="auto"/>
          <w:lang w:eastAsia="ru-RU"/>
        </w:rPr>
        <w:t>Направления психологической работы:</w:t>
      </w:r>
    </w:p>
    <w:p w:rsidR="00D86E27" w:rsidRPr="00B80EF6" w:rsidRDefault="00D86E27" w:rsidP="002D1E98">
      <w:pPr>
        <w:pStyle w:val="a5"/>
        <w:numPr>
          <w:ilvl w:val="0"/>
          <w:numId w:val="18"/>
        </w:numPr>
        <w:spacing w:line="240" w:lineRule="auto"/>
        <w:ind w:left="0" w:firstLine="709"/>
        <w:rPr>
          <w:rFonts w:ascii="Times New Roman" w:hAnsi="Times New Roman"/>
          <w:color w:val="auto"/>
        </w:rPr>
      </w:pPr>
      <w:r w:rsidRPr="00B80EF6">
        <w:rPr>
          <w:rFonts w:ascii="Times New Roman" w:eastAsia="@Arial Unicode MS" w:hAnsi="Times New Roman"/>
          <w:b/>
          <w:i/>
          <w:iCs/>
          <w:color w:val="auto"/>
          <w:lang w:eastAsia="ru-RU"/>
        </w:rPr>
        <w:t>диагностическая работа</w:t>
      </w:r>
      <w:r w:rsidRPr="00B80EF6">
        <w:rPr>
          <w:rFonts w:ascii="Times New Roman" w:eastAsia="@Arial Unicode MS" w:hAnsi="Times New Roman"/>
          <w:color w:val="auto"/>
          <w:lang w:eastAsia="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B80EF6">
        <w:rPr>
          <w:rFonts w:ascii="Times New Roman" w:eastAsia="@Arial Unicode MS" w:hAnsi="Times New Roman"/>
          <w:color w:val="auto"/>
          <w:lang w:eastAsia="ru-RU"/>
        </w:rPr>
        <w:t>психолого-медико-педагогической</w:t>
      </w:r>
      <w:proofErr w:type="spellEnd"/>
      <w:r w:rsidRPr="00B80EF6">
        <w:rPr>
          <w:rFonts w:ascii="Times New Roman" w:eastAsia="@Arial Unicode MS" w:hAnsi="Times New Roman"/>
          <w:color w:val="auto"/>
          <w:lang w:eastAsia="ru-RU"/>
        </w:rPr>
        <w:t xml:space="preserve"> помощи в условиях образовательного учреждения;</w:t>
      </w:r>
    </w:p>
    <w:p w:rsidR="00D86E27" w:rsidRPr="00B80EF6" w:rsidRDefault="00D86E27" w:rsidP="002D1E98">
      <w:pPr>
        <w:pStyle w:val="a5"/>
        <w:numPr>
          <w:ilvl w:val="0"/>
          <w:numId w:val="18"/>
        </w:numPr>
        <w:spacing w:line="240" w:lineRule="auto"/>
        <w:ind w:left="0" w:firstLine="709"/>
        <w:rPr>
          <w:rFonts w:ascii="Times New Roman" w:hAnsi="Times New Roman"/>
          <w:color w:val="auto"/>
        </w:rPr>
      </w:pPr>
      <w:r w:rsidRPr="00B80EF6">
        <w:rPr>
          <w:rFonts w:ascii="Times New Roman" w:eastAsia="@Arial Unicode MS" w:hAnsi="Times New Roman"/>
          <w:b/>
          <w:i/>
          <w:iCs/>
          <w:color w:val="auto"/>
          <w:lang w:eastAsia="ru-RU"/>
        </w:rPr>
        <w:t>коррекционно-развивающая работа</w:t>
      </w:r>
      <w:r w:rsidRPr="00B80EF6">
        <w:rPr>
          <w:rFonts w:ascii="Times New Roman" w:eastAsia="@Arial Unicode MS" w:hAnsi="Times New Roman"/>
          <w:color w:val="auto"/>
          <w:lang w:eastAsia="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D86E27" w:rsidRPr="00B80EF6" w:rsidRDefault="00D86E27" w:rsidP="002D1E98">
      <w:pPr>
        <w:pStyle w:val="a5"/>
        <w:numPr>
          <w:ilvl w:val="0"/>
          <w:numId w:val="18"/>
        </w:numPr>
        <w:spacing w:line="240" w:lineRule="auto"/>
        <w:ind w:left="0" w:firstLine="709"/>
        <w:rPr>
          <w:rFonts w:ascii="Times New Roman" w:hAnsi="Times New Roman"/>
          <w:color w:val="auto"/>
        </w:rPr>
      </w:pPr>
      <w:r w:rsidRPr="00B80EF6">
        <w:rPr>
          <w:rFonts w:ascii="Times New Roman" w:eastAsia="@Arial Unicode MS" w:hAnsi="Times New Roman"/>
          <w:b/>
          <w:i/>
          <w:iCs/>
          <w:color w:val="auto"/>
          <w:lang w:eastAsia="ru-RU"/>
        </w:rPr>
        <w:t>консультативная работа</w:t>
      </w:r>
      <w:r w:rsidRPr="00B80EF6">
        <w:rPr>
          <w:rFonts w:ascii="Times New Roman" w:eastAsia="@Arial Unicode MS" w:hAnsi="Times New Roman"/>
          <w:color w:val="auto"/>
          <w:lang w:eastAsia="ru-RU"/>
        </w:rPr>
        <w:t xml:space="preserve"> обеспечивает непрерывность специального сопровождения детей с ограниченными возможностями здоровья и их семей по вопросам </w:t>
      </w:r>
      <w:r w:rsidRPr="00B80EF6">
        <w:rPr>
          <w:rFonts w:ascii="Times New Roman" w:eastAsia="@Arial Unicode MS" w:hAnsi="Times New Roman"/>
          <w:color w:val="auto"/>
          <w:lang w:eastAsia="ru-RU"/>
        </w:rPr>
        <w:lastRenderedPageBreak/>
        <w:t>реализации дифференцированных психолого-педагогических условий обучения, воспитания, коррекции, развития и социализации обучающихся;</w:t>
      </w:r>
    </w:p>
    <w:p w:rsidR="00D86E27" w:rsidRPr="00BC5A02" w:rsidRDefault="00D86E27" w:rsidP="00BC5A02">
      <w:pPr>
        <w:pStyle w:val="a5"/>
        <w:numPr>
          <w:ilvl w:val="0"/>
          <w:numId w:val="18"/>
        </w:numPr>
        <w:spacing w:line="240" w:lineRule="auto"/>
        <w:ind w:left="0" w:firstLine="709"/>
        <w:rPr>
          <w:rFonts w:ascii="Times New Roman" w:hAnsi="Times New Roman"/>
          <w:color w:val="auto"/>
        </w:rPr>
      </w:pPr>
      <w:r w:rsidRPr="00B80EF6">
        <w:rPr>
          <w:rFonts w:ascii="Times New Roman" w:eastAsia="@Arial Unicode MS" w:hAnsi="Times New Roman"/>
          <w:b/>
          <w:i/>
          <w:iCs/>
          <w:color w:val="auto"/>
          <w:lang w:eastAsia="ru-RU"/>
        </w:rPr>
        <w:t>информационно-просветительская работа</w:t>
      </w:r>
      <w:r w:rsidRPr="00B80EF6">
        <w:rPr>
          <w:rFonts w:ascii="Times New Roman" w:eastAsia="@Arial Unicode MS" w:hAnsi="Times New Roman"/>
          <w:color w:val="auto"/>
          <w:lang w:eastAsia="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7429B5" w:rsidRDefault="007429B5" w:rsidP="00E632C4">
      <w:pPr>
        <w:pStyle w:val="a5"/>
        <w:spacing w:line="240" w:lineRule="auto"/>
        <w:ind w:firstLine="709"/>
        <w:jc w:val="center"/>
        <w:rPr>
          <w:rFonts w:ascii="Times New Roman" w:eastAsia="Arial Unicode MS" w:hAnsi="Times New Roman"/>
          <w:b/>
          <w:color w:val="auto"/>
          <w:lang w:eastAsia="ru-RU"/>
        </w:rPr>
      </w:pPr>
    </w:p>
    <w:p w:rsidR="00D86E27" w:rsidRPr="00E632C4" w:rsidRDefault="00D86E27" w:rsidP="00E632C4">
      <w:pPr>
        <w:pStyle w:val="a5"/>
        <w:spacing w:line="240" w:lineRule="auto"/>
        <w:ind w:firstLine="709"/>
        <w:jc w:val="center"/>
        <w:rPr>
          <w:rFonts w:ascii="Times New Roman" w:hAnsi="Times New Roman"/>
          <w:b/>
          <w:color w:val="auto"/>
        </w:rPr>
      </w:pPr>
      <w:r w:rsidRPr="00E632C4">
        <w:rPr>
          <w:rFonts w:ascii="Times New Roman" w:eastAsia="Arial Unicode MS" w:hAnsi="Times New Roman"/>
          <w:b/>
          <w:color w:val="auto"/>
          <w:lang w:eastAsia="ru-RU"/>
        </w:rPr>
        <w:t>Содержание психологической работы</w:t>
      </w:r>
    </w:p>
    <w:p w:rsidR="00D86E27" w:rsidRPr="00B80EF6" w:rsidRDefault="00D86E27" w:rsidP="00E632C4">
      <w:pPr>
        <w:pStyle w:val="a5"/>
        <w:spacing w:line="240" w:lineRule="auto"/>
        <w:rPr>
          <w:rFonts w:ascii="Times New Roman" w:hAnsi="Times New Roman"/>
          <w:color w:val="auto"/>
        </w:rPr>
      </w:pPr>
    </w:p>
    <w:tbl>
      <w:tblPr>
        <w:tblW w:w="10989"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140"/>
        <w:gridCol w:w="2088"/>
        <w:gridCol w:w="6761"/>
      </w:tblGrid>
      <w:tr w:rsidR="00DF37CC" w:rsidRPr="00B80EF6" w:rsidTr="006A3D3D">
        <w:tc>
          <w:tcPr>
            <w:tcW w:w="2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Arial Unicode MS" w:hAnsi="Times New Roman"/>
                <w:b/>
                <w:color w:val="auto"/>
                <w:lang w:eastAsia="ru-RU"/>
              </w:rPr>
              <w:t>Направления</w:t>
            </w:r>
          </w:p>
          <w:p w:rsidR="00D86E27" w:rsidRPr="00B80EF6" w:rsidRDefault="00D86E27" w:rsidP="002D1E98">
            <w:pPr>
              <w:pStyle w:val="a5"/>
              <w:tabs>
                <w:tab w:val="left" w:pos="195"/>
              </w:tabs>
              <w:spacing w:line="240" w:lineRule="auto"/>
              <w:rPr>
                <w:rFonts w:ascii="Times New Roman" w:hAnsi="Times New Roman"/>
                <w:color w:val="auto"/>
              </w:rPr>
            </w:pPr>
            <w:r w:rsidRPr="00B80EF6">
              <w:rPr>
                <w:rFonts w:ascii="Times New Roman" w:eastAsia="Arial Unicode MS" w:hAnsi="Times New Roman"/>
                <w:b/>
                <w:color w:val="auto"/>
                <w:lang w:eastAsia="ru-RU"/>
              </w:rPr>
              <w:t>деятельности</w:t>
            </w: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tabs>
                <w:tab w:val="left" w:pos="195"/>
              </w:tabs>
              <w:spacing w:line="240" w:lineRule="auto"/>
              <w:rPr>
                <w:rFonts w:ascii="Times New Roman" w:hAnsi="Times New Roman"/>
                <w:color w:val="auto"/>
              </w:rPr>
            </w:pPr>
            <w:r w:rsidRPr="00B80EF6">
              <w:rPr>
                <w:rFonts w:ascii="Times New Roman" w:eastAsia="Arial Unicode MS" w:hAnsi="Times New Roman"/>
                <w:b/>
                <w:color w:val="auto"/>
                <w:lang w:eastAsia="ru-RU"/>
              </w:rPr>
              <w:t xml:space="preserve">Структура </w:t>
            </w: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tabs>
                <w:tab w:val="left" w:pos="195"/>
              </w:tabs>
              <w:spacing w:line="240" w:lineRule="auto"/>
              <w:rPr>
                <w:rFonts w:ascii="Times New Roman" w:hAnsi="Times New Roman"/>
                <w:color w:val="auto"/>
              </w:rPr>
            </w:pPr>
            <w:r w:rsidRPr="00B80EF6">
              <w:rPr>
                <w:rFonts w:ascii="Times New Roman" w:eastAsia="Arial Unicode MS" w:hAnsi="Times New Roman"/>
                <w:b/>
                <w:color w:val="auto"/>
                <w:lang w:eastAsia="ru-RU"/>
              </w:rPr>
              <w:t>Содержание работы</w:t>
            </w:r>
          </w:p>
        </w:tc>
      </w:tr>
      <w:tr w:rsidR="00DF37CC" w:rsidRPr="00B80EF6" w:rsidTr="006A3D3D">
        <w:tc>
          <w:tcPr>
            <w:tcW w:w="2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86E27" w:rsidRPr="00B80EF6" w:rsidRDefault="00D86E27" w:rsidP="002D1E98">
            <w:pPr>
              <w:pStyle w:val="a5"/>
              <w:spacing w:line="240" w:lineRule="auto"/>
              <w:rPr>
                <w:rFonts w:ascii="Times New Roman" w:hAnsi="Times New Roman"/>
                <w:color w:val="auto"/>
              </w:rPr>
            </w:pPr>
            <w:r w:rsidRPr="00B80EF6">
              <w:rPr>
                <w:rFonts w:ascii="Times New Roman" w:eastAsia="@Arial Unicode MS" w:hAnsi="Times New Roman"/>
                <w:iCs/>
                <w:color w:val="auto"/>
                <w:lang w:eastAsia="ru-RU"/>
              </w:rPr>
              <w:t>Диагностическая работа</w:t>
            </w: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86E27" w:rsidRPr="00B80EF6" w:rsidRDefault="00D86E27" w:rsidP="002D1E98">
            <w:pPr>
              <w:pStyle w:val="a5"/>
              <w:spacing w:line="240" w:lineRule="auto"/>
              <w:ind w:firstLine="709"/>
              <w:rPr>
                <w:rFonts w:ascii="Times New Roman" w:hAnsi="Times New Roman"/>
                <w:color w:val="auto"/>
              </w:rPr>
            </w:pP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Arial" w:hAnsi="Times New Roman"/>
                <w:color w:val="auto"/>
                <w:lang w:eastAsia="ru-RU"/>
              </w:rPr>
              <w:t>Выявление состояния физического и психического здоровья детей;</w:t>
            </w:r>
          </w:p>
          <w:p w:rsidR="00D86E27" w:rsidRPr="00B80EF6" w:rsidRDefault="00D86E27" w:rsidP="002D1E98">
            <w:pPr>
              <w:pStyle w:val="a5"/>
              <w:spacing w:line="240" w:lineRule="auto"/>
              <w:rPr>
                <w:rFonts w:ascii="Times New Roman" w:hAnsi="Times New Roman"/>
                <w:color w:val="auto"/>
              </w:rPr>
            </w:pPr>
            <w:r w:rsidRPr="00B80EF6">
              <w:rPr>
                <w:rFonts w:ascii="Times New Roman" w:eastAsia="Arial" w:hAnsi="Times New Roman"/>
                <w:color w:val="auto"/>
                <w:lang w:eastAsia="ru-RU"/>
              </w:rPr>
              <w:t xml:space="preserve"> Знакомство с данными медицинского обследования;</w:t>
            </w:r>
          </w:p>
          <w:p w:rsidR="00D86E27" w:rsidRPr="00B80EF6" w:rsidRDefault="00D86E27" w:rsidP="002D1E98">
            <w:pPr>
              <w:pStyle w:val="a5"/>
              <w:spacing w:line="240" w:lineRule="auto"/>
              <w:rPr>
                <w:rFonts w:ascii="Times New Roman" w:hAnsi="Times New Roman"/>
                <w:color w:val="auto"/>
              </w:rPr>
            </w:pPr>
            <w:r w:rsidRPr="00B80EF6">
              <w:rPr>
                <w:rFonts w:ascii="Times New Roman" w:eastAsia="Arial" w:hAnsi="Times New Roman"/>
                <w:color w:val="auto"/>
                <w:lang w:eastAsia="ru-RU"/>
              </w:rPr>
              <w:t>Создание банка данных  обучающихся, нуждающихся  в специализированной помощи;  Диагностирование. Заполнение диагностических документов специалистами (речевой карты, протокола обследования);</w:t>
            </w:r>
          </w:p>
          <w:p w:rsidR="00D86E27" w:rsidRPr="00B80EF6" w:rsidRDefault="00D86E27" w:rsidP="002D1E98">
            <w:pPr>
              <w:pStyle w:val="a5"/>
              <w:spacing w:line="240" w:lineRule="auto"/>
              <w:rPr>
                <w:rFonts w:ascii="Times New Roman" w:hAnsi="Times New Roman"/>
                <w:color w:val="auto"/>
              </w:rPr>
            </w:pPr>
            <w:r w:rsidRPr="00B80EF6">
              <w:rPr>
                <w:rFonts w:ascii="Times New Roman" w:eastAsia="Arial" w:hAnsi="Times New Roman"/>
                <w:color w:val="auto"/>
                <w:lang w:eastAsia="ru-RU"/>
              </w:rPr>
              <w:t>Анкетирование, наблюдение во время занятий, беседа с родителями, посещение семьи. Составление характеристики;</w:t>
            </w:r>
          </w:p>
        </w:tc>
      </w:tr>
      <w:tr w:rsidR="00DF37CC" w:rsidRPr="00B80EF6" w:rsidTr="006A3D3D">
        <w:tc>
          <w:tcPr>
            <w:tcW w:w="214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Times New Roman" w:hAnsi="Times New Roman"/>
                <w:color w:val="auto"/>
                <w:lang w:eastAsia="ru-RU"/>
              </w:rPr>
              <w:t>Коррекционно-развивающая работа</w:t>
            </w: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86E27" w:rsidRPr="00B80EF6" w:rsidRDefault="00D86E27" w:rsidP="002D1E98">
            <w:pPr>
              <w:pStyle w:val="a5"/>
              <w:spacing w:line="240" w:lineRule="auto"/>
              <w:ind w:firstLine="709"/>
              <w:rPr>
                <w:rFonts w:ascii="Times New Roman" w:hAnsi="Times New Roman"/>
                <w:color w:val="auto"/>
              </w:rPr>
            </w:pP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C5A02" w:rsidRDefault="00D86E27" w:rsidP="002D1E98">
            <w:pPr>
              <w:pStyle w:val="a5"/>
              <w:spacing w:line="240" w:lineRule="auto"/>
              <w:rPr>
                <w:rFonts w:ascii="Times New Roman" w:hAnsi="Times New Roman"/>
                <w:color w:val="auto"/>
              </w:rPr>
            </w:pPr>
            <w:proofErr w:type="gramStart"/>
            <w:r w:rsidRPr="00BC5A02">
              <w:rPr>
                <w:rFonts w:ascii="Times New Roman" w:eastAsia="Times New Roman" w:hAnsi="Times New Roman"/>
                <w:color w:val="auto"/>
                <w:lang w:eastAsia="ru-RU"/>
              </w:rPr>
              <w:t>Ориентирование при разном способе  предъявления материала: в наглядной форме (умение наблюдать), устной словесной (умение слушать), письменной текстовой (умение читать); с постепенно возрастающим количеством составных звеньев; планирование своей деятельности при выполнении задания; осуществление самоконтроля своей деятельности на этапах принятия, выполнения, завершения задания; осуществление самооценки своей деятельности; умение обобщать и  определять общий способ выполнения заданий определенного типа;</w:t>
            </w:r>
            <w:proofErr w:type="gramEnd"/>
            <w:r w:rsidRPr="00BC5A02">
              <w:rPr>
                <w:rFonts w:ascii="Times New Roman" w:eastAsia="Times New Roman" w:hAnsi="Times New Roman"/>
                <w:color w:val="auto"/>
                <w:lang w:eastAsia="ru-RU"/>
              </w:rPr>
              <w:t xml:space="preserve"> развитие умения выполнять заданное, доводить выполнение задания до конца (по наглядному образцу, по словесной инструкции).</w:t>
            </w:r>
          </w:p>
        </w:tc>
      </w:tr>
      <w:tr w:rsidR="00DF37CC" w:rsidRPr="00B80EF6" w:rsidTr="006A3D3D">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D86E27" w:rsidRPr="00B80EF6" w:rsidRDefault="00D86E27" w:rsidP="002D1E98">
            <w:pPr>
              <w:spacing w:after="0" w:line="240" w:lineRule="auto"/>
              <w:rPr>
                <w:rFonts w:ascii="Times New Roman" w:eastAsia="Droid Sans" w:hAnsi="Times New Roman" w:cs="Times New Roman"/>
                <w:sz w:val="24"/>
                <w:szCs w:val="24"/>
                <w:lang w:eastAsia="en-US"/>
              </w:rPr>
            </w:pP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E632C4" w:rsidP="002D1E98">
            <w:pPr>
              <w:pStyle w:val="a5"/>
              <w:spacing w:line="240" w:lineRule="auto"/>
              <w:rPr>
                <w:rFonts w:ascii="Times New Roman" w:hAnsi="Times New Roman"/>
                <w:color w:val="auto"/>
              </w:rPr>
            </w:pPr>
            <w:r>
              <w:rPr>
                <w:rFonts w:ascii="Times New Roman" w:eastAsia="Times New Roman" w:hAnsi="Times New Roman"/>
                <w:color w:val="auto"/>
                <w:lang w:eastAsia="ru-RU"/>
              </w:rPr>
              <w:t xml:space="preserve">Развитие </w:t>
            </w:r>
            <w:proofErr w:type="spellStart"/>
            <w:proofErr w:type="gramStart"/>
            <w:r>
              <w:rPr>
                <w:rFonts w:ascii="Times New Roman" w:eastAsia="Times New Roman" w:hAnsi="Times New Roman"/>
                <w:color w:val="auto"/>
                <w:lang w:eastAsia="ru-RU"/>
              </w:rPr>
              <w:t>зритель-ного</w:t>
            </w:r>
            <w:proofErr w:type="spellEnd"/>
            <w:proofErr w:type="gramEnd"/>
            <w:r>
              <w:rPr>
                <w:rFonts w:ascii="Times New Roman" w:eastAsia="Times New Roman" w:hAnsi="Times New Roman"/>
                <w:color w:val="auto"/>
                <w:lang w:eastAsia="ru-RU"/>
              </w:rPr>
              <w:t xml:space="preserve"> восприя</w:t>
            </w:r>
            <w:r w:rsidR="00D86E27" w:rsidRPr="00B80EF6">
              <w:rPr>
                <w:rFonts w:ascii="Times New Roman" w:eastAsia="Times New Roman" w:hAnsi="Times New Roman"/>
                <w:color w:val="auto"/>
                <w:lang w:eastAsia="ru-RU"/>
              </w:rPr>
              <w:t>тия</w:t>
            </w: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Times New Roman" w:hAnsi="Times New Roman"/>
                <w:color w:val="auto"/>
                <w:lang w:eastAsia="ru-RU"/>
              </w:rPr>
              <w:t xml:space="preserve">Дифференциация зрительных образов букв и  цифр; анализ и синтез изображения символов; развитие  умения дифференцировать цвета и их оттенки; развитие умения в области предметного восприятия (узнавать, дифференцировать изображения предметов с разным количеством информативных признаков; узнавать изображение предмета в разных ракурсах; идентифицировать индивидуализированные изображения; умения зрительного анализа и синтеза предметного изображения); формирование </w:t>
            </w:r>
            <w:proofErr w:type="spellStart"/>
            <w:r w:rsidRPr="00B80EF6">
              <w:rPr>
                <w:rFonts w:ascii="Times New Roman" w:eastAsia="Times New Roman" w:hAnsi="Times New Roman"/>
                <w:color w:val="auto"/>
                <w:lang w:eastAsia="ru-RU"/>
              </w:rPr>
              <w:t>образов-представлений</w:t>
            </w:r>
            <w:proofErr w:type="gramStart"/>
            <w:r w:rsidRPr="00B80EF6">
              <w:rPr>
                <w:rFonts w:ascii="Times New Roman" w:eastAsia="Times New Roman" w:hAnsi="Times New Roman"/>
                <w:color w:val="auto"/>
                <w:lang w:eastAsia="ru-RU"/>
              </w:rPr>
              <w:t>;р</w:t>
            </w:r>
            <w:proofErr w:type="gramEnd"/>
            <w:r w:rsidRPr="00B80EF6">
              <w:rPr>
                <w:rFonts w:ascii="Times New Roman" w:eastAsia="Times New Roman" w:hAnsi="Times New Roman"/>
                <w:color w:val="auto"/>
                <w:lang w:eastAsia="ru-RU"/>
              </w:rPr>
              <w:t>азвитие</w:t>
            </w:r>
            <w:proofErr w:type="spellEnd"/>
            <w:r w:rsidRPr="00B80EF6">
              <w:rPr>
                <w:rFonts w:ascii="Times New Roman" w:eastAsia="Times New Roman" w:hAnsi="Times New Roman"/>
                <w:color w:val="auto"/>
                <w:lang w:eastAsia="ru-RU"/>
              </w:rPr>
              <w:t xml:space="preserve"> умений зрительного анализа сюжетных изображений; </w:t>
            </w:r>
            <w:proofErr w:type="gramStart"/>
            <w:r w:rsidRPr="00B80EF6">
              <w:rPr>
                <w:rFonts w:ascii="Times New Roman" w:eastAsia="Times New Roman" w:hAnsi="Times New Roman"/>
                <w:color w:val="auto"/>
                <w:lang w:eastAsia="ru-RU"/>
              </w:rPr>
              <w:t>развитие умения в области символьного восприятия (дифференцировать зрительные образы букв и цифр; умение зрительного анализа и синтеза изображения символов (букв, цифр)</w:t>
            </w:r>
            <w:proofErr w:type="gramEnd"/>
          </w:p>
        </w:tc>
      </w:tr>
      <w:tr w:rsidR="00DF37CC" w:rsidRPr="00B80EF6" w:rsidTr="006A3D3D">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D86E27" w:rsidRPr="00B80EF6" w:rsidRDefault="00D86E27" w:rsidP="002D1E98">
            <w:pPr>
              <w:spacing w:after="0" w:line="240" w:lineRule="auto"/>
              <w:rPr>
                <w:rFonts w:ascii="Times New Roman" w:eastAsia="Droid Sans" w:hAnsi="Times New Roman" w:cs="Times New Roman"/>
                <w:sz w:val="24"/>
                <w:szCs w:val="24"/>
                <w:lang w:eastAsia="en-US"/>
              </w:rPr>
            </w:pP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tabs>
                <w:tab w:val="left" w:pos="195"/>
              </w:tabs>
              <w:spacing w:line="240" w:lineRule="auto"/>
              <w:rPr>
                <w:rFonts w:ascii="Times New Roman" w:hAnsi="Times New Roman"/>
                <w:color w:val="auto"/>
              </w:rPr>
            </w:pPr>
            <w:r w:rsidRPr="00B80EF6">
              <w:rPr>
                <w:rFonts w:ascii="Times New Roman" w:eastAsia="Arial Unicode MS" w:hAnsi="Times New Roman"/>
                <w:color w:val="auto"/>
                <w:lang w:eastAsia="ru-RU"/>
              </w:rPr>
              <w:t>Развитие пространственной ориентировки</w:t>
            </w: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86E27" w:rsidRPr="00B80EF6" w:rsidRDefault="00D86E27" w:rsidP="00BC5A02">
            <w:pPr>
              <w:pStyle w:val="a5"/>
              <w:tabs>
                <w:tab w:val="left" w:pos="195"/>
              </w:tabs>
              <w:spacing w:line="240" w:lineRule="auto"/>
              <w:rPr>
                <w:rFonts w:ascii="Times New Roman" w:hAnsi="Times New Roman"/>
                <w:color w:val="auto"/>
              </w:rPr>
            </w:pPr>
            <w:proofErr w:type="gramStart"/>
            <w:r w:rsidRPr="00B80EF6">
              <w:rPr>
                <w:rFonts w:ascii="Times New Roman" w:eastAsia="Arial Unicode MS" w:hAnsi="Times New Roman"/>
                <w:color w:val="auto"/>
                <w:lang w:eastAsia="ru-RU"/>
              </w:rPr>
              <w:t>Ориентирование в заданиях типа:</w:t>
            </w:r>
            <w:r w:rsidRPr="00B80EF6">
              <w:rPr>
                <w:rFonts w:ascii="Times New Roman" w:eastAsia="Arial Unicode MS" w:hAnsi="Times New Roman"/>
                <w:color w:val="auto"/>
                <w:lang w:eastAsia="ru-RU"/>
              </w:rPr>
              <w:br/>
              <w:t xml:space="preserve">дифференциация представления о пространственных признаках объектов (форма; величина); </w:t>
            </w:r>
            <w:r w:rsidRPr="00B80EF6">
              <w:rPr>
                <w:rFonts w:ascii="Times New Roman" w:eastAsia="Arial Unicode MS" w:hAnsi="Times New Roman"/>
                <w:color w:val="auto"/>
                <w:lang w:eastAsia="ru-RU"/>
              </w:rPr>
              <w:br/>
              <w:t>развитие умения ориентироваться в схеме тела;</w:t>
            </w:r>
            <w:r w:rsidRPr="00B80EF6">
              <w:rPr>
                <w:rFonts w:ascii="Times New Roman" w:eastAsia="Arial Unicode MS" w:hAnsi="Times New Roman"/>
                <w:color w:val="auto"/>
                <w:lang w:eastAsia="ru-RU"/>
              </w:rPr>
              <w:br/>
            </w:r>
            <w:r w:rsidRPr="00B80EF6">
              <w:rPr>
                <w:rFonts w:ascii="Times New Roman" w:eastAsia="Arial Unicode MS" w:hAnsi="Times New Roman"/>
                <w:color w:val="auto"/>
                <w:lang w:eastAsia="ru-RU"/>
              </w:rPr>
              <w:lastRenderedPageBreak/>
              <w:t xml:space="preserve"> формирование представления о пространстве объектов (трехмерное пространство, ориентирование  в расположении объектов относительно собственного тела, относительно собственного тела  в пространственных отношениях объектов и их взаимном расположении  во взаиморасположении объектов при заданном направлении);</w:t>
            </w:r>
            <w:r w:rsidRPr="00B80EF6">
              <w:rPr>
                <w:rFonts w:ascii="Times New Roman" w:eastAsia="Arial Unicode MS" w:hAnsi="Times New Roman"/>
                <w:color w:val="auto"/>
                <w:lang w:eastAsia="ru-RU"/>
              </w:rPr>
              <w:br/>
              <w:t xml:space="preserve"> развитие умения ориентироваться на плоскости листа (двухмерное пространство);</w:t>
            </w:r>
            <w:proofErr w:type="gramEnd"/>
            <w:r w:rsidRPr="00B80EF6">
              <w:rPr>
                <w:rFonts w:ascii="Times New Roman" w:eastAsia="Arial Unicode MS" w:hAnsi="Times New Roman"/>
                <w:color w:val="auto"/>
                <w:lang w:eastAsia="ru-RU"/>
              </w:rPr>
              <w:br/>
            </w:r>
            <w:proofErr w:type="gramStart"/>
            <w:r w:rsidRPr="00B80EF6">
              <w:rPr>
                <w:rFonts w:ascii="Times New Roman" w:eastAsia="Arial Unicode MS" w:hAnsi="Times New Roman"/>
                <w:color w:val="auto"/>
                <w:lang w:eastAsia="ru-RU"/>
              </w:rPr>
              <w:t>формирование представления о временных последовательностях (времени суток; времен года; дней недели); формирование навыков ориентировки во времени (ориентироваться во времени по часам; оценивать события собственной жизни относительно себя сегодня и сейчас (сегодня, вчера, завтра); ориентирование в перечне событий, выстроенном в порядке их последовательности во времени); формирование представления о длительности явлений (событий и др.)</w:t>
            </w:r>
            <w:proofErr w:type="gramEnd"/>
          </w:p>
        </w:tc>
      </w:tr>
      <w:tr w:rsidR="00DF37CC" w:rsidRPr="00B80EF6" w:rsidTr="006A3D3D">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D86E27" w:rsidRPr="00B80EF6" w:rsidRDefault="00D86E27" w:rsidP="002D1E98">
            <w:pPr>
              <w:spacing w:after="0" w:line="240" w:lineRule="auto"/>
              <w:rPr>
                <w:rFonts w:ascii="Times New Roman" w:eastAsia="Droid Sans" w:hAnsi="Times New Roman" w:cs="Times New Roman"/>
                <w:sz w:val="24"/>
                <w:szCs w:val="24"/>
                <w:lang w:eastAsia="en-US"/>
              </w:rPr>
            </w:pP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Times New Roman" w:hAnsi="Times New Roman"/>
                <w:color w:val="auto"/>
                <w:lang w:eastAsia="ru-RU"/>
              </w:rPr>
              <w:t>Развитие мелкой моторики рук</w:t>
            </w: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tabs>
                <w:tab w:val="left" w:pos="195"/>
              </w:tabs>
              <w:spacing w:line="240" w:lineRule="auto"/>
              <w:rPr>
                <w:rFonts w:ascii="Times New Roman" w:hAnsi="Times New Roman"/>
                <w:color w:val="auto"/>
              </w:rPr>
            </w:pPr>
            <w:proofErr w:type="gramStart"/>
            <w:r w:rsidRPr="00B80EF6">
              <w:rPr>
                <w:rFonts w:ascii="Times New Roman" w:eastAsia="Arial Unicode MS" w:hAnsi="Times New Roman"/>
                <w:color w:val="auto"/>
                <w:lang w:eastAsia="ru-RU"/>
              </w:rPr>
              <w:t>укреплять мышцы кистей рук; развивать подвижность, силу и гибкость пальцев и запястья; развивать координацию движений пальцев рук: статическую координацию движений (навыки удержания пальцевой позы); динамическую координацию движений; ритмическую координацию движений, переключаемость; развивать навыки одновременного выполнения движений пальцами и кистями обеих рук (согласованности действий обеих рук); формировать графические умения: обводка по трафарету, шаблону, контуру;</w:t>
            </w:r>
            <w:proofErr w:type="gramEnd"/>
            <w:r w:rsidRPr="00B80EF6">
              <w:rPr>
                <w:rFonts w:ascii="Times New Roman" w:eastAsia="Arial Unicode MS" w:hAnsi="Times New Roman"/>
                <w:color w:val="auto"/>
                <w:lang w:eastAsia="ru-RU"/>
              </w:rPr>
              <w:t xml:space="preserve"> проведение прямых линий; проведение линий разной конфигурации; штрихование и др.</w:t>
            </w:r>
          </w:p>
        </w:tc>
      </w:tr>
      <w:tr w:rsidR="00DF37CC" w:rsidRPr="00B80EF6" w:rsidTr="006A3D3D">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D86E27" w:rsidRPr="00B80EF6" w:rsidRDefault="00D86E27" w:rsidP="002D1E98">
            <w:pPr>
              <w:spacing w:after="0" w:line="240" w:lineRule="auto"/>
              <w:rPr>
                <w:rFonts w:ascii="Times New Roman" w:eastAsia="Droid Sans" w:hAnsi="Times New Roman" w:cs="Times New Roman"/>
                <w:sz w:val="24"/>
                <w:szCs w:val="24"/>
                <w:lang w:eastAsia="en-US"/>
              </w:rPr>
            </w:pP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Times New Roman" w:hAnsi="Times New Roman"/>
                <w:color w:val="auto"/>
                <w:lang w:eastAsia="ru-RU"/>
              </w:rPr>
              <w:t>Развитие артикуляционной моторики</w:t>
            </w: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tabs>
                <w:tab w:val="left" w:pos="195"/>
              </w:tabs>
              <w:spacing w:line="240" w:lineRule="auto"/>
              <w:rPr>
                <w:rFonts w:ascii="Times New Roman" w:hAnsi="Times New Roman"/>
                <w:color w:val="auto"/>
              </w:rPr>
            </w:pPr>
            <w:r w:rsidRPr="00B80EF6">
              <w:rPr>
                <w:rFonts w:ascii="Times New Roman" w:eastAsia="Arial Unicode MS" w:hAnsi="Times New Roman"/>
                <w:color w:val="auto"/>
                <w:lang w:eastAsia="ru-RU"/>
              </w:rPr>
              <w:t xml:space="preserve">формировать полноценные движения и определенные положения органов артикуляционного аппарата, развивать артикуляторные мышцы; формировать артикуляторные уклады звуков; развивать умения четкого </w:t>
            </w:r>
            <w:proofErr w:type="spellStart"/>
            <w:r w:rsidRPr="00B80EF6">
              <w:rPr>
                <w:rFonts w:ascii="Times New Roman" w:eastAsia="Arial Unicode MS" w:hAnsi="Times New Roman"/>
                <w:color w:val="auto"/>
                <w:lang w:eastAsia="ru-RU"/>
              </w:rPr>
              <w:t>артикулирования</w:t>
            </w:r>
            <w:proofErr w:type="spellEnd"/>
            <w:r w:rsidRPr="00B80EF6">
              <w:rPr>
                <w:rFonts w:ascii="Times New Roman" w:eastAsia="Arial Unicode MS" w:hAnsi="Times New Roman"/>
                <w:color w:val="auto"/>
                <w:lang w:eastAsia="ru-RU"/>
              </w:rPr>
              <w:t xml:space="preserve"> и произнесения звуков в словах, фразах</w:t>
            </w:r>
          </w:p>
        </w:tc>
      </w:tr>
      <w:tr w:rsidR="00DF37CC" w:rsidRPr="00B80EF6" w:rsidTr="006A3D3D">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D86E27" w:rsidRPr="00B80EF6" w:rsidRDefault="00D86E27" w:rsidP="002D1E98">
            <w:pPr>
              <w:spacing w:after="0" w:line="240" w:lineRule="auto"/>
              <w:rPr>
                <w:rFonts w:ascii="Times New Roman" w:eastAsia="Droid Sans" w:hAnsi="Times New Roman" w:cs="Times New Roman"/>
                <w:sz w:val="24"/>
                <w:szCs w:val="24"/>
                <w:lang w:eastAsia="en-US"/>
              </w:rPr>
            </w:pP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Times New Roman" w:hAnsi="Times New Roman"/>
                <w:color w:val="auto"/>
                <w:lang w:eastAsia="ru-RU"/>
              </w:rPr>
              <w:t>Развитие интегративных функций</w:t>
            </w: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ind w:firstLine="709"/>
              <w:rPr>
                <w:rFonts w:ascii="Times New Roman" w:hAnsi="Times New Roman"/>
                <w:color w:val="auto"/>
              </w:rPr>
            </w:pPr>
            <w:proofErr w:type="gramStart"/>
            <w:r w:rsidRPr="00B80EF6">
              <w:rPr>
                <w:rFonts w:ascii="Times New Roman" w:eastAsia="Times New Roman" w:hAnsi="Times New Roman"/>
                <w:color w:val="auto"/>
                <w:lang w:eastAsia="ru-RU"/>
              </w:rPr>
              <w:t>развивать координацию в системе «глаз - рука» (зрительно-моторная интеграция); развивать координацию в системе «ухо - рука» (</w:t>
            </w:r>
            <w:proofErr w:type="spellStart"/>
            <w:r w:rsidRPr="00B80EF6">
              <w:rPr>
                <w:rFonts w:ascii="Times New Roman" w:eastAsia="Times New Roman" w:hAnsi="Times New Roman"/>
                <w:color w:val="auto"/>
                <w:lang w:eastAsia="ru-RU"/>
              </w:rPr>
              <w:t>слухо-моторная</w:t>
            </w:r>
            <w:proofErr w:type="spellEnd"/>
            <w:r w:rsidRPr="00B80EF6">
              <w:rPr>
                <w:rFonts w:ascii="Times New Roman" w:eastAsia="Times New Roman" w:hAnsi="Times New Roman"/>
                <w:color w:val="auto"/>
                <w:lang w:eastAsia="ru-RU"/>
              </w:rPr>
              <w:t xml:space="preserve"> интеграция); развивать координацию в системе «ухо - глаз - рука» (</w:t>
            </w:r>
            <w:proofErr w:type="spellStart"/>
            <w:r w:rsidRPr="00B80EF6">
              <w:rPr>
                <w:rFonts w:ascii="Times New Roman" w:eastAsia="Times New Roman" w:hAnsi="Times New Roman"/>
                <w:color w:val="auto"/>
                <w:lang w:eastAsia="ru-RU"/>
              </w:rPr>
              <w:t>слухо-зрительно-моторная</w:t>
            </w:r>
            <w:proofErr w:type="spellEnd"/>
            <w:r w:rsidRPr="00B80EF6">
              <w:rPr>
                <w:rFonts w:ascii="Times New Roman" w:eastAsia="Times New Roman" w:hAnsi="Times New Roman"/>
                <w:color w:val="auto"/>
                <w:lang w:eastAsia="ru-RU"/>
              </w:rPr>
              <w:t xml:space="preserve"> интеграция)</w:t>
            </w:r>
            <w:proofErr w:type="gramEnd"/>
          </w:p>
        </w:tc>
      </w:tr>
      <w:tr w:rsidR="00DF37CC" w:rsidRPr="00B80EF6" w:rsidTr="006A3D3D">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D86E27" w:rsidRPr="00B80EF6" w:rsidRDefault="00D86E27" w:rsidP="002D1E98">
            <w:pPr>
              <w:spacing w:after="0" w:line="240" w:lineRule="auto"/>
              <w:rPr>
                <w:rFonts w:ascii="Times New Roman" w:eastAsia="Droid Sans" w:hAnsi="Times New Roman" w:cs="Times New Roman"/>
                <w:sz w:val="24"/>
                <w:szCs w:val="24"/>
                <w:lang w:eastAsia="en-US"/>
              </w:rPr>
            </w:pP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Times New Roman" w:hAnsi="Times New Roman"/>
                <w:color w:val="auto"/>
                <w:lang w:eastAsia="ru-RU"/>
              </w:rPr>
              <w:t>Развитие памяти</w:t>
            </w: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proofErr w:type="gramStart"/>
            <w:r w:rsidRPr="00B80EF6">
              <w:rPr>
                <w:rFonts w:ascii="Times New Roman" w:eastAsia="Times New Roman" w:hAnsi="Times New Roman"/>
                <w:color w:val="auto"/>
                <w:lang w:eastAsia="ru-RU"/>
              </w:rPr>
              <w:t>развивать объем и темп запоминания наглядного материала; развивать объем и темп запоминания слухоречевого материала; формировать умение запоминать материал, используя приемы создания внешних опор: подсчет; ассоциация; мнемосхема; группировка; формировать умение запоминать материал, используя приемы создания смысловых опор: опорные пункты; группировка; классификация; достраивание материала; структурирование</w:t>
            </w:r>
            <w:proofErr w:type="gramEnd"/>
          </w:p>
        </w:tc>
      </w:tr>
      <w:tr w:rsidR="00DF37CC" w:rsidRPr="00B80EF6" w:rsidTr="006A3D3D">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D86E27" w:rsidRPr="00B80EF6" w:rsidRDefault="00D86E27" w:rsidP="002D1E98">
            <w:pPr>
              <w:spacing w:after="0" w:line="240" w:lineRule="auto"/>
              <w:rPr>
                <w:rFonts w:ascii="Times New Roman" w:eastAsia="Droid Sans" w:hAnsi="Times New Roman" w:cs="Times New Roman"/>
                <w:sz w:val="24"/>
                <w:szCs w:val="24"/>
                <w:lang w:eastAsia="en-US"/>
              </w:rPr>
            </w:pP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Times New Roman" w:hAnsi="Times New Roman"/>
                <w:color w:val="auto"/>
                <w:lang w:eastAsia="ru-RU"/>
              </w:rPr>
              <w:t>Развитие мышления</w:t>
            </w: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Times New Roman" w:hAnsi="Times New Roman"/>
                <w:color w:val="auto"/>
                <w:lang w:eastAsia="ru-RU"/>
              </w:rPr>
              <w:t xml:space="preserve">развивать умения мыслительного анализа и синтеза: выделять детали и систему признаков (свойств) объектов (воспринимая предмет или явление; воспроизводя образ объекта по памяти); воссоздавать образ объекта путем мысленного соединения частей объектов в одно целое и сочетания отдельных их </w:t>
            </w:r>
            <w:r w:rsidRPr="00B80EF6">
              <w:rPr>
                <w:rFonts w:ascii="Times New Roman" w:eastAsia="Times New Roman" w:hAnsi="Times New Roman"/>
                <w:color w:val="auto"/>
                <w:lang w:eastAsia="ru-RU"/>
              </w:rPr>
              <w:lastRenderedPageBreak/>
              <w:t xml:space="preserve">свойств (на основе восприятия; воспоминаний или представлений), развивать умение проводить сравнение: устанавливать сходство и различие между </w:t>
            </w:r>
            <w:proofErr w:type="spellStart"/>
            <w:r w:rsidRPr="00B80EF6">
              <w:rPr>
                <w:rFonts w:ascii="Times New Roman" w:eastAsia="Times New Roman" w:hAnsi="Times New Roman"/>
                <w:color w:val="auto"/>
                <w:lang w:eastAsia="ru-RU"/>
              </w:rPr>
              <w:t>объектами</w:t>
            </w:r>
            <w:proofErr w:type="gramStart"/>
            <w:r w:rsidRPr="00B80EF6">
              <w:rPr>
                <w:rFonts w:ascii="Times New Roman" w:eastAsia="Times New Roman" w:hAnsi="Times New Roman"/>
                <w:color w:val="auto"/>
                <w:lang w:eastAsia="ru-RU"/>
              </w:rPr>
              <w:t>;в</w:t>
            </w:r>
            <w:proofErr w:type="gramEnd"/>
            <w:r w:rsidRPr="00B80EF6">
              <w:rPr>
                <w:rFonts w:ascii="Times New Roman" w:eastAsia="Times New Roman" w:hAnsi="Times New Roman"/>
                <w:color w:val="auto"/>
                <w:lang w:eastAsia="ru-RU"/>
              </w:rPr>
              <w:t>ыделять</w:t>
            </w:r>
            <w:proofErr w:type="spellEnd"/>
            <w:r w:rsidRPr="00B80EF6">
              <w:rPr>
                <w:rFonts w:ascii="Times New Roman" w:eastAsia="Times New Roman" w:hAnsi="Times New Roman"/>
                <w:color w:val="auto"/>
                <w:lang w:eastAsia="ru-RU"/>
              </w:rPr>
              <w:t xml:space="preserve"> существенные признаки сравниваемых объектов; выполнять многостороннее (полное, по всем признакам) сравнение объектов; развивать умение группировать объекты: по заданному признаку с опорой на зрительный образец и на представления; по самостоятельно найденному основанию; определять основание объединения в группу заданной совокупности объектов; включать объект в разные системы обобщений; развивать комбинаторные умения; объединять предметы в классы и выделять </w:t>
            </w:r>
            <w:proofErr w:type="spellStart"/>
            <w:r w:rsidRPr="00B80EF6">
              <w:rPr>
                <w:rFonts w:ascii="Times New Roman" w:eastAsia="Times New Roman" w:hAnsi="Times New Roman"/>
                <w:color w:val="auto"/>
                <w:lang w:eastAsia="ru-RU"/>
              </w:rPr>
              <w:t>подклассы</w:t>
            </w:r>
            <w:proofErr w:type="gramStart"/>
            <w:r w:rsidRPr="00B80EF6">
              <w:rPr>
                <w:rFonts w:ascii="Times New Roman" w:eastAsia="Times New Roman" w:hAnsi="Times New Roman"/>
                <w:color w:val="auto"/>
                <w:lang w:eastAsia="ru-RU"/>
              </w:rPr>
              <w:t>;о</w:t>
            </w:r>
            <w:proofErr w:type="gramEnd"/>
            <w:r w:rsidRPr="00B80EF6">
              <w:rPr>
                <w:rFonts w:ascii="Times New Roman" w:eastAsia="Times New Roman" w:hAnsi="Times New Roman"/>
                <w:color w:val="auto"/>
                <w:lang w:eastAsia="ru-RU"/>
              </w:rPr>
              <w:t>бобщать</w:t>
            </w:r>
            <w:proofErr w:type="spellEnd"/>
            <w:r w:rsidRPr="00B80EF6">
              <w:rPr>
                <w:rFonts w:ascii="Times New Roman" w:eastAsia="Times New Roman" w:hAnsi="Times New Roman"/>
                <w:color w:val="auto"/>
                <w:lang w:eastAsia="ru-RU"/>
              </w:rPr>
              <w:t xml:space="preserve"> и конкретизировать понятия; </w:t>
            </w:r>
            <w:proofErr w:type="gramStart"/>
            <w:r w:rsidRPr="00B80EF6">
              <w:rPr>
                <w:rFonts w:ascii="Times New Roman" w:eastAsia="Times New Roman" w:hAnsi="Times New Roman"/>
                <w:color w:val="auto"/>
                <w:lang w:eastAsia="ru-RU"/>
              </w:rPr>
              <w:t xml:space="preserve">умения устанавливать отношения: противоположности; последовательности; функциональные отношения; «род - вид»; «целое - часть»; «причина - следствие»; развивать умение устанавливать закономерности с опорой на зрительный образец; развивать умение выполнять </w:t>
            </w:r>
            <w:proofErr w:type="spellStart"/>
            <w:r w:rsidRPr="00B80EF6">
              <w:rPr>
                <w:rFonts w:ascii="Times New Roman" w:eastAsia="Times New Roman" w:hAnsi="Times New Roman"/>
                <w:color w:val="auto"/>
                <w:lang w:eastAsia="ru-RU"/>
              </w:rPr>
              <w:t>сериацию</w:t>
            </w:r>
            <w:proofErr w:type="spellEnd"/>
            <w:r w:rsidRPr="00B80EF6">
              <w:rPr>
                <w:rFonts w:ascii="Times New Roman" w:eastAsia="Times New Roman" w:hAnsi="Times New Roman"/>
                <w:color w:val="auto"/>
                <w:lang w:eastAsia="ru-RU"/>
              </w:rPr>
              <w:t xml:space="preserve"> - ранжировать предметы по какому-либо измеряемому признаку (величине, весу, громкости, яркости и др.); развивать умения логического и творческого мышления: видеть проблемы; задавать вопросы; выдвигать гипотезы;</w:t>
            </w:r>
            <w:proofErr w:type="gramEnd"/>
            <w:r w:rsidRPr="00B80EF6">
              <w:rPr>
                <w:rFonts w:ascii="Times New Roman" w:eastAsia="Times New Roman" w:hAnsi="Times New Roman"/>
                <w:color w:val="auto"/>
                <w:lang w:eastAsia="ru-RU"/>
              </w:rPr>
              <w:t xml:space="preserve"> давать определение понятиям; классифицировать; наблюдать; проводить эксперименты; делать выводы и умозаключения.</w:t>
            </w:r>
          </w:p>
        </w:tc>
      </w:tr>
      <w:tr w:rsidR="00DF37CC" w:rsidRPr="00B80EF6" w:rsidTr="006A3D3D">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D86E27" w:rsidRPr="00B80EF6" w:rsidRDefault="00D86E27" w:rsidP="002D1E98">
            <w:pPr>
              <w:spacing w:after="0" w:line="240" w:lineRule="auto"/>
              <w:rPr>
                <w:rFonts w:ascii="Times New Roman" w:eastAsia="Droid Sans" w:hAnsi="Times New Roman" w:cs="Times New Roman"/>
                <w:sz w:val="24"/>
                <w:szCs w:val="24"/>
                <w:lang w:eastAsia="en-US"/>
              </w:rPr>
            </w:pP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Times New Roman" w:hAnsi="Times New Roman"/>
                <w:color w:val="auto"/>
                <w:lang w:eastAsia="ru-RU"/>
              </w:rPr>
              <w:t>Развитие устной речи</w:t>
            </w: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proofErr w:type="gramStart"/>
            <w:r w:rsidRPr="00B80EF6">
              <w:rPr>
                <w:rFonts w:ascii="Times New Roman" w:eastAsia="Times New Roman" w:hAnsi="Times New Roman"/>
                <w:color w:val="auto"/>
                <w:lang w:eastAsia="ru-RU"/>
              </w:rPr>
              <w:t>развивать лексическую подсистему речевого умения: расширять объем словаря, развивать умения точного, согласно значению, использования слов; формировать систему обобщающих слов-понятий (родовых, видовых); развивать антонимические и синонимические средства языка; развивать грамматическую подсистему речевого умения: точное, согласно грамматическому значению, использование слов; навыки словоизменения на уровне словосочетания, предложения, в связной речи;</w:t>
            </w:r>
            <w:proofErr w:type="gramEnd"/>
            <w:r w:rsidRPr="00B80EF6">
              <w:rPr>
                <w:rFonts w:ascii="Times New Roman" w:eastAsia="Times New Roman" w:hAnsi="Times New Roman"/>
                <w:color w:val="auto"/>
                <w:lang w:eastAsia="ru-RU"/>
              </w:rPr>
              <w:t xml:space="preserve"> навыки словообразования: существительных, прилагательных от существительных, образования глаголов (возвратных глаголов, глаголов совершенного и несовершенного вида, приставочных глаголов); формировать синтаксическую структуру предложений; развивать умения связной речи: формировать умение пересказывать текст цепной и параллельной организации; формировать умение составлять рассказ по серии сюжетных картинок, по сюжетной картинке, на заданную тему</w:t>
            </w:r>
          </w:p>
        </w:tc>
      </w:tr>
      <w:tr w:rsidR="00DF37CC" w:rsidRPr="00B80EF6" w:rsidTr="006A3D3D">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D86E27" w:rsidRPr="00B80EF6" w:rsidRDefault="00D86E27" w:rsidP="002D1E98">
            <w:pPr>
              <w:spacing w:after="0" w:line="240" w:lineRule="auto"/>
              <w:rPr>
                <w:rFonts w:ascii="Times New Roman" w:eastAsia="Droid Sans" w:hAnsi="Times New Roman" w:cs="Times New Roman"/>
                <w:sz w:val="24"/>
                <w:szCs w:val="24"/>
                <w:lang w:eastAsia="en-US"/>
              </w:rPr>
            </w:pP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Times New Roman" w:hAnsi="Times New Roman"/>
                <w:color w:val="auto"/>
                <w:lang w:eastAsia="ru-RU"/>
              </w:rPr>
              <w:t>Развитие количественных представлений</w:t>
            </w: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Times New Roman" w:hAnsi="Times New Roman"/>
                <w:color w:val="auto"/>
                <w:lang w:eastAsia="ru-RU"/>
              </w:rPr>
              <w:t>развивать умение анализировать и сравнивать совокупности предметов, близкие по количеству, использовать словесные определения равенства (столько же, одинаково, поровну) и неравенства (больше, меньше).</w:t>
            </w:r>
          </w:p>
        </w:tc>
      </w:tr>
      <w:tr w:rsidR="00DF37CC" w:rsidRPr="00B80EF6" w:rsidTr="006A3D3D">
        <w:tc>
          <w:tcPr>
            <w:tcW w:w="2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Arial Unicode MS" w:hAnsi="Times New Roman"/>
                <w:color w:val="auto"/>
                <w:lang w:eastAsia="ru-RU"/>
              </w:rPr>
              <w:t>Консультативная работа</w:t>
            </w: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86E27" w:rsidRPr="00B80EF6" w:rsidRDefault="00D86E27" w:rsidP="002D1E98">
            <w:pPr>
              <w:pStyle w:val="a5"/>
              <w:tabs>
                <w:tab w:val="left" w:pos="195"/>
              </w:tabs>
              <w:spacing w:line="240" w:lineRule="auto"/>
              <w:ind w:firstLine="709"/>
              <w:rPr>
                <w:rFonts w:ascii="Times New Roman" w:hAnsi="Times New Roman"/>
                <w:color w:val="auto"/>
              </w:rPr>
            </w:pP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tabs>
                <w:tab w:val="left" w:pos="195"/>
              </w:tabs>
              <w:spacing w:line="240" w:lineRule="auto"/>
              <w:rPr>
                <w:rFonts w:ascii="Times New Roman" w:hAnsi="Times New Roman"/>
                <w:color w:val="auto"/>
              </w:rPr>
            </w:pPr>
            <w:r w:rsidRPr="00B80EF6">
              <w:rPr>
                <w:rFonts w:ascii="Times New Roman" w:eastAsia="Arial Unicode MS" w:hAnsi="Times New Roman"/>
                <w:color w:val="auto"/>
                <w:lang w:eastAsia="ru-RU"/>
              </w:rPr>
              <w:t>Индивидуальные групповые тематические консультации, консультирование обучающихся по выявлению проблем, оказание превентивной помощи, консультирование родителей по вопросам воспитания, психолого-физиологическим  особенностям детей, консультирование по коррекции и социализации  обучающихся, индивидуальное консультирование родителей.</w:t>
            </w:r>
          </w:p>
        </w:tc>
      </w:tr>
      <w:tr w:rsidR="00DF37CC" w:rsidRPr="00B80EF6" w:rsidTr="006A3D3D">
        <w:tc>
          <w:tcPr>
            <w:tcW w:w="2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Arial Unicode MS" w:hAnsi="Times New Roman"/>
                <w:color w:val="auto"/>
                <w:lang w:eastAsia="ru-RU"/>
              </w:rPr>
              <w:lastRenderedPageBreak/>
              <w:t>Информационно-просветительская работа</w:t>
            </w: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86E27" w:rsidRPr="00B80EF6" w:rsidRDefault="00D86E27" w:rsidP="002D1E98">
            <w:pPr>
              <w:pStyle w:val="a5"/>
              <w:tabs>
                <w:tab w:val="left" w:pos="195"/>
              </w:tabs>
              <w:spacing w:line="240" w:lineRule="auto"/>
              <w:ind w:firstLine="709"/>
              <w:rPr>
                <w:rFonts w:ascii="Times New Roman" w:hAnsi="Times New Roman"/>
                <w:color w:val="auto"/>
              </w:rPr>
            </w:pP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tabs>
                <w:tab w:val="left" w:pos="195"/>
              </w:tabs>
              <w:spacing w:line="240" w:lineRule="auto"/>
              <w:rPr>
                <w:rFonts w:ascii="Times New Roman" w:hAnsi="Times New Roman"/>
                <w:color w:val="auto"/>
              </w:rPr>
            </w:pPr>
            <w:r w:rsidRPr="00B80EF6">
              <w:rPr>
                <w:rFonts w:ascii="Times New Roman" w:eastAsia="Arial Unicode MS" w:hAnsi="Times New Roman"/>
                <w:color w:val="auto"/>
                <w:lang w:eastAsia="ru-RU"/>
              </w:rPr>
              <w:t xml:space="preserve">Деятельность по вопросам инклюзивного образования с родителями, детьми, педагогами:  осуществление педагогического мониторинга достижений школьника; разработка рекомендаций для педагогов, учителя и родителей по работе с детьми с ОВЗ; внедрение  </w:t>
            </w:r>
            <w:proofErr w:type="spellStart"/>
            <w:r w:rsidRPr="00B80EF6">
              <w:rPr>
                <w:rFonts w:ascii="Times New Roman" w:eastAsia="Arial Unicode MS" w:hAnsi="Times New Roman"/>
                <w:color w:val="auto"/>
                <w:lang w:eastAsia="ru-RU"/>
              </w:rPr>
              <w:t>здоровьесберегающих</w:t>
            </w:r>
            <w:proofErr w:type="spellEnd"/>
            <w:r w:rsidRPr="00B80EF6">
              <w:rPr>
                <w:rFonts w:ascii="Times New Roman" w:eastAsia="Arial Unicode MS" w:hAnsi="Times New Roman"/>
                <w:color w:val="auto"/>
                <w:lang w:eastAsia="ru-RU"/>
              </w:rPr>
              <w:t xml:space="preserve">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tc>
      </w:tr>
    </w:tbl>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p>
    <w:p w:rsidR="007429B5" w:rsidRDefault="007429B5" w:rsidP="00BC5A02">
      <w:pPr>
        <w:pStyle w:val="a5"/>
        <w:spacing w:line="240" w:lineRule="auto"/>
        <w:ind w:firstLine="709"/>
        <w:jc w:val="center"/>
        <w:rPr>
          <w:rFonts w:ascii="Times New Roman" w:eastAsia="Times New Roman" w:hAnsi="Times New Roman"/>
          <w:b/>
          <w:color w:val="auto"/>
        </w:rPr>
      </w:pPr>
    </w:p>
    <w:p w:rsidR="00D86E27" w:rsidRDefault="007429B5" w:rsidP="00BC5A02">
      <w:pPr>
        <w:pStyle w:val="a5"/>
        <w:spacing w:line="240" w:lineRule="auto"/>
        <w:ind w:firstLine="709"/>
        <w:jc w:val="center"/>
        <w:rPr>
          <w:rFonts w:ascii="Times New Roman" w:eastAsia="Times New Roman" w:hAnsi="Times New Roman"/>
          <w:b/>
          <w:color w:val="auto"/>
        </w:rPr>
      </w:pPr>
      <w:r>
        <w:rPr>
          <w:rFonts w:ascii="Times New Roman" w:eastAsia="Times New Roman" w:hAnsi="Times New Roman"/>
          <w:b/>
          <w:color w:val="auto"/>
        </w:rPr>
        <w:t>2.3.2.</w:t>
      </w:r>
      <w:r w:rsidR="00D86E27" w:rsidRPr="00B80EF6">
        <w:rPr>
          <w:rFonts w:ascii="Times New Roman" w:eastAsia="Times New Roman" w:hAnsi="Times New Roman"/>
          <w:b/>
          <w:color w:val="auto"/>
        </w:rPr>
        <w:t>Мониторинг динамики развития детей, их успешности в освоении основной образовательной программы начального общего образования, корректировка коррекционных мероприятий.</w:t>
      </w:r>
    </w:p>
    <w:p w:rsidR="007429B5" w:rsidRPr="00B80EF6" w:rsidRDefault="007429B5" w:rsidP="00BC5A02">
      <w:pPr>
        <w:pStyle w:val="a5"/>
        <w:spacing w:line="240" w:lineRule="auto"/>
        <w:ind w:firstLine="709"/>
        <w:jc w:val="center"/>
        <w:rPr>
          <w:rFonts w:ascii="Times New Roman" w:hAnsi="Times New Roman"/>
          <w:color w:val="auto"/>
        </w:rPr>
      </w:pP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 осуществляет школьный </w:t>
      </w:r>
      <w:proofErr w:type="spellStart"/>
      <w:r w:rsidRPr="00B80EF6">
        <w:rPr>
          <w:rFonts w:ascii="Times New Roman" w:eastAsia="Arial Unicode MS" w:hAnsi="Times New Roman"/>
          <w:color w:val="auto"/>
          <w:lang w:eastAsia="ru-RU"/>
        </w:rPr>
        <w:t>психолого-медико-педагогический</w:t>
      </w:r>
      <w:proofErr w:type="spellEnd"/>
      <w:r w:rsidRPr="00B80EF6">
        <w:rPr>
          <w:rFonts w:ascii="Times New Roman" w:eastAsia="Arial Unicode MS" w:hAnsi="Times New Roman"/>
          <w:color w:val="auto"/>
          <w:lang w:eastAsia="ru-RU"/>
        </w:rPr>
        <w:t xml:space="preserve"> консилиум. Он проводится по итогам учебного года. </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Мониторинговая деятельность предполагает:</w:t>
      </w:r>
    </w:p>
    <w:p w:rsidR="00D86E27" w:rsidRPr="00B80EF6" w:rsidRDefault="00D86E27" w:rsidP="002D1E98">
      <w:pPr>
        <w:pStyle w:val="a5"/>
        <w:numPr>
          <w:ilvl w:val="0"/>
          <w:numId w:val="19"/>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отслеживание динамики развития учащихся с ОВЗ</w:t>
      </w:r>
      <w:r w:rsidR="00BC5A02">
        <w:rPr>
          <w:rFonts w:ascii="Times New Roman" w:eastAsia="Arial Unicode MS" w:hAnsi="Times New Roman"/>
          <w:color w:val="auto"/>
          <w:lang w:eastAsia="ru-RU"/>
        </w:rPr>
        <w:t xml:space="preserve"> (ДЦП и ЗПР)</w:t>
      </w:r>
      <w:r w:rsidRPr="00B80EF6">
        <w:rPr>
          <w:rFonts w:ascii="Times New Roman" w:eastAsia="Arial Unicode MS" w:hAnsi="Times New Roman"/>
          <w:color w:val="auto"/>
          <w:lang w:eastAsia="ru-RU"/>
        </w:rPr>
        <w:t xml:space="preserve"> и эффективности индивидуальных коррекционно-развивающих программ;</w:t>
      </w:r>
    </w:p>
    <w:p w:rsidR="00D86E27" w:rsidRPr="00B80EF6" w:rsidRDefault="00D86E27" w:rsidP="002D1E98">
      <w:pPr>
        <w:pStyle w:val="a5"/>
        <w:numPr>
          <w:ilvl w:val="0"/>
          <w:numId w:val="19"/>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перспективное планирование коррекционно-развивающей работы.</w:t>
      </w:r>
    </w:p>
    <w:p w:rsidR="00D86E27" w:rsidRPr="00B80EF6" w:rsidRDefault="00D86E27" w:rsidP="00BC5A02">
      <w:pPr>
        <w:pStyle w:val="a5"/>
        <w:spacing w:line="240" w:lineRule="auto"/>
        <w:ind w:firstLine="709"/>
        <w:rPr>
          <w:rFonts w:ascii="Times New Roman" w:hAnsi="Times New Roman"/>
          <w:color w:val="auto"/>
        </w:rPr>
      </w:pPr>
      <w:proofErr w:type="spellStart"/>
      <w:r w:rsidRPr="00B80EF6">
        <w:rPr>
          <w:rFonts w:ascii="Times New Roman" w:eastAsia="Arial Unicode MS" w:hAnsi="Times New Roman"/>
          <w:color w:val="auto"/>
          <w:lang w:eastAsia="ru-RU"/>
        </w:rPr>
        <w:t>Психолого-медико-педагогический</w:t>
      </w:r>
      <w:proofErr w:type="spellEnd"/>
      <w:r w:rsidRPr="00B80EF6">
        <w:rPr>
          <w:rFonts w:ascii="Times New Roman" w:eastAsia="Arial Unicode MS" w:hAnsi="Times New Roman"/>
          <w:color w:val="auto"/>
          <w:lang w:eastAsia="ru-RU"/>
        </w:rPr>
        <w:t xml:space="preserve"> консилиум анализирует выполнение индивидуального плана коррекционно-развивающей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сотрудничестве с семьей ученика. </w:t>
      </w:r>
    </w:p>
    <w:p w:rsidR="007429B5" w:rsidRDefault="007429B5" w:rsidP="00BC5A02">
      <w:pPr>
        <w:pStyle w:val="a5"/>
        <w:widowControl w:val="0"/>
        <w:tabs>
          <w:tab w:val="left" w:leader="dot" w:pos="624"/>
        </w:tabs>
        <w:spacing w:line="240" w:lineRule="auto"/>
        <w:ind w:firstLine="709"/>
        <w:jc w:val="center"/>
        <w:rPr>
          <w:rFonts w:ascii="Times New Roman" w:eastAsia="@Arial Unicode MS" w:hAnsi="Times New Roman"/>
          <w:b/>
          <w:bCs/>
          <w:color w:val="auto"/>
          <w:lang w:eastAsia="ru-RU"/>
        </w:rPr>
      </w:pPr>
    </w:p>
    <w:p w:rsidR="00D86E27" w:rsidRDefault="00D86E27" w:rsidP="00BC5A02">
      <w:pPr>
        <w:pStyle w:val="a5"/>
        <w:widowControl w:val="0"/>
        <w:tabs>
          <w:tab w:val="left" w:leader="dot" w:pos="624"/>
        </w:tabs>
        <w:spacing w:line="240" w:lineRule="auto"/>
        <w:ind w:firstLine="709"/>
        <w:jc w:val="center"/>
        <w:rPr>
          <w:rFonts w:ascii="Times New Roman" w:eastAsia="@Arial Unicode MS" w:hAnsi="Times New Roman"/>
          <w:b/>
          <w:bCs/>
          <w:color w:val="auto"/>
          <w:lang w:eastAsia="ru-RU"/>
        </w:rPr>
      </w:pPr>
      <w:r w:rsidRPr="00B80EF6">
        <w:rPr>
          <w:rFonts w:ascii="Times New Roman" w:eastAsia="@Arial Unicode MS" w:hAnsi="Times New Roman"/>
          <w:b/>
          <w:bCs/>
          <w:color w:val="auto"/>
          <w:lang w:eastAsia="ru-RU"/>
        </w:rPr>
        <w:t>Механизм реализации программы</w:t>
      </w:r>
    </w:p>
    <w:p w:rsidR="007429B5" w:rsidRPr="00B80EF6" w:rsidRDefault="007429B5" w:rsidP="00BC5A02">
      <w:pPr>
        <w:pStyle w:val="a5"/>
        <w:widowControl w:val="0"/>
        <w:tabs>
          <w:tab w:val="left" w:leader="dot" w:pos="624"/>
        </w:tabs>
        <w:spacing w:line="240" w:lineRule="auto"/>
        <w:ind w:firstLine="709"/>
        <w:jc w:val="center"/>
        <w:rPr>
          <w:rFonts w:ascii="Times New Roman" w:hAnsi="Times New Roman"/>
          <w:color w:val="auto"/>
        </w:rPr>
      </w:pP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Одним из основных механизмов реализации коррекционной работы является оптимально выстроенное </w:t>
      </w:r>
      <w:r w:rsidRPr="00B80EF6">
        <w:rPr>
          <w:rFonts w:ascii="Times New Roman" w:eastAsia="@Arial Unicode MS" w:hAnsi="Times New Roman"/>
          <w:i/>
          <w:iCs/>
          <w:color w:val="auto"/>
          <w:lang w:eastAsia="ru-RU"/>
        </w:rPr>
        <w:t>взаимодействие специалистов образовательного учреждения</w:t>
      </w:r>
      <w:r w:rsidRPr="00B80EF6">
        <w:rPr>
          <w:rFonts w:ascii="Times New Roman" w:eastAsia="@Arial Unicode MS" w:hAnsi="Times New Roman"/>
          <w:color w:val="auto"/>
          <w:lang w:eastAsia="ru-RU"/>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комплексность в определении и решении проблем ребёнка, предоставлении ему квалифицированной помощи специалистов разного профиля;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 </w:t>
      </w:r>
      <w:proofErr w:type="spellStart"/>
      <w:r w:rsidRPr="00B80EF6">
        <w:rPr>
          <w:rFonts w:ascii="Times New Roman" w:eastAsia="@Arial Unicode MS" w:hAnsi="Times New Roman"/>
          <w:color w:val="auto"/>
          <w:lang w:eastAsia="ru-RU"/>
        </w:rPr>
        <w:t>многоаспектный</w:t>
      </w:r>
      <w:proofErr w:type="spellEnd"/>
      <w:r w:rsidRPr="00B80EF6">
        <w:rPr>
          <w:rFonts w:ascii="Times New Roman" w:eastAsia="@Arial Unicode MS" w:hAnsi="Times New Roman"/>
          <w:color w:val="auto"/>
          <w:lang w:eastAsia="ru-RU"/>
        </w:rPr>
        <w:t xml:space="preserve"> анализ личностного и познавательного развития ребёнка;</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 составление комплексных индивидуальных программ общего развития и коррекции отдельных сторон учебно-познавательной, речевой, </w:t>
      </w:r>
      <w:proofErr w:type="spellStart"/>
      <w:proofErr w:type="gramStart"/>
      <w:r w:rsidRPr="00B80EF6">
        <w:rPr>
          <w:rFonts w:ascii="Times New Roman" w:eastAsia="@Arial Unicode MS" w:hAnsi="Times New Roman"/>
          <w:color w:val="auto"/>
          <w:lang w:eastAsia="ru-RU"/>
        </w:rPr>
        <w:t>эмоциональной-волевой</w:t>
      </w:r>
      <w:proofErr w:type="spellEnd"/>
      <w:proofErr w:type="gramEnd"/>
      <w:r w:rsidRPr="00B80EF6">
        <w:rPr>
          <w:rFonts w:ascii="Times New Roman" w:eastAsia="@Arial Unicode MS" w:hAnsi="Times New Roman"/>
          <w:color w:val="auto"/>
          <w:lang w:eastAsia="ru-RU"/>
        </w:rPr>
        <w:t xml:space="preserve"> и личностной сфер ребёнка.</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spellStart"/>
      <w:r w:rsidRPr="00B80EF6">
        <w:rPr>
          <w:rFonts w:ascii="Times New Roman" w:eastAsia="@Arial Unicode MS" w:hAnsi="Times New Roman"/>
          <w:color w:val="auto"/>
          <w:lang w:eastAsia="ru-RU"/>
        </w:rPr>
        <w:t>психолого</w:t>
      </w:r>
      <w:r w:rsidR="001A4CC2" w:rsidRPr="00B80EF6">
        <w:rPr>
          <w:rFonts w:ascii="Times New Roman" w:eastAsia="@Arial Unicode MS" w:hAnsi="Times New Roman"/>
          <w:color w:val="auto"/>
          <w:lang w:eastAsia="ru-RU"/>
        </w:rPr>
        <w:t>-</w:t>
      </w:r>
      <w:r w:rsidRPr="00B80EF6">
        <w:rPr>
          <w:rFonts w:ascii="Times New Roman" w:eastAsia="@Arial Unicode MS" w:hAnsi="Times New Roman"/>
          <w:color w:val="auto"/>
          <w:lang w:eastAsia="ru-RU"/>
        </w:rPr>
        <w:t>медико</w:t>
      </w:r>
      <w:r w:rsidR="001A4CC2" w:rsidRPr="00B80EF6">
        <w:rPr>
          <w:rFonts w:ascii="Times New Roman" w:eastAsia="@Arial Unicode MS" w:hAnsi="Times New Roman"/>
          <w:color w:val="auto"/>
          <w:lang w:eastAsia="ru-RU"/>
        </w:rPr>
        <w:t>-</w:t>
      </w:r>
      <w:r w:rsidRPr="00B80EF6">
        <w:rPr>
          <w:rFonts w:ascii="Times New Roman" w:eastAsia="@Arial Unicode MS" w:hAnsi="Times New Roman"/>
          <w:color w:val="auto"/>
          <w:lang w:eastAsia="ru-RU"/>
        </w:rPr>
        <w:t>педагогического</w:t>
      </w:r>
      <w:proofErr w:type="spellEnd"/>
      <w:r w:rsidRPr="00B80EF6">
        <w:rPr>
          <w:rFonts w:ascii="Times New Roman" w:eastAsia="@Arial Unicode MS" w:hAnsi="Times New Roman"/>
          <w:color w:val="auto"/>
          <w:lang w:eastAsia="ru-RU"/>
        </w:rPr>
        <w:t xml:space="preserve">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w:t>
      </w:r>
      <w:r w:rsidRPr="00B80EF6">
        <w:rPr>
          <w:rFonts w:ascii="Times New Roman" w:eastAsia="@Arial Unicode MS" w:hAnsi="Times New Roman"/>
          <w:color w:val="auto"/>
          <w:lang w:eastAsia="ru-RU"/>
        </w:rPr>
        <w:lastRenderedPageBreak/>
        <w:t>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В качестве ещё одного механизма реализации коррекционной работы следует обозначить </w:t>
      </w:r>
      <w:r w:rsidRPr="00B80EF6">
        <w:rPr>
          <w:rFonts w:ascii="Times New Roman" w:eastAsia="@Arial Unicode MS" w:hAnsi="Times New Roman"/>
          <w:i/>
          <w:iCs/>
          <w:color w:val="auto"/>
          <w:lang w:eastAsia="ru-RU"/>
        </w:rPr>
        <w:t>социальное</w:t>
      </w:r>
      <w:r w:rsidRPr="00B80EF6">
        <w:rPr>
          <w:rFonts w:ascii="Times New Roman" w:eastAsia="@Arial Unicode MS" w:hAnsi="Times New Roman"/>
          <w:color w:val="auto"/>
          <w:lang w:eastAsia="ru-RU"/>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B80EF6">
        <w:rPr>
          <w:rFonts w:ascii="Times New Roman" w:eastAsia="@Arial Unicode MS" w:hAnsi="Times New Roman"/>
          <w:color w:val="auto"/>
          <w:lang w:eastAsia="ru-RU"/>
        </w:rPr>
        <w:t>здоровьесбережения</w:t>
      </w:r>
      <w:proofErr w:type="spellEnd"/>
      <w:r w:rsidRPr="00B80EF6">
        <w:rPr>
          <w:rFonts w:ascii="Times New Roman" w:eastAsia="@Arial Unicode MS" w:hAnsi="Times New Roman"/>
          <w:color w:val="auto"/>
          <w:lang w:eastAsia="ru-RU"/>
        </w:rPr>
        <w:t xml:space="preserve"> детей с ограниченными возможностями здоровья;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сотрудничество с родительской общественностью.</w:t>
      </w:r>
    </w:p>
    <w:p w:rsidR="007429B5" w:rsidRDefault="007429B5" w:rsidP="00BC5A02">
      <w:pPr>
        <w:pStyle w:val="a5"/>
        <w:widowControl w:val="0"/>
        <w:tabs>
          <w:tab w:val="left" w:leader="dot" w:pos="624"/>
        </w:tabs>
        <w:spacing w:line="240" w:lineRule="auto"/>
        <w:ind w:firstLine="709"/>
        <w:jc w:val="center"/>
        <w:rPr>
          <w:rFonts w:ascii="Times New Roman" w:eastAsia="@Arial Unicode MS" w:hAnsi="Times New Roman"/>
          <w:b/>
          <w:bCs/>
          <w:color w:val="auto"/>
          <w:lang w:eastAsia="ru-RU"/>
        </w:rPr>
      </w:pPr>
    </w:p>
    <w:p w:rsidR="00D86E27" w:rsidRPr="00B80EF6" w:rsidRDefault="00D86E27" w:rsidP="00BC5A02">
      <w:pPr>
        <w:pStyle w:val="a5"/>
        <w:widowControl w:val="0"/>
        <w:tabs>
          <w:tab w:val="left" w:leader="dot" w:pos="624"/>
        </w:tabs>
        <w:spacing w:line="240" w:lineRule="auto"/>
        <w:ind w:firstLine="709"/>
        <w:jc w:val="center"/>
        <w:rPr>
          <w:rFonts w:ascii="Times New Roman" w:hAnsi="Times New Roman"/>
          <w:color w:val="auto"/>
        </w:rPr>
      </w:pPr>
      <w:r w:rsidRPr="00B80EF6">
        <w:rPr>
          <w:rFonts w:ascii="Times New Roman" w:eastAsia="@Arial Unicode MS" w:hAnsi="Times New Roman"/>
          <w:b/>
          <w:bCs/>
          <w:color w:val="auto"/>
          <w:lang w:eastAsia="ru-RU"/>
        </w:rPr>
        <w:t>Требования к условиям реализации программы</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Психолого-педагогическое обеспечение:</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sidRPr="00B80EF6">
        <w:rPr>
          <w:rFonts w:ascii="Times New Roman" w:eastAsia="@Arial Unicode MS" w:hAnsi="Times New Roman"/>
          <w:color w:val="auto"/>
          <w:lang w:eastAsia="ru-RU"/>
        </w:rPr>
        <w:t>психолого-медикопедагогической</w:t>
      </w:r>
      <w:proofErr w:type="spellEnd"/>
      <w:r w:rsidRPr="00B80EF6">
        <w:rPr>
          <w:rFonts w:ascii="Times New Roman" w:eastAsia="@Arial Unicode MS" w:hAnsi="Times New Roman"/>
          <w:color w:val="auto"/>
          <w:lang w:eastAsia="ru-RU"/>
        </w:rPr>
        <w:t xml:space="preserve"> комиссии;</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w:t>
      </w:r>
      <w:proofErr w:type="spellStart"/>
      <w:r w:rsidRPr="00B80EF6">
        <w:rPr>
          <w:rFonts w:ascii="Times New Roman" w:eastAsia="@Arial Unicode MS" w:hAnsi="Times New Roman"/>
          <w:color w:val="auto"/>
          <w:lang w:eastAsia="ru-RU"/>
        </w:rPr>
        <w:t>психоэмоционального</w:t>
      </w:r>
      <w:proofErr w:type="spellEnd"/>
      <w:r w:rsidRPr="00B80EF6">
        <w:rPr>
          <w:rFonts w:ascii="Times New Roman" w:eastAsia="@Arial Unicode MS" w:hAnsi="Times New Roman"/>
          <w:color w:val="auto"/>
          <w:lang w:eastAsia="ru-RU"/>
        </w:rPr>
        <w:t xml:space="preserve">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w:t>
      </w:r>
      <w:proofErr w:type="spellStart"/>
      <w:r w:rsidRPr="00B80EF6">
        <w:rPr>
          <w:rFonts w:ascii="Times New Roman" w:eastAsia="@Arial Unicode MS" w:hAnsi="Times New Roman"/>
          <w:color w:val="auto"/>
          <w:lang w:eastAsia="ru-RU"/>
        </w:rPr>
        <w:t>детей</w:t>
      </w:r>
      <w:proofErr w:type="gramStart"/>
      <w:r w:rsidRPr="00B80EF6">
        <w:rPr>
          <w:rFonts w:ascii="Times New Roman" w:eastAsia="@Arial Unicode MS" w:hAnsi="Times New Roman"/>
          <w:color w:val="auto"/>
          <w:lang w:eastAsia="ru-RU"/>
        </w:rPr>
        <w:t>;д</w:t>
      </w:r>
      <w:proofErr w:type="gramEnd"/>
      <w:r w:rsidRPr="00B80EF6">
        <w:rPr>
          <w:rFonts w:ascii="Times New Roman" w:eastAsia="@Arial Unicode MS" w:hAnsi="Times New Roman"/>
          <w:color w:val="auto"/>
          <w:lang w:eastAsia="ru-RU"/>
        </w:rPr>
        <w:t>ифференцированное</w:t>
      </w:r>
      <w:proofErr w:type="spellEnd"/>
      <w:r w:rsidRPr="00B80EF6">
        <w:rPr>
          <w:rFonts w:ascii="Times New Roman" w:eastAsia="@Arial Unicode MS" w:hAnsi="Times New Roman"/>
          <w:color w:val="auto"/>
          <w:lang w:eastAsia="ru-RU"/>
        </w:rPr>
        <w:t xml:space="preserve">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 обеспечение </w:t>
      </w:r>
      <w:proofErr w:type="spellStart"/>
      <w:r w:rsidRPr="00B80EF6">
        <w:rPr>
          <w:rFonts w:ascii="Times New Roman" w:eastAsia="@Arial Unicode MS" w:hAnsi="Times New Roman"/>
          <w:color w:val="auto"/>
          <w:lang w:eastAsia="ru-RU"/>
        </w:rPr>
        <w:t>здоровьесберегающих</w:t>
      </w:r>
      <w:proofErr w:type="spellEnd"/>
      <w:r w:rsidRPr="00B80EF6">
        <w:rPr>
          <w:rFonts w:ascii="Times New Roman" w:eastAsia="@Arial Unicode MS" w:hAnsi="Times New Roman"/>
          <w:color w:val="auto"/>
          <w:lang w:eastAsia="ru-RU"/>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w:t>
      </w:r>
      <w:proofErr w:type="spellStart"/>
      <w:r w:rsidRPr="00B80EF6">
        <w:rPr>
          <w:rFonts w:ascii="Times New Roman" w:eastAsia="@Arial Unicode MS" w:hAnsi="Times New Roman"/>
          <w:color w:val="auto"/>
          <w:lang w:eastAsia="ru-RU"/>
        </w:rPr>
        <w:t>досуговых</w:t>
      </w:r>
      <w:proofErr w:type="spellEnd"/>
      <w:r w:rsidRPr="00B80EF6">
        <w:rPr>
          <w:rFonts w:ascii="Times New Roman" w:eastAsia="@Arial Unicode MS" w:hAnsi="Times New Roman"/>
          <w:color w:val="auto"/>
          <w:lang w:eastAsia="ru-RU"/>
        </w:rPr>
        <w:t xml:space="preserve"> мероприятий;</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развитие системы обучения и воспитания детей, имеющих сложные нарушения психического и (или) физического развития.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Программно</w:t>
      </w:r>
      <w:r w:rsidR="00C327F9" w:rsidRPr="00B80EF6">
        <w:rPr>
          <w:rFonts w:ascii="Times New Roman" w:eastAsia="@Arial Unicode MS" w:hAnsi="Times New Roman"/>
          <w:i/>
          <w:iCs/>
          <w:color w:val="auto"/>
          <w:lang w:eastAsia="ru-RU"/>
        </w:rPr>
        <w:t>-</w:t>
      </w:r>
      <w:r w:rsidRPr="00B80EF6">
        <w:rPr>
          <w:rFonts w:ascii="Times New Roman" w:eastAsia="@Arial Unicode MS" w:hAnsi="Times New Roman"/>
          <w:i/>
          <w:iCs/>
          <w:color w:val="auto"/>
          <w:lang w:eastAsia="ru-RU"/>
        </w:rPr>
        <w:t>методическое обеспечение:</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В процессе реализации программы коррекционной работы могут быть использованы коррекционно</w:t>
      </w:r>
      <w:r w:rsidR="00C327F9" w:rsidRPr="00B80EF6">
        <w:rPr>
          <w:rFonts w:ascii="Times New Roman" w:eastAsia="@Arial Unicode MS" w:hAnsi="Times New Roman"/>
          <w:color w:val="auto"/>
          <w:lang w:eastAsia="ru-RU"/>
        </w:rPr>
        <w:t>-</w:t>
      </w:r>
      <w:r w:rsidRPr="00B80EF6">
        <w:rPr>
          <w:rFonts w:ascii="Times New Roman" w:eastAsia="@Arial Unicode MS" w:hAnsi="Times New Roman"/>
          <w:color w:val="auto"/>
          <w:lang w:eastAsia="ru-RU"/>
        </w:rPr>
        <w:t>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w:t>
      </w:r>
      <w:r w:rsidR="00C327F9" w:rsidRPr="00B80EF6">
        <w:rPr>
          <w:rFonts w:ascii="Times New Roman" w:eastAsia="@Arial Unicode MS" w:hAnsi="Times New Roman"/>
          <w:color w:val="auto"/>
          <w:lang w:eastAsia="ru-RU"/>
        </w:rPr>
        <w:t>ога, социального педагога</w:t>
      </w:r>
      <w:r w:rsidRPr="00B80EF6">
        <w:rPr>
          <w:rFonts w:ascii="Times New Roman" w:eastAsia="@Arial Unicode MS" w:hAnsi="Times New Roman"/>
          <w:color w:val="auto"/>
          <w:lang w:eastAsia="ru-RU"/>
        </w:rPr>
        <w:t xml:space="preserve"> и др.</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w:t>
      </w:r>
      <w:r w:rsidRPr="00B80EF6">
        <w:rPr>
          <w:rFonts w:ascii="Times New Roman" w:eastAsia="@Arial Unicode MS" w:hAnsi="Times New Roman"/>
          <w:color w:val="auto"/>
          <w:lang w:eastAsia="ru-RU"/>
        </w:rPr>
        <w:lastRenderedPageBreak/>
        <w:t>специальных (коррекционных) образовательных учреждений (соответствующего вида), в том числе цифровых образовательных ресурсов.</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Информационное обеспечение:</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B970D8" w:rsidRPr="00B80EF6" w:rsidRDefault="00D86E27" w:rsidP="00FC2AE4">
      <w:pPr>
        <w:pStyle w:val="a5"/>
        <w:widowControl w:val="0"/>
        <w:tabs>
          <w:tab w:val="left" w:leader="dot" w:pos="624"/>
        </w:tabs>
        <w:spacing w:line="240" w:lineRule="auto"/>
        <w:ind w:firstLine="709"/>
        <w:rPr>
          <w:rFonts w:ascii="Times New Roman" w:eastAsia="@Arial Unicode MS" w:hAnsi="Times New Roman"/>
          <w:color w:val="auto"/>
          <w:lang w:eastAsia="ru-RU"/>
        </w:rPr>
      </w:pPr>
      <w:r w:rsidRPr="00B80EF6">
        <w:rPr>
          <w:rFonts w:ascii="Times New Roman" w:eastAsia="@Arial Unicode MS" w:hAnsi="Times New Roman"/>
          <w:color w:val="auto"/>
          <w:lang w:eastAsia="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w:t>
      </w:r>
      <w:r w:rsidR="003E19D5" w:rsidRPr="00B80EF6">
        <w:rPr>
          <w:rFonts w:ascii="Times New Roman" w:eastAsia="@Arial Unicode MS" w:hAnsi="Times New Roman"/>
          <w:color w:val="auto"/>
          <w:lang w:eastAsia="ru-RU"/>
        </w:rPr>
        <w:t xml:space="preserve"> пособий, </w:t>
      </w:r>
      <w:proofErr w:type="spellStart"/>
      <w:r w:rsidR="003E19D5" w:rsidRPr="00B80EF6">
        <w:rPr>
          <w:rFonts w:ascii="Times New Roman" w:eastAsia="@Arial Unicode MS" w:hAnsi="Times New Roman"/>
          <w:color w:val="auto"/>
          <w:lang w:eastAsia="ru-RU"/>
        </w:rPr>
        <w:t>мультимедийных</w:t>
      </w:r>
      <w:proofErr w:type="spellEnd"/>
      <w:r w:rsidR="003E19D5" w:rsidRPr="00B80EF6">
        <w:rPr>
          <w:rFonts w:ascii="Times New Roman" w:eastAsia="@Arial Unicode MS" w:hAnsi="Times New Roman"/>
          <w:color w:val="auto"/>
          <w:lang w:eastAsia="ru-RU"/>
        </w:rPr>
        <w:t>, аудио</w:t>
      </w:r>
      <w:r w:rsidR="00FC2AE4">
        <w:rPr>
          <w:rFonts w:ascii="Times New Roman" w:eastAsia="@Arial Unicode MS" w:hAnsi="Times New Roman"/>
          <w:color w:val="auto"/>
          <w:lang w:eastAsia="ru-RU"/>
        </w:rPr>
        <w:t xml:space="preserve"> и видеоматериалов.</w:t>
      </w:r>
    </w:p>
    <w:p w:rsidR="007429B5" w:rsidRDefault="007429B5" w:rsidP="00AA4671">
      <w:pPr>
        <w:pStyle w:val="a5"/>
        <w:spacing w:line="240" w:lineRule="auto"/>
        <w:ind w:firstLine="709"/>
        <w:jc w:val="center"/>
        <w:rPr>
          <w:rFonts w:ascii="Times New Roman" w:eastAsia="@Arial Unicode MS" w:hAnsi="Times New Roman"/>
          <w:b/>
          <w:color w:val="auto"/>
          <w:lang w:eastAsia="ru-RU"/>
        </w:rPr>
      </w:pPr>
    </w:p>
    <w:p w:rsidR="00F86C7B" w:rsidRDefault="00AA4671" w:rsidP="00AA4671">
      <w:pPr>
        <w:pStyle w:val="a5"/>
        <w:spacing w:line="240" w:lineRule="auto"/>
        <w:ind w:firstLine="709"/>
        <w:jc w:val="center"/>
        <w:rPr>
          <w:rFonts w:ascii="Times New Roman" w:eastAsia="@Arial Unicode MS" w:hAnsi="Times New Roman"/>
          <w:b/>
          <w:color w:val="auto"/>
          <w:lang w:eastAsia="ru-RU"/>
        </w:rPr>
      </w:pPr>
      <w:r>
        <w:rPr>
          <w:rFonts w:ascii="Times New Roman" w:eastAsia="@Arial Unicode MS" w:hAnsi="Times New Roman"/>
          <w:b/>
          <w:color w:val="auto"/>
          <w:lang w:eastAsia="ru-RU"/>
        </w:rPr>
        <w:t>2.4.</w:t>
      </w:r>
      <w:r w:rsidR="00B970D8" w:rsidRPr="00BC5A02">
        <w:rPr>
          <w:rFonts w:ascii="Times New Roman" w:eastAsia="@Arial Unicode MS" w:hAnsi="Times New Roman"/>
          <w:b/>
          <w:color w:val="auto"/>
          <w:lang w:eastAsia="ru-RU"/>
        </w:rPr>
        <w:t>Планируемые результаты коррекционной работы</w:t>
      </w:r>
      <w:r w:rsidR="00F86C7B" w:rsidRPr="00BC5A02">
        <w:rPr>
          <w:rFonts w:ascii="Times New Roman" w:eastAsia="@Arial Unicode MS" w:hAnsi="Times New Roman"/>
          <w:b/>
          <w:color w:val="auto"/>
          <w:lang w:eastAsia="ru-RU"/>
        </w:rPr>
        <w:t>.</w:t>
      </w:r>
    </w:p>
    <w:p w:rsidR="007429B5" w:rsidRPr="00AA4671" w:rsidRDefault="007429B5" w:rsidP="00AA4671">
      <w:pPr>
        <w:pStyle w:val="a5"/>
        <w:spacing w:line="240" w:lineRule="auto"/>
        <w:ind w:firstLine="709"/>
        <w:jc w:val="center"/>
        <w:rPr>
          <w:rFonts w:ascii="Times New Roman" w:eastAsia="@Arial Unicode MS" w:hAnsi="Times New Roman"/>
          <w:b/>
          <w:color w:val="auto"/>
          <w:lang w:eastAsia="ru-RU"/>
        </w:rPr>
      </w:pPr>
    </w:p>
    <w:p w:rsidR="00492410" w:rsidRPr="00B80EF6" w:rsidRDefault="00492410" w:rsidP="002D1E98">
      <w:pPr>
        <w:pStyle w:val="a5"/>
        <w:spacing w:line="240" w:lineRule="auto"/>
        <w:ind w:firstLine="709"/>
        <w:rPr>
          <w:rFonts w:ascii="Times New Roman" w:hAnsi="Times New Roman"/>
          <w:color w:val="auto"/>
        </w:rPr>
      </w:pPr>
      <w:r w:rsidRPr="00B80EF6">
        <w:rPr>
          <w:rFonts w:ascii="Times New Roman" w:eastAsia="Times New Roman" w:hAnsi="Times New Roman"/>
          <w:color w:val="auto"/>
        </w:rPr>
        <w:t xml:space="preserve">В качестве показателей результативности и эффективности коррекционной работы могут рассматриваться: </w:t>
      </w:r>
    </w:p>
    <w:p w:rsidR="00492410" w:rsidRPr="00B80EF6" w:rsidRDefault="00492410" w:rsidP="002D1E98">
      <w:pPr>
        <w:pStyle w:val="a5"/>
        <w:spacing w:line="240" w:lineRule="auto"/>
        <w:ind w:firstLine="709"/>
        <w:rPr>
          <w:rFonts w:ascii="Times New Roman" w:hAnsi="Times New Roman"/>
          <w:color w:val="auto"/>
        </w:rPr>
      </w:pPr>
      <w:r w:rsidRPr="00B80EF6">
        <w:rPr>
          <w:rFonts w:ascii="Times New Roman" w:eastAsia="Times New Roman" w:hAnsi="Times New Roman"/>
          <w:color w:val="auto"/>
        </w:rPr>
        <w:t xml:space="preserve">— динамика </w:t>
      </w:r>
      <w:r w:rsidRPr="00B80EF6">
        <w:rPr>
          <w:rFonts w:ascii="Times New Roman" w:eastAsia="Times New Roman" w:hAnsi="Times New Roman"/>
          <w:b/>
          <w:color w:val="auto"/>
        </w:rPr>
        <w:t>индивидуальных достижений</w:t>
      </w:r>
      <w:r w:rsidRPr="00B80EF6">
        <w:rPr>
          <w:rFonts w:ascii="Times New Roman" w:eastAsia="Times New Roman" w:hAnsi="Times New Roman"/>
          <w:color w:val="auto"/>
        </w:rPr>
        <w:t xml:space="preserve"> учащихся с ОВЗ</w:t>
      </w:r>
      <w:r w:rsidR="00AA4671">
        <w:rPr>
          <w:rFonts w:ascii="Times New Roman" w:eastAsia="Times New Roman" w:hAnsi="Times New Roman"/>
          <w:color w:val="auto"/>
        </w:rPr>
        <w:t xml:space="preserve"> (ДЦП и ЗПР)</w:t>
      </w:r>
      <w:r w:rsidRPr="00B80EF6">
        <w:rPr>
          <w:rFonts w:ascii="Times New Roman" w:eastAsia="Times New Roman" w:hAnsi="Times New Roman"/>
          <w:color w:val="auto"/>
        </w:rPr>
        <w:t xml:space="preserve"> по освоению предметных программ;</w:t>
      </w:r>
    </w:p>
    <w:p w:rsidR="00B970D8" w:rsidRPr="00B80EF6" w:rsidRDefault="00B970D8" w:rsidP="002D1E98">
      <w:pPr>
        <w:pStyle w:val="a5"/>
        <w:widowControl w:val="0"/>
        <w:tabs>
          <w:tab w:val="left" w:pos="360"/>
          <w:tab w:val="left" w:leader="dot" w:pos="624"/>
        </w:tabs>
        <w:spacing w:line="240" w:lineRule="auto"/>
        <w:rPr>
          <w:rFonts w:ascii="Times New Roman" w:hAnsi="Times New Roman"/>
          <w:color w:val="auto"/>
        </w:rPr>
      </w:pPr>
      <w:r w:rsidRPr="00B80EF6">
        <w:rPr>
          <w:rFonts w:ascii="Times New Roman" w:eastAsia="@Arial Unicode MS" w:hAnsi="Times New Roman"/>
          <w:bCs/>
          <w:color w:val="auto"/>
          <w:lang w:eastAsia="ru-RU"/>
        </w:rPr>
        <w:t xml:space="preserve"> дети должны уметь:</w:t>
      </w:r>
    </w:p>
    <w:p w:rsidR="00B970D8" w:rsidRPr="00B80EF6" w:rsidRDefault="00B970D8" w:rsidP="002D1E98">
      <w:pPr>
        <w:pStyle w:val="a5"/>
        <w:widowControl w:val="0"/>
        <w:numPr>
          <w:ilvl w:val="0"/>
          <w:numId w:val="16"/>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правильно произносить все звуки русского языка, не путать их в речи;</w:t>
      </w:r>
    </w:p>
    <w:p w:rsidR="00B970D8" w:rsidRPr="00B80EF6" w:rsidRDefault="00B970D8" w:rsidP="002D1E98">
      <w:pPr>
        <w:pStyle w:val="a5"/>
        <w:widowControl w:val="0"/>
        <w:numPr>
          <w:ilvl w:val="0"/>
          <w:numId w:val="16"/>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уметь охарактеризовать звук;</w:t>
      </w:r>
    </w:p>
    <w:p w:rsidR="00B970D8" w:rsidRPr="00B80EF6" w:rsidRDefault="00B970D8" w:rsidP="002D1E98">
      <w:pPr>
        <w:pStyle w:val="a5"/>
        <w:widowControl w:val="0"/>
        <w:numPr>
          <w:ilvl w:val="0"/>
          <w:numId w:val="16"/>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 xml:space="preserve">осуществлять </w:t>
      </w:r>
      <w:proofErr w:type="spellStart"/>
      <w:proofErr w:type="gramStart"/>
      <w:r w:rsidRPr="00B80EF6">
        <w:rPr>
          <w:rFonts w:ascii="Times New Roman" w:eastAsia="@Arial Unicode MS" w:hAnsi="Times New Roman"/>
          <w:bCs/>
          <w:color w:val="auto"/>
          <w:lang w:eastAsia="ru-RU"/>
        </w:rPr>
        <w:t>звуко-буквенный</w:t>
      </w:r>
      <w:proofErr w:type="spellEnd"/>
      <w:proofErr w:type="gramEnd"/>
      <w:r w:rsidRPr="00B80EF6">
        <w:rPr>
          <w:rFonts w:ascii="Times New Roman" w:eastAsia="@Arial Unicode MS" w:hAnsi="Times New Roman"/>
          <w:bCs/>
          <w:color w:val="auto"/>
          <w:lang w:eastAsia="ru-RU"/>
        </w:rPr>
        <w:t xml:space="preserve"> анализ и синтез слов;</w:t>
      </w:r>
    </w:p>
    <w:p w:rsidR="00B970D8" w:rsidRPr="00B80EF6" w:rsidRDefault="00B970D8" w:rsidP="002D1E98">
      <w:pPr>
        <w:pStyle w:val="a5"/>
        <w:widowControl w:val="0"/>
        <w:numPr>
          <w:ilvl w:val="0"/>
          <w:numId w:val="16"/>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осуществлять слоговой анализ слов;</w:t>
      </w:r>
    </w:p>
    <w:p w:rsidR="00B970D8" w:rsidRPr="00B80EF6" w:rsidRDefault="00B970D8" w:rsidP="002D1E98">
      <w:pPr>
        <w:pStyle w:val="a5"/>
        <w:widowControl w:val="0"/>
        <w:numPr>
          <w:ilvl w:val="0"/>
          <w:numId w:val="16"/>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делить текст на предложения, предложения - на слова;</w:t>
      </w:r>
    </w:p>
    <w:p w:rsidR="00B970D8" w:rsidRPr="00B80EF6" w:rsidRDefault="00B970D8" w:rsidP="002D1E98">
      <w:pPr>
        <w:pStyle w:val="a5"/>
        <w:widowControl w:val="0"/>
        <w:numPr>
          <w:ilvl w:val="0"/>
          <w:numId w:val="16"/>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активно использовать в речи слова, относящиеся к разным частям речи;</w:t>
      </w:r>
    </w:p>
    <w:p w:rsidR="00B970D8" w:rsidRPr="00B80EF6" w:rsidRDefault="00B970D8" w:rsidP="002D1E98">
      <w:pPr>
        <w:pStyle w:val="a5"/>
        <w:widowControl w:val="0"/>
        <w:numPr>
          <w:ilvl w:val="0"/>
          <w:numId w:val="16"/>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уметь подбирать синонимы, антонимы, родственные слова;</w:t>
      </w:r>
    </w:p>
    <w:p w:rsidR="00B970D8" w:rsidRPr="00B80EF6" w:rsidRDefault="00B970D8" w:rsidP="002D1E98">
      <w:pPr>
        <w:pStyle w:val="a5"/>
        <w:widowControl w:val="0"/>
        <w:numPr>
          <w:ilvl w:val="0"/>
          <w:numId w:val="16"/>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грамматически правильно оформлять речь;</w:t>
      </w:r>
    </w:p>
    <w:p w:rsidR="00B970D8" w:rsidRPr="00B80EF6" w:rsidRDefault="00B970D8" w:rsidP="002D1E98">
      <w:pPr>
        <w:pStyle w:val="a5"/>
        <w:widowControl w:val="0"/>
        <w:numPr>
          <w:ilvl w:val="0"/>
          <w:numId w:val="16"/>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уметь пользоваться практическими способами словоизменения и словообразования;</w:t>
      </w:r>
    </w:p>
    <w:p w:rsidR="00B970D8" w:rsidRPr="00B80EF6" w:rsidRDefault="00B970D8" w:rsidP="002D1E98">
      <w:pPr>
        <w:pStyle w:val="a5"/>
        <w:widowControl w:val="0"/>
        <w:numPr>
          <w:ilvl w:val="0"/>
          <w:numId w:val="16"/>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уметь строить сложные синтаксические конструкции;</w:t>
      </w:r>
    </w:p>
    <w:p w:rsidR="00B970D8" w:rsidRPr="00B80EF6" w:rsidRDefault="00B970D8" w:rsidP="002D1E98">
      <w:pPr>
        <w:pStyle w:val="a5"/>
        <w:widowControl w:val="0"/>
        <w:numPr>
          <w:ilvl w:val="0"/>
          <w:numId w:val="16"/>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правильно употреблять предлоги в речи;</w:t>
      </w:r>
    </w:p>
    <w:p w:rsidR="00B970D8" w:rsidRPr="00B80EF6" w:rsidRDefault="00B970D8" w:rsidP="002D1E98">
      <w:pPr>
        <w:pStyle w:val="a5"/>
        <w:widowControl w:val="0"/>
        <w:numPr>
          <w:ilvl w:val="0"/>
          <w:numId w:val="16"/>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составлять связный пересказ текста;</w:t>
      </w:r>
    </w:p>
    <w:p w:rsidR="00B970D8" w:rsidRPr="00B80EF6" w:rsidRDefault="00B970D8" w:rsidP="002D1E98">
      <w:pPr>
        <w:pStyle w:val="a5"/>
        <w:widowControl w:val="0"/>
        <w:numPr>
          <w:ilvl w:val="0"/>
          <w:numId w:val="16"/>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самостоятельно составлять связный рассказ на заданную тему, по картине, серии картин и др.</w:t>
      </w:r>
    </w:p>
    <w:p w:rsidR="00492410" w:rsidRPr="00B80EF6" w:rsidRDefault="00492410" w:rsidP="002D1E98">
      <w:pPr>
        <w:pStyle w:val="a5"/>
        <w:spacing w:line="240" w:lineRule="auto"/>
        <w:rPr>
          <w:rFonts w:ascii="Times New Roman" w:hAnsi="Times New Roman"/>
          <w:color w:val="auto"/>
        </w:rPr>
      </w:pPr>
      <w:r w:rsidRPr="00B80EF6">
        <w:rPr>
          <w:rFonts w:ascii="Times New Roman" w:eastAsia="Times New Roman" w:hAnsi="Times New Roman"/>
          <w:color w:val="auto"/>
        </w:rPr>
        <w:t xml:space="preserve">                    —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492410" w:rsidRPr="00B80EF6" w:rsidRDefault="00492410" w:rsidP="002D1E98">
      <w:pPr>
        <w:pStyle w:val="a5"/>
        <w:spacing w:line="240" w:lineRule="auto"/>
        <w:rPr>
          <w:rFonts w:ascii="Times New Roman" w:hAnsi="Times New Roman"/>
          <w:color w:val="auto"/>
        </w:rPr>
      </w:pPr>
      <w:proofErr w:type="gramStart"/>
      <w:r w:rsidRPr="00B80EF6">
        <w:rPr>
          <w:rFonts w:ascii="Times New Roman" w:eastAsia="Times New Roman" w:hAnsi="Times New Roman"/>
          <w:color w:val="auto"/>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roofErr w:type="gramEnd"/>
    </w:p>
    <w:p w:rsidR="00492410" w:rsidRPr="00B80EF6" w:rsidRDefault="00492410" w:rsidP="002D1E98">
      <w:pPr>
        <w:pStyle w:val="a5"/>
        <w:spacing w:line="240" w:lineRule="auto"/>
        <w:rPr>
          <w:rFonts w:ascii="Times New Roman" w:hAnsi="Times New Roman"/>
          <w:color w:val="auto"/>
        </w:rPr>
      </w:pPr>
      <w:r w:rsidRPr="00B80EF6">
        <w:rPr>
          <w:rFonts w:ascii="Times New Roman" w:eastAsia="Times New Roman" w:hAnsi="Times New Roman"/>
          <w:color w:val="auto"/>
        </w:rPr>
        <w:t xml:space="preserve">                — сравнительная характеристика данных медико-психологической и педагогической диагностики учащихся с ОВЗ на разных этапах обучения;</w:t>
      </w:r>
    </w:p>
    <w:p w:rsidR="00492410" w:rsidRPr="00B80EF6" w:rsidRDefault="00492410" w:rsidP="002D1E98">
      <w:pPr>
        <w:pStyle w:val="a5"/>
        <w:spacing w:line="240" w:lineRule="auto"/>
        <w:rPr>
          <w:rFonts w:ascii="Times New Roman" w:hAnsi="Times New Roman"/>
          <w:color w:val="auto"/>
        </w:rPr>
      </w:pPr>
      <w:r w:rsidRPr="00B80EF6">
        <w:rPr>
          <w:rFonts w:ascii="Times New Roman" w:eastAsia="Times New Roman" w:hAnsi="Times New Roman"/>
          <w:color w:val="auto"/>
        </w:rPr>
        <w:t xml:space="preserve">                — количество специалистов, привлекаемых к индивидуальной и групповой работе с детьми с ОВЗ;</w:t>
      </w:r>
    </w:p>
    <w:p w:rsidR="002E45F9" w:rsidRPr="00D218AD" w:rsidRDefault="00492410" w:rsidP="00D218AD">
      <w:pPr>
        <w:pStyle w:val="a5"/>
        <w:spacing w:line="240" w:lineRule="auto"/>
        <w:rPr>
          <w:rFonts w:ascii="Times New Roman" w:hAnsi="Times New Roman"/>
          <w:color w:val="auto"/>
        </w:rPr>
      </w:pPr>
      <w:r w:rsidRPr="00B80EF6">
        <w:rPr>
          <w:rFonts w:ascii="Times New Roman" w:eastAsia="Arial Unicode MS" w:hAnsi="Times New Roman"/>
          <w:color w:val="auto"/>
          <w:lang w:eastAsia="ru-RU"/>
        </w:rPr>
        <w:t xml:space="preserve">                — другие соответствующие показатели</w:t>
      </w:r>
    </w:p>
    <w:p w:rsidR="007429B5" w:rsidRDefault="007429B5" w:rsidP="007429B5">
      <w:pPr>
        <w:pStyle w:val="a4"/>
        <w:spacing w:before="100" w:beforeAutospacing="1" w:after="0" w:line="240" w:lineRule="auto"/>
        <w:ind w:left="757"/>
        <w:jc w:val="center"/>
        <w:rPr>
          <w:rFonts w:ascii="Times New Roman" w:hAnsi="Times New Roman" w:cs="Times New Roman"/>
          <w:b/>
          <w:sz w:val="28"/>
          <w:szCs w:val="28"/>
        </w:rPr>
      </w:pPr>
    </w:p>
    <w:p w:rsidR="007429B5" w:rsidRDefault="007429B5" w:rsidP="007429B5">
      <w:pPr>
        <w:pStyle w:val="a4"/>
        <w:spacing w:before="100" w:beforeAutospacing="1" w:after="0" w:line="240" w:lineRule="auto"/>
        <w:ind w:left="757"/>
        <w:jc w:val="center"/>
        <w:rPr>
          <w:rFonts w:ascii="Times New Roman" w:hAnsi="Times New Roman" w:cs="Times New Roman"/>
          <w:b/>
          <w:sz w:val="28"/>
          <w:szCs w:val="28"/>
        </w:rPr>
      </w:pPr>
    </w:p>
    <w:p w:rsidR="007429B5" w:rsidRDefault="007429B5" w:rsidP="007429B5">
      <w:pPr>
        <w:pStyle w:val="a4"/>
        <w:spacing w:before="100" w:beforeAutospacing="1" w:after="0" w:line="240" w:lineRule="auto"/>
        <w:ind w:left="757"/>
        <w:jc w:val="center"/>
        <w:rPr>
          <w:rFonts w:ascii="Times New Roman" w:hAnsi="Times New Roman" w:cs="Times New Roman"/>
          <w:b/>
          <w:sz w:val="28"/>
          <w:szCs w:val="28"/>
        </w:rPr>
      </w:pPr>
    </w:p>
    <w:p w:rsidR="007429B5" w:rsidRDefault="007429B5" w:rsidP="007429B5">
      <w:pPr>
        <w:pStyle w:val="a4"/>
        <w:spacing w:before="100" w:beforeAutospacing="1" w:after="0" w:line="240" w:lineRule="auto"/>
        <w:ind w:left="757"/>
        <w:jc w:val="center"/>
        <w:rPr>
          <w:rFonts w:ascii="Times New Roman" w:hAnsi="Times New Roman" w:cs="Times New Roman"/>
          <w:b/>
          <w:sz w:val="28"/>
          <w:szCs w:val="28"/>
        </w:rPr>
      </w:pPr>
    </w:p>
    <w:p w:rsidR="007429B5" w:rsidRDefault="007429B5" w:rsidP="007429B5">
      <w:pPr>
        <w:pStyle w:val="a4"/>
        <w:spacing w:before="100" w:beforeAutospacing="1" w:after="0" w:line="240" w:lineRule="auto"/>
        <w:ind w:left="757"/>
        <w:jc w:val="center"/>
        <w:rPr>
          <w:rFonts w:ascii="Times New Roman" w:hAnsi="Times New Roman" w:cs="Times New Roman"/>
          <w:b/>
          <w:sz w:val="28"/>
          <w:szCs w:val="28"/>
        </w:rPr>
      </w:pPr>
    </w:p>
    <w:p w:rsidR="007429B5" w:rsidRDefault="007429B5" w:rsidP="007429B5">
      <w:pPr>
        <w:pStyle w:val="a4"/>
        <w:spacing w:before="100" w:beforeAutospacing="1" w:after="0" w:line="240" w:lineRule="auto"/>
        <w:ind w:left="757"/>
        <w:jc w:val="center"/>
        <w:rPr>
          <w:rFonts w:ascii="Times New Roman" w:hAnsi="Times New Roman" w:cs="Times New Roman"/>
          <w:b/>
          <w:sz w:val="28"/>
          <w:szCs w:val="28"/>
        </w:rPr>
      </w:pPr>
    </w:p>
    <w:p w:rsidR="007429B5" w:rsidRDefault="007429B5" w:rsidP="007429B5">
      <w:pPr>
        <w:pStyle w:val="a4"/>
        <w:spacing w:before="100" w:beforeAutospacing="1" w:after="0" w:line="240" w:lineRule="auto"/>
        <w:ind w:left="757"/>
        <w:jc w:val="center"/>
        <w:rPr>
          <w:rFonts w:ascii="Times New Roman" w:hAnsi="Times New Roman" w:cs="Times New Roman"/>
          <w:b/>
          <w:sz w:val="28"/>
          <w:szCs w:val="28"/>
        </w:rPr>
      </w:pPr>
    </w:p>
    <w:p w:rsidR="007429B5" w:rsidRDefault="007429B5" w:rsidP="007429B5">
      <w:pPr>
        <w:pStyle w:val="a4"/>
        <w:spacing w:before="100" w:beforeAutospacing="1" w:after="0" w:line="240" w:lineRule="auto"/>
        <w:ind w:left="757"/>
        <w:jc w:val="center"/>
        <w:rPr>
          <w:rFonts w:ascii="Times New Roman" w:hAnsi="Times New Roman" w:cs="Times New Roman"/>
          <w:b/>
          <w:sz w:val="28"/>
          <w:szCs w:val="28"/>
        </w:rPr>
      </w:pPr>
    </w:p>
    <w:p w:rsidR="007429B5" w:rsidRDefault="007429B5" w:rsidP="007429B5">
      <w:pPr>
        <w:pStyle w:val="a4"/>
        <w:spacing w:before="100" w:beforeAutospacing="1" w:after="0" w:line="240" w:lineRule="auto"/>
        <w:ind w:left="757"/>
        <w:jc w:val="center"/>
        <w:rPr>
          <w:rFonts w:ascii="Times New Roman" w:hAnsi="Times New Roman" w:cs="Times New Roman"/>
          <w:b/>
          <w:sz w:val="28"/>
          <w:szCs w:val="28"/>
        </w:rPr>
      </w:pPr>
    </w:p>
    <w:p w:rsidR="007429B5" w:rsidRDefault="007429B5" w:rsidP="007429B5">
      <w:pPr>
        <w:pStyle w:val="a4"/>
        <w:spacing w:before="100" w:beforeAutospacing="1" w:after="0" w:line="240" w:lineRule="auto"/>
        <w:ind w:left="757"/>
        <w:jc w:val="center"/>
        <w:rPr>
          <w:rFonts w:ascii="Times New Roman" w:hAnsi="Times New Roman" w:cs="Times New Roman"/>
          <w:b/>
          <w:sz w:val="28"/>
          <w:szCs w:val="28"/>
        </w:rPr>
      </w:pPr>
    </w:p>
    <w:p w:rsidR="007429B5" w:rsidRDefault="007429B5" w:rsidP="007429B5">
      <w:pPr>
        <w:pStyle w:val="a4"/>
        <w:spacing w:before="100" w:beforeAutospacing="1" w:after="0" w:line="240" w:lineRule="auto"/>
        <w:ind w:left="757"/>
        <w:jc w:val="center"/>
        <w:rPr>
          <w:rFonts w:ascii="Times New Roman" w:hAnsi="Times New Roman" w:cs="Times New Roman"/>
          <w:b/>
          <w:sz w:val="28"/>
          <w:szCs w:val="28"/>
        </w:rPr>
      </w:pPr>
    </w:p>
    <w:p w:rsidR="00787ABE" w:rsidRPr="007429B5" w:rsidRDefault="007429B5" w:rsidP="007429B5">
      <w:pPr>
        <w:pStyle w:val="a4"/>
        <w:spacing w:before="100" w:beforeAutospacing="1" w:after="0" w:line="240" w:lineRule="auto"/>
        <w:ind w:left="757"/>
        <w:jc w:val="center"/>
        <w:rPr>
          <w:rFonts w:ascii="Times New Roman" w:eastAsia="Times New Roman" w:hAnsi="Times New Roman" w:cs="Times New Roman"/>
          <w:b/>
          <w:sz w:val="28"/>
          <w:szCs w:val="28"/>
        </w:rPr>
      </w:pPr>
      <w:r w:rsidRPr="007429B5">
        <w:rPr>
          <w:rFonts w:ascii="Times New Roman" w:hAnsi="Times New Roman" w:cs="Times New Roman"/>
          <w:b/>
          <w:sz w:val="28"/>
          <w:szCs w:val="28"/>
        </w:rPr>
        <w:t xml:space="preserve">3. </w:t>
      </w:r>
      <w:r w:rsidR="002E45F9" w:rsidRPr="007429B5">
        <w:rPr>
          <w:rFonts w:ascii="Times New Roman" w:hAnsi="Times New Roman" w:cs="Times New Roman"/>
          <w:b/>
          <w:sz w:val="28"/>
          <w:szCs w:val="28"/>
        </w:rPr>
        <w:t>Система  условий реализации АОП.</w:t>
      </w:r>
    </w:p>
    <w:p w:rsidR="00F0319D" w:rsidRPr="00B80EF6" w:rsidRDefault="00F0319D" w:rsidP="002D1E98">
      <w:pPr>
        <w:pStyle w:val="14TexstOSNOVA1012"/>
        <w:spacing w:line="240" w:lineRule="auto"/>
        <w:ind w:firstLine="0"/>
        <w:jc w:val="left"/>
        <w:rPr>
          <w:rFonts w:ascii="Times New Roman" w:hAnsi="Times New Roman" w:cs="Times New Roman"/>
          <w:color w:val="auto"/>
          <w:sz w:val="24"/>
          <w:szCs w:val="24"/>
        </w:rPr>
      </w:pPr>
      <w:proofErr w:type="gramStart"/>
      <w:r w:rsidRPr="00B80EF6">
        <w:rPr>
          <w:rFonts w:ascii="Times New Roman" w:hAnsi="Times New Roman" w:cs="Times New Roman"/>
          <w:color w:val="auto"/>
          <w:sz w:val="24"/>
          <w:szCs w:val="24"/>
        </w:rPr>
        <w:t xml:space="preserve">Требования к условиям получения образования обучающимися с </w:t>
      </w:r>
      <w:proofErr w:type="spellStart"/>
      <w:r w:rsidRPr="00B80EF6">
        <w:rPr>
          <w:rFonts w:ascii="Times New Roman" w:hAnsi="Times New Roman" w:cs="Times New Roman"/>
          <w:color w:val="auto"/>
          <w:sz w:val="24"/>
          <w:szCs w:val="24"/>
        </w:rPr>
        <w:t>ЗПРопределяются</w:t>
      </w:r>
      <w:proofErr w:type="spellEnd"/>
      <w:r w:rsidRPr="00B80EF6">
        <w:rPr>
          <w:rFonts w:ascii="Times New Roman" w:hAnsi="Times New Roman" w:cs="Times New Roman"/>
          <w:caps/>
          <w:color w:val="auto"/>
          <w:sz w:val="24"/>
          <w:szCs w:val="24"/>
        </w:rPr>
        <w:t xml:space="preserve"> ФГОС НОО </w:t>
      </w:r>
      <w:r w:rsidRPr="00B80EF6">
        <w:rPr>
          <w:rFonts w:ascii="Times New Roman" w:hAnsi="Times New Roman" w:cs="Times New Roman"/>
          <w:color w:val="auto"/>
          <w:sz w:val="24"/>
          <w:szCs w:val="24"/>
        </w:rPr>
        <w:t>обучающихся с</w:t>
      </w:r>
      <w:r w:rsidRPr="00B80EF6">
        <w:rPr>
          <w:rFonts w:ascii="Times New Roman" w:hAnsi="Times New Roman" w:cs="Times New Roman"/>
          <w:caps/>
          <w:color w:val="auto"/>
          <w:sz w:val="24"/>
          <w:szCs w:val="24"/>
        </w:rPr>
        <w:t xml:space="preserve"> ОВЗ </w:t>
      </w:r>
      <w:proofErr w:type="spellStart"/>
      <w:r w:rsidRPr="00B80EF6">
        <w:rPr>
          <w:rFonts w:ascii="Times New Roman" w:hAnsi="Times New Roman" w:cs="Times New Roman"/>
          <w:color w:val="auto"/>
          <w:sz w:val="24"/>
          <w:szCs w:val="24"/>
        </w:rPr>
        <w:t>ипредставляют</w:t>
      </w:r>
      <w:proofErr w:type="spellEnd"/>
      <w:r w:rsidRPr="00B80EF6">
        <w:rPr>
          <w:rFonts w:ascii="Times New Roman" w:hAnsi="Times New Roman" w:cs="Times New Roman"/>
          <w:color w:val="auto"/>
          <w:sz w:val="24"/>
          <w:szCs w:val="24"/>
        </w:rPr>
        <w:t xml:space="preserve"> собой систему требований к кадровым, финансовым, материально-техническим и иным условиям реализации АОП НОО обучающихся с ЗПР и достижения планируемых результатов этой категорией обучающихся.</w:t>
      </w:r>
      <w:proofErr w:type="gramEnd"/>
    </w:p>
    <w:p w:rsidR="00F0319D" w:rsidRPr="00B80EF6" w:rsidRDefault="00F0319D" w:rsidP="002D1E98">
      <w:pPr>
        <w:pStyle w:val="14TexstOSNOVA1012"/>
        <w:spacing w:line="240" w:lineRule="auto"/>
        <w:ind w:firstLine="0"/>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АОП НОО, и структурируются по сферам ресурсного обеспечения. </w:t>
      </w:r>
      <w:proofErr w:type="gramStart"/>
      <w:r w:rsidRPr="00B80EF6">
        <w:rPr>
          <w:rFonts w:ascii="Times New Roman" w:hAnsi="Times New Roman" w:cs="Times New Roman"/>
          <w:color w:val="auto"/>
          <w:sz w:val="24"/>
          <w:szCs w:val="24"/>
        </w:rPr>
        <w:t>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F0319D" w:rsidRPr="00B80EF6" w:rsidRDefault="00F0319D" w:rsidP="002D1E98">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Система условий должна учитывать особенности ОО, а также её взаимодействие с социальными партнерами (как внутри системы образования, так и в рамках межведомственного взаимодействия).</w:t>
      </w:r>
    </w:p>
    <w:p w:rsidR="00667F2F" w:rsidRPr="00B80EF6" w:rsidRDefault="00667F2F" w:rsidP="002D1E98">
      <w:pPr>
        <w:spacing w:after="0" w:line="240" w:lineRule="auto"/>
        <w:rPr>
          <w:rFonts w:ascii="Times New Roman" w:hAnsi="Times New Roman" w:cs="Times New Roman"/>
          <w:sz w:val="24"/>
          <w:szCs w:val="24"/>
        </w:rPr>
      </w:pPr>
    </w:p>
    <w:p w:rsidR="00667F2F" w:rsidRPr="00B80EF6" w:rsidRDefault="007429B5" w:rsidP="007429B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pacing w:val="-2"/>
          <w:sz w:val="24"/>
          <w:szCs w:val="24"/>
        </w:rPr>
        <w:t>3.1</w:t>
      </w:r>
      <w:r w:rsidR="00667F2F" w:rsidRPr="00B80EF6">
        <w:rPr>
          <w:rFonts w:ascii="Times New Roman" w:hAnsi="Times New Roman" w:cs="Times New Roman"/>
          <w:b/>
          <w:bCs/>
          <w:spacing w:val="-2"/>
          <w:sz w:val="24"/>
          <w:szCs w:val="24"/>
        </w:rPr>
        <w:t xml:space="preserve">.   </w:t>
      </w:r>
      <w:r w:rsidR="00667F2F" w:rsidRPr="00B80EF6">
        <w:rPr>
          <w:rFonts w:ascii="Times New Roman" w:eastAsia="Times New Roman" w:hAnsi="Times New Roman" w:cs="Times New Roman"/>
          <w:b/>
          <w:bCs/>
          <w:spacing w:val="-2"/>
          <w:sz w:val="24"/>
          <w:szCs w:val="24"/>
        </w:rPr>
        <w:t xml:space="preserve">Психолого-педагогические условия реализации основной </w:t>
      </w:r>
      <w:r w:rsidR="00667F2F" w:rsidRPr="00B80EF6">
        <w:rPr>
          <w:rFonts w:ascii="Times New Roman" w:eastAsia="Times New Roman" w:hAnsi="Times New Roman" w:cs="Times New Roman"/>
          <w:b/>
          <w:bCs/>
          <w:sz w:val="24"/>
          <w:szCs w:val="24"/>
        </w:rPr>
        <w:t>образовательной программы</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eastAsia="Times New Roman" w:hAnsi="Times New Roman" w:cs="Times New Roman"/>
          <w:sz w:val="24"/>
          <w:szCs w:val="24"/>
        </w:rPr>
        <w:t>Наиболее важными условиями являются:</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w:t>
      </w:r>
      <w:r w:rsidRPr="00B80EF6">
        <w:rPr>
          <w:rFonts w:ascii="Times New Roman" w:eastAsia="Times New Roman" w:hAnsi="Times New Roman" w:cs="Times New Roman"/>
          <w:sz w:val="24"/>
          <w:szCs w:val="24"/>
        </w:rPr>
        <w:t>преемственность содержания и форм организации образовательного процесса:</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eastAsia="Times New Roman" w:hAnsi="Times New Roman" w:cs="Times New Roman"/>
          <w:sz w:val="24"/>
          <w:szCs w:val="24"/>
        </w:rPr>
        <w:t>дошкольное образование – образование в начальной школе;</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pacing w:val="-1"/>
          <w:sz w:val="24"/>
          <w:szCs w:val="24"/>
        </w:rPr>
        <w:t xml:space="preserve">- </w:t>
      </w:r>
      <w:r w:rsidRPr="00B80EF6">
        <w:rPr>
          <w:rFonts w:ascii="Times New Roman" w:eastAsia="Times New Roman" w:hAnsi="Times New Roman" w:cs="Times New Roman"/>
          <w:spacing w:val="-1"/>
          <w:sz w:val="24"/>
          <w:szCs w:val="24"/>
        </w:rPr>
        <w:t xml:space="preserve">развитие психолого-педагогической компетентности участников </w:t>
      </w:r>
      <w:proofErr w:type="spellStart"/>
      <w:r w:rsidRPr="00B80EF6">
        <w:rPr>
          <w:rFonts w:ascii="Times New Roman" w:eastAsia="Times New Roman" w:hAnsi="Times New Roman" w:cs="Times New Roman"/>
          <w:spacing w:val="-1"/>
          <w:sz w:val="24"/>
          <w:szCs w:val="24"/>
        </w:rPr>
        <w:t>образовательногопроцесса</w:t>
      </w:r>
      <w:proofErr w:type="spellEnd"/>
      <w:r w:rsidRPr="00B80EF6">
        <w:rPr>
          <w:rFonts w:ascii="Times New Roman" w:eastAsia="Times New Roman" w:hAnsi="Times New Roman" w:cs="Times New Roman"/>
          <w:spacing w:val="-1"/>
          <w:sz w:val="24"/>
          <w:szCs w:val="24"/>
        </w:rPr>
        <w:t>;</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w:t>
      </w:r>
      <w:r w:rsidRPr="00B80EF6">
        <w:rPr>
          <w:rFonts w:ascii="Times New Roman" w:eastAsia="Times New Roman" w:hAnsi="Times New Roman" w:cs="Times New Roman"/>
          <w:sz w:val="24"/>
          <w:szCs w:val="24"/>
        </w:rPr>
        <w:t>вариативность психолого-педагогического сопровождения учащихся;</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w:t>
      </w:r>
      <w:r w:rsidRPr="00B80EF6">
        <w:rPr>
          <w:rFonts w:ascii="Times New Roman" w:eastAsia="Times New Roman" w:hAnsi="Times New Roman" w:cs="Times New Roman"/>
          <w:sz w:val="24"/>
          <w:szCs w:val="24"/>
        </w:rPr>
        <w:t>дифференциация и индивидуализация обучения.</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eastAsia="Times New Roman" w:hAnsi="Times New Roman" w:cs="Times New Roman"/>
          <w:sz w:val="24"/>
          <w:szCs w:val="24"/>
        </w:rPr>
        <w:t xml:space="preserve">В школе осуществляются следующие формы </w:t>
      </w:r>
      <w:proofErr w:type="gramStart"/>
      <w:r w:rsidRPr="00B80EF6">
        <w:rPr>
          <w:rFonts w:ascii="Times New Roman" w:eastAsia="Times New Roman" w:hAnsi="Times New Roman" w:cs="Times New Roman"/>
          <w:sz w:val="24"/>
          <w:szCs w:val="24"/>
        </w:rPr>
        <w:t>психолого-педагогического</w:t>
      </w:r>
      <w:proofErr w:type="gramEnd"/>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eastAsia="Times New Roman" w:hAnsi="Times New Roman" w:cs="Times New Roman"/>
          <w:spacing w:val="-1"/>
          <w:sz w:val="24"/>
          <w:szCs w:val="24"/>
        </w:rPr>
        <w:t>сопровождения: индивидуальные, групповые. Сопровождение имеет выраженность</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eastAsia="Times New Roman" w:hAnsi="Times New Roman" w:cs="Times New Roman"/>
          <w:sz w:val="24"/>
          <w:szCs w:val="24"/>
        </w:rPr>
        <w:t>в таких целевых направлениях:</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w:t>
      </w:r>
      <w:r w:rsidRPr="00B80EF6">
        <w:rPr>
          <w:rFonts w:ascii="Times New Roman" w:eastAsia="Times New Roman" w:hAnsi="Times New Roman" w:cs="Times New Roman"/>
          <w:sz w:val="24"/>
          <w:szCs w:val="24"/>
        </w:rPr>
        <w:t>диагностика познавательных возможностей учащихся;</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w:t>
      </w:r>
      <w:r w:rsidRPr="00B80EF6">
        <w:rPr>
          <w:rFonts w:ascii="Times New Roman" w:eastAsia="Times New Roman" w:hAnsi="Times New Roman" w:cs="Times New Roman"/>
          <w:sz w:val="24"/>
          <w:szCs w:val="24"/>
        </w:rPr>
        <w:t xml:space="preserve">консультирование педагогов и родителей по проблемам обучения, развития </w:t>
      </w:r>
      <w:proofErr w:type="spellStart"/>
      <w:r w:rsidRPr="00B80EF6">
        <w:rPr>
          <w:rFonts w:ascii="Times New Roman" w:eastAsia="Times New Roman" w:hAnsi="Times New Roman" w:cs="Times New Roman"/>
          <w:sz w:val="24"/>
          <w:szCs w:val="24"/>
        </w:rPr>
        <w:t>ивоспитания</w:t>
      </w:r>
      <w:proofErr w:type="spellEnd"/>
      <w:r w:rsidRPr="00B80EF6">
        <w:rPr>
          <w:rFonts w:ascii="Times New Roman" w:eastAsia="Times New Roman" w:hAnsi="Times New Roman" w:cs="Times New Roman"/>
          <w:sz w:val="24"/>
          <w:szCs w:val="24"/>
        </w:rPr>
        <w:t xml:space="preserve"> ребенка;</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w:t>
      </w:r>
      <w:r w:rsidRPr="00B80EF6">
        <w:rPr>
          <w:rFonts w:ascii="Times New Roman" w:eastAsia="Times New Roman" w:hAnsi="Times New Roman" w:cs="Times New Roman"/>
          <w:sz w:val="24"/>
          <w:szCs w:val="24"/>
        </w:rPr>
        <w:t>профилактическая и коррекционная работа в классе, в группе, индивидуально.</w:t>
      </w:r>
    </w:p>
    <w:p w:rsidR="00667F2F" w:rsidRPr="00B80EF6" w:rsidRDefault="00667F2F" w:rsidP="002D1E98">
      <w:pPr>
        <w:shd w:val="clear" w:color="auto" w:fill="FFFFFF"/>
        <w:tabs>
          <w:tab w:val="left" w:pos="7834"/>
        </w:tabs>
        <w:spacing w:after="0" w:line="240" w:lineRule="auto"/>
        <w:rPr>
          <w:rFonts w:ascii="Times New Roman" w:hAnsi="Times New Roman" w:cs="Times New Roman"/>
          <w:sz w:val="24"/>
          <w:szCs w:val="24"/>
        </w:rPr>
      </w:pPr>
      <w:r w:rsidRPr="00B80EF6">
        <w:rPr>
          <w:rFonts w:ascii="Times New Roman" w:eastAsia="Times New Roman" w:hAnsi="Times New Roman" w:cs="Times New Roman"/>
          <w:spacing w:val="-1"/>
          <w:sz w:val="24"/>
          <w:szCs w:val="24"/>
        </w:rPr>
        <w:t>Психолого-педагогическое сопровождение необходимо для поддержки ученика</w:t>
      </w:r>
      <w:r w:rsidR="00C95EA4" w:rsidRPr="00B80EF6">
        <w:rPr>
          <w:rFonts w:ascii="Times New Roman" w:eastAsia="Times New Roman" w:hAnsi="Times New Roman" w:cs="Times New Roman"/>
          <w:spacing w:val="-1"/>
          <w:sz w:val="24"/>
          <w:szCs w:val="24"/>
        </w:rPr>
        <w:t xml:space="preserve">  с ОВЗ </w:t>
      </w:r>
      <w:r w:rsidRPr="00B80EF6">
        <w:rPr>
          <w:rFonts w:ascii="Times New Roman" w:eastAsia="Times New Roman" w:hAnsi="Times New Roman" w:cs="Times New Roman"/>
          <w:sz w:val="24"/>
          <w:szCs w:val="24"/>
        </w:rPr>
        <w:t xml:space="preserve">в обучении, для создания среды, наиболее благоприятной для </w:t>
      </w:r>
      <w:proofErr w:type="spellStart"/>
      <w:r w:rsidRPr="00B80EF6">
        <w:rPr>
          <w:rFonts w:ascii="Times New Roman" w:eastAsia="Times New Roman" w:hAnsi="Times New Roman" w:cs="Times New Roman"/>
          <w:sz w:val="24"/>
          <w:szCs w:val="24"/>
        </w:rPr>
        <w:t>развития</w:t>
      </w:r>
      <w:r w:rsidR="00C95EA4" w:rsidRPr="00B80EF6">
        <w:rPr>
          <w:rFonts w:ascii="Times New Roman" w:eastAsia="Times New Roman" w:hAnsi="Times New Roman" w:cs="Times New Roman"/>
          <w:spacing w:val="-10"/>
          <w:sz w:val="24"/>
          <w:szCs w:val="24"/>
        </w:rPr>
        <w:t>школьников</w:t>
      </w:r>
      <w:proofErr w:type="spellEnd"/>
      <w:r w:rsidR="00C95EA4" w:rsidRPr="00B80EF6">
        <w:rPr>
          <w:rFonts w:ascii="Times New Roman" w:eastAsia="Times New Roman" w:hAnsi="Times New Roman" w:cs="Times New Roman"/>
          <w:spacing w:val="-10"/>
          <w:sz w:val="24"/>
          <w:szCs w:val="24"/>
        </w:rPr>
        <w:t xml:space="preserve">.  Обеспечивается     </w:t>
      </w:r>
      <w:r w:rsidRPr="00B80EF6">
        <w:rPr>
          <w:rFonts w:ascii="Times New Roman" w:eastAsia="Times New Roman" w:hAnsi="Times New Roman" w:cs="Times New Roman"/>
          <w:spacing w:val="-10"/>
          <w:sz w:val="24"/>
          <w:szCs w:val="24"/>
        </w:rPr>
        <w:t xml:space="preserve">сопровождение  </w:t>
      </w:r>
      <w:r w:rsidR="00C95EA4" w:rsidRPr="00B80EF6">
        <w:rPr>
          <w:rFonts w:ascii="Times New Roman" w:eastAsia="Times New Roman" w:hAnsi="Times New Roman" w:cs="Times New Roman"/>
          <w:spacing w:val="-10"/>
          <w:sz w:val="24"/>
          <w:szCs w:val="24"/>
        </w:rPr>
        <w:t xml:space="preserve"> учителем  логопедом, педагогом</w:t>
      </w:r>
      <w:r w:rsidRPr="00B80EF6">
        <w:rPr>
          <w:rFonts w:ascii="Times New Roman" w:eastAsia="Times New Roman" w:hAnsi="Times New Roman" w:cs="Times New Roman"/>
          <w:spacing w:val="-10"/>
          <w:sz w:val="24"/>
          <w:szCs w:val="24"/>
        </w:rPr>
        <w:t xml:space="preserve"> психологом,</w:t>
      </w:r>
      <w:r w:rsidR="00C95EA4" w:rsidRPr="00B80EF6">
        <w:rPr>
          <w:rFonts w:ascii="Times New Roman" w:eastAsia="Times New Roman" w:hAnsi="Times New Roman" w:cs="Times New Roman"/>
          <w:spacing w:val="-10"/>
          <w:sz w:val="24"/>
          <w:szCs w:val="24"/>
        </w:rPr>
        <w:t xml:space="preserve"> социальным </w:t>
      </w:r>
      <w:proofErr w:type="spellStart"/>
      <w:r w:rsidR="00C95EA4" w:rsidRPr="00B80EF6">
        <w:rPr>
          <w:rFonts w:ascii="Times New Roman" w:eastAsia="Times New Roman" w:hAnsi="Times New Roman" w:cs="Times New Roman"/>
          <w:spacing w:val="-10"/>
          <w:sz w:val="24"/>
          <w:szCs w:val="24"/>
        </w:rPr>
        <w:t>педагогом</w:t>
      </w:r>
      <w:proofErr w:type="gramStart"/>
      <w:r w:rsidR="00C95EA4" w:rsidRPr="00B80EF6">
        <w:rPr>
          <w:rFonts w:ascii="Times New Roman" w:eastAsia="Times New Roman" w:hAnsi="Times New Roman" w:cs="Times New Roman"/>
          <w:spacing w:val="-10"/>
          <w:sz w:val="24"/>
          <w:szCs w:val="24"/>
        </w:rPr>
        <w:t>,</w:t>
      </w:r>
      <w:r w:rsidRPr="00B80EF6">
        <w:rPr>
          <w:rFonts w:ascii="Times New Roman" w:eastAsia="Times New Roman" w:hAnsi="Times New Roman" w:cs="Times New Roman"/>
          <w:spacing w:val="-2"/>
          <w:sz w:val="24"/>
          <w:szCs w:val="24"/>
        </w:rPr>
        <w:t>м</w:t>
      </w:r>
      <w:proofErr w:type="gramEnd"/>
      <w:r w:rsidRPr="00B80EF6">
        <w:rPr>
          <w:rFonts w:ascii="Times New Roman" w:eastAsia="Times New Roman" w:hAnsi="Times New Roman" w:cs="Times New Roman"/>
          <w:spacing w:val="-2"/>
          <w:sz w:val="24"/>
          <w:szCs w:val="24"/>
        </w:rPr>
        <w:t>едицинским</w:t>
      </w:r>
      <w:proofErr w:type="spellEnd"/>
      <w:r w:rsidRPr="00B80EF6">
        <w:rPr>
          <w:rFonts w:ascii="Times New Roman" w:eastAsia="Times New Roman" w:hAnsi="Times New Roman" w:cs="Times New Roman"/>
          <w:spacing w:val="-2"/>
          <w:sz w:val="24"/>
          <w:szCs w:val="24"/>
        </w:rPr>
        <w:t xml:space="preserve"> </w:t>
      </w:r>
      <w:r w:rsidRPr="00B80EF6">
        <w:rPr>
          <w:rFonts w:ascii="Times New Roman" w:eastAsia="Times New Roman" w:hAnsi="Times New Roman" w:cs="Times New Roman"/>
          <w:sz w:val="24"/>
          <w:szCs w:val="24"/>
        </w:rPr>
        <w:t>работником, всеми учителями начальных классов, учителями - предметниками, преподающими в данном классе под руководством классного руководителя.</w:t>
      </w:r>
    </w:p>
    <w:p w:rsidR="00667F2F" w:rsidRPr="00FD0B71" w:rsidRDefault="00667F2F" w:rsidP="00FD0B71">
      <w:pPr>
        <w:shd w:val="clear" w:color="auto" w:fill="FFFFFF"/>
        <w:spacing w:after="0" w:line="240" w:lineRule="auto"/>
        <w:rPr>
          <w:rFonts w:ascii="Times New Roman" w:eastAsia="Times New Roman" w:hAnsi="Times New Roman" w:cs="Times New Roman"/>
          <w:sz w:val="24"/>
          <w:szCs w:val="24"/>
        </w:rPr>
      </w:pPr>
    </w:p>
    <w:p w:rsidR="00667F2F" w:rsidRPr="007429B5" w:rsidRDefault="007429B5" w:rsidP="007429B5">
      <w:pPr>
        <w:shd w:val="clear" w:color="auto" w:fill="FFFFFF"/>
        <w:tabs>
          <w:tab w:val="left" w:pos="1133"/>
          <w:tab w:val="left" w:pos="4838"/>
          <w:tab w:val="left" w:pos="6336"/>
          <w:tab w:val="left" w:pos="8256"/>
        </w:tabs>
        <w:spacing w:after="0" w:line="240" w:lineRule="auto"/>
        <w:ind w:left="351"/>
        <w:jc w:val="center"/>
        <w:rPr>
          <w:rFonts w:ascii="Times New Roman" w:eastAsiaTheme="minorHAnsi" w:hAnsi="Times New Roman" w:cs="Times New Roman"/>
          <w:sz w:val="24"/>
          <w:szCs w:val="24"/>
        </w:rPr>
      </w:pPr>
      <w:r>
        <w:rPr>
          <w:rFonts w:ascii="Times New Roman" w:eastAsia="Times New Roman" w:hAnsi="Times New Roman" w:cs="Times New Roman"/>
          <w:b/>
          <w:bCs/>
          <w:spacing w:val="-2"/>
          <w:sz w:val="24"/>
          <w:szCs w:val="24"/>
        </w:rPr>
        <w:t>3.2.</w:t>
      </w:r>
      <w:r w:rsidR="00667F2F" w:rsidRPr="007429B5">
        <w:rPr>
          <w:rFonts w:ascii="Times New Roman" w:eastAsia="Times New Roman" w:hAnsi="Times New Roman" w:cs="Times New Roman"/>
          <w:b/>
          <w:bCs/>
          <w:spacing w:val="-2"/>
          <w:sz w:val="24"/>
          <w:szCs w:val="24"/>
        </w:rPr>
        <w:t>Материально-технические</w:t>
      </w:r>
      <w:r>
        <w:rPr>
          <w:rFonts w:ascii="Times New Roman" w:eastAsia="Times New Roman" w:hAnsi="Times New Roman" w:cs="Times New Roman"/>
          <w:b/>
          <w:bCs/>
          <w:sz w:val="24"/>
          <w:szCs w:val="24"/>
        </w:rPr>
        <w:t xml:space="preserve">  </w:t>
      </w:r>
      <w:r w:rsidR="00667F2F" w:rsidRPr="007429B5">
        <w:rPr>
          <w:rFonts w:ascii="Times New Roman" w:eastAsia="Times New Roman" w:hAnsi="Times New Roman" w:cs="Times New Roman"/>
          <w:b/>
          <w:bCs/>
          <w:spacing w:val="-2"/>
          <w:sz w:val="24"/>
          <w:szCs w:val="24"/>
        </w:rPr>
        <w:t>условия</w:t>
      </w:r>
      <w:r>
        <w:rPr>
          <w:rFonts w:ascii="Times New Roman" w:eastAsia="Times New Roman" w:hAnsi="Times New Roman" w:cs="Times New Roman"/>
          <w:b/>
          <w:bCs/>
          <w:sz w:val="24"/>
          <w:szCs w:val="24"/>
        </w:rPr>
        <w:t xml:space="preserve"> </w:t>
      </w:r>
      <w:r w:rsidR="00667F2F" w:rsidRPr="007429B5">
        <w:rPr>
          <w:rFonts w:ascii="Times New Roman" w:eastAsia="Times New Roman" w:hAnsi="Times New Roman" w:cs="Times New Roman"/>
          <w:b/>
          <w:bCs/>
          <w:spacing w:val="-2"/>
          <w:sz w:val="24"/>
          <w:szCs w:val="24"/>
        </w:rPr>
        <w:t xml:space="preserve">реализации </w:t>
      </w:r>
      <w:r w:rsidR="00C95EA4" w:rsidRPr="007429B5">
        <w:rPr>
          <w:rFonts w:ascii="Times New Roman" w:eastAsia="Times New Roman" w:hAnsi="Times New Roman" w:cs="Times New Roman"/>
          <w:b/>
          <w:bCs/>
          <w:spacing w:val="-1"/>
          <w:sz w:val="24"/>
          <w:szCs w:val="24"/>
        </w:rPr>
        <w:t>АОП</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eastAsia="Times New Roman" w:hAnsi="Times New Roman" w:cs="Times New Roman"/>
          <w:sz w:val="24"/>
          <w:szCs w:val="24"/>
        </w:rPr>
        <w:t>Материально-техническая база начального уровня обучения модифицирована, опираясь на требования Стандарта, требования и условия Положения о лицензировании образовательной деятельности, утвержденного постановлением Правительства Российской Федерации от 16 марта 2011 года №174, а также соответствующие документы:</w:t>
      </w:r>
    </w:p>
    <w:p w:rsidR="00667F2F" w:rsidRPr="00B80EF6" w:rsidRDefault="00667F2F" w:rsidP="002D1E98">
      <w:pPr>
        <w:widowControl w:val="0"/>
        <w:numPr>
          <w:ilvl w:val="0"/>
          <w:numId w:val="26"/>
        </w:numPr>
        <w:shd w:val="clear" w:color="auto" w:fill="FFFFFF"/>
        <w:tabs>
          <w:tab w:val="left" w:pos="605"/>
        </w:tabs>
        <w:autoSpaceDE w:val="0"/>
        <w:autoSpaceDN w:val="0"/>
        <w:adjustRightInd w:val="0"/>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постановление Федеральной службы по надзору в сфере защиты прав потребителей и </w:t>
      </w:r>
      <w:r w:rsidRPr="00B80EF6">
        <w:rPr>
          <w:rFonts w:ascii="Times New Roman" w:eastAsia="Times New Roman" w:hAnsi="Times New Roman" w:cs="Times New Roman"/>
          <w:sz w:val="24"/>
          <w:szCs w:val="24"/>
        </w:rPr>
        <w:lastRenderedPageBreak/>
        <w:t xml:space="preserve">благополучия человека от 29 декабря 2010 г. № 189, </w:t>
      </w:r>
      <w:proofErr w:type="spellStart"/>
      <w:r w:rsidRPr="00B80EF6">
        <w:rPr>
          <w:rFonts w:ascii="Times New Roman" w:eastAsia="Times New Roman" w:hAnsi="Times New Roman" w:cs="Times New Roman"/>
          <w:sz w:val="24"/>
          <w:szCs w:val="24"/>
        </w:rPr>
        <w:t>СанПиН</w:t>
      </w:r>
      <w:proofErr w:type="spellEnd"/>
      <w:r w:rsidRPr="00B80EF6">
        <w:rPr>
          <w:rFonts w:ascii="Times New Roman" w:eastAsia="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667F2F" w:rsidRPr="00B80EF6" w:rsidRDefault="00667F2F" w:rsidP="002D1E98">
      <w:pPr>
        <w:widowControl w:val="0"/>
        <w:numPr>
          <w:ilvl w:val="0"/>
          <w:numId w:val="26"/>
        </w:numPr>
        <w:shd w:val="clear" w:color="auto" w:fill="FFFFFF"/>
        <w:tabs>
          <w:tab w:val="left" w:pos="605"/>
        </w:tabs>
        <w:autoSpaceDE w:val="0"/>
        <w:autoSpaceDN w:val="0"/>
        <w:adjustRightInd w:val="0"/>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приказ </w:t>
      </w:r>
      <w:proofErr w:type="spellStart"/>
      <w:r w:rsidRPr="00B80EF6">
        <w:rPr>
          <w:rFonts w:ascii="Times New Roman" w:eastAsia="Times New Roman" w:hAnsi="Times New Roman" w:cs="Times New Roman"/>
          <w:sz w:val="24"/>
          <w:szCs w:val="24"/>
        </w:rPr>
        <w:t>Минобрнауки</w:t>
      </w:r>
      <w:proofErr w:type="spellEnd"/>
      <w:r w:rsidRPr="00B80EF6">
        <w:rPr>
          <w:rFonts w:ascii="Times New Roman" w:eastAsia="Times New Roman" w:hAnsi="Times New Roman" w:cs="Times New Roman"/>
          <w:sz w:val="24"/>
          <w:szCs w:val="24"/>
        </w:rPr>
        <w:t xml:space="preserve">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667F2F" w:rsidRPr="00B80EF6" w:rsidRDefault="00667F2F" w:rsidP="002D1E98">
      <w:pPr>
        <w:widowControl w:val="0"/>
        <w:numPr>
          <w:ilvl w:val="0"/>
          <w:numId w:val="26"/>
        </w:numPr>
        <w:shd w:val="clear" w:color="auto" w:fill="FFFFFF"/>
        <w:tabs>
          <w:tab w:val="left" w:pos="605"/>
        </w:tabs>
        <w:autoSpaceDE w:val="0"/>
        <w:autoSpaceDN w:val="0"/>
        <w:adjustRightInd w:val="0"/>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приказ </w:t>
      </w:r>
      <w:proofErr w:type="spellStart"/>
      <w:r w:rsidRPr="00B80EF6">
        <w:rPr>
          <w:rFonts w:ascii="Times New Roman" w:eastAsia="Times New Roman" w:hAnsi="Times New Roman" w:cs="Times New Roman"/>
          <w:sz w:val="24"/>
          <w:szCs w:val="24"/>
        </w:rPr>
        <w:t>Минобрнауки</w:t>
      </w:r>
      <w:proofErr w:type="spellEnd"/>
      <w:r w:rsidRPr="00B80EF6">
        <w:rPr>
          <w:rFonts w:ascii="Times New Roman" w:eastAsia="Times New Roman" w:hAnsi="Times New Roman" w:cs="Times New Roman"/>
          <w:sz w:val="24"/>
          <w:szCs w:val="24"/>
        </w:rPr>
        <w:t xml:space="preserve">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667F2F" w:rsidRPr="00B80EF6" w:rsidRDefault="00667F2F" w:rsidP="002D1E98">
      <w:pPr>
        <w:widowControl w:val="0"/>
        <w:numPr>
          <w:ilvl w:val="0"/>
          <w:numId w:val="26"/>
        </w:numPr>
        <w:shd w:val="clear" w:color="auto" w:fill="FFFFFF"/>
        <w:tabs>
          <w:tab w:val="left" w:pos="605"/>
        </w:tabs>
        <w:autoSpaceDE w:val="0"/>
        <w:autoSpaceDN w:val="0"/>
        <w:adjustRightInd w:val="0"/>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перечни рекомендуемой учебной литературы и цифровых образовательных ресурсов.</w:t>
      </w:r>
    </w:p>
    <w:p w:rsidR="00667F2F" w:rsidRPr="00B80EF6" w:rsidRDefault="007429B5" w:rsidP="002D1E98">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67F2F" w:rsidRPr="00B80EF6">
        <w:rPr>
          <w:rFonts w:ascii="Times New Roman" w:eastAsia="Times New Roman" w:hAnsi="Times New Roman" w:cs="Times New Roman"/>
          <w:sz w:val="24"/>
          <w:szCs w:val="24"/>
        </w:rPr>
        <w:t xml:space="preserve">Школа </w:t>
      </w:r>
      <w:r>
        <w:rPr>
          <w:rFonts w:ascii="Times New Roman" w:eastAsia="Times New Roman" w:hAnsi="Times New Roman" w:cs="Times New Roman"/>
          <w:sz w:val="24"/>
          <w:szCs w:val="24"/>
        </w:rPr>
        <w:t xml:space="preserve">не </w:t>
      </w:r>
      <w:r w:rsidR="00667F2F" w:rsidRPr="00B80EF6">
        <w:rPr>
          <w:rFonts w:ascii="Times New Roman" w:eastAsia="Times New Roman" w:hAnsi="Times New Roman" w:cs="Times New Roman"/>
          <w:sz w:val="24"/>
          <w:szCs w:val="24"/>
        </w:rPr>
        <w:t>имеет возможности для качественной организации учебной и внеурочной деятельности детей.</w:t>
      </w:r>
    </w:p>
    <w:p w:rsidR="00667F2F" w:rsidRPr="00B80EF6" w:rsidRDefault="007429B5" w:rsidP="002D1E98">
      <w:pPr>
        <w:shd w:val="clear" w:color="auto" w:fill="FFFFFF"/>
        <w:spacing w:after="0" w:line="240" w:lineRule="auto"/>
        <w:rPr>
          <w:rFonts w:ascii="Times New Roman" w:eastAsiaTheme="minorHAnsi" w:hAnsi="Times New Roman" w:cs="Times New Roman"/>
          <w:sz w:val="24"/>
          <w:szCs w:val="24"/>
        </w:rPr>
      </w:pPr>
      <w:r>
        <w:rPr>
          <w:rFonts w:ascii="Times New Roman" w:eastAsia="Times New Roman" w:hAnsi="Times New Roman" w:cs="Times New Roman"/>
          <w:sz w:val="24"/>
          <w:szCs w:val="24"/>
        </w:rPr>
        <w:t xml:space="preserve">        </w:t>
      </w:r>
      <w:r w:rsidR="00667F2F" w:rsidRPr="00B80EF6">
        <w:rPr>
          <w:rFonts w:ascii="Times New Roman" w:eastAsia="Times New Roman" w:hAnsi="Times New Roman" w:cs="Times New Roman"/>
          <w:sz w:val="24"/>
          <w:szCs w:val="24"/>
        </w:rPr>
        <w:t>В соответствии с требованиями Стандарта для обеспечения всех предметных областей и внеурочной деятельности образовательное учреждение, реализующее основную образовательную программу начального общего образования, обеспечено мебелью, офисным освещением, хозяйственным инвентарём и оборудовано:</w:t>
      </w:r>
    </w:p>
    <w:p w:rsidR="00667F2F" w:rsidRPr="00557F17" w:rsidRDefault="00667F2F" w:rsidP="002D1E98">
      <w:pPr>
        <w:shd w:val="clear" w:color="auto" w:fill="FFFFFF"/>
        <w:spacing w:after="0" w:line="240" w:lineRule="auto"/>
        <w:rPr>
          <w:rFonts w:ascii="Times New Roman" w:eastAsia="Times New Roman" w:hAnsi="Times New Roman" w:cs="Times New Roman"/>
          <w:b/>
          <w:bCs/>
          <w:spacing w:val="-2"/>
          <w:sz w:val="24"/>
          <w:szCs w:val="24"/>
        </w:rPr>
      </w:pPr>
      <w:r w:rsidRPr="00B80EF6">
        <w:rPr>
          <w:rFonts w:ascii="Times New Roman" w:eastAsia="Times New Roman" w:hAnsi="Times New Roman" w:cs="Times New Roman"/>
          <w:sz w:val="24"/>
          <w:szCs w:val="24"/>
        </w:rPr>
        <w:t xml:space="preserve">спортивный блок школы - спортивный зал,   </w:t>
      </w:r>
      <w:r w:rsidR="00557F17">
        <w:rPr>
          <w:rFonts w:ascii="Times New Roman" w:eastAsia="Times New Roman" w:hAnsi="Times New Roman" w:cs="Times New Roman"/>
          <w:sz w:val="24"/>
          <w:szCs w:val="24"/>
        </w:rPr>
        <w:t xml:space="preserve"> библиотека;   кабинет психолога, класс с параллелями, </w:t>
      </w:r>
      <w:r w:rsidRPr="00B80EF6">
        <w:rPr>
          <w:rFonts w:ascii="Times New Roman" w:eastAsia="Times New Roman" w:hAnsi="Times New Roman" w:cs="Times New Roman"/>
          <w:sz w:val="24"/>
          <w:szCs w:val="24"/>
        </w:rPr>
        <w:t xml:space="preserve"> по реализации ФГОС;</w:t>
      </w:r>
    </w:p>
    <w:p w:rsidR="00667F2F" w:rsidRPr="00557F17" w:rsidRDefault="00557F17" w:rsidP="002D1E98">
      <w:pPr>
        <w:shd w:val="clear" w:color="auto" w:fill="FFFFFF"/>
        <w:spacing w:after="0" w:line="240" w:lineRule="auto"/>
        <w:rPr>
          <w:rFonts w:ascii="Times New Roman" w:eastAsiaTheme="minorHAnsi" w:hAnsi="Times New Roman" w:cs="Times New Roman"/>
          <w:sz w:val="24"/>
          <w:szCs w:val="24"/>
        </w:rPr>
      </w:pPr>
      <w:r>
        <w:rPr>
          <w:rFonts w:ascii="Times New Roman" w:eastAsia="Times New Roman" w:hAnsi="Times New Roman" w:cs="Times New Roman"/>
          <w:b/>
          <w:bCs/>
          <w:spacing w:val="-1"/>
          <w:sz w:val="24"/>
          <w:szCs w:val="24"/>
        </w:rPr>
        <w:t>3</w:t>
      </w:r>
      <w:r w:rsidR="00667F2F" w:rsidRPr="00B80EF6">
        <w:rPr>
          <w:rFonts w:ascii="Times New Roman" w:eastAsia="Times New Roman" w:hAnsi="Times New Roman" w:cs="Times New Roman"/>
          <w:b/>
          <w:bCs/>
          <w:spacing w:val="-1"/>
          <w:sz w:val="24"/>
          <w:szCs w:val="24"/>
        </w:rPr>
        <w:t xml:space="preserve"> </w:t>
      </w:r>
      <w:r w:rsidR="00667F2F" w:rsidRPr="00B80EF6">
        <w:rPr>
          <w:rFonts w:ascii="Times New Roman" w:eastAsia="Times New Roman" w:hAnsi="Times New Roman" w:cs="Times New Roman"/>
          <w:spacing w:val="-1"/>
          <w:sz w:val="24"/>
          <w:szCs w:val="24"/>
        </w:rPr>
        <w:t xml:space="preserve"> кабинет</w:t>
      </w:r>
      <w:r>
        <w:rPr>
          <w:rFonts w:ascii="Times New Roman" w:eastAsia="Times New Roman" w:hAnsi="Times New Roman" w:cs="Times New Roman"/>
          <w:spacing w:val="-1"/>
          <w:sz w:val="24"/>
          <w:szCs w:val="24"/>
        </w:rPr>
        <w:t>а</w:t>
      </w:r>
      <w:r w:rsidR="00667F2F" w:rsidRPr="00B80EF6">
        <w:rPr>
          <w:rFonts w:ascii="Times New Roman" w:eastAsia="Times New Roman" w:hAnsi="Times New Roman" w:cs="Times New Roman"/>
          <w:spacing w:val="-1"/>
          <w:sz w:val="24"/>
          <w:szCs w:val="24"/>
        </w:rPr>
        <w:t xml:space="preserve"> начальных классов</w:t>
      </w:r>
      <w:r>
        <w:rPr>
          <w:rFonts w:ascii="Times New Roman" w:eastAsia="Times New Roman" w:hAnsi="Times New Roman" w:cs="Times New Roman"/>
          <w:spacing w:val="-1"/>
          <w:sz w:val="24"/>
          <w:szCs w:val="24"/>
        </w:rPr>
        <w:t>,</w:t>
      </w:r>
      <w:r w:rsidRPr="00557F17">
        <w:rPr>
          <w:rFonts w:ascii="Times New Roman" w:eastAsia="Times New Roman" w:hAnsi="Times New Roman" w:cs="Times New Roman"/>
          <w:spacing w:val="-2"/>
          <w:sz w:val="24"/>
          <w:szCs w:val="24"/>
        </w:rPr>
        <w:t xml:space="preserve"> </w:t>
      </w:r>
      <w:r w:rsidRPr="00B80EF6">
        <w:rPr>
          <w:rFonts w:ascii="Times New Roman" w:eastAsia="Times New Roman" w:hAnsi="Times New Roman" w:cs="Times New Roman"/>
          <w:spacing w:val="-2"/>
          <w:sz w:val="24"/>
          <w:szCs w:val="24"/>
        </w:rPr>
        <w:t>оборудованных</w:t>
      </w:r>
      <w:r>
        <w:rPr>
          <w:rFonts w:ascii="Times New Roman" w:eastAsia="Times New Roman" w:hAnsi="Times New Roman" w:cs="Times New Roman"/>
          <w:spacing w:val="-2"/>
          <w:sz w:val="24"/>
          <w:szCs w:val="24"/>
        </w:rPr>
        <w:t xml:space="preserve"> </w:t>
      </w:r>
      <w:r w:rsidRPr="00B80EF6">
        <w:rPr>
          <w:rFonts w:ascii="Times New Roman" w:eastAsia="Times New Roman" w:hAnsi="Times New Roman" w:cs="Times New Roman"/>
          <w:spacing w:val="-1"/>
          <w:sz w:val="24"/>
          <w:szCs w:val="24"/>
        </w:rPr>
        <w:t>техническими средствами</w:t>
      </w:r>
      <w:r w:rsidR="00667F2F" w:rsidRPr="00B80EF6">
        <w:rPr>
          <w:rFonts w:ascii="Times New Roman" w:eastAsia="Times New Roman" w:hAnsi="Times New Roman" w:cs="Times New Roman"/>
          <w:spacing w:val="-1"/>
          <w:sz w:val="24"/>
          <w:szCs w:val="24"/>
        </w:rPr>
        <w:t xml:space="preserve">; </w:t>
      </w:r>
    </w:p>
    <w:p w:rsidR="00667F2F" w:rsidRPr="00B80EF6" w:rsidRDefault="00557F17" w:rsidP="002D1E98">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spacing w:val="-1"/>
          <w:sz w:val="24"/>
          <w:szCs w:val="24"/>
        </w:rPr>
        <w:t>пришкольная</w:t>
      </w:r>
      <w:r w:rsidR="00667F2F" w:rsidRPr="00B80EF6">
        <w:rPr>
          <w:rFonts w:ascii="Times New Roman" w:eastAsia="Times New Roman" w:hAnsi="Times New Roman" w:cs="Times New Roman"/>
          <w:spacing w:val="-1"/>
          <w:sz w:val="24"/>
          <w:szCs w:val="24"/>
        </w:rPr>
        <w:t xml:space="preserve"> территория, предназначенная для реализации </w:t>
      </w:r>
      <w:r>
        <w:rPr>
          <w:rFonts w:ascii="Times New Roman" w:eastAsia="Times New Roman" w:hAnsi="Times New Roman" w:cs="Times New Roman"/>
          <w:sz w:val="24"/>
          <w:szCs w:val="24"/>
        </w:rPr>
        <w:t>экскурсий</w:t>
      </w:r>
      <w:r w:rsidR="00667F2F" w:rsidRPr="00B80EF6">
        <w:rPr>
          <w:rFonts w:ascii="Times New Roman" w:eastAsia="Times New Roman" w:hAnsi="Times New Roman" w:cs="Times New Roman"/>
          <w:sz w:val="24"/>
          <w:szCs w:val="24"/>
        </w:rPr>
        <w:t>.</w:t>
      </w:r>
    </w:p>
    <w:p w:rsidR="00667F2F" w:rsidRPr="00B80EF6" w:rsidRDefault="00557F17" w:rsidP="002D1E98">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67F2F" w:rsidRPr="00B80EF6">
        <w:rPr>
          <w:rFonts w:ascii="Times New Roman" w:eastAsia="Times New Roman" w:hAnsi="Times New Roman" w:cs="Times New Roman"/>
          <w:sz w:val="24"/>
          <w:szCs w:val="24"/>
        </w:rPr>
        <w:t xml:space="preserve">Каждый класс начальной школы </w:t>
      </w:r>
      <w:r>
        <w:rPr>
          <w:rFonts w:ascii="Times New Roman" w:eastAsia="Times New Roman" w:hAnsi="Times New Roman" w:cs="Times New Roman"/>
          <w:sz w:val="24"/>
          <w:szCs w:val="24"/>
        </w:rPr>
        <w:t xml:space="preserve">не </w:t>
      </w:r>
      <w:r w:rsidR="00667F2F" w:rsidRPr="00B80EF6">
        <w:rPr>
          <w:rFonts w:ascii="Times New Roman" w:eastAsia="Times New Roman" w:hAnsi="Times New Roman" w:cs="Times New Roman"/>
          <w:sz w:val="24"/>
          <w:szCs w:val="24"/>
        </w:rPr>
        <w:t xml:space="preserve">расположен в своем помещении </w:t>
      </w:r>
      <w:r>
        <w:rPr>
          <w:rFonts w:ascii="Times New Roman" w:eastAsia="Times New Roman" w:hAnsi="Times New Roman" w:cs="Times New Roman"/>
          <w:sz w:val="24"/>
          <w:szCs w:val="24"/>
        </w:rPr>
        <w:t xml:space="preserve"> и отдельно </w:t>
      </w:r>
      <w:r w:rsidR="00667F2F" w:rsidRPr="00B80EF6">
        <w:rPr>
          <w:rFonts w:ascii="Times New Roman" w:eastAsia="Times New Roman" w:hAnsi="Times New Roman" w:cs="Times New Roman"/>
          <w:sz w:val="24"/>
          <w:szCs w:val="24"/>
        </w:rPr>
        <w:t xml:space="preserve">на протяжении </w:t>
      </w:r>
      <w:r>
        <w:rPr>
          <w:rFonts w:ascii="Times New Roman" w:eastAsia="Times New Roman" w:hAnsi="Times New Roman" w:cs="Times New Roman"/>
          <w:sz w:val="24"/>
          <w:szCs w:val="24"/>
        </w:rPr>
        <w:t>многих лет</w:t>
      </w:r>
      <w:r w:rsidR="00667F2F" w:rsidRPr="00B80E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одном кабинете занимаются два класса в 2 смены. </w:t>
      </w:r>
      <w:r w:rsidR="00667F2F" w:rsidRPr="00B80EF6">
        <w:rPr>
          <w:rFonts w:ascii="Times New Roman" w:eastAsia="Times New Roman" w:hAnsi="Times New Roman" w:cs="Times New Roman"/>
          <w:sz w:val="24"/>
          <w:szCs w:val="24"/>
        </w:rPr>
        <w:t>На специализированные занятия по таким предметам как иностранный язык, физическая культура младшие школьники приходят в специально оборудованные помещения.</w:t>
      </w:r>
    </w:p>
    <w:p w:rsidR="00667F2F" w:rsidRPr="00B80EF6" w:rsidRDefault="00557F17" w:rsidP="002D1E98">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Школа работает в две  смены</w:t>
      </w:r>
      <w:r w:rsidR="00667F2F" w:rsidRPr="00B80EF6">
        <w:rPr>
          <w:rFonts w:ascii="Times New Roman" w:eastAsia="Times New Roman" w:hAnsi="Times New Roman" w:cs="Times New Roman"/>
          <w:sz w:val="24"/>
          <w:szCs w:val="24"/>
        </w:rPr>
        <w:t xml:space="preserve"> в режиме </w:t>
      </w:r>
      <w:r>
        <w:rPr>
          <w:rFonts w:ascii="Times New Roman" w:eastAsia="Times New Roman" w:hAnsi="Times New Roman" w:cs="Times New Roman"/>
          <w:sz w:val="24"/>
          <w:szCs w:val="24"/>
        </w:rPr>
        <w:t>пя</w:t>
      </w:r>
      <w:r w:rsidR="00667F2F" w:rsidRPr="00B80EF6">
        <w:rPr>
          <w:rFonts w:ascii="Times New Roman" w:eastAsia="Times New Roman" w:hAnsi="Times New Roman" w:cs="Times New Roman"/>
          <w:sz w:val="24"/>
          <w:szCs w:val="24"/>
        </w:rPr>
        <w:t>тидневной учебной недели. Уроки имеют продолжительность 45 минут, все перемены по 10 ми</w:t>
      </w:r>
      <w:r>
        <w:rPr>
          <w:rFonts w:ascii="Times New Roman" w:eastAsia="Times New Roman" w:hAnsi="Times New Roman" w:cs="Times New Roman"/>
          <w:sz w:val="24"/>
          <w:szCs w:val="24"/>
        </w:rPr>
        <w:t>нут плюс 2 большие перемены по 15</w:t>
      </w:r>
      <w:r w:rsidR="00667F2F" w:rsidRPr="00B80EF6">
        <w:rPr>
          <w:rFonts w:ascii="Times New Roman" w:eastAsia="Times New Roman" w:hAnsi="Times New Roman" w:cs="Times New Roman"/>
          <w:sz w:val="24"/>
          <w:szCs w:val="24"/>
        </w:rPr>
        <w:t xml:space="preserve"> минут.</w:t>
      </w:r>
    </w:p>
    <w:p w:rsidR="00667F2F" w:rsidRPr="00B80EF6" w:rsidRDefault="00557F17" w:rsidP="002D1E98">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B2FDD" w:rsidRPr="00B80EF6">
        <w:rPr>
          <w:rFonts w:ascii="Times New Roman" w:eastAsia="Times New Roman" w:hAnsi="Times New Roman" w:cs="Times New Roman"/>
          <w:sz w:val="24"/>
          <w:szCs w:val="24"/>
        </w:rPr>
        <w:t xml:space="preserve">Реализация АОП </w:t>
      </w:r>
      <w:r w:rsidR="00667F2F" w:rsidRPr="00B80EF6">
        <w:rPr>
          <w:rFonts w:ascii="Times New Roman" w:eastAsia="Times New Roman" w:hAnsi="Times New Roman" w:cs="Times New Roman"/>
          <w:sz w:val="24"/>
          <w:szCs w:val="24"/>
        </w:rPr>
        <w:t xml:space="preserve"> обеспечивается доступом каждого обучающегося к базам данных и библиотечным фондам.</w:t>
      </w:r>
    </w:p>
    <w:p w:rsidR="00667F2F" w:rsidRPr="00B80EF6" w:rsidRDefault="00557F17" w:rsidP="002D1E98">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67F2F" w:rsidRPr="00B80EF6">
        <w:rPr>
          <w:rFonts w:ascii="Times New Roman" w:eastAsia="Times New Roman" w:hAnsi="Times New Roman" w:cs="Times New Roman"/>
          <w:sz w:val="24"/>
          <w:szCs w:val="24"/>
        </w:rPr>
        <w:t xml:space="preserve">Библиотечный фонд укомплектован печатными и электронными изданиями </w:t>
      </w:r>
      <w:r w:rsidR="00667F2F" w:rsidRPr="00B80EF6">
        <w:rPr>
          <w:rFonts w:ascii="Times New Roman" w:eastAsia="Times New Roman" w:hAnsi="Times New Roman" w:cs="Times New Roman"/>
          <w:spacing w:val="-1"/>
          <w:sz w:val="24"/>
          <w:szCs w:val="24"/>
        </w:rPr>
        <w:t xml:space="preserve">основной учебной литературы по всем образовательным областям учебного плана, </w:t>
      </w:r>
      <w:r w:rsidR="00667F2F" w:rsidRPr="00B80EF6">
        <w:rPr>
          <w:rFonts w:ascii="Times New Roman" w:eastAsia="Times New Roman" w:hAnsi="Times New Roman" w:cs="Times New Roman"/>
          <w:sz w:val="24"/>
          <w:szCs w:val="24"/>
        </w:rPr>
        <w:t xml:space="preserve">выпущенными </w:t>
      </w:r>
      <w:proofErr w:type="gramStart"/>
      <w:r w:rsidR="00667F2F" w:rsidRPr="00B80EF6">
        <w:rPr>
          <w:rFonts w:ascii="Times New Roman" w:eastAsia="Times New Roman" w:hAnsi="Times New Roman" w:cs="Times New Roman"/>
          <w:sz w:val="24"/>
          <w:szCs w:val="24"/>
        </w:rPr>
        <w:t>в</w:t>
      </w:r>
      <w:proofErr w:type="gramEnd"/>
      <w:r w:rsidR="00667F2F" w:rsidRPr="00B80EF6">
        <w:rPr>
          <w:rFonts w:ascii="Times New Roman" w:eastAsia="Times New Roman" w:hAnsi="Times New Roman" w:cs="Times New Roman"/>
          <w:sz w:val="24"/>
          <w:szCs w:val="24"/>
        </w:rPr>
        <w:t xml:space="preserve"> последние 5лет. Фонд дополнительной литературы включает справочные издания, научно-популярные издания по предметам учебного плана и периодические издания.</w:t>
      </w:r>
    </w:p>
    <w:p w:rsidR="00667F2F" w:rsidRPr="00B80EF6" w:rsidRDefault="008B2FDD" w:rsidP="002D1E98">
      <w:pPr>
        <w:shd w:val="clear" w:color="auto" w:fill="FFFFFF"/>
        <w:spacing w:after="0" w:line="240" w:lineRule="auto"/>
        <w:rPr>
          <w:rFonts w:ascii="Times New Roman" w:hAnsi="Times New Roman" w:cs="Times New Roman"/>
          <w:sz w:val="24"/>
          <w:szCs w:val="24"/>
        </w:rPr>
      </w:pPr>
      <w:r w:rsidRPr="00B80EF6">
        <w:rPr>
          <w:rFonts w:ascii="Times New Roman" w:eastAsia="Times New Roman" w:hAnsi="Times New Roman" w:cs="Times New Roman"/>
          <w:sz w:val="24"/>
          <w:szCs w:val="24"/>
        </w:rPr>
        <w:t xml:space="preserve"> А</w:t>
      </w:r>
      <w:r w:rsidR="00667F2F" w:rsidRPr="00B80EF6">
        <w:rPr>
          <w:rFonts w:ascii="Times New Roman" w:eastAsia="Times New Roman" w:hAnsi="Times New Roman" w:cs="Times New Roman"/>
          <w:sz w:val="24"/>
          <w:szCs w:val="24"/>
        </w:rPr>
        <w:t>ОП НОО обеспечивается учебно-методическими и информационными ресурсами по всем предусмотренным учебным курсам.</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eastAsia="Times New Roman" w:hAnsi="Times New Roman" w:cs="Times New Roman"/>
          <w:sz w:val="24"/>
          <w:szCs w:val="24"/>
        </w:rPr>
        <w:t xml:space="preserve">Учебно-методическое </w:t>
      </w:r>
      <w:r w:rsidR="008B2FDD" w:rsidRPr="00B80EF6">
        <w:rPr>
          <w:rFonts w:ascii="Times New Roman" w:eastAsia="Times New Roman" w:hAnsi="Times New Roman" w:cs="Times New Roman"/>
          <w:sz w:val="24"/>
          <w:szCs w:val="24"/>
        </w:rPr>
        <w:t>обеспечение обязательной части А</w:t>
      </w:r>
      <w:r w:rsidRPr="00B80EF6">
        <w:rPr>
          <w:rFonts w:ascii="Times New Roman" w:eastAsia="Times New Roman" w:hAnsi="Times New Roman" w:cs="Times New Roman"/>
          <w:sz w:val="24"/>
          <w:szCs w:val="24"/>
        </w:rPr>
        <w:t xml:space="preserve">ОП включает в себя: учебники, учебные пособия, рабочие тетради, хрестоматии, цифровые </w:t>
      </w:r>
      <w:r w:rsidR="00557F17">
        <w:rPr>
          <w:rFonts w:ascii="Times New Roman" w:eastAsia="Times New Roman" w:hAnsi="Times New Roman" w:cs="Times New Roman"/>
          <w:spacing w:val="-1"/>
          <w:sz w:val="24"/>
          <w:szCs w:val="24"/>
        </w:rPr>
        <w:t>образовательные ресурсы</w:t>
      </w:r>
      <w:r w:rsidRPr="00B80EF6">
        <w:rPr>
          <w:rFonts w:ascii="Times New Roman" w:eastAsia="Times New Roman" w:hAnsi="Times New Roman" w:cs="Times New Roman"/>
          <w:spacing w:val="-1"/>
          <w:sz w:val="24"/>
          <w:szCs w:val="24"/>
        </w:rPr>
        <w:t>.</w:t>
      </w:r>
    </w:p>
    <w:p w:rsidR="00557F17" w:rsidRDefault="00557F17" w:rsidP="002D1E98">
      <w:pPr>
        <w:shd w:val="clear" w:color="auto" w:fill="FFFFFF"/>
        <w:spacing w:after="0" w:line="240" w:lineRule="auto"/>
        <w:rPr>
          <w:rFonts w:ascii="Times New Roman" w:hAnsi="Times New Roman" w:cs="Times New Roman"/>
          <w:b/>
          <w:bCs/>
          <w:sz w:val="24"/>
          <w:szCs w:val="24"/>
        </w:rPr>
      </w:pPr>
    </w:p>
    <w:p w:rsidR="00667F2F" w:rsidRPr="00557F17" w:rsidRDefault="00557F17" w:rsidP="00557F17">
      <w:pPr>
        <w:shd w:val="clear" w:color="auto" w:fill="FFFFFF"/>
        <w:spacing w:after="0" w:line="240" w:lineRule="auto"/>
        <w:jc w:val="center"/>
        <w:rPr>
          <w:rFonts w:ascii="Times New Roman" w:hAnsi="Times New Roman" w:cs="Times New Roman"/>
          <w:sz w:val="28"/>
          <w:szCs w:val="28"/>
        </w:rPr>
      </w:pPr>
      <w:r w:rsidRPr="00557F17">
        <w:rPr>
          <w:rFonts w:ascii="Times New Roman" w:hAnsi="Times New Roman" w:cs="Times New Roman"/>
          <w:b/>
          <w:bCs/>
          <w:sz w:val="28"/>
          <w:szCs w:val="28"/>
        </w:rPr>
        <w:t>3.3</w:t>
      </w:r>
      <w:r w:rsidR="00667F2F" w:rsidRPr="00557F17">
        <w:rPr>
          <w:rFonts w:ascii="Times New Roman" w:hAnsi="Times New Roman" w:cs="Times New Roman"/>
          <w:b/>
          <w:bCs/>
          <w:sz w:val="28"/>
          <w:szCs w:val="28"/>
        </w:rPr>
        <w:t xml:space="preserve">. </w:t>
      </w:r>
      <w:r w:rsidR="00667F2F" w:rsidRPr="00557F17">
        <w:rPr>
          <w:rFonts w:ascii="Times New Roman" w:eastAsia="Times New Roman" w:hAnsi="Times New Roman" w:cs="Times New Roman"/>
          <w:b/>
          <w:bCs/>
          <w:sz w:val="28"/>
          <w:szCs w:val="28"/>
        </w:rPr>
        <w:t xml:space="preserve">Информационно-методическое обеспечение реализации </w:t>
      </w:r>
      <w:r w:rsidR="008B2FDD" w:rsidRPr="00557F17">
        <w:rPr>
          <w:rFonts w:ascii="Times New Roman" w:eastAsia="Times New Roman" w:hAnsi="Times New Roman" w:cs="Times New Roman"/>
          <w:b/>
          <w:bCs/>
          <w:sz w:val="28"/>
          <w:szCs w:val="28"/>
        </w:rPr>
        <w:t>АОП</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eastAsia="Times New Roman" w:hAnsi="Times New Roman" w:cs="Times New Roman"/>
          <w:sz w:val="24"/>
          <w:szCs w:val="24"/>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eastAsia="Times New Roman" w:hAnsi="Times New Roman" w:cs="Times New Roman"/>
          <w:b/>
          <w:bCs/>
          <w:i/>
          <w:iCs/>
          <w:sz w:val="24"/>
          <w:szCs w:val="24"/>
        </w:rPr>
        <w:t>Учебно-методическое и информационное оснащение образовательного процесса обеспечивает возможность:</w:t>
      </w:r>
    </w:p>
    <w:p w:rsidR="00667F2F" w:rsidRPr="00B80EF6" w:rsidRDefault="00667F2F" w:rsidP="002D1E98">
      <w:pPr>
        <w:pStyle w:val="a4"/>
        <w:widowControl w:val="0"/>
        <w:numPr>
          <w:ilvl w:val="0"/>
          <w:numId w:val="27"/>
        </w:numPr>
        <w:shd w:val="clear" w:color="auto" w:fill="FFFFFF"/>
        <w:autoSpaceDE w:val="0"/>
        <w:autoSpaceDN w:val="0"/>
        <w:adjustRightInd w:val="0"/>
        <w:spacing w:after="0" w:line="240" w:lineRule="auto"/>
        <w:ind w:left="0"/>
        <w:rPr>
          <w:rFonts w:ascii="Times New Roman" w:hAnsi="Times New Roman" w:cs="Times New Roman"/>
          <w:sz w:val="24"/>
          <w:szCs w:val="24"/>
        </w:rPr>
      </w:pPr>
      <w:r w:rsidRPr="00B80EF6">
        <w:rPr>
          <w:rFonts w:ascii="Times New Roman" w:eastAsia="Times New Roman" w:hAnsi="Times New Roman" w:cs="Times New Roman"/>
          <w:sz w:val="24"/>
          <w:szCs w:val="24"/>
        </w:rPr>
        <w:t xml:space="preserve">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w:t>
      </w:r>
    </w:p>
    <w:p w:rsidR="00667F2F" w:rsidRPr="00B80EF6" w:rsidRDefault="00667F2F" w:rsidP="002D1E98">
      <w:pPr>
        <w:widowControl w:val="0"/>
        <w:numPr>
          <w:ilvl w:val="0"/>
          <w:numId w:val="26"/>
        </w:numPr>
        <w:shd w:val="clear" w:color="auto" w:fill="FFFFFF"/>
        <w:tabs>
          <w:tab w:val="left" w:pos="941"/>
        </w:tabs>
        <w:autoSpaceDE w:val="0"/>
        <w:autoSpaceDN w:val="0"/>
        <w:adjustRightInd w:val="0"/>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использов</w:t>
      </w:r>
      <w:r w:rsidR="00B85DF1">
        <w:rPr>
          <w:rFonts w:ascii="Times New Roman" w:eastAsia="Times New Roman" w:hAnsi="Times New Roman" w:cs="Times New Roman"/>
          <w:sz w:val="24"/>
          <w:szCs w:val="24"/>
        </w:rPr>
        <w:t xml:space="preserve">ания </w:t>
      </w:r>
      <w:r w:rsidRPr="00B80EF6">
        <w:rPr>
          <w:rFonts w:ascii="Times New Roman" w:eastAsia="Times New Roman" w:hAnsi="Times New Roman" w:cs="Times New Roman"/>
          <w:sz w:val="24"/>
          <w:szCs w:val="24"/>
        </w:rPr>
        <w:t>специализированных географических   и исторических карт;</w:t>
      </w:r>
    </w:p>
    <w:p w:rsidR="00667F2F" w:rsidRPr="00B80EF6" w:rsidRDefault="00667F2F" w:rsidP="002D1E98">
      <w:pPr>
        <w:widowControl w:val="0"/>
        <w:numPr>
          <w:ilvl w:val="0"/>
          <w:numId w:val="26"/>
        </w:numPr>
        <w:shd w:val="clear" w:color="auto" w:fill="FFFFFF"/>
        <w:tabs>
          <w:tab w:val="left" w:pos="941"/>
        </w:tabs>
        <w:autoSpaceDE w:val="0"/>
        <w:autoSpaceDN w:val="0"/>
        <w:adjustRightInd w:val="0"/>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выступления с аудио-, виде</w:t>
      </w:r>
      <w:proofErr w:type="gramStart"/>
      <w:r w:rsidRPr="00B80EF6">
        <w:rPr>
          <w:rFonts w:ascii="Times New Roman" w:eastAsia="Times New Roman" w:hAnsi="Times New Roman" w:cs="Times New Roman"/>
          <w:sz w:val="24"/>
          <w:szCs w:val="24"/>
        </w:rPr>
        <w:t>о-</w:t>
      </w:r>
      <w:proofErr w:type="gramEnd"/>
      <w:r w:rsidRPr="00B80EF6">
        <w:rPr>
          <w:rFonts w:ascii="Times New Roman" w:eastAsia="Times New Roman" w:hAnsi="Times New Roman" w:cs="Times New Roman"/>
          <w:sz w:val="24"/>
          <w:szCs w:val="24"/>
        </w:rPr>
        <w:t xml:space="preserve"> и графическим экранным сопровождением;</w:t>
      </w:r>
    </w:p>
    <w:p w:rsidR="00667F2F" w:rsidRPr="00B80EF6" w:rsidRDefault="00667F2F" w:rsidP="002D1E98">
      <w:pPr>
        <w:widowControl w:val="0"/>
        <w:numPr>
          <w:ilvl w:val="0"/>
          <w:numId w:val="26"/>
        </w:numPr>
        <w:shd w:val="clear" w:color="auto" w:fill="FFFFFF"/>
        <w:tabs>
          <w:tab w:val="left" w:pos="941"/>
        </w:tabs>
        <w:autoSpaceDE w:val="0"/>
        <w:autoSpaceDN w:val="0"/>
        <w:adjustRightInd w:val="0"/>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вывода информации на бумагу и т. п. (печать);</w:t>
      </w:r>
    </w:p>
    <w:p w:rsidR="00667F2F" w:rsidRPr="00B80EF6" w:rsidRDefault="00667F2F" w:rsidP="002D1E98">
      <w:pPr>
        <w:widowControl w:val="0"/>
        <w:numPr>
          <w:ilvl w:val="0"/>
          <w:numId w:val="26"/>
        </w:numPr>
        <w:shd w:val="clear" w:color="auto" w:fill="FFFFFF"/>
        <w:tabs>
          <w:tab w:val="left" w:pos="941"/>
        </w:tabs>
        <w:autoSpaceDE w:val="0"/>
        <w:autoSpaceDN w:val="0"/>
        <w:adjustRightInd w:val="0"/>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667F2F" w:rsidRPr="00B80EF6" w:rsidRDefault="00667F2F" w:rsidP="002D1E98">
      <w:pPr>
        <w:widowControl w:val="0"/>
        <w:numPr>
          <w:ilvl w:val="0"/>
          <w:numId w:val="26"/>
        </w:numPr>
        <w:shd w:val="clear" w:color="auto" w:fill="FFFFFF"/>
        <w:tabs>
          <w:tab w:val="left" w:pos="941"/>
        </w:tabs>
        <w:autoSpaceDE w:val="0"/>
        <w:autoSpaceDN w:val="0"/>
        <w:adjustRightInd w:val="0"/>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использования </w:t>
      </w:r>
      <w:proofErr w:type="spellStart"/>
      <w:r w:rsidRPr="00B80EF6">
        <w:rPr>
          <w:rFonts w:ascii="Times New Roman" w:eastAsia="Times New Roman" w:hAnsi="Times New Roman" w:cs="Times New Roman"/>
          <w:sz w:val="24"/>
          <w:szCs w:val="24"/>
        </w:rPr>
        <w:t>аудиовиде</w:t>
      </w:r>
      <w:proofErr w:type="gramStart"/>
      <w:r w:rsidRPr="00B80EF6">
        <w:rPr>
          <w:rFonts w:ascii="Times New Roman" w:eastAsia="Times New Roman" w:hAnsi="Times New Roman" w:cs="Times New Roman"/>
          <w:sz w:val="24"/>
          <w:szCs w:val="24"/>
        </w:rPr>
        <w:t>о</w:t>
      </w:r>
      <w:proofErr w:type="spellEnd"/>
      <w:r w:rsidRPr="00B80EF6">
        <w:rPr>
          <w:rFonts w:ascii="Times New Roman" w:eastAsia="Times New Roman" w:hAnsi="Times New Roman" w:cs="Times New Roman"/>
          <w:sz w:val="24"/>
          <w:szCs w:val="24"/>
        </w:rPr>
        <w:t>-</w:t>
      </w:r>
      <w:proofErr w:type="gramEnd"/>
      <w:r w:rsidRPr="00B80EF6">
        <w:rPr>
          <w:rFonts w:ascii="Times New Roman" w:eastAsia="Times New Roman" w:hAnsi="Times New Roman" w:cs="Times New Roman"/>
          <w:sz w:val="24"/>
          <w:szCs w:val="24"/>
        </w:rPr>
        <w:t xml:space="preserve"> устройств для учебной деятельности на уроке и вне урока;</w:t>
      </w:r>
    </w:p>
    <w:p w:rsidR="00667F2F" w:rsidRPr="00B80EF6" w:rsidRDefault="00667F2F" w:rsidP="002D1E98">
      <w:pPr>
        <w:widowControl w:val="0"/>
        <w:numPr>
          <w:ilvl w:val="0"/>
          <w:numId w:val="26"/>
        </w:numPr>
        <w:shd w:val="clear" w:color="auto" w:fill="FFFFFF"/>
        <w:tabs>
          <w:tab w:val="left" w:pos="941"/>
        </w:tabs>
        <w:autoSpaceDE w:val="0"/>
        <w:autoSpaceDN w:val="0"/>
        <w:adjustRightInd w:val="0"/>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lastRenderedPageBreak/>
        <w:t>создания и заполнения баз данных, в том числе определителей; наглядного представления и анализа данных;</w:t>
      </w:r>
    </w:p>
    <w:p w:rsidR="00667F2F" w:rsidRPr="00B80EF6" w:rsidRDefault="00667F2F" w:rsidP="002D1E98">
      <w:pPr>
        <w:widowControl w:val="0"/>
        <w:numPr>
          <w:ilvl w:val="0"/>
          <w:numId w:val="26"/>
        </w:numPr>
        <w:shd w:val="clear" w:color="auto" w:fill="FFFFFF"/>
        <w:tabs>
          <w:tab w:val="left" w:pos="941"/>
        </w:tabs>
        <w:autoSpaceDE w:val="0"/>
        <w:autoSpaceDN w:val="0"/>
        <w:adjustRightInd w:val="0"/>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заполнения электронных дневников и электронных журналов.</w:t>
      </w:r>
    </w:p>
    <w:p w:rsidR="00B85DF1" w:rsidRDefault="00B85DF1" w:rsidP="00B85DF1">
      <w:pPr>
        <w:shd w:val="clear" w:color="auto" w:fill="FFFFFF"/>
        <w:tabs>
          <w:tab w:val="left" w:pos="2654"/>
          <w:tab w:val="left" w:pos="4090"/>
          <w:tab w:val="left" w:pos="6365"/>
          <w:tab w:val="left" w:pos="7781"/>
          <w:tab w:val="left" w:pos="8808"/>
        </w:tabs>
        <w:spacing w:after="0" w:line="240" w:lineRule="auto"/>
        <w:rPr>
          <w:rFonts w:ascii="Times New Roman" w:eastAsia="Times New Roman" w:hAnsi="Times New Roman" w:cs="Times New Roman"/>
          <w:b/>
          <w:bCs/>
          <w:spacing w:val="-2"/>
          <w:sz w:val="24"/>
          <w:szCs w:val="24"/>
        </w:rPr>
      </w:pPr>
    </w:p>
    <w:p w:rsidR="00667F2F" w:rsidRPr="00B85DF1" w:rsidRDefault="00667F2F" w:rsidP="00B85DF1">
      <w:pPr>
        <w:shd w:val="clear" w:color="auto" w:fill="FFFFFF"/>
        <w:tabs>
          <w:tab w:val="left" w:pos="2654"/>
          <w:tab w:val="left" w:pos="4090"/>
          <w:tab w:val="left" w:pos="6365"/>
          <w:tab w:val="left" w:pos="7781"/>
          <w:tab w:val="left" w:pos="8808"/>
        </w:tabs>
        <w:spacing w:after="0" w:line="240" w:lineRule="auto"/>
        <w:rPr>
          <w:rFonts w:ascii="Times New Roman" w:hAnsi="Times New Roman" w:cs="Times New Roman"/>
          <w:sz w:val="24"/>
          <w:szCs w:val="24"/>
        </w:rPr>
      </w:pPr>
      <w:r w:rsidRPr="00B80EF6">
        <w:rPr>
          <w:rFonts w:ascii="Times New Roman" w:eastAsia="Times New Roman" w:hAnsi="Times New Roman" w:cs="Times New Roman"/>
          <w:b/>
          <w:bCs/>
          <w:spacing w:val="-2"/>
          <w:sz w:val="24"/>
          <w:szCs w:val="24"/>
        </w:rPr>
        <w:t>Технические</w:t>
      </w:r>
      <w:r w:rsidR="00B85DF1">
        <w:rPr>
          <w:rFonts w:ascii="Times New Roman" w:eastAsia="Times New Roman" w:hAnsi="Times New Roman" w:cs="Times New Roman"/>
          <w:b/>
          <w:bCs/>
          <w:spacing w:val="-2"/>
          <w:sz w:val="24"/>
          <w:szCs w:val="24"/>
        </w:rPr>
        <w:t xml:space="preserve"> </w:t>
      </w:r>
      <w:r w:rsidRPr="00B80EF6">
        <w:rPr>
          <w:rFonts w:ascii="Times New Roman" w:eastAsia="Times New Roman" w:hAnsi="Times New Roman" w:cs="Times New Roman"/>
          <w:b/>
          <w:bCs/>
          <w:spacing w:val="-2"/>
          <w:sz w:val="24"/>
          <w:szCs w:val="24"/>
        </w:rPr>
        <w:t>средства</w:t>
      </w:r>
      <w:r w:rsidRPr="00B80EF6">
        <w:rPr>
          <w:rFonts w:ascii="Times New Roman" w:eastAsia="Times New Roman" w:hAnsi="Times New Roman" w:cs="Times New Roman"/>
          <w:spacing w:val="-2"/>
          <w:sz w:val="24"/>
          <w:szCs w:val="24"/>
        </w:rPr>
        <w:t>:</w:t>
      </w:r>
      <w:r w:rsidR="00B85DF1">
        <w:rPr>
          <w:rFonts w:ascii="Times New Roman" w:eastAsia="Times New Roman" w:hAnsi="Times New Roman" w:cs="Times New Roman"/>
          <w:spacing w:val="-2"/>
          <w:sz w:val="24"/>
          <w:szCs w:val="24"/>
        </w:rPr>
        <w:t xml:space="preserve"> </w:t>
      </w:r>
      <w:proofErr w:type="spellStart"/>
      <w:r w:rsidRPr="00B80EF6">
        <w:rPr>
          <w:rFonts w:ascii="Times New Roman" w:eastAsia="Times New Roman" w:hAnsi="Times New Roman" w:cs="Times New Roman"/>
          <w:spacing w:val="-2"/>
          <w:sz w:val="24"/>
          <w:szCs w:val="24"/>
        </w:rPr>
        <w:t>мультимедийный</w:t>
      </w:r>
      <w:proofErr w:type="spellEnd"/>
      <w:r w:rsidR="00B85DF1">
        <w:rPr>
          <w:rFonts w:ascii="Times New Roman" w:eastAsia="Times New Roman" w:hAnsi="Times New Roman" w:cs="Times New Roman"/>
          <w:spacing w:val="-2"/>
          <w:sz w:val="24"/>
          <w:szCs w:val="24"/>
        </w:rPr>
        <w:t xml:space="preserve"> </w:t>
      </w:r>
      <w:r w:rsidRPr="00B80EF6">
        <w:rPr>
          <w:rFonts w:ascii="Times New Roman" w:eastAsia="Times New Roman" w:hAnsi="Times New Roman" w:cs="Times New Roman"/>
          <w:spacing w:val="-2"/>
          <w:sz w:val="24"/>
          <w:szCs w:val="24"/>
        </w:rPr>
        <w:t xml:space="preserve">проектор, </w:t>
      </w:r>
      <w:r w:rsidRPr="00B80EF6">
        <w:rPr>
          <w:rFonts w:ascii="Times New Roman" w:eastAsia="Times New Roman" w:hAnsi="Times New Roman" w:cs="Times New Roman"/>
          <w:spacing w:val="-1"/>
          <w:sz w:val="24"/>
          <w:szCs w:val="24"/>
        </w:rPr>
        <w:t xml:space="preserve">экран, </w:t>
      </w:r>
      <w:r w:rsidRPr="00B80EF6">
        <w:rPr>
          <w:rFonts w:ascii="Times New Roman" w:eastAsia="Times New Roman" w:hAnsi="Times New Roman" w:cs="Times New Roman"/>
          <w:spacing w:val="-3"/>
          <w:sz w:val="24"/>
          <w:szCs w:val="24"/>
        </w:rPr>
        <w:t>принтер</w:t>
      </w:r>
      <w:r w:rsidR="00B85DF1">
        <w:rPr>
          <w:rFonts w:ascii="Times New Roman" w:eastAsia="Times New Roman" w:hAnsi="Times New Roman" w:cs="Times New Roman"/>
          <w:sz w:val="24"/>
          <w:szCs w:val="24"/>
        </w:rPr>
        <w:t xml:space="preserve">;  сканер; </w:t>
      </w:r>
      <w:r w:rsidRPr="00B80EF6">
        <w:rPr>
          <w:rFonts w:ascii="Times New Roman" w:eastAsia="Times New Roman" w:hAnsi="Times New Roman" w:cs="Times New Roman"/>
          <w:sz w:val="24"/>
          <w:szCs w:val="24"/>
        </w:rPr>
        <w:t>оборудов</w:t>
      </w:r>
      <w:r w:rsidR="00B85DF1">
        <w:rPr>
          <w:rFonts w:ascii="Times New Roman" w:eastAsia="Times New Roman" w:hAnsi="Times New Roman" w:cs="Times New Roman"/>
          <w:sz w:val="24"/>
          <w:szCs w:val="24"/>
        </w:rPr>
        <w:t>ание компьютер;  микроскоп; доска</w:t>
      </w:r>
      <w:proofErr w:type="gramStart"/>
      <w:r w:rsidR="00B85DF1">
        <w:rPr>
          <w:rFonts w:ascii="Times New Roman" w:eastAsia="Times New Roman" w:hAnsi="Times New Roman" w:cs="Times New Roman"/>
          <w:sz w:val="24"/>
          <w:szCs w:val="24"/>
        </w:rPr>
        <w:t xml:space="preserve"> </w:t>
      </w:r>
      <w:r w:rsidRPr="00B80EF6">
        <w:rPr>
          <w:rFonts w:ascii="Times New Roman" w:eastAsia="Times New Roman" w:hAnsi="Times New Roman" w:cs="Times New Roman"/>
          <w:sz w:val="24"/>
          <w:szCs w:val="24"/>
        </w:rPr>
        <w:t>.</w:t>
      </w:r>
      <w:proofErr w:type="gramEnd"/>
    </w:p>
    <w:p w:rsidR="00B85DF1" w:rsidRDefault="00B85DF1" w:rsidP="002D1E98">
      <w:pPr>
        <w:shd w:val="clear" w:color="auto" w:fill="FFFFFF"/>
        <w:tabs>
          <w:tab w:val="left" w:pos="4829"/>
        </w:tabs>
        <w:spacing w:after="0" w:line="240" w:lineRule="auto"/>
        <w:rPr>
          <w:rFonts w:ascii="Times New Roman" w:eastAsia="Times New Roman" w:hAnsi="Times New Roman" w:cs="Times New Roman"/>
          <w:b/>
          <w:bCs/>
          <w:spacing w:val="-8"/>
          <w:sz w:val="24"/>
          <w:szCs w:val="24"/>
        </w:rPr>
      </w:pPr>
    </w:p>
    <w:p w:rsidR="00667F2F" w:rsidRPr="00B80EF6" w:rsidRDefault="00667F2F" w:rsidP="002D1E98">
      <w:pPr>
        <w:shd w:val="clear" w:color="auto" w:fill="FFFFFF"/>
        <w:tabs>
          <w:tab w:val="left" w:pos="4829"/>
        </w:tabs>
        <w:spacing w:after="0" w:line="240" w:lineRule="auto"/>
        <w:rPr>
          <w:rFonts w:ascii="Times New Roman" w:hAnsi="Times New Roman" w:cs="Times New Roman"/>
          <w:sz w:val="24"/>
          <w:szCs w:val="24"/>
        </w:rPr>
      </w:pPr>
      <w:r w:rsidRPr="00B80EF6">
        <w:rPr>
          <w:rFonts w:ascii="Times New Roman" w:eastAsia="Times New Roman" w:hAnsi="Times New Roman" w:cs="Times New Roman"/>
          <w:b/>
          <w:bCs/>
          <w:spacing w:val="-8"/>
          <w:sz w:val="24"/>
          <w:szCs w:val="24"/>
        </w:rPr>
        <w:t>Программные        инструменты:</w:t>
      </w:r>
      <w:r w:rsidR="00B85DF1">
        <w:rPr>
          <w:rFonts w:ascii="Times New Roman" w:eastAsia="Times New Roman" w:hAnsi="Times New Roman" w:cs="Times New Roman"/>
          <w:b/>
          <w:bCs/>
          <w:sz w:val="24"/>
          <w:szCs w:val="24"/>
        </w:rPr>
        <w:t xml:space="preserve"> </w:t>
      </w:r>
      <w:r w:rsidRPr="00B80EF6">
        <w:rPr>
          <w:rFonts w:ascii="Times New Roman" w:eastAsia="Times New Roman" w:hAnsi="Times New Roman" w:cs="Times New Roman"/>
          <w:sz w:val="24"/>
          <w:szCs w:val="24"/>
        </w:rPr>
        <w:t>орфографический корректор для текстов на русском и иностранном яз</w:t>
      </w:r>
      <w:r w:rsidR="00B85DF1">
        <w:rPr>
          <w:rFonts w:ascii="Times New Roman" w:eastAsia="Times New Roman" w:hAnsi="Times New Roman" w:cs="Times New Roman"/>
          <w:sz w:val="24"/>
          <w:szCs w:val="24"/>
        </w:rPr>
        <w:t xml:space="preserve">ыках; клавиатура; </w:t>
      </w:r>
      <w:r w:rsidRPr="00B80EF6">
        <w:rPr>
          <w:rFonts w:ascii="Times New Roman" w:eastAsia="Times New Roman" w:hAnsi="Times New Roman" w:cs="Times New Roman"/>
          <w:sz w:val="24"/>
          <w:szCs w:val="24"/>
        </w:rPr>
        <w:t>текстовый редак</w:t>
      </w:r>
      <w:r w:rsidR="00B85DF1">
        <w:rPr>
          <w:rFonts w:ascii="Times New Roman" w:eastAsia="Times New Roman" w:hAnsi="Times New Roman" w:cs="Times New Roman"/>
          <w:sz w:val="24"/>
          <w:szCs w:val="24"/>
        </w:rPr>
        <w:t xml:space="preserve">тор для работы с русскими; </w:t>
      </w:r>
      <w:r w:rsidRPr="00B80EF6">
        <w:rPr>
          <w:rFonts w:ascii="Times New Roman" w:eastAsia="Times New Roman" w:hAnsi="Times New Roman" w:cs="Times New Roman"/>
          <w:sz w:val="24"/>
          <w:szCs w:val="24"/>
        </w:rPr>
        <w:t xml:space="preserve"> редактор подготовки презентаций; редактор виде</w:t>
      </w:r>
      <w:r w:rsidR="00B85DF1">
        <w:rPr>
          <w:rFonts w:ascii="Times New Roman" w:eastAsia="Times New Roman" w:hAnsi="Times New Roman" w:cs="Times New Roman"/>
          <w:sz w:val="24"/>
          <w:szCs w:val="24"/>
        </w:rPr>
        <w:t>о</w:t>
      </w:r>
      <w:r w:rsidRPr="00B80EF6">
        <w:rPr>
          <w:rFonts w:ascii="Times New Roman" w:eastAsia="Times New Roman" w:hAnsi="Times New Roman" w:cs="Times New Roman"/>
          <w:sz w:val="24"/>
          <w:szCs w:val="24"/>
        </w:rPr>
        <w:t>.</w:t>
      </w:r>
    </w:p>
    <w:p w:rsidR="00B85DF1" w:rsidRDefault="00B85DF1" w:rsidP="002D1E98">
      <w:pPr>
        <w:shd w:val="clear" w:color="auto" w:fill="FFFFFF"/>
        <w:spacing w:after="0" w:line="240" w:lineRule="auto"/>
        <w:rPr>
          <w:rFonts w:ascii="Times New Roman" w:eastAsia="Times New Roman" w:hAnsi="Times New Roman" w:cs="Times New Roman"/>
          <w:b/>
          <w:bCs/>
          <w:sz w:val="24"/>
          <w:szCs w:val="24"/>
        </w:rPr>
      </w:pP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eastAsia="Times New Roman" w:hAnsi="Times New Roman" w:cs="Times New Roman"/>
          <w:b/>
          <w:bCs/>
          <w:sz w:val="24"/>
          <w:szCs w:val="24"/>
        </w:rPr>
        <w:t xml:space="preserve">Компоненты на </w:t>
      </w:r>
      <w:r w:rsidRPr="00B80EF6">
        <w:rPr>
          <w:rFonts w:ascii="Times New Roman" w:eastAsia="Times New Roman" w:hAnsi="Times New Roman" w:cs="Times New Roman"/>
          <w:b/>
          <w:bCs/>
          <w:sz w:val="24"/>
          <w:szCs w:val="24"/>
          <w:lang w:val="en-US"/>
        </w:rPr>
        <w:t>CD</w:t>
      </w:r>
      <w:r w:rsidRPr="00B80EF6">
        <w:rPr>
          <w:rFonts w:ascii="Times New Roman" w:eastAsia="Times New Roman" w:hAnsi="Times New Roman" w:cs="Times New Roman"/>
          <w:b/>
          <w:bCs/>
          <w:sz w:val="24"/>
          <w:szCs w:val="24"/>
        </w:rPr>
        <w:t xml:space="preserve"> и </w:t>
      </w:r>
      <w:r w:rsidRPr="00B80EF6">
        <w:rPr>
          <w:rFonts w:ascii="Times New Roman" w:eastAsia="Times New Roman" w:hAnsi="Times New Roman" w:cs="Times New Roman"/>
          <w:b/>
          <w:bCs/>
          <w:sz w:val="24"/>
          <w:szCs w:val="24"/>
          <w:lang w:val="en-US"/>
        </w:rPr>
        <w:t>DVD</w:t>
      </w:r>
      <w:r w:rsidRPr="00B80EF6">
        <w:rPr>
          <w:rFonts w:ascii="Times New Roman" w:eastAsia="Times New Roman" w:hAnsi="Times New Roman" w:cs="Times New Roman"/>
          <w:b/>
          <w:bCs/>
          <w:sz w:val="24"/>
          <w:szCs w:val="24"/>
        </w:rPr>
        <w:t xml:space="preserve">: </w:t>
      </w:r>
      <w:r w:rsidRPr="00B80EF6">
        <w:rPr>
          <w:rFonts w:ascii="Times New Roman" w:eastAsia="Times New Roman" w:hAnsi="Times New Roman" w:cs="Times New Roman"/>
          <w:sz w:val="24"/>
          <w:szCs w:val="24"/>
        </w:rPr>
        <w:t xml:space="preserve">электронные приложения к </w:t>
      </w:r>
      <w:r w:rsidR="00B85DF1">
        <w:rPr>
          <w:rFonts w:ascii="Times New Roman" w:eastAsia="Times New Roman" w:hAnsi="Times New Roman" w:cs="Times New Roman"/>
          <w:sz w:val="24"/>
          <w:szCs w:val="24"/>
        </w:rPr>
        <w:t>учебникам</w:t>
      </w:r>
      <w:r w:rsidRPr="00B80EF6">
        <w:rPr>
          <w:rFonts w:ascii="Times New Roman" w:eastAsia="Times New Roman" w:hAnsi="Times New Roman" w:cs="Times New Roman"/>
          <w:sz w:val="24"/>
          <w:szCs w:val="24"/>
        </w:rPr>
        <w:t>.</w:t>
      </w:r>
    </w:p>
    <w:p w:rsidR="00667F2F" w:rsidRPr="00B80EF6" w:rsidRDefault="00667F2F" w:rsidP="002D1E98">
      <w:pPr>
        <w:spacing w:after="0" w:line="240" w:lineRule="auto"/>
        <w:rPr>
          <w:rFonts w:ascii="Times New Roman" w:hAnsi="Times New Roman" w:cs="Times New Roman"/>
          <w:sz w:val="24"/>
          <w:szCs w:val="24"/>
        </w:rPr>
      </w:pPr>
    </w:p>
    <w:p w:rsidR="00667F2F" w:rsidRPr="00B80EF6" w:rsidRDefault="00667F2F" w:rsidP="002D1E98">
      <w:pPr>
        <w:spacing w:after="0" w:line="240" w:lineRule="auto"/>
        <w:rPr>
          <w:rFonts w:ascii="Times New Roman" w:hAnsi="Times New Roman" w:cs="Times New Roman"/>
          <w:sz w:val="24"/>
          <w:szCs w:val="24"/>
        </w:rPr>
      </w:pPr>
    </w:p>
    <w:p w:rsidR="00667F2F" w:rsidRPr="00B80EF6" w:rsidRDefault="00667F2F" w:rsidP="002D1E98">
      <w:pPr>
        <w:spacing w:after="0" w:line="240" w:lineRule="auto"/>
        <w:rPr>
          <w:rFonts w:ascii="Times New Roman" w:hAnsi="Times New Roman" w:cs="Times New Roman"/>
          <w:sz w:val="24"/>
          <w:szCs w:val="24"/>
        </w:rPr>
      </w:pPr>
    </w:p>
    <w:p w:rsidR="00667F2F" w:rsidRPr="00B80EF6" w:rsidRDefault="00667F2F" w:rsidP="002D1E98">
      <w:pPr>
        <w:spacing w:after="0" w:line="240" w:lineRule="auto"/>
        <w:rPr>
          <w:rFonts w:ascii="Times New Roman" w:hAnsi="Times New Roman" w:cs="Times New Roman"/>
          <w:sz w:val="24"/>
          <w:szCs w:val="24"/>
        </w:rPr>
      </w:pPr>
    </w:p>
    <w:p w:rsidR="00667F2F" w:rsidRPr="00B80EF6" w:rsidRDefault="00667F2F" w:rsidP="002D1E98">
      <w:pPr>
        <w:spacing w:after="0" w:line="240" w:lineRule="auto"/>
        <w:rPr>
          <w:rFonts w:ascii="Times New Roman" w:hAnsi="Times New Roman" w:cs="Times New Roman"/>
          <w:sz w:val="24"/>
          <w:szCs w:val="24"/>
        </w:rPr>
      </w:pPr>
    </w:p>
    <w:p w:rsidR="005E1A86" w:rsidRPr="00B85DF1" w:rsidRDefault="005E1A86" w:rsidP="00B85DF1">
      <w:pPr>
        <w:spacing w:before="100" w:beforeAutospacing="1" w:after="0" w:line="240" w:lineRule="auto"/>
        <w:rPr>
          <w:rFonts w:ascii="Times New Roman" w:eastAsia="Times New Roman" w:hAnsi="Times New Roman" w:cs="Times New Roman"/>
          <w:sz w:val="24"/>
          <w:szCs w:val="24"/>
        </w:rPr>
      </w:pPr>
      <w:bookmarkStart w:id="5" w:name="page17"/>
      <w:bookmarkEnd w:id="5"/>
    </w:p>
    <w:sectPr w:rsidR="005E1A86" w:rsidRPr="00B85DF1" w:rsidSect="007E7CE1">
      <w:headerReference w:type="default" r:id="rId16"/>
      <w:footerReference w:type="default" r:id="rId17"/>
      <w:pgSz w:w="11906" w:h="16838"/>
      <w:pgMar w:top="426" w:right="707" w:bottom="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1B6" w:rsidRDefault="00F811B6" w:rsidP="005E3E2C">
      <w:pPr>
        <w:spacing w:after="0" w:line="240" w:lineRule="auto"/>
      </w:pPr>
      <w:r>
        <w:separator/>
      </w:r>
    </w:p>
  </w:endnote>
  <w:endnote w:type="continuationSeparator" w:id="0">
    <w:p w:rsidR="00F811B6" w:rsidRDefault="00F811B6" w:rsidP="005E3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roid Sans">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CC"/>
    <w:family w:val="swiss"/>
    <w:pitch w:val="variable"/>
    <w:sig w:usb0="20000287" w:usb1="00000000" w:usb2="00000000" w:usb3="00000000" w:csb0="0000019F" w:csb1="00000000"/>
  </w:font>
  <w:font w:name="font277">
    <w:charset w:val="CC"/>
    <w:family w:val="auto"/>
    <w:pitch w:val="variable"/>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Microsoft Sans Serif">
    <w:panose1 w:val="020B0604020202020204"/>
    <w:charset w:val="CC"/>
    <w:family w:val="swiss"/>
    <w:pitch w:val="variable"/>
    <w:sig w:usb0="61002BDF"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MyslC">
    <w:altName w:val="Courier New"/>
    <w:panose1 w:val="00000000000000000000"/>
    <w:charset w:val="00"/>
    <w:family w:val="decorative"/>
    <w:notTrueType/>
    <w:pitch w:val="variable"/>
    <w:sig w:usb0="00000001" w:usb1="00000000" w:usb2="00000000" w:usb3="00000000" w:csb0="00000005" w:csb1="00000000"/>
  </w:font>
  <w:font w:name="Íåâîçìîæíî èìïîðòèðîâàòü ôàéëû">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HiddenHorzOCR">
    <w:panose1 w:val="00000000000000000000"/>
    <w:charset w:val="00"/>
    <w:family w:val="roman"/>
    <w:notTrueType/>
    <w:pitch w:val="default"/>
    <w:sig w:usb0="00000000" w:usb1="00000000" w:usb2="00000000" w:usb3="00000000" w:csb0="00000000" w:csb1="00000000"/>
  </w:font>
  <w:font w:name="NewtonCSanPin-Regular">
    <w:panose1 w:val="00000000000000000000"/>
    <w:charset w:val="CC"/>
    <w:family w:val="auto"/>
    <w:notTrueType/>
    <w:pitch w:val="default"/>
    <w:sig w:usb0="00000201" w:usb1="00000000" w:usb2="00000000" w:usb3="00000000" w:csb0="00000004" w:csb1="00000000"/>
  </w:font>
  <w:font w:name="NewtonCSanPin-Ital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544"/>
      <w:gridCol w:w="3544"/>
      <w:gridCol w:w="3544"/>
    </w:tblGrid>
    <w:tr w:rsidR="0C96FC1E" w:rsidTr="0C96FC1E">
      <w:tc>
        <w:tcPr>
          <w:tcW w:w="3544" w:type="dxa"/>
        </w:tcPr>
        <w:p w:rsidR="0C96FC1E" w:rsidRDefault="0C96FC1E" w:rsidP="0C96FC1E">
          <w:pPr>
            <w:pStyle w:val="afb"/>
            <w:ind w:left="-115"/>
          </w:pPr>
        </w:p>
      </w:tc>
      <w:tc>
        <w:tcPr>
          <w:tcW w:w="3544" w:type="dxa"/>
        </w:tcPr>
        <w:p w:rsidR="0C96FC1E" w:rsidRDefault="0C96FC1E" w:rsidP="0C96FC1E">
          <w:pPr>
            <w:pStyle w:val="afb"/>
            <w:jc w:val="center"/>
          </w:pPr>
        </w:p>
      </w:tc>
      <w:tc>
        <w:tcPr>
          <w:tcW w:w="3544" w:type="dxa"/>
        </w:tcPr>
        <w:p w:rsidR="0C96FC1E" w:rsidRDefault="00A108B9" w:rsidP="0C96FC1E">
          <w:pPr>
            <w:pStyle w:val="afb"/>
            <w:ind w:right="-115"/>
            <w:jc w:val="right"/>
          </w:pPr>
          <w:r>
            <w:fldChar w:fldCharType="begin"/>
          </w:r>
          <w:r w:rsidR="0C96FC1E">
            <w:instrText>PAGE</w:instrText>
          </w:r>
          <w:r w:rsidR="00FC4F50">
            <w:fldChar w:fldCharType="separate"/>
          </w:r>
          <w:r w:rsidR="00FC4F50">
            <w:rPr>
              <w:noProof/>
            </w:rPr>
            <w:t>1</w:t>
          </w:r>
          <w:r>
            <w:fldChar w:fldCharType="end"/>
          </w:r>
        </w:p>
      </w:tc>
    </w:tr>
  </w:tbl>
  <w:p w:rsidR="0C96FC1E" w:rsidRDefault="0C96FC1E" w:rsidP="0C96FC1E">
    <w:pPr>
      <w:pStyle w:val="a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5055"/>
      <w:gridCol w:w="5055"/>
      <w:gridCol w:w="5055"/>
    </w:tblGrid>
    <w:tr w:rsidR="0C96FC1E" w:rsidTr="0C96FC1E">
      <w:tc>
        <w:tcPr>
          <w:tcW w:w="5055" w:type="dxa"/>
        </w:tcPr>
        <w:p w:rsidR="0C96FC1E" w:rsidRDefault="0C96FC1E" w:rsidP="0C96FC1E">
          <w:pPr>
            <w:pStyle w:val="afb"/>
            <w:ind w:left="-115"/>
          </w:pPr>
        </w:p>
      </w:tc>
      <w:tc>
        <w:tcPr>
          <w:tcW w:w="5055" w:type="dxa"/>
        </w:tcPr>
        <w:p w:rsidR="0C96FC1E" w:rsidRDefault="0C96FC1E" w:rsidP="0C96FC1E">
          <w:pPr>
            <w:pStyle w:val="afb"/>
            <w:jc w:val="center"/>
          </w:pPr>
        </w:p>
      </w:tc>
      <w:tc>
        <w:tcPr>
          <w:tcW w:w="5055" w:type="dxa"/>
        </w:tcPr>
        <w:p w:rsidR="0C96FC1E" w:rsidRDefault="00A108B9" w:rsidP="0C96FC1E">
          <w:pPr>
            <w:pStyle w:val="afb"/>
            <w:ind w:right="-115"/>
            <w:jc w:val="right"/>
          </w:pPr>
          <w:r>
            <w:fldChar w:fldCharType="begin"/>
          </w:r>
          <w:r w:rsidR="0C96FC1E">
            <w:instrText>PAGE</w:instrText>
          </w:r>
          <w:r w:rsidR="00FC4F50">
            <w:fldChar w:fldCharType="separate"/>
          </w:r>
          <w:r w:rsidR="00FC4F50">
            <w:rPr>
              <w:noProof/>
            </w:rPr>
            <w:t>46</w:t>
          </w:r>
          <w:r>
            <w:fldChar w:fldCharType="end"/>
          </w:r>
        </w:p>
      </w:tc>
    </w:tr>
  </w:tbl>
  <w:p w:rsidR="0C96FC1E" w:rsidRDefault="0C96FC1E" w:rsidP="0C96FC1E">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544"/>
      <w:gridCol w:w="3544"/>
      <w:gridCol w:w="3544"/>
    </w:tblGrid>
    <w:tr w:rsidR="0C96FC1E" w:rsidTr="0C96FC1E">
      <w:tc>
        <w:tcPr>
          <w:tcW w:w="3544" w:type="dxa"/>
        </w:tcPr>
        <w:p w:rsidR="0C96FC1E" w:rsidRDefault="0C96FC1E" w:rsidP="0C96FC1E">
          <w:pPr>
            <w:pStyle w:val="afb"/>
            <w:ind w:left="-115"/>
          </w:pPr>
        </w:p>
      </w:tc>
      <w:tc>
        <w:tcPr>
          <w:tcW w:w="3544" w:type="dxa"/>
        </w:tcPr>
        <w:p w:rsidR="0C96FC1E" w:rsidRDefault="0C96FC1E" w:rsidP="0C96FC1E">
          <w:pPr>
            <w:pStyle w:val="afb"/>
            <w:jc w:val="center"/>
          </w:pPr>
        </w:p>
      </w:tc>
      <w:tc>
        <w:tcPr>
          <w:tcW w:w="3544" w:type="dxa"/>
        </w:tcPr>
        <w:p w:rsidR="0C96FC1E" w:rsidRDefault="00A108B9" w:rsidP="0C96FC1E">
          <w:pPr>
            <w:pStyle w:val="afb"/>
            <w:ind w:right="-115"/>
            <w:jc w:val="right"/>
          </w:pPr>
          <w:r>
            <w:fldChar w:fldCharType="begin"/>
          </w:r>
          <w:r w:rsidR="0C96FC1E">
            <w:instrText>PAGE</w:instrText>
          </w:r>
          <w:r w:rsidR="00FC4F50">
            <w:fldChar w:fldCharType="separate"/>
          </w:r>
          <w:r w:rsidR="00FC4F50">
            <w:rPr>
              <w:noProof/>
            </w:rPr>
            <w:t>127</w:t>
          </w:r>
          <w:r>
            <w:fldChar w:fldCharType="end"/>
          </w:r>
        </w:p>
      </w:tc>
    </w:tr>
  </w:tbl>
  <w:p w:rsidR="0C96FC1E" w:rsidRDefault="0C96FC1E" w:rsidP="0C96FC1E">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449"/>
      <w:gridCol w:w="3449"/>
      <w:gridCol w:w="3449"/>
    </w:tblGrid>
    <w:tr w:rsidR="0C96FC1E" w:rsidTr="0C96FC1E">
      <w:tc>
        <w:tcPr>
          <w:tcW w:w="3449" w:type="dxa"/>
        </w:tcPr>
        <w:p w:rsidR="0C96FC1E" w:rsidRDefault="0C96FC1E" w:rsidP="0C96FC1E">
          <w:pPr>
            <w:pStyle w:val="afb"/>
            <w:ind w:left="-115"/>
          </w:pPr>
        </w:p>
      </w:tc>
      <w:tc>
        <w:tcPr>
          <w:tcW w:w="3449" w:type="dxa"/>
        </w:tcPr>
        <w:p w:rsidR="0C96FC1E" w:rsidRDefault="0C96FC1E" w:rsidP="0C96FC1E">
          <w:pPr>
            <w:pStyle w:val="afb"/>
            <w:jc w:val="center"/>
          </w:pPr>
        </w:p>
      </w:tc>
      <w:tc>
        <w:tcPr>
          <w:tcW w:w="3449" w:type="dxa"/>
        </w:tcPr>
        <w:p w:rsidR="0C96FC1E" w:rsidRDefault="0C96FC1E" w:rsidP="0C96FC1E">
          <w:pPr>
            <w:pStyle w:val="afb"/>
            <w:ind w:right="-115"/>
            <w:jc w:val="right"/>
          </w:pPr>
        </w:p>
      </w:tc>
    </w:tr>
  </w:tbl>
  <w:p w:rsidR="0C96FC1E" w:rsidRDefault="0C96FC1E" w:rsidP="0C96FC1E">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1B6" w:rsidRDefault="00F811B6" w:rsidP="005E3E2C">
      <w:pPr>
        <w:spacing w:after="0" w:line="240" w:lineRule="auto"/>
      </w:pPr>
      <w:r>
        <w:separator/>
      </w:r>
    </w:p>
  </w:footnote>
  <w:footnote w:type="continuationSeparator" w:id="0">
    <w:p w:rsidR="00F811B6" w:rsidRDefault="00F811B6" w:rsidP="005E3E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544"/>
      <w:gridCol w:w="3544"/>
      <w:gridCol w:w="3544"/>
    </w:tblGrid>
    <w:tr w:rsidR="0C96FC1E" w:rsidTr="0C96FC1E">
      <w:tc>
        <w:tcPr>
          <w:tcW w:w="3544" w:type="dxa"/>
        </w:tcPr>
        <w:p w:rsidR="0C96FC1E" w:rsidRDefault="0C96FC1E" w:rsidP="0C96FC1E">
          <w:pPr>
            <w:pStyle w:val="afb"/>
            <w:ind w:left="-115"/>
          </w:pPr>
        </w:p>
      </w:tc>
      <w:tc>
        <w:tcPr>
          <w:tcW w:w="3544" w:type="dxa"/>
        </w:tcPr>
        <w:p w:rsidR="0C96FC1E" w:rsidRDefault="0C96FC1E" w:rsidP="0C96FC1E">
          <w:pPr>
            <w:pStyle w:val="afb"/>
            <w:jc w:val="center"/>
          </w:pPr>
        </w:p>
      </w:tc>
      <w:tc>
        <w:tcPr>
          <w:tcW w:w="3544" w:type="dxa"/>
        </w:tcPr>
        <w:p w:rsidR="0C96FC1E" w:rsidRDefault="0C96FC1E" w:rsidP="0C96FC1E">
          <w:pPr>
            <w:pStyle w:val="afb"/>
            <w:ind w:right="-115"/>
            <w:jc w:val="right"/>
          </w:pPr>
        </w:p>
      </w:tc>
    </w:tr>
  </w:tbl>
  <w:p w:rsidR="0C96FC1E" w:rsidRDefault="0C96FC1E" w:rsidP="0C96FC1E">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5055"/>
      <w:gridCol w:w="5055"/>
      <w:gridCol w:w="5055"/>
    </w:tblGrid>
    <w:tr w:rsidR="0C96FC1E" w:rsidTr="0C96FC1E">
      <w:tc>
        <w:tcPr>
          <w:tcW w:w="5055" w:type="dxa"/>
        </w:tcPr>
        <w:p w:rsidR="0C96FC1E" w:rsidRDefault="0C96FC1E" w:rsidP="0C96FC1E">
          <w:pPr>
            <w:pStyle w:val="afb"/>
            <w:ind w:left="-115"/>
          </w:pPr>
        </w:p>
      </w:tc>
      <w:tc>
        <w:tcPr>
          <w:tcW w:w="5055" w:type="dxa"/>
        </w:tcPr>
        <w:p w:rsidR="0C96FC1E" w:rsidRDefault="0C96FC1E" w:rsidP="0C96FC1E">
          <w:pPr>
            <w:pStyle w:val="afb"/>
            <w:jc w:val="center"/>
          </w:pPr>
        </w:p>
      </w:tc>
      <w:tc>
        <w:tcPr>
          <w:tcW w:w="5055" w:type="dxa"/>
        </w:tcPr>
        <w:p w:rsidR="0C96FC1E" w:rsidRDefault="0C96FC1E" w:rsidP="0C96FC1E">
          <w:pPr>
            <w:pStyle w:val="afb"/>
            <w:ind w:right="-115"/>
            <w:jc w:val="right"/>
          </w:pPr>
        </w:p>
      </w:tc>
    </w:tr>
  </w:tbl>
  <w:p w:rsidR="0C96FC1E" w:rsidRDefault="0C96FC1E" w:rsidP="0C96FC1E">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544"/>
      <w:gridCol w:w="3544"/>
      <w:gridCol w:w="3544"/>
    </w:tblGrid>
    <w:tr w:rsidR="0C96FC1E" w:rsidTr="0C96FC1E">
      <w:tc>
        <w:tcPr>
          <w:tcW w:w="3544" w:type="dxa"/>
        </w:tcPr>
        <w:p w:rsidR="0C96FC1E" w:rsidRDefault="0C96FC1E" w:rsidP="0C96FC1E">
          <w:pPr>
            <w:pStyle w:val="afb"/>
            <w:ind w:left="-115"/>
          </w:pPr>
        </w:p>
      </w:tc>
      <w:tc>
        <w:tcPr>
          <w:tcW w:w="3544" w:type="dxa"/>
        </w:tcPr>
        <w:p w:rsidR="0C96FC1E" w:rsidRDefault="0C96FC1E" w:rsidP="0C96FC1E">
          <w:pPr>
            <w:pStyle w:val="afb"/>
            <w:jc w:val="center"/>
          </w:pPr>
        </w:p>
      </w:tc>
      <w:tc>
        <w:tcPr>
          <w:tcW w:w="3544" w:type="dxa"/>
        </w:tcPr>
        <w:p w:rsidR="0C96FC1E" w:rsidRDefault="0C96FC1E" w:rsidP="0C96FC1E">
          <w:pPr>
            <w:pStyle w:val="afb"/>
            <w:ind w:right="-115"/>
            <w:jc w:val="right"/>
          </w:pPr>
        </w:p>
      </w:tc>
    </w:tr>
  </w:tbl>
  <w:p w:rsidR="0C96FC1E" w:rsidRDefault="0C96FC1E" w:rsidP="0C96FC1E">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449"/>
      <w:gridCol w:w="3449"/>
      <w:gridCol w:w="3449"/>
    </w:tblGrid>
    <w:tr w:rsidR="0C96FC1E" w:rsidTr="0C96FC1E">
      <w:tc>
        <w:tcPr>
          <w:tcW w:w="3449" w:type="dxa"/>
        </w:tcPr>
        <w:p w:rsidR="0C96FC1E" w:rsidRDefault="0C96FC1E" w:rsidP="0C96FC1E">
          <w:pPr>
            <w:pStyle w:val="afb"/>
            <w:ind w:left="-115"/>
          </w:pPr>
        </w:p>
      </w:tc>
      <w:tc>
        <w:tcPr>
          <w:tcW w:w="3449" w:type="dxa"/>
        </w:tcPr>
        <w:p w:rsidR="0C96FC1E" w:rsidRDefault="0C96FC1E" w:rsidP="0C96FC1E">
          <w:pPr>
            <w:pStyle w:val="afb"/>
            <w:jc w:val="center"/>
          </w:pPr>
        </w:p>
      </w:tc>
      <w:tc>
        <w:tcPr>
          <w:tcW w:w="3449" w:type="dxa"/>
        </w:tcPr>
        <w:p w:rsidR="0C96FC1E" w:rsidRDefault="0C96FC1E" w:rsidP="0C96FC1E">
          <w:pPr>
            <w:pStyle w:val="afb"/>
            <w:ind w:right="-115"/>
            <w:jc w:val="right"/>
          </w:pPr>
        </w:p>
      </w:tc>
    </w:tr>
  </w:tbl>
  <w:p w:rsidR="0C96FC1E" w:rsidRDefault="0C96FC1E" w:rsidP="0C96FC1E">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DB0C28C"/>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A86AEE6"/>
    <w:lvl w:ilvl="0">
      <w:numFmt w:val="bullet"/>
      <w:lvlText w:val="*"/>
      <w:lvlJc w:val="left"/>
      <w:pPr>
        <w:ind w:left="0" w:firstLine="0"/>
      </w:pPr>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4">
    <w:nsid w:val="00000003"/>
    <w:multiLevelType w:val="multilevel"/>
    <w:tmpl w:val="F84ADC0C"/>
    <w:name w:val="WW8Num3"/>
    <w:lvl w:ilvl="0">
      <w:start w:val="1"/>
      <w:numFmt w:val="decimal"/>
      <w:lvlText w:val="%1."/>
      <w:lvlJc w:val="left"/>
      <w:pPr>
        <w:tabs>
          <w:tab w:val="num" w:pos="-9"/>
        </w:tabs>
        <w:ind w:left="711" w:hanging="360"/>
      </w:pPr>
    </w:lvl>
    <w:lvl w:ilvl="1">
      <w:start w:val="3"/>
      <w:numFmt w:val="decimal"/>
      <w:lvlText w:val="%1.%2."/>
      <w:lvlJc w:val="left"/>
      <w:pPr>
        <w:ind w:left="891" w:hanging="540"/>
      </w:pPr>
      <w:rPr>
        <w:b/>
      </w:rPr>
    </w:lvl>
    <w:lvl w:ilvl="2">
      <w:start w:val="4"/>
      <w:numFmt w:val="decimal"/>
      <w:lvlText w:val="%1.%2.%3."/>
      <w:lvlJc w:val="left"/>
      <w:pPr>
        <w:ind w:left="1071" w:hanging="720"/>
      </w:pPr>
      <w:rPr>
        <w:b/>
      </w:rPr>
    </w:lvl>
    <w:lvl w:ilvl="3">
      <w:start w:val="1"/>
      <w:numFmt w:val="decimal"/>
      <w:lvlText w:val="%1.%2.%3.%4."/>
      <w:lvlJc w:val="left"/>
      <w:pPr>
        <w:ind w:left="1071" w:hanging="720"/>
      </w:pPr>
      <w:rPr>
        <w:b/>
      </w:rPr>
    </w:lvl>
    <w:lvl w:ilvl="4">
      <w:start w:val="1"/>
      <w:numFmt w:val="decimal"/>
      <w:lvlText w:val="%1.%2.%3.%4.%5."/>
      <w:lvlJc w:val="left"/>
      <w:pPr>
        <w:ind w:left="1431" w:hanging="1080"/>
      </w:pPr>
      <w:rPr>
        <w:b/>
      </w:rPr>
    </w:lvl>
    <w:lvl w:ilvl="5">
      <w:start w:val="1"/>
      <w:numFmt w:val="decimal"/>
      <w:lvlText w:val="%1.%2.%3.%4.%5.%6."/>
      <w:lvlJc w:val="left"/>
      <w:pPr>
        <w:ind w:left="1431" w:hanging="1080"/>
      </w:pPr>
      <w:rPr>
        <w:b/>
      </w:rPr>
    </w:lvl>
    <w:lvl w:ilvl="6">
      <w:start w:val="1"/>
      <w:numFmt w:val="decimal"/>
      <w:lvlText w:val="%1.%2.%3.%4.%5.%6.%7."/>
      <w:lvlJc w:val="left"/>
      <w:pPr>
        <w:ind w:left="1791" w:hanging="1440"/>
      </w:pPr>
      <w:rPr>
        <w:b/>
      </w:rPr>
    </w:lvl>
    <w:lvl w:ilvl="7">
      <w:start w:val="1"/>
      <w:numFmt w:val="decimal"/>
      <w:lvlText w:val="%1.%2.%3.%4.%5.%6.%7.%8."/>
      <w:lvlJc w:val="left"/>
      <w:pPr>
        <w:ind w:left="1791" w:hanging="1440"/>
      </w:pPr>
      <w:rPr>
        <w:b/>
      </w:rPr>
    </w:lvl>
    <w:lvl w:ilvl="8">
      <w:start w:val="1"/>
      <w:numFmt w:val="decimal"/>
      <w:lvlText w:val="%1.%2.%3.%4.%5.%6.%7.%8.%9."/>
      <w:lvlJc w:val="left"/>
      <w:pPr>
        <w:ind w:left="2151" w:hanging="1800"/>
      </w:pPr>
      <w:rPr>
        <w:b/>
      </w:rPr>
    </w:lvl>
  </w:abstractNum>
  <w:abstractNum w:abstractNumId="5">
    <w:nsid w:val="00000004"/>
    <w:multiLevelType w:val="singleLevel"/>
    <w:tmpl w:val="00000004"/>
    <w:name w:val="WW8Num4"/>
    <w:lvl w:ilvl="0">
      <w:numFmt w:val="bullet"/>
      <w:lvlText w:val="—"/>
      <w:lvlJc w:val="left"/>
      <w:pPr>
        <w:tabs>
          <w:tab w:val="num" w:pos="0"/>
        </w:tabs>
        <w:ind w:left="0" w:firstLine="0"/>
      </w:pPr>
      <w:rPr>
        <w:rFonts w:ascii="Times New Roman" w:hAnsi="Times New Roman" w:cs="Symbol"/>
      </w:rPr>
    </w:lvl>
  </w:abstractNum>
  <w:abstractNum w:abstractNumId="6">
    <w:nsid w:val="00000005"/>
    <w:multiLevelType w:val="singleLevel"/>
    <w:tmpl w:val="00000005"/>
    <w:name w:val="WW8Num5"/>
    <w:lvl w:ilvl="0">
      <w:numFmt w:val="bullet"/>
      <w:lvlText w:val="—"/>
      <w:lvlJc w:val="left"/>
      <w:pPr>
        <w:tabs>
          <w:tab w:val="num" w:pos="0"/>
        </w:tabs>
        <w:ind w:left="0" w:firstLine="0"/>
      </w:pPr>
      <w:rPr>
        <w:rFonts w:ascii="Times New Roman" w:hAnsi="Times New Roman"/>
      </w:rPr>
    </w:lvl>
  </w:abstractNum>
  <w:abstractNum w:abstractNumId="7">
    <w:nsid w:val="00000006"/>
    <w:multiLevelType w:val="singleLevel"/>
    <w:tmpl w:val="00000006"/>
    <w:name w:val="WW8Num6"/>
    <w:lvl w:ilvl="0">
      <w:numFmt w:val="bullet"/>
      <w:lvlText w:val="—"/>
      <w:lvlJc w:val="left"/>
      <w:pPr>
        <w:tabs>
          <w:tab w:val="num" w:pos="0"/>
        </w:tabs>
        <w:ind w:left="0" w:firstLine="0"/>
      </w:pPr>
      <w:rPr>
        <w:rFonts w:ascii="Times New Roman" w:hAnsi="Times New Roman" w:cs="Times New Roman"/>
      </w:rPr>
    </w:lvl>
  </w:abstractNum>
  <w:abstractNum w:abstractNumId="8">
    <w:nsid w:val="00000007"/>
    <w:multiLevelType w:val="multilevel"/>
    <w:tmpl w:val="00000007"/>
    <w:name w:val="WW8Num7"/>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8"/>
    <w:multiLevelType w:val="multilevel"/>
    <w:tmpl w:val="00000008"/>
    <w:name w:val="WW8Num8"/>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9"/>
    <w:multiLevelType w:val="multilevel"/>
    <w:tmpl w:val="00000009"/>
    <w:name w:val="WW8Num9"/>
    <w:lvl w:ilvl="0">
      <w:start w:val="1"/>
      <w:numFmt w:val="bullet"/>
      <w:lvlText w:val=""/>
      <w:lvlJc w:val="left"/>
      <w:pPr>
        <w:tabs>
          <w:tab w:val="num" w:pos="1287"/>
        </w:tabs>
        <w:ind w:left="1287"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12">
    <w:nsid w:val="0000001D"/>
    <w:multiLevelType w:val="multilevel"/>
    <w:tmpl w:val="0000001D"/>
    <w:name w:val="WW8Num31"/>
    <w:lvl w:ilvl="0">
      <w:start w:val="65535"/>
      <w:numFmt w:val="bullet"/>
      <w:lvlText w:val="•"/>
      <w:lvlJc w:val="left"/>
      <w:pPr>
        <w:tabs>
          <w:tab w:val="num" w:pos="0"/>
        </w:tabs>
        <w:ind w:left="1768" w:hanging="360"/>
      </w:pPr>
      <w:rPr>
        <w:rFonts w:ascii="Times New Roman" w:hAnsi="Times New Roman"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F"/>
    <w:multiLevelType w:val="hybridMultilevel"/>
    <w:tmpl w:val="6CEAF08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nsid w:val="00000020"/>
    <w:multiLevelType w:val="hybridMultilevel"/>
    <w:tmpl w:val="22221A70"/>
    <w:lvl w:ilvl="0" w:tplc="FFFFFFFF">
      <w:start w:val="1"/>
      <w:numFmt w:val="decimal"/>
      <w:lvlText w:val="3.%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nsid w:val="00000022"/>
    <w:multiLevelType w:val="singleLevel"/>
    <w:tmpl w:val="00000022"/>
    <w:name w:val="WW8Num36"/>
    <w:lvl w:ilvl="0">
      <w:start w:val="65535"/>
      <w:numFmt w:val="bullet"/>
      <w:lvlText w:val="•"/>
      <w:lvlJc w:val="left"/>
      <w:pPr>
        <w:tabs>
          <w:tab w:val="num" w:pos="0"/>
        </w:tabs>
        <w:ind w:left="1768" w:hanging="360"/>
      </w:pPr>
      <w:rPr>
        <w:rFonts w:ascii="Times New Roman" w:hAnsi="Times New Roman" w:cs="Times New Roman"/>
        <w:color w:val="auto"/>
      </w:rPr>
    </w:lvl>
  </w:abstractNum>
  <w:abstractNum w:abstractNumId="16">
    <w:nsid w:val="00000023"/>
    <w:multiLevelType w:val="singleLevel"/>
    <w:tmpl w:val="00000023"/>
    <w:name w:val="WW8Num38"/>
    <w:lvl w:ilvl="0">
      <w:start w:val="65535"/>
      <w:numFmt w:val="bullet"/>
      <w:lvlText w:val="•"/>
      <w:lvlJc w:val="left"/>
      <w:pPr>
        <w:tabs>
          <w:tab w:val="num" w:pos="0"/>
        </w:tabs>
        <w:ind w:left="720" w:hanging="360"/>
      </w:pPr>
      <w:rPr>
        <w:rFonts w:ascii="Times New Roman" w:hAnsi="Times New Roman" w:cs="Times New Roman"/>
      </w:rPr>
    </w:lvl>
  </w:abstractNum>
  <w:abstractNum w:abstractNumId="17">
    <w:nsid w:val="0000002F"/>
    <w:multiLevelType w:val="singleLevel"/>
    <w:tmpl w:val="0000002F"/>
    <w:name w:val="WW8Num52"/>
    <w:lvl w:ilvl="0">
      <w:start w:val="1"/>
      <w:numFmt w:val="bullet"/>
      <w:lvlText w:val=""/>
      <w:lvlJc w:val="left"/>
      <w:pPr>
        <w:tabs>
          <w:tab w:val="num" w:pos="720"/>
        </w:tabs>
        <w:ind w:left="720" w:hanging="360"/>
      </w:pPr>
      <w:rPr>
        <w:rFonts w:ascii="Symbol" w:hAnsi="Symbol"/>
      </w:rPr>
    </w:lvl>
  </w:abstractNum>
  <w:abstractNum w:abstractNumId="18">
    <w:nsid w:val="0000004E"/>
    <w:multiLevelType w:val="singleLevel"/>
    <w:tmpl w:val="0000004E"/>
    <w:name w:val="WW8Num88"/>
    <w:lvl w:ilvl="0">
      <w:start w:val="1"/>
      <w:numFmt w:val="bullet"/>
      <w:lvlText w:val=""/>
      <w:lvlJc w:val="left"/>
      <w:pPr>
        <w:tabs>
          <w:tab w:val="num" w:pos="720"/>
        </w:tabs>
        <w:ind w:left="720" w:hanging="360"/>
      </w:pPr>
      <w:rPr>
        <w:rFonts w:ascii="Symbol" w:hAnsi="Symbol"/>
      </w:rPr>
    </w:lvl>
  </w:abstractNum>
  <w:abstractNum w:abstractNumId="19">
    <w:nsid w:val="00000054"/>
    <w:multiLevelType w:val="singleLevel"/>
    <w:tmpl w:val="00000054"/>
    <w:name w:val="WW8Num94"/>
    <w:lvl w:ilvl="0">
      <w:start w:val="1"/>
      <w:numFmt w:val="bullet"/>
      <w:lvlText w:val=""/>
      <w:lvlJc w:val="left"/>
      <w:pPr>
        <w:tabs>
          <w:tab w:val="num" w:pos="720"/>
        </w:tabs>
        <w:ind w:left="720" w:hanging="360"/>
      </w:pPr>
      <w:rPr>
        <w:rFonts w:ascii="Symbol" w:hAnsi="Symbol"/>
      </w:rPr>
    </w:lvl>
  </w:abstractNum>
  <w:abstractNum w:abstractNumId="20">
    <w:nsid w:val="0068525E"/>
    <w:multiLevelType w:val="multilevel"/>
    <w:tmpl w:val="61F448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27B5E32"/>
    <w:multiLevelType w:val="hybridMultilevel"/>
    <w:tmpl w:val="F66E5E64"/>
    <w:lvl w:ilvl="0" w:tplc="B21C5BEC">
      <w:start w:val="1"/>
      <w:numFmt w:val="bullet"/>
      <w:lvlText w:val="–"/>
      <w:lvlJc w:val="left"/>
      <w:pPr>
        <w:ind w:left="901" w:hanging="555"/>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3074037"/>
    <w:multiLevelType w:val="multilevel"/>
    <w:tmpl w:val="9980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6AD5863"/>
    <w:multiLevelType w:val="hybridMultilevel"/>
    <w:tmpl w:val="BC9C2F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88C033B"/>
    <w:multiLevelType w:val="hybridMultilevel"/>
    <w:tmpl w:val="D77EB3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6C336D"/>
    <w:multiLevelType w:val="hybridMultilevel"/>
    <w:tmpl w:val="44BE9440"/>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0D0A7C7E"/>
    <w:multiLevelType w:val="hybridMultilevel"/>
    <w:tmpl w:val="9EC6C30C"/>
    <w:lvl w:ilvl="0" w:tplc="9662C8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0EF46924"/>
    <w:multiLevelType w:val="multilevel"/>
    <w:tmpl w:val="9B10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FD80630"/>
    <w:multiLevelType w:val="multilevel"/>
    <w:tmpl w:val="1BE2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1CD098B"/>
    <w:multiLevelType w:val="hybridMultilevel"/>
    <w:tmpl w:val="A84C1C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269006A"/>
    <w:multiLevelType w:val="hybridMultilevel"/>
    <w:tmpl w:val="6AEEA64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1">
    <w:nsid w:val="1365430D"/>
    <w:multiLevelType w:val="multilevel"/>
    <w:tmpl w:val="2DF6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3D74A24"/>
    <w:multiLevelType w:val="multilevel"/>
    <w:tmpl w:val="26E80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6697530"/>
    <w:multiLevelType w:val="hybridMultilevel"/>
    <w:tmpl w:val="E66A2DF2"/>
    <w:lvl w:ilvl="0" w:tplc="0B38BA94">
      <w:start w:val="1"/>
      <w:numFmt w:val="bullet"/>
      <w:lvlText w:val=""/>
      <w:lvlJc w:val="left"/>
      <w:pPr>
        <w:ind w:left="720" w:hanging="360"/>
      </w:pPr>
      <w:rPr>
        <w:rFonts w:ascii="Symbol" w:hAnsi="Symbol" w:hint="default"/>
      </w:rPr>
    </w:lvl>
    <w:lvl w:ilvl="1" w:tplc="46F8F20A">
      <w:start w:val="1"/>
      <w:numFmt w:val="lowerLetter"/>
      <w:lvlText w:val="%2."/>
      <w:lvlJc w:val="left"/>
      <w:pPr>
        <w:ind w:left="1440" w:hanging="360"/>
      </w:pPr>
    </w:lvl>
    <w:lvl w:ilvl="2" w:tplc="EC60C028">
      <w:start w:val="1"/>
      <w:numFmt w:val="lowerRoman"/>
      <w:lvlText w:val="%3."/>
      <w:lvlJc w:val="right"/>
      <w:pPr>
        <w:ind w:left="2160" w:hanging="180"/>
      </w:pPr>
    </w:lvl>
    <w:lvl w:ilvl="3" w:tplc="76201AD4">
      <w:start w:val="1"/>
      <w:numFmt w:val="decimal"/>
      <w:lvlText w:val="%4."/>
      <w:lvlJc w:val="left"/>
      <w:pPr>
        <w:ind w:left="2880" w:hanging="360"/>
      </w:pPr>
    </w:lvl>
    <w:lvl w:ilvl="4" w:tplc="8CA4E8BC">
      <w:start w:val="1"/>
      <w:numFmt w:val="lowerLetter"/>
      <w:lvlText w:val="%5."/>
      <w:lvlJc w:val="left"/>
      <w:pPr>
        <w:ind w:left="3600" w:hanging="360"/>
      </w:pPr>
    </w:lvl>
    <w:lvl w:ilvl="5" w:tplc="F44A6C52">
      <w:start w:val="1"/>
      <w:numFmt w:val="lowerRoman"/>
      <w:lvlText w:val="%6."/>
      <w:lvlJc w:val="right"/>
      <w:pPr>
        <w:ind w:left="4320" w:hanging="180"/>
      </w:pPr>
    </w:lvl>
    <w:lvl w:ilvl="6" w:tplc="255EDFF2">
      <w:start w:val="1"/>
      <w:numFmt w:val="decimal"/>
      <w:lvlText w:val="%7."/>
      <w:lvlJc w:val="left"/>
      <w:pPr>
        <w:ind w:left="5040" w:hanging="360"/>
      </w:pPr>
    </w:lvl>
    <w:lvl w:ilvl="7" w:tplc="D6BC72D0">
      <w:start w:val="1"/>
      <w:numFmt w:val="lowerLetter"/>
      <w:lvlText w:val="%8."/>
      <w:lvlJc w:val="left"/>
      <w:pPr>
        <w:ind w:left="5760" w:hanging="360"/>
      </w:pPr>
    </w:lvl>
    <w:lvl w:ilvl="8" w:tplc="261C4D96">
      <w:start w:val="1"/>
      <w:numFmt w:val="lowerRoman"/>
      <w:lvlText w:val="%9."/>
      <w:lvlJc w:val="right"/>
      <w:pPr>
        <w:ind w:left="6480" w:hanging="180"/>
      </w:pPr>
    </w:lvl>
  </w:abstractNum>
  <w:abstractNum w:abstractNumId="34">
    <w:nsid w:val="17A01671"/>
    <w:multiLevelType w:val="multilevel"/>
    <w:tmpl w:val="2EA4BF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1903430E"/>
    <w:multiLevelType w:val="multilevel"/>
    <w:tmpl w:val="6A189B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AE2787A"/>
    <w:multiLevelType w:val="hybridMultilevel"/>
    <w:tmpl w:val="5E1E0BBE"/>
    <w:lvl w:ilvl="0" w:tplc="22BE2DE6">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1CBA446F"/>
    <w:multiLevelType w:val="multilevel"/>
    <w:tmpl w:val="1BB2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CD96812"/>
    <w:multiLevelType w:val="hybridMultilevel"/>
    <w:tmpl w:val="8DEE51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F9D7A2A"/>
    <w:multiLevelType w:val="hybridMultilevel"/>
    <w:tmpl w:val="E21E46EC"/>
    <w:lvl w:ilvl="0" w:tplc="5FD268AE">
      <w:start w:val="1"/>
      <w:numFmt w:val="bullet"/>
      <w:lvlText w:val=""/>
      <w:lvlJc w:val="left"/>
      <w:pPr>
        <w:ind w:left="720" w:hanging="360"/>
      </w:pPr>
      <w:rPr>
        <w:rFonts w:ascii="Symbol" w:hAnsi="Symbol" w:hint="default"/>
      </w:rPr>
    </w:lvl>
    <w:lvl w:ilvl="1" w:tplc="7C5C4210">
      <w:start w:val="1"/>
      <w:numFmt w:val="bullet"/>
      <w:lvlText w:val="o"/>
      <w:lvlJc w:val="left"/>
      <w:pPr>
        <w:ind w:left="1440" w:hanging="360"/>
      </w:pPr>
      <w:rPr>
        <w:rFonts w:ascii="Courier New" w:hAnsi="Courier New" w:hint="default"/>
      </w:rPr>
    </w:lvl>
    <w:lvl w:ilvl="2" w:tplc="ACC8FB50">
      <w:start w:val="1"/>
      <w:numFmt w:val="bullet"/>
      <w:lvlText w:val=""/>
      <w:lvlJc w:val="left"/>
      <w:pPr>
        <w:ind w:left="2160" w:hanging="360"/>
      </w:pPr>
      <w:rPr>
        <w:rFonts w:ascii="Wingdings" w:hAnsi="Wingdings" w:hint="default"/>
      </w:rPr>
    </w:lvl>
    <w:lvl w:ilvl="3" w:tplc="B3AAFD2E">
      <w:start w:val="1"/>
      <w:numFmt w:val="bullet"/>
      <w:lvlText w:val=""/>
      <w:lvlJc w:val="left"/>
      <w:pPr>
        <w:ind w:left="2880" w:hanging="360"/>
      </w:pPr>
      <w:rPr>
        <w:rFonts w:ascii="Symbol" w:hAnsi="Symbol" w:hint="default"/>
      </w:rPr>
    </w:lvl>
    <w:lvl w:ilvl="4" w:tplc="72E65F00">
      <w:start w:val="1"/>
      <w:numFmt w:val="bullet"/>
      <w:lvlText w:val="o"/>
      <w:lvlJc w:val="left"/>
      <w:pPr>
        <w:ind w:left="3600" w:hanging="360"/>
      </w:pPr>
      <w:rPr>
        <w:rFonts w:ascii="Courier New" w:hAnsi="Courier New" w:hint="default"/>
      </w:rPr>
    </w:lvl>
    <w:lvl w:ilvl="5" w:tplc="15A00A2A">
      <w:start w:val="1"/>
      <w:numFmt w:val="bullet"/>
      <w:lvlText w:val=""/>
      <w:lvlJc w:val="left"/>
      <w:pPr>
        <w:ind w:left="4320" w:hanging="360"/>
      </w:pPr>
      <w:rPr>
        <w:rFonts w:ascii="Wingdings" w:hAnsi="Wingdings" w:hint="default"/>
      </w:rPr>
    </w:lvl>
    <w:lvl w:ilvl="6" w:tplc="6FA696E2">
      <w:start w:val="1"/>
      <w:numFmt w:val="bullet"/>
      <w:lvlText w:val=""/>
      <w:lvlJc w:val="left"/>
      <w:pPr>
        <w:ind w:left="5040" w:hanging="360"/>
      </w:pPr>
      <w:rPr>
        <w:rFonts w:ascii="Symbol" w:hAnsi="Symbol" w:hint="default"/>
      </w:rPr>
    </w:lvl>
    <w:lvl w:ilvl="7" w:tplc="C1CE806E">
      <w:start w:val="1"/>
      <w:numFmt w:val="bullet"/>
      <w:lvlText w:val="o"/>
      <w:lvlJc w:val="left"/>
      <w:pPr>
        <w:ind w:left="5760" w:hanging="360"/>
      </w:pPr>
      <w:rPr>
        <w:rFonts w:ascii="Courier New" w:hAnsi="Courier New" w:hint="default"/>
      </w:rPr>
    </w:lvl>
    <w:lvl w:ilvl="8" w:tplc="A3CC5D84">
      <w:start w:val="1"/>
      <w:numFmt w:val="bullet"/>
      <w:lvlText w:val=""/>
      <w:lvlJc w:val="left"/>
      <w:pPr>
        <w:ind w:left="6480" w:hanging="360"/>
      </w:pPr>
      <w:rPr>
        <w:rFonts w:ascii="Wingdings" w:hAnsi="Wingdings" w:hint="default"/>
      </w:rPr>
    </w:lvl>
  </w:abstractNum>
  <w:abstractNum w:abstractNumId="40">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41">
    <w:nsid w:val="22C053E0"/>
    <w:multiLevelType w:val="hybridMultilevel"/>
    <w:tmpl w:val="F32217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67473AC"/>
    <w:multiLevelType w:val="hybridMultilevel"/>
    <w:tmpl w:val="DA767FA8"/>
    <w:lvl w:ilvl="0" w:tplc="0419000F">
      <w:start w:val="1"/>
      <w:numFmt w:val="decimal"/>
      <w:lvlText w:val="%1."/>
      <w:lvlJc w:val="left"/>
      <w:pPr>
        <w:tabs>
          <w:tab w:val="num" w:pos="720"/>
        </w:tabs>
        <w:ind w:left="720" w:hanging="360"/>
      </w:pPr>
    </w:lvl>
    <w:lvl w:ilvl="1" w:tplc="BA0CD648">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276465E1"/>
    <w:multiLevelType w:val="hybridMultilevel"/>
    <w:tmpl w:val="5F8E20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278B3449"/>
    <w:multiLevelType w:val="hybridMultilevel"/>
    <w:tmpl w:val="0396D7B0"/>
    <w:lvl w:ilvl="0" w:tplc="9C249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7DF42BD"/>
    <w:multiLevelType w:val="multilevel"/>
    <w:tmpl w:val="3BE8AF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28C96E69"/>
    <w:multiLevelType w:val="hybridMultilevel"/>
    <w:tmpl w:val="123279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2ACA54D2"/>
    <w:multiLevelType w:val="multilevel"/>
    <w:tmpl w:val="6212D680"/>
    <w:lvl w:ilvl="0">
      <w:start w:val="3"/>
      <w:numFmt w:val="decimal"/>
      <w:lvlText w:val="%1."/>
      <w:lvlJc w:val="left"/>
      <w:pPr>
        <w:ind w:left="675" w:hanging="675"/>
      </w:pPr>
      <w:rPr>
        <w:rFonts w:hint="default"/>
        <w:b/>
        <w:color w:val="000000"/>
      </w:rPr>
    </w:lvl>
    <w:lvl w:ilvl="1">
      <w:start w:val="3"/>
      <w:numFmt w:val="decimal"/>
      <w:lvlText w:val="%1.%2."/>
      <w:lvlJc w:val="left"/>
      <w:pPr>
        <w:ind w:left="900" w:hanging="720"/>
      </w:pPr>
      <w:rPr>
        <w:rFonts w:hint="default"/>
        <w:b/>
        <w:color w:val="000000"/>
      </w:rPr>
    </w:lvl>
    <w:lvl w:ilvl="2">
      <w:start w:val="1"/>
      <w:numFmt w:val="decimal"/>
      <w:lvlText w:val="%1.%2.%3."/>
      <w:lvlJc w:val="left"/>
      <w:pPr>
        <w:ind w:left="1080" w:hanging="720"/>
      </w:pPr>
      <w:rPr>
        <w:rFonts w:hint="default"/>
        <w:b/>
        <w:color w:val="000000"/>
      </w:rPr>
    </w:lvl>
    <w:lvl w:ilvl="3">
      <w:start w:val="1"/>
      <w:numFmt w:val="decimal"/>
      <w:lvlText w:val="%1.%2.%3.%4."/>
      <w:lvlJc w:val="left"/>
      <w:pPr>
        <w:ind w:left="1620" w:hanging="1080"/>
      </w:pPr>
      <w:rPr>
        <w:rFonts w:hint="default"/>
        <w:b/>
        <w:color w:val="000000"/>
      </w:rPr>
    </w:lvl>
    <w:lvl w:ilvl="4">
      <w:start w:val="1"/>
      <w:numFmt w:val="decimal"/>
      <w:lvlText w:val="%1.%2.%3.%4.%5."/>
      <w:lvlJc w:val="left"/>
      <w:pPr>
        <w:ind w:left="1800" w:hanging="1080"/>
      </w:pPr>
      <w:rPr>
        <w:rFonts w:hint="default"/>
        <w:b/>
        <w:color w:val="000000"/>
      </w:rPr>
    </w:lvl>
    <w:lvl w:ilvl="5">
      <w:start w:val="1"/>
      <w:numFmt w:val="decimal"/>
      <w:lvlText w:val="%1.%2.%3.%4.%5.%6."/>
      <w:lvlJc w:val="left"/>
      <w:pPr>
        <w:ind w:left="2340" w:hanging="1440"/>
      </w:pPr>
      <w:rPr>
        <w:rFonts w:hint="default"/>
        <w:b/>
        <w:color w:val="000000"/>
      </w:rPr>
    </w:lvl>
    <w:lvl w:ilvl="6">
      <w:start w:val="1"/>
      <w:numFmt w:val="decimal"/>
      <w:lvlText w:val="%1.%2.%3.%4.%5.%6.%7."/>
      <w:lvlJc w:val="left"/>
      <w:pPr>
        <w:ind w:left="2880" w:hanging="1800"/>
      </w:pPr>
      <w:rPr>
        <w:rFonts w:hint="default"/>
        <w:b/>
        <w:color w:val="000000"/>
      </w:rPr>
    </w:lvl>
    <w:lvl w:ilvl="7">
      <w:start w:val="1"/>
      <w:numFmt w:val="decimal"/>
      <w:lvlText w:val="%1.%2.%3.%4.%5.%6.%7.%8."/>
      <w:lvlJc w:val="left"/>
      <w:pPr>
        <w:ind w:left="3060" w:hanging="1800"/>
      </w:pPr>
      <w:rPr>
        <w:rFonts w:hint="default"/>
        <w:b/>
        <w:color w:val="000000"/>
      </w:rPr>
    </w:lvl>
    <w:lvl w:ilvl="8">
      <w:start w:val="1"/>
      <w:numFmt w:val="decimal"/>
      <w:lvlText w:val="%1.%2.%3.%4.%5.%6.%7.%8.%9."/>
      <w:lvlJc w:val="left"/>
      <w:pPr>
        <w:ind w:left="3600" w:hanging="2160"/>
      </w:pPr>
      <w:rPr>
        <w:rFonts w:hint="default"/>
        <w:b/>
        <w:color w:val="000000"/>
      </w:rPr>
    </w:lvl>
  </w:abstractNum>
  <w:abstractNum w:abstractNumId="48">
    <w:nsid w:val="2AEF3F6A"/>
    <w:multiLevelType w:val="multilevel"/>
    <w:tmpl w:val="0BCE54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2CB55F52"/>
    <w:multiLevelType w:val="hybridMultilevel"/>
    <w:tmpl w:val="9ED82B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2D0C6CBD"/>
    <w:multiLevelType w:val="hybridMultilevel"/>
    <w:tmpl w:val="CC06B9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2EAB11AA"/>
    <w:multiLevelType w:val="hybridMultilevel"/>
    <w:tmpl w:val="4F24AD6E"/>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3C259D6"/>
    <w:multiLevelType w:val="multilevel"/>
    <w:tmpl w:val="6B58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3C54CAF"/>
    <w:multiLevelType w:val="hybridMultilevel"/>
    <w:tmpl w:val="03F05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51B0A93"/>
    <w:multiLevelType w:val="multilevel"/>
    <w:tmpl w:val="9EAA85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360B719C"/>
    <w:multiLevelType w:val="hybridMultilevel"/>
    <w:tmpl w:val="91308294"/>
    <w:lvl w:ilvl="0" w:tplc="F530C8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06F8A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D8EA8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72BE3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72C07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A4755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94995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62E63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7AAB3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36191519"/>
    <w:multiLevelType w:val="hybridMultilevel"/>
    <w:tmpl w:val="27D81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8513B4B"/>
    <w:multiLevelType w:val="multilevel"/>
    <w:tmpl w:val="8BC22AD0"/>
    <w:lvl w:ilvl="0">
      <w:start w:val="3"/>
      <w:numFmt w:val="decimal"/>
      <w:lvlText w:val="%1."/>
      <w:lvlJc w:val="left"/>
      <w:pPr>
        <w:ind w:left="1440" w:hanging="360"/>
      </w:pPr>
      <w:rPr>
        <w:rFonts w:hint="default"/>
      </w:rPr>
    </w:lvl>
    <w:lvl w:ilvl="1">
      <w:start w:val="2"/>
      <w:numFmt w:val="decimal"/>
      <w:lvlText w:val="%1.%2."/>
      <w:lvlJc w:val="left"/>
      <w:pPr>
        <w:ind w:left="1800" w:hanging="720"/>
      </w:pPr>
    </w:lvl>
    <w:lvl w:ilvl="2">
      <w:start w:val="1"/>
      <w:numFmt w:val="decimal"/>
      <w:lvlText w:val="%1.%2.%3."/>
      <w:lvlJc w:val="left"/>
      <w:pPr>
        <w:ind w:left="1800" w:hanging="720"/>
      </w:pPr>
    </w:lvl>
    <w:lvl w:ilvl="3">
      <w:start w:val="1"/>
      <w:numFmt w:val="decimal"/>
      <w:lvlText w:val="%1.%2.%3.%4."/>
      <w:lvlJc w:val="left"/>
      <w:pPr>
        <w:ind w:left="216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880" w:hanging="1800"/>
      </w:pPr>
    </w:lvl>
    <w:lvl w:ilvl="7">
      <w:start w:val="1"/>
      <w:numFmt w:val="decimal"/>
      <w:lvlText w:val="%1.%2.%3.%4.%5.%6.%7.%8."/>
      <w:lvlJc w:val="left"/>
      <w:pPr>
        <w:ind w:left="2880" w:hanging="1800"/>
      </w:pPr>
    </w:lvl>
    <w:lvl w:ilvl="8">
      <w:start w:val="1"/>
      <w:numFmt w:val="decimal"/>
      <w:lvlText w:val="%1.%2.%3.%4.%5.%6.%7.%8.%9."/>
      <w:lvlJc w:val="left"/>
      <w:pPr>
        <w:ind w:left="3240" w:hanging="2160"/>
      </w:pPr>
    </w:lvl>
  </w:abstractNum>
  <w:abstractNum w:abstractNumId="58">
    <w:nsid w:val="38E90150"/>
    <w:multiLevelType w:val="hybridMultilevel"/>
    <w:tmpl w:val="FC4E087A"/>
    <w:lvl w:ilvl="0" w:tplc="9C249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9FC2CCA"/>
    <w:multiLevelType w:val="hybridMultilevel"/>
    <w:tmpl w:val="3C0E6E68"/>
    <w:lvl w:ilvl="0" w:tplc="08306AB6">
      <w:start w:val="6"/>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3C7C2E84"/>
    <w:multiLevelType w:val="multilevel"/>
    <w:tmpl w:val="747E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0095C46"/>
    <w:multiLevelType w:val="multilevel"/>
    <w:tmpl w:val="7D1C0C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41E11E65"/>
    <w:multiLevelType w:val="multilevel"/>
    <w:tmpl w:val="8906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4C75312"/>
    <w:multiLevelType w:val="multilevel"/>
    <w:tmpl w:val="36EC42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pStyle w:val="4"/>
      <w:lvlText w:val="%4."/>
      <w:lvlJc w:val="left"/>
      <w:pPr>
        <w:tabs>
          <w:tab w:val="num" w:pos="2880"/>
        </w:tabs>
        <w:ind w:left="2880" w:hanging="360"/>
      </w:pPr>
    </w:lvl>
    <w:lvl w:ilvl="4">
      <w:start w:val="1"/>
      <w:numFmt w:val="decimal"/>
      <w:pStyle w:val="5"/>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44EC5276"/>
    <w:multiLevelType w:val="hybridMultilevel"/>
    <w:tmpl w:val="9AE829B6"/>
    <w:lvl w:ilvl="0" w:tplc="9C249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51577B8"/>
    <w:multiLevelType w:val="hybridMultilevel"/>
    <w:tmpl w:val="517C7184"/>
    <w:lvl w:ilvl="0" w:tplc="9C249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794424D"/>
    <w:multiLevelType w:val="hybridMultilevel"/>
    <w:tmpl w:val="393E71A0"/>
    <w:lvl w:ilvl="0" w:tplc="9C249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68">
    <w:nsid w:val="4C3D0A3A"/>
    <w:multiLevelType w:val="hybridMultilevel"/>
    <w:tmpl w:val="325C53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4E927A21"/>
    <w:multiLevelType w:val="hybridMultilevel"/>
    <w:tmpl w:val="24646B94"/>
    <w:lvl w:ilvl="0" w:tplc="FA86AEE6">
      <w:numFmt w:val="bullet"/>
      <w:lvlText w:val="•"/>
      <w:legacy w:legacy="1" w:legacySpace="0" w:legacyIndent="154"/>
      <w:lvlJc w:val="left"/>
      <w:pPr>
        <w:ind w:left="84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FBD4C3F"/>
    <w:multiLevelType w:val="multilevel"/>
    <w:tmpl w:val="9E9E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FC63608"/>
    <w:multiLevelType w:val="multilevel"/>
    <w:tmpl w:val="2292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17A76B9"/>
    <w:multiLevelType w:val="multilevel"/>
    <w:tmpl w:val="AD8685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54992F0E"/>
    <w:multiLevelType w:val="hybridMultilevel"/>
    <w:tmpl w:val="B5DE7EF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9777EF1"/>
    <w:multiLevelType w:val="hybridMultilevel"/>
    <w:tmpl w:val="45D44D72"/>
    <w:lvl w:ilvl="0" w:tplc="A788A172">
      <w:start w:val="1"/>
      <w:numFmt w:val="decimal"/>
      <w:lvlText w:val="%1."/>
      <w:lvlJc w:val="left"/>
      <w:pPr>
        <w:ind w:left="360" w:hanging="360"/>
      </w:pPr>
      <w:rPr>
        <w:rFonts w:ascii="Times New Roman" w:eastAsia="Times New Roman" w:hAnsi="Times New Roman" w:cs="Times New Roman"/>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59FF52F6"/>
    <w:multiLevelType w:val="hybridMultilevel"/>
    <w:tmpl w:val="CDE8B50E"/>
    <w:lvl w:ilvl="0" w:tplc="0419000F">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5A780545"/>
    <w:multiLevelType w:val="hybridMultilevel"/>
    <w:tmpl w:val="9ED82B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5B010195"/>
    <w:multiLevelType w:val="multilevel"/>
    <w:tmpl w:val="D60AE696"/>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78">
    <w:nsid w:val="5B285C45"/>
    <w:multiLevelType w:val="hybridMultilevel"/>
    <w:tmpl w:val="0958DBA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9">
    <w:nsid w:val="5CA1569E"/>
    <w:multiLevelType w:val="hybridMultilevel"/>
    <w:tmpl w:val="71EE4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D211514"/>
    <w:multiLevelType w:val="multilevel"/>
    <w:tmpl w:val="9800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EE010F5"/>
    <w:multiLevelType w:val="multilevel"/>
    <w:tmpl w:val="6812E6B2"/>
    <w:lvl w:ilvl="0">
      <w:start w:val="1"/>
      <w:numFmt w:val="decimal"/>
      <w:lvlText w:val="%1."/>
      <w:lvlJc w:val="left"/>
      <w:pPr>
        <w:ind w:left="927" w:hanging="360"/>
      </w:pPr>
      <w:rPr>
        <w:rFonts w:hint="default"/>
      </w:rPr>
    </w:lvl>
    <w:lvl w:ilvl="1">
      <w:start w:val="3"/>
      <w:numFmt w:val="decimal"/>
      <w:lvlText w:val="%1.%2."/>
      <w:lvlJc w:val="left"/>
      <w:pPr>
        <w:ind w:left="1178" w:hanging="540"/>
      </w:pPr>
      <w:rPr>
        <w:b/>
      </w:rPr>
    </w:lvl>
    <w:lvl w:ilvl="2">
      <w:start w:val="1"/>
      <w:numFmt w:val="decimal"/>
      <w:lvlText w:val="%1.%2.%3."/>
      <w:lvlJc w:val="left"/>
      <w:pPr>
        <w:ind w:left="1429" w:hanging="720"/>
      </w:pPr>
      <w:rPr>
        <w:b/>
      </w:rPr>
    </w:lvl>
    <w:lvl w:ilvl="3">
      <w:start w:val="1"/>
      <w:numFmt w:val="decimal"/>
      <w:lvlText w:val="%1.%2.%3.%4."/>
      <w:lvlJc w:val="left"/>
      <w:pPr>
        <w:ind w:left="1500" w:hanging="720"/>
      </w:pPr>
      <w:rPr>
        <w:b/>
      </w:rPr>
    </w:lvl>
    <w:lvl w:ilvl="4">
      <w:start w:val="1"/>
      <w:numFmt w:val="decimal"/>
      <w:lvlText w:val="%1.%2.%3.%4.%5."/>
      <w:lvlJc w:val="left"/>
      <w:pPr>
        <w:ind w:left="1931" w:hanging="1080"/>
      </w:pPr>
      <w:rPr>
        <w:b/>
      </w:rPr>
    </w:lvl>
    <w:lvl w:ilvl="5">
      <w:start w:val="1"/>
      <w:numFmt w:val="decimal"/>
      <w:lvlText w:val="%1.%2.%3.%4.%5.%6."/>
      <w:lvlJc w:val="left"/>
      <w:pPr>
        <w:ind w:left="2002" w:hanging="1080"/>
      </w:pPr>
      <w:rPr>
        <w:b/>
      </w:rPr>
    </w:lvl>
    <w:lvl w:ilvl="6">
      <w:start w:val="1"/>
      <w:numFmt w:val="decimal"/>
      <w:lvlText w:val="%1.%2.%3.%4.%5.%6.%7."/>
      <w:lvlJc w:val="left"/>
      <w:pPr>
        <w:ind w:left="2433" w:hanging="1440"/>
      </w:pPr>
      <w:rPr>
        <w:b/>
      </w:rPr>
    </w:lvl>
    <w:lvl w:ilvl="7">
      <w:start w:val="1"/>
      <w:numFmt w:val="decimal"/>
      <w:lvlText w:val="%1.%2.%3.%4.%5.%6.%7.%8."/>
      <w:lvlJc w:val="left"/>
      <w:pPr>
        <w:ind w:left="2504" w:hanging="1440"/>
      </w:pPr>
      <w:rPr>
        <w:b/>
      </w:rPr>
    </w:lvl>
    <w:lvl w:ilvl="8">
      <w:start w:val="1"/>
      <w:numFmt w:val="decimal"/>
      <w:lvlText w:val="%1.%2.%3.%4.%5.%6.%7.%8.%9."/>
      <w:lvlJc w:val="left"/>
      <w:pPr>
        <w:ind w:left="2935" w:hanging="1800"/>
      </w:pPr>
      <w:rPr>
        <w:b/>
      </w:rPr>
    </w:lvl>
  </w:abstractNum>
  <w:abstractNum w:abstractNumId="82">
    <w:nsid w:val="5F883A77"/>
    <w:multiLevelType w:val="multilevel"/>
    <w:tmpl w:val="5DC6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FD53943"/>
    <w:multiLevelType w:val="hybridMultilevel"/>
    <w:tmpl w:val="10B4247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0F147A6"/>
    <w:multiLevelType w:val="multilevel"/>
    <w:tmpl w:val="D1CE522C"/>
    <w:lvl w:ilvl="0">
      <w:start w:val="1"/>
      <w:numFmt w:val="bullet"/>
      <w:lvlText w:val=""/>
      <w:lvlJc w:val="left"/>
      <w:pPr>
        <w:tabs>
          <w:tab w:val="num" w:pos="1080"/>
        </w:tabs>
        <w:ind w:left="1080" w:hanging="360"/>
      </w:pPr>
      <w:rPr>
        <w:rFonts w:ascii="Symbol" w:hAnsi="Symbol" w:cs="Symbol" w:hint="default"/>
        <w:color w:val="00000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5">
    <w:nsid w:val="630B5EB9"/>
    <w:multiLevelType w:val="multilevel"/>
    <w:tmpl w:val="44447046"/>
    <w:lvl w:ilvl="0">
      <w:start w:val="1"/>
      <w:numFmt w:val="bullet"/>
      <w:lvlText w:val=""/>
      <w:lvlJc w:val="left"/>
      <w:pPr>
        <w:tabs>
          <w:tab w:val="num" w:pos="1500"/>
        </w:tabs>
        <w:ind w:left="1500" w:hanging="360"/>
      </w:pPr>
      <w:rPr>
        <w:rFonts w:ascii="Symbol" w:hAnsi="Symbol" w:cs="Symbol" w:hint="default"/>
      </w:rPr>
    </w:lvl>
    <w:lvl w:ilvl="1">
      <w:start w:val="1"/>
      <w:numFmt w:val="bullet"/>
      <w:lvlText w:val="◦"/>
      <w:lvlJc w:val="left"/>
      <w:pPr>
        <w:tabs>
          <w:tab w:val="num" w:pos="1860"/>
        </w:tabs>
        <w:ind w:left="1860" w:hanging="360"/>
      </w:pPr>
      <w:rPr>
        <w:rFonts w:ascii="OpenSymbol" w:eastAsia="Times New Roman" w:hAnsi="OpenSymbol" w:cs="OpenSymbol" w:hint="default"/>
      </w:rPr>
    </w:lvl>
    <w:lvl w:ilvl="2">
      <w:start w:val="1"/>
      <w:numFmt w:val="bullet"/>
      <w:lvlText w:val="▪"/>
      <w:lvlJc w:val="left"/>
      <w:pPr>
        <w:tabs>
          <w:tab w:val="num" w:pos="2220"/>
        </w:tabs>
        <w:ind w:left="2220" w:hanging="360"/>
      </w:pPr>
      <w:rPr>
        <w:rFonts w:ascii="OpenSymbol" w:eastAsia="Times New Roman" w:hAnsi="OpenSymbol" w:cs="OpenSymbol" w:hint="default"/>
      </w:rPr>
    </w:lvl>
    <w:lvl w:ilvl="3">
      <w:start w:val="1"/>
      <w:numFmt w:val="bullet"/>
      <w:lvlText w:val=""/>
      <w:lvlJc w:val="left"/>
      <w:pPr>
        <w:tabs>
          <w:tab w:val="num" w:pos="2580"/>
        </w:tabs>
        <w:ind w:left="2580" w:hanging="360"/>
      </w:pPr>
      <w:rPr>
        <w:rFonts w:ascii="Symbol" w:hAnsi="Symbol" w:cs="Symbol" w:hint="default"/>
      </w:rPr>
    </w:lvl>
    <w:lvl w:ilvl="4">
      <w:start w:val="1"/>
      <w:numFmt w:val="bullet"/>
      <w:lvlText w:val="◦"/>
      <w:lvlJc w:val="left"/>
      <w:pPr>
        <w:tabs>
          <w:tab w:val="num" w:pos="2940"/>
        </w:tabs>
        <w:ind w:left="2940" w:hanging="360"/>
      </w:pPr>
      <w:rPr>
        <w:rFonts w:ascii="OpenSymbol" w:eastAsia="Times New Roman" w:hAnsi="OpenSymbol" w:cs="OpenSymbol" w:hint="default"/>
      </w:rPr>
    </w:lvl>
    <w:lvl w:ilvl="5">
      <w:start w:val="1"/>
      <w:numFmt w:val="bullet"/>
      <w:lvlText w:val="▪"/>
      <w:lvlJc w:val="left"/>
      <w:pPr>
        <w:tabs>
          <w:tab w:val="num" w:pos="3300"/>
        </w:tabs>
        <w:ind w:left="3300" w:hanging="360"/>
      </w:pPr>
      <w:rPr>
        <w:rFonts w:ascii="OpenSymbol" w:eastAsia="Times New Roman" w:hAnsi="OpenSymbol" w:cs="OpenSymbol" w:hint="default"/>
      </w:rPr>
    </w:lvl>
    <w:lvl w:ilvl="6">
      <w:start w:val="1"/>
      <w:numFmt w:val="bullet"/>
      <w:lvlText w:val=""/>
      <w:lvlJc w:val="left"/>
      <w:pPr>
        <w:tabs>
          <w:tab w:val="num" w:pos="3660"/>
        </w:tabs>
        <w:ind w:left="3660" w:hanging="360"/>
      </w:pPr>
      <w:rPr>
        <w:rFonts w:ascii="Symbol" w:hAnsi="Symbol" w:cs="Symbol" w:hint="default"/>
      </w:rPr>
    </w:lvl>
    <w:lvl w:ilvl="7">
      <w:start w:val="1"/>
      <w:numFmt w:val="bullet"/>
      <w:lvlText w:val="◦"/>
      <w:lvlJc w:val="left"/>
      <w:pPr>
        <w:tabs>
          <w:tab w:val="num" w:pos="4020"/>
        </w:tabs>
        <w:ind w:left="4020" w:hanging="360"/>
      </w:pPr>
      <w:rPr>
        <w:rFonts w:ascii="OpenSymbol" w:eastAsia="Times New Roman" w:hAnsi="OpenSymbol" w:cs="OpenSymbol" w:hint="default"/>
      </w:rPr>
    </w:lvl>
    <w:lvl w:ilvl="8">
      <w:start w:val="1"/>
      <w:numFmt w:val="bullet"/>
      <w:lvlText w:val="▪"/>
      <w:lvlJc w:val="left"/>
      <w:pPr>
        <w:tabs>
          <w:tab w:val="num" w:pos="4380"/>
        </w:tabs>
        <w:ind w:left="4380" w:hanging="360"/>
      </w:pPr>
      <w:rPr>
        <w:rFonts w:ascii="OpenSymbol" w:eastAsia="Times New Roman" w:hAnsi="OpenSymbol" w:cs="OpenSymbol" w:hint="default"/>
      </w:rPr>
    </w:lvl>
  </w:abstractNum>
  <w:abstractNum w:abstractNumId="86">
    <w:nsid w:val="63E34EEA"/>
    <w:multiLevelType w:val="hybridMultilevel"/>
    <w:tmpl w:val="3DF8B6CE"/>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7">
    <w:nsid w:val="641F4FD1"/>
    <w:multiLevelType w:val="multilevel"/>
    <w:tmpl w:val="9A9848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431668A"/>
    <w:multiLevelType w:val="multilevel"/>
    <w:tmpl w:val="EC5ADD9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20"/>
        </w:tabs>
        <w:ind w:left="1020" w:hanging="360"/>
      </w:pPr>
      <w:rPr>
        <w:rFonts w:ascii="Courier New" w:hAnsi="Courier New" w:cs="Courier New" w:hint="default"/>
      </w:rPr>
    </w:lvl>
    <w:lvl w:ilvl="2">
      <w:start w:val="1"/>
      <w:numFmt w:val="bullet"/>
      <w:lvlText w:val=""/>
      <w:lvlJc w:val="left"/>
      <w:pPr>
        <w:tabs>
          <w:tab w:val="num" w:pos="1740"/>
        </w:tabs>
        <w:ind w:left="1740" w:hanging="360"/>
      </w:pPr>
      <w:rPr>
        <w:rFonts w:ascii="Wingdings" w:hAnsi="Wingdings" w:cs="Wingdings" w:hint="default"/>
      </w:rPr>
    </w:lvl>
    <w:lvl w:ilvl="3">
      <w:start w:val="1"/>
      <w:numFmt w:val="bullet"/>
      <w:lvlText w:val=""/>
      <w:lvlJc w:val="left"/>
      <w:pPr>
        <w:tabs>
          <w:tab w:val="num" w:pos="2460"/>
        </w:tabs>
        <w:ind w:left="2460" w:hanging="360"/>
      </w:pPr>
      <w:rPr>
        <w:rFonts w:ascii="Symbol" w:hAnsi="Symbol" w:cs="Symbol" w:hint="default"/>
      </w:rPr>
    </w:lvl>
    <w:lvl w:ilvl="4">
      <w:start w:val="1"/>
      <w:numFmt w:val="bullet"/>
      <w:lvlText w:val="o"/>
      <w:lvlJc w:val="left"/>
      <w:pPr>
        <w:tabs>
          <w:tab w:val="num" w:pos="3180"/>
        </w:tabs>
        <w:ind w:left="3180" w:hanging="360"/>
      </w:pPr>
      <w:rPr>
        <w:rFonts w:ascii="Courier New" w:hAnsi="Courier New" w:cs="Courier New" w:hint="default"/>
      </w:rPr>
    </w:lvl>
    <w:lvl w:ilvl="5">
      <w:start w:val="1"/>
      <w:numFmt w:val="bullet"/>
      <w:lvlText w:val=""/>
      <w:lvlJc w:val="left"/>
      <w:pPr>
        <w:tabs>
          <w:tab w:val="num" w:pos="3900"/>
        </w:tabs>
        <w:ind w:left="3900" w:hanging="360"/>
      </w:pPr>
      <w:rPr>
        <w:rFonts w:ascii="Wingdings" w:hAnsi="Wingdings" w:cs="Wingdings" w:hint="default"/>
      </w:rPr>
    </w:lvl>
    <w:lvl w:ilvl="6">
      <w:start w:val="1"/>
      <w:numFmt w:val="bullet"/>
      <w:lvlText w:val=""/>
      <w:lvlJc w:val="left"/>
      <w:pPr>
        <w:tabs>
          <w:tab w:val="num" w:pos="4620"/>
        </w:tabs>
        <w:ind w:left="4620" w:hanging="360"/>
      </w:pPr>
      <w:rPr>
        <w:rFonts w:ascii="Symbol" w:hAnsi="Symbol" w:cs="Symbol" w:hint="default"/>
      </w:rPr>
    </w:lvl>
    <w:lvl w:ilvl="7">
      <w:start w:val="1"/>
      <w:numFmt w:val="bullet"/>
      <w:lvlText w:val="o"/>
      <w:lvlJc w:val="left"/>
      <w:pPr>
        <w:tabs>
          <w:tab w:val="num" w:pos="5340"/>
        </w:tabs>
        <w:ind w:left="5340" w:hanging="360"/>
      </w:pPr>
      <w:rPr>
        <w:rFonts w:ascii="Courier New" w:hAnsi="Courier New" w:cs="Courier New" w:hint="default"/>
      </w:rPr>
    </w:lvl>
    <w:lvl w:ilvl="8">
      <w:start w:val="1"/>
      <w:numFmt w:val="bullet"/>
      <w:lvlText w:val=""/>
      <w:lvlJc w:val="left"/>
      <w:pPr>
        <w:tabs>
          <w:tab w:val="num" w:pos="6060"/>
        </w:tabs>
        <w:ind w:left="6060" w:hanging="360"/>
      </w:pPr>
      <w:rPr>
        <w:rFonts w:ascii="Wingdings" w:hAnsi="Wingdings" w:cs="Wingdings" w:hint="default"/>
      </w:rPr>
    </w:lvl>
  </w:abstractNum>
  <w:abstractNum w:abstractNumId="89">
    <w:nsid w:val="64A015E7"/>
    <w:multiLevelType w:val="hybridMultilevel"/>
    <w:tmpl w:val="E1B694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64AF6B6E"/>
    <w:multiLevelType w:val="hybridMultilevel"/>
    <w:tmpl w:val="56743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5232F61"/>
    <w:multiLevelType w:val="multilevel"/>
    <w:tmpl w:val="B3B4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6627790"/>
    <w:multiLevelType w:val="hybridMultilevel"/>
    <w:tmpl w:val="18025D06"/>
    <w:lvl w:ilvl="0" w:tplc="664606BE">
      <w:numFmt w:val="bullet"/>
      <w:lvlText w:val="-"/>
      <w:lvlJc w:val="left"/>
      <w:pPr>
        <w:ind w:left="1068"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6AE1199D"/>
    <w:multiLevelType w:val="hybridMultilevel"/>
    <w:tmpl w:val="C3DC78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4">
    <w:nsid w:val="6DD859BE"/>
    <w:multiLevelType w:val="hybridMultilevel"/>
    <w:tmpl w:val="9280C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F2B1126"/>
    <w:multiLevelType w:val="multilevel"/>
    <w:tmpl w:val="23442E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6FB953B0"/>
    <w:multiLevelType w:val="hybridMultilevel"/>
    <w:tmpl w:val="960E27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70E25E09"/>
    <w:multiLevelType w:val="multilevel"/>
    <w:tmpl w:val="7F2C37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nsid w:val="72E7688C"/>
    <w:multiLevelType w:val="hybridMultilevel"/>
    <w:tmpl w:val="0CAA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6062461"/>
    <w:multiLevelType w:val="multilevel"/>
    <w:tmpl w:val="9950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767075D8"/>
    <w:multiLevelType w:val="multilevel"/>
    <w:tmpl w:val="7E76EB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1">
    <w:nsid w:val="777D37F4"/>
    <w:multiLevelType w:val="multilevel"/>
    <w:tmpl w:val="8E2839B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20"/>
        </w:tabs>
        <w:ind w:left="1020" w:hanging="360"/>
      </w:pPr>
      <w:rPr>
        <w:rFonts w:ascii="Courier New" w:hAnsi="Courier New" w:cs="Courier New" w:hint="default"/>
      </w:rPr>
    </w:lvl>
    <w:lvl w:ilvl="2">
      <w:start w:val="1"/>
      <w:numFmt w:val="bullet"/>
      <w:lvlText w:val=""/>
      <w:lvlJc w:val="left"/>
      <w:pPr>
        <w:tabs>
          <w:tab w:val="num" w:pos="1740"/>
        </w:tabs>
        <w:ind w:left="1740" w:hanging="360"/>
      </w:pPr>
      <w:rPr>
        <w:rFonts w:ascii="Wingdings" w:hAnsi="Wingdings" w:cs="Wingdings" w:hint="default"/>
      </w:rPr>
    </w:lvl>
    <w:lvl w:ilvl="3">
      <w:start w:val="1"/>
      <w:numFmt w:val="bullet"/>
      <w:lvlText w:val=""/>
      <w:lvlJc w:val="left"/>
      <w:pPr>
        <w:tabs>
          <w:tab w:val="num" w:pos="2460"/>
        </w:tabs>
        <w:ind w:left="2460" w:hanging="360"/>
      </w:pPr>
      <w:rPr>
        <w:rFonts w:ascii="Symbol" w:hAnsi="Symbol" w:cs="Symbol" w:hint="default"/>
      </w:rPr>
    </w:lvl>
    <w:lvl w:ilvl="4">
      <w:start w:val="1"/>
      <w:numFmt w:val="bullet"/>
      <w:lvlText w:val="o"/>
      <w:lvlJc w:val="left"/>
      <w:pPr>
        <w:tabs>
          <w:tab w:val="num" w:pos="3180"/>
        </w:tabs>
        <w:ind w:left="3180" w:hanging="360"/>
      </w:pPr>
      <w:rPr>
        <w:rFonts w:ascii="Courier New" w:hAnsi="Courier New" w:cs="Courier New" w:hint="default"/>
      </w:rPr>
    </w:lvl>
    <w:lvl w:ilvl="5">
      <w:start w:val="1"/>
      <w:numFmt w:val="bullet"/>
      <w:lvlText w:val=""/>
      <w:lvlJc w:val="left"/>
      <w:pPr>
        <w:tabs>
          <w:tab w:val="num" w:pos="3900"/>
        </w:tabs>
        <w:ind w:left="3900" w:hanging="360"/>
      </w:pPr>
      <w:rPr>
        <w:rFonts w:ascii="Wingdings" w:hAnsi="Wingdings" w:cs="Wingdings" w:hint="default"/>
      </w:rPr>
    </w:lvl>
    <w:lvl w:ilvl="6">
      <w:start w:val="1"/>
      <w:numFmt w:val="bullet"/>
      <w:lvlText w:val=""/>
      <w:lvlJc w:val="left"/>
      <w:pPr>
        <w:tabs>
          <w:tab w:val="num" w:pos="4620"/>
        </w:tabs>
        <w:ind w:left="4620" w:hanging="360"/>
      </w:pPr>
      <w:rPr>
        <w:rFonts w:ascii="Symbol" w:hAnsi="Symbol" w:cs="Symbol" w:hint="default"/>
      </w:rPr>
    </w:lvl>
    <w:lvl w:ilvl="7">
      <w:start w:val="1"/>
      <w:numFmt w:val="bullet"/>
      <w:lvlText w:val="o"/>
      <w:lvlJc w:val="left"/>
      <w:pPr>
        <w:tabs>
          <w:tab w:val="num" w:pos="5340"/>
        </w:tabs>
        <w:ind w:left="5340" w:hanging="360"/>
      </w:pPr>
      <w:rPr>
        <w:rFonts w:ascii="Courier New" w:hAnsi="Courier New" w:cs="Courier New" w:hint="default"/>
      </w:rPr>
    </w:lvl>
    <w:lvl w:ilvl="8">
      <w:start w:val="1"/>
      <w:numFmt w:val="bullet"/>
      <w:lvlText w:val=""/>
      <w:lvlJc w:val="left"/>
      <w:pPr>
        <w:tabs>
          <w:tab w:val="num" w:pos="6060"/>
        </w:tabs>
        <w:ind w:left="6060" w:hanging="360"/>
      </w:pPr>
      <w:rPr>
        <w:rFonts w:ascii="Wingdings" w:hAnsi="Wingdings" w:cs="Wingdings" w:hint="default"/>
      </w:rPr>
    </w:lvl>
  </w:abstractNum>
  <w:abstractNum w:abstractNumId="102">
    <w:nsid w:val="780F2EC7"/>
    <w:multiLevelType w:val="hybridMultilevel"/>
    <w:tmpl w:val="727A4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890086F"/>
    <w:multiLevelType w:val="hybridMultilevel"/>
    <w:tmpl w:val="B7A6D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8F47B2E"/>
    <w:multiLevelType w:val="hybridMultilevel"/>
    <w:tmpl w:val="EFFE90A4"/>
    <w:lvl w:ilvl="0" w:tplc="B21C5BEC">
      <w:start w:val="1"/>
      <w:numFmt w:val="bullet"/>
      <w:lvlText w:val="–"/>
      <w:lvlJc w:val="left"/>
      <w:pPr>
        <w:ind w:left="108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5">
    <w:nsid w:val="797425CC"/>
    <w:multiLevelType w:val="hybridMultilevel"/>
    <w:tmpl w:val="DB0E6464"/>
    <w:lvl w:ilvl="0" w:tplc="C64E535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7B8F5E83"/>
    <w:multiLevelType w:val="multilevel"/>
    <w:tmpl w:val="15A6D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C7A34EA"/>
    <w:multiLevelType w:val="multilevel"/>
    <w:tmpl w:val="508C5E0A"/>
    <w:lvl w:ilvl="0">
      <w:start w:val="3"/>
      <w:numFmt w:val="decimal"/>
      <w:lvlText w:val="%1."/>
      <w:lvlJc w:val="left"/>
      <w:pPr>
        <w:ind w:left="660" w:hanging="660"/>
      </w:pPr>
      <w:rPr>
        <w:rFonts w:hint="default"/>
      </w:rPr>
    </w:lvl>
    <w:lvl w:ilvl="1">
      <w:start w:val="2"/>
      <w:numFmt w:val="decimal"/>
      <w:lvlText w:val="%1.%2."/>
      <w:lvlJc w:val="left"/>
      <w:pPr>
        <w:ind w:left="757" w:hanging="720"/>
      </w:pPr>
      <w:rPr>
        <w:rFonts w:hint="default"/>
      </w:rPr>
    </w:lvl>
    <w:lvl w:ilvl="2">
      <w:start w:val="3"/>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2022" w:hanging="180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108">
    <w:nsid w:val="7C7B494A"/>
    <w:multiLevelType w:val="multilevel"/>
    <w:tmpl w:val="AC18999C"/>
    <w:lvl w:ilvl="0">
      <w:start w:val="1"/>
      <w:numFmt w:val="bullet"/>
      <w:lvlText w:val=""/>
      <w:lvlJc w:val="left"/>
      <w:pPr>
        <w:tabs>
          <w:tab w:val="num" w:pos="720"/>
        </w:tabs>
        <w:ind w:left="720" w:hanging="360"/>
      </w:pPr>
      <w:rPr>
        <w:rFonts w:ascii="Symbol" w:hAnsi="Symbol" w:cs="Symbol" w:hint="default"/>
        <w:sz w:val="20"/>
      </w:rPr>
    </w:lvl>
    <w:lvl w:ilvl="1">
      <w:start w:val="6"/>
      <w:numFmt w:val="decimal"/>
      <w:lvlText w:val="%2."/>
      <w:lvlJc w:val="left"/>
      <w:pPr>
        <w:ind w:left="1211" w:hanging="360"/>
      </w:pPr>
      <w:rPr>
        <w:b/>
        <w:i w:val="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39"/>
  </w:num>
  <w:num w:numId="2">
    <w:abstractNumId w:val="33"/>
  </w:num>
  <w:num w:numId="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13"/>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84"/>
  </w:num>
  <w:num w:numId="1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77"/>
  </w:num>
  <w:num w:numId="16">
    <w:abstractNumId w:val="85"/>
  </w:num>
  <w:num w:numId="17">
    <w:abstractNumId w:val="88"/>
  </w:num>
  <w:num w:numId="18">
    <w:abstractNumId w:val="101"/>
  </w:num>
  <w:num w:numId="19">
    <w:abstractNumId w:val="108"/>
    <w:lvlOverride w:ilvl="0"/>
    <w:lvlOverride w:ilvl="1">
      <w:startOverride w:val="6"/>
    </w:lvlOverride>
    <w:lvlOverride w:ilvl="2"/>
    <w:lvlOverride w:ilvl="3"/>
    <w:lvlOverride w:ilvl="4"/>
    <w:lvlOverride w:ilvl="5"/>
    <w:lvlOverride w:ilvl="6"/>
    <w:lvlOverride w:ilvl="7"/>
    <w:lvlOverride w:ilvl="8"/>
  </w:num>
  <w:num w:numId="20">
    <w:abstractNumId w:val="36"/>
  </w:num>
  <w:num w:numId="21">
    <w:abstractNumId w:val="57"/>
  </w:num>
  <w:num w:numId="2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7"/>
  </w:num>
  <w:num w:numId="26">
    <w:abstractNumId w:val="1"/>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2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
  </w:num>
  <w:num w:numId="37">
    <w:abstractNumId w:val="4"/>
  </w:num>
  <w:num w:numId="38">
    <w:abstractNumId w:val="5"/>
  </w:num>
  <w:num w:numId="39">
    <w:abstractNumId w:val="6"/>
  </w:num>
  <w:num w:numId="40">
    <w:abstractNumId w:val="7"/>
  </w:num>
  <w:num w:numId="41">
    <w:abstractNumId w:val="8"/>
  </w:num>
  <w:num w:numId="42">
    <w:abstractNumId w:val="9"/>
  </w:num>
  <w:num w:numId="43">
    <w:abstractNumId w:val="10"/>
  </w:num>
  <w:num w:numId="44">
    <w:abstractNumId w:val="79"/>
  </w:num>
  <w:num w:numId="45">
    <w:abstractNumId w:val="24"/>
  </w:num>
  <w:num w:numId="46">
    <w:abstractNumId w:val="29"/>
  </w:num>
  <w:num w:numId="47">
    <w:abstractNumId w:val="23"/>
  </w:num>
  <w:num w:numId="48">
    <w:abstractNumId w:val="86"/>
  </w:num>
  <w:num w:numId="49">
    <w:abstractNumId w:val="98"/>
  </w:num>
  <w:num w:numId="5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lvl w:ilvl="0">
        <w:start w:val="65535"/>
        <w:numFmt w:val="bullet"/>
        <w:lvlText w:val="•"/>
        <w:legacy w:legacy="1" w:legacySpace="0" w:legacyIndent="279"/>
        <w:lvlJc w:val="left"/>
        <w:rPr>
          <w:rFonts w:ascii="Times New Roman" w:hAnsi="Times New Roman" w:cs="Times New Roman" w:hint="default"/>
        </w:rPr>
      </w:lvl>
    </w:lvlOverride>
  </w:num>
  <w:num w:numId="54">
    <w:abstractNumId w:val="1"/>
    <w:lvlOverride w:ilvl="0">
      <w:lvl w:ilvl="0">
        <w:start w:val="65535"/>
        <w:numFmt w:val="bullet"/>
        <w:lvlText w:val="•"/>
        <w:legacy w:legacy="1" w:legacySpace="0" w:legacyIndent="279"/>
        <w:lvlJc w:val="left"/>
        <w:rPr>
          <w:rFonts w:ascii="Arial" w:hAnsi="Arial" w:cs="Arial" w:hint="default"/>
        </w:rPr>
      </w:lvl>
    </w:lvlOverride>
  </w:num>
  <w:num w:numId="55">
    <w:abstractNumId w:val="96"/>
  </w:num>
  <w:num w:numId="56">
    <w:abstractNumId w:val="89"/>
  </w:num>
  <w:num w:numId="57">
    <w:abstractNumId w:val="50"/>
  </w:num>
  <w:num w:numId="58">
    <w:abstractNumId w:val="46"/>
  </w:num>
  <w:num w:numId="59">
    <w:abstractNumId w:val="0"/>
  </w:num>
  <w:num w:numId="60">
    <w:abstractNumId w:val="94"/>
  </w:num>
  <w:num w:numId="61">
    <w:abstractNumId w:val="78"/>
  </w:num>
  <w:num w:numId="62">
    <w:abstractNumId w:val="56"/>
  </w:num>
  <w:num w:numId="63">
    <w:abstractNumId w:val="90"/>
  </w:num>
  <w:num w:numId="64">
    <w:abstractNumId w:val="103"/>
  </w:num>
  <w:num w:numId="65">
    <w:abstractNumId w:val="81"/>
  </w:num>
  <w:num w:numId="66">
    <w:abstractNumId w:val="53"/>
  </w:num>
  <w:num w:numId="67">
    <w:abstractNumId w:val="26"/>
  </w:num>
  <w:num w:numId="68">
    <w:abstractNumId w:val="59"/>
  </w:num>
  <w:num w:numId="69">
    <w:abstractNumId w:val="30"/>
  </w:num>
  <w:num w:numId="70">
    <w:abstractNumId w:val="37"/>
  </w:num>
  <w:num w:numId="71">
    <w:abstractNumId w:val="71"/>
  </w:num>
  <w:num w:numId="72">
    <w:abstractNumId w:val="28"/>
  </w:num>
  <w:num w:numId="73">
    <w:abstractNumId w:val="62"/>
  </w:num>
  <w:num w:numId="74">
    <w:abstractNumId w:val="60"/>
  </w:num>
  <w:num w:numId="75">
    <w:abstractNumId w:val="31"/>
  </w:num>
  <w:num w:numId="76">
    <w:abstractNumId w:val="27"/>
  </w:num>
  <w:num w:numId="77">
    <w:abstractNumId w:val="91"/>
  </w:num>
  <w:num w:numId="78">
    <w:abstractNumId w:val="70"/>
  </w:num>
  <w:num w:numId="79">
    <w:abstractNumId w:val="106"/>
  </w:num>
  <w:num w:numId="80">
    <w:abstractNumId w:val="22"/>
  </w:num>
  <w:num w:numId="81">
    <w:abstractNumId w:val="102"/>
  </w:num>
  <w:num w:numId="82">
    <w:abstractNumId w:val="40"/>
  </w:num>
  <w:num w:numId="83">
    <w:abstractNumId w:val="67"/>
  </w:num>
  <w:num w:numId="84">
    <w:abstractNumId w:val="21"/>
  </w:num>
  <w:num w:numId="85">
    <w:abstractNumId w:val="104"/>
  </w:num>
  <w:num w:numId="86">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3"/>
  </w:num>
  <w:num w:numId="88">
    <w:abstractNumId w:val="83"/>
  </w:num>
  <w:num w:numId="89">
    <w:abstractNumId w:val="66"/>
  </w:num>
  <w:num w:numId="90">
    <w:abstractNumId w:val="44"/>
  </w:num>
  <w:num w:numId="91">
    <w:abstractNumId w:val="58"/>
  </w:num>
  <w:num w:numId="92">
    <w:abstractNumId w:val="65"/>
  </w:num>
  <w:num w:numId="93">
    <w:abstractNumId w:val="64"/>
  </w:num>
  <w:num w:numId="94">
    <w:abstractNumId w:val="93"/>
  </w:num>
  <w:num w:numId="95">
    <w:abstractNumId w:val="11"/>
  </w:num>
  <w:num w:numId="96">
    <w:abstractNumId w:val="16"/>
  </w:num>
  <w:num w:numId="97">
    <w:abstractNumId w:val="17"/>
  </w:num>
  <w:num w:numId="98">
    <w:abstractNumId w:val="18"/>
  </w:num>
  <w:num w:numId="99">
    <w:abstractNumId w:val="19"/>
  </w:num>
  <w:num w:numId="100">
    <w:abstractNumId w:val="12"/>
  </w:num>
  <w:num w:numId="101">
    <w:abstractNumId w:val="15"/>
  </w:num>
  <w:num w:numId="102">
    <w:abstractNumId w:val="105"/>
  </w:num>
  <w:num w:numId="103">
    <w:abstractNumId w:val="82"/>
  </w:num>
  <w:num w:numId="104">
    <w:abstractNumId w:val="80"/>
  </w:num>
  <w:num w:numId="105">
    <w:abstractNumId w:val="52"/>
  </w:num>
  <w:num w:numId="106">
    <w:abstractNumId w:val="99"/>
  </w:num>
  <w:num w:numId="107">
    <w:abstractNumId w:val="35"/>
  </w:num>
  <w:num w:numId="108">
    <w:abstractNumId w:val="32"/>
  </w:num>
  <w:num w:numId="109">
    <w:abstractNumId w:val="87"/>
  </w:num>
  <w:num w:numId="110">
    <w:abstractNumId w:val="55"/>
  </w:num>
  <w:num w:numId="111">
    <w:abstractNumId w:val="25"/>
  </w:num>
  <w:num w:numId="112">
    <w:abstractNumId w:val="76"/>
  </w:num>
  <w:num w:numId="113">
    <w:abstractNumId w:val="68"/>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02DF5"/>
    <w:rsid w:val="00003F30"/>
    <w:rsid w:val="00007C60"/>
    <w:rsid w:val="00011413"/>
    <w:rsid w:val="00022222"/>
    <w:rsid w:val="00052F26"/>
    <w:rsid w:val="00063B04"/>
    <w:rsid w:val="000E5FE0"/>
    <w:rsid w:val="000F3541"/>
    <w:rsid w:val="00106F37"/>
    <w:rsid w:val="001222D1"/>
    <w:rsid w:val="00141D0A"/>
    <w:rsid w:val="001536BD"/>
    <w:rsid w:val="00153B44"/>
    <w:rsid w:val="001727BD"/>
    <w:rsid w:val="001865E8"/>
    <w:rsid w:val="001A242B"/>
    <w:rsid w:val="001A4CC2"/>
    <w:rsid w:val="001C23E9"/>
    <w:rsid w:val="001C2F2C"/>
    <w:rsid w:val="001C46D4"/>
    <w:rsid w:val="001C5627"/>
    <w:rsid w:val="001C74A2"/>
    <w:rsid w:val="001F0D0C"/>
    <w:rsid w:val="001F7CD9"/>
    <w:rsid w:val="0020470A"/>
    <w:rsid w:val="00217B92"/>
    <w:rsid w:val="00220FBD"/>
    <w:rsid w:val="002225CA"/>
    <w:rsid w:val="00233C70"/>
    <w:rsid w:val="00233ED4"/>
    <w:rsid w:val="0026131F"/>
    <w:rsid w:val="00262402"/>
    <w:rsid w:val="0026456E"/>
    <w:rsid w:val="002776BC"/>
    <w:rsid w:val="00280883"/>
    <w:rsid w:val="00280E8A"/>
    <w:rsid w:val="00283152"/>
    <w:rsid w:val="0029482C"/>
    <w:rsid w:val="002965E3"/>
    <w:rsid w:val="002A3FF8"/>
    <w:rsid w:val="002B0184"/>
    <w:rsid w:val="002B0483"/>
    <w:rsid w:val="002C3844"/>
    <w:rsid w:val="002D1E98"/>
    <w:rsid w:val="002D778E"/>
    <w:rsid w:val="002E3EC5"/>
    <w:rsid w:val="002E45F9"/>
    <w:rsid w:val="002F38AD"/>
    <w:rsid w:val="002F6D90"/>
    <w:rsid w:val="00310C5C"/>
    <w:rsid w:val="003125B2"/>
    <w:rsid w:val="0032447E"/>
    <w:rsid w:val="00330C9E"/>
    <w:rsid w:val="003323C9"/>
    <w:rsid w:val="003347F8"/>
    <w:rsid w:val="00343823"/>
    <w:rsid w:val="00350120"/>
    <w:rsid w:val="00367093"/>
    <w:rsid w:val="0039435A"/>
    <w:rsid w:val="00395105"/>
    <w:rsid w:val="00396D88"/>
    <w:rsid w:val="003A7D74"/>
    <w:rsid w:val="003E19D5"/>
    <w:rsid w:val="003E4BEF"/>
    <w:rsid w:val="00400964"/>
    <w:rsid w:val="00403601"/>
    <w:rsid w:val="00403B43"/>
    <w:rsid w:val="0041738D"/>
    <w:rsid w:val="004231B0"/>
    <w:rsid w:val="004274DF"/>
    <w:rsid w:val="00433041"/>
    <w:rsid w:val="004403CB"/>
    <w:rsid w:val="00452F8D"/>
    <w:rsid w:val="0046510F"/>
    <w:rsid w:val="004658F3"/>
    <w:rsid w:val="00471BBE"/>
    <w:rsid w:val="00473C3E"/>
    <w:rsid w:val="00490834"/>
    <w:rsid w:val="00491ED0"/>
    <w:rsid w:val="00492410"/>
    <w:rsid w:val="00494E4A"/>
    <w:rsid w:val="00496B5C"/>
    <w:rsid w:val="004A1FD7"/>
    <w:rsid w:val="004B63C8"/>
    <w:rsid w:val="004D54CD"/>
    <w:rsid w:val="004E2570"/>
    <w:rsid w:val="004E69BF"/>
    <w:rsid w:val="004F4427"/>
    <w:rsid w:val="004F5BCE"/>
    <w:rsid w:val="004F69FB"/>
    <w:rsid w:val="00501B3C"/>
    <w:rsid w:val="005157A1"/>
    <w:rsid w:val="00515A4D"/>
    <w:rsid w:val="005363C7"/>
    <w:rsid w:val="00553BC3"/>
    <w:rsid w:val="005565B1"/>
    <w:rsid w:val="00557471"/>
    <w:rsid w:val="00557F17"/>
    <w:rsid w:val="005623A6"/>
    <w:rsid w:val="00583DCF"/>
    <w:rsid w:val="0059260A"/>
    <w:rsid w:val="00595AF3"/>
    <w:rsid w:val="00597630"/>
    <w:rsid w:val="005A3AB1"/>
    <w:rsid w:val="005A63EC"/>
    <w:rsid w:val="005B110E"/>
    <w:rsid w:val="005B5550"/>
    <w:rsid w:val="005B6AB8"/>
    <w:rsid w:val="005C20DB"/>
    <w:rsid w:val="005C21F9"/>
    <w:rsid w:val="005C623B"/>
    <w:rsid w:val="005D64EE"/>
    <w:rsid w:val="005E1A86"/>
    <w:rsid w:val="005E3E2C"/>
    <w:rsid w:val="005F0E65"/>
    <w:rsid w:val="005F3D44"/>
    <w:rsid w:val="005F4288"/>
    <w:rsid w:val="0061221D"/>
    <w:rsid w:val="00621314"/>
    <w:rsid w:val="00631EA6"/>
    <w:rsid w:val="006520FE"/>
    <w:rsid w:val="006653FE"/>
    <w:rsid w:val="00666351"/>
    <w:rsid w:val="00667F2F"/>
    <w:rsid w:val="0067725F"/>
    <w:rsid w:val="0068399E"/>
    <w:rsid w:val="00697E64"/>
    <w:rsid w:val="006A3D3D"/>
    <w:rsid w:val="006D2BF8"/>
    <w:rsid w:val="006D5F81"/>
    <w:rsid w:val="006D6679"/>
    <w:rsid w:val="006E388D"/>
    <w:rsid w:val="006F14E9"/>
    <w:rsid w:val="006F50B2"/>
    <w:rsid w:val="006F5E8A"/>
    <w:rsid w:val="007154D2"/>
    <w:rsid w:val="00723CFB"/>
    <w:rsid w:val="0073080C"/>
    <w:rsid w:val="007429B5"/>
    <w:rsid w:val="00753569"/>
    <w:rsid w:val="0075751F"/>
    <w:rsid w:val="00765AE1"/>
    <w:rsid w:val="00767F8C"/>
    <w:rsid w:val="00776FD2"/>
    <w:rsid w:val="00777BEE"/>
    <w:rsid w:val="00781E2B"/>
    <w:rsid w:val="00787ABE"/>
    <w:rsid w:val="00795F6A"/>
    <w:rsid w:val="007C0B04"/>
    <w:rsid w:val="007D2F17"/>
    <w:rsid w:val="007E1269"/>
    <w:rsid w:val="007E7CE1"/>
    <w:rsid w:val="007F0CCE"/>
    <w:rsid w:val="007F7293"/>
    <w:rsid w:val="00801DB7"/>
    <w:rsid w:val="00831650"/>
    <w:rsid w:val="00845106"/>
    <w:rsid w:val="00846DA8"/>
    <w:rsid w:val="00847647"/>
    <w:rsid w:val="00866F42"/>
    <w:rsid w:val="00870F09"/>
    <w:rsid w:val="008759A0"/>
    <w:rsid w:val="00880F22"/>
    <w:rsid w:val="00882B6A"/>
    <w:rsid w:val="00894D18"/>
    <w:rsid w:val="00896E2C"/>
    <w:rsid w:val="008B23BF"/>
    <w:rsid w:val="008B2FDD"/>
    <w:rsid w:val="008C1A2A"/>
    <w:rsid w:val="008C1E9A"/>
    <w:rsid w:val="008D3B0D"/>
    <w:rsid w:val="008D5A41"/>
    <w:rsid w:val="008E1631"/>
    <w:rsid w:val="008E2461"/>
    <w:rsid w:val="008F7C6C"/>
    <w:rsid w:val="00911D02"/>
    <w:rsid w:val="009213D4"/>
    <w:rsid w:val="00935250"/>
    <w:rsid w:val="00943309"/>
    <w:rsid w:val="009450A1"/>
    <w:rsid w:val="00945C07"/>
    <w:rsid w:val="00963C35"/>
    <w:rsid w:val="009679EF"/>
    <w:rsid w:val="00981C6E"/>
    <w:rsid w:val="00982BF8"/>
    <w:rsid w:val="00991E0C"/>
    <w:rsid w:val="009A1DC6"/>
    <w:rsid w:val="009A7EDB"/>
    <w:rsid w:val="009D4EB5"/>
    <w:rsid w:val="009E0E2A"/>
    <w:rsid w:val="009E4365"/>
    <w:rsid w:val="009E461C"/>
    <w:rsid w:val="009F73E4"/>
    <w:rsid w:val="00A04D06"/>
    <w:rsid w:val="00A108B9"/>
    <w:rsid w:val="00A12ADD"/>
    <w:rsid w:val="00A37CFC"/>
    <w:rsid w:val="00A40F78"/>
    <w:rsid w:val="00A4174C"/>
    <w:rsid w:val="00A57EA3"/>
    <w:rsid w:val="00A850E3"/>
    <w:rsid w:val="00A9434C"/>
    <w:rsid w:val="00AA45F8"/>
    <w:rsid w:val="00AA4671"/>
    <w:rsid w:val="00AC127C"/>
    <w:rsid w:val="00AD092C"/>
    <w:rsid w:val="00AD6D0F"/>
    <w:rsid w:val="00B00033"/>
    <w:rsid w:val="00B02CE6"/>
    <w:rsid w:val="00B02DF5"/>
    <w:rsid w:val="00B213C0"/>
    <w:rsid w:val="00B23F6E"/>
    <w:rsid w:val="00B2505B"/>
    <w:rsid w:val="00B41747"/>
    <w:rsid w:val="00B4186C"/>
    <w:rsid w:val="00B47218"/>
    <w:rsid w:val="00B50D38"/>
    <w:rsid w:val="00B768CC"/>
    <w:rsid w:val="00B80EF6"/>
    <w:rsid w:val="00B814B1"/>
    <w:rsid w:val="00B85DF1"/>
    <w:rsid w:val="00B970D8"/>
    <w:rsid w:val="00BA075E"/>
    <w:rsid w:val="00BC5A02"/>
    <w:rsid w:val="00BD400E"/>
    <w:rsid w:val="00BD4627"/>
    <w:rsid w:val="00BF2D7D"/>
    <w:rsid w:val="00BF7A63"/>
    <w:rsid w:val="00C008A2"/>
    <w:rsid w:val="00C0761E"/>
    <w:rsid w:val="00C121BC"/>
    <w:rsid w:val="00C20320"/>
    <w:rsid w:val="00C327F9"/>
    <w:rsid w:val="00C607CB"/>
    <w:rsid w:val="00C6255E"/>
    <w:rsid w:val="00C72E46"/>
    <w:rsid w:val="00C84AEF"/>
    <w:rsid w:val="00C873A9"/>
    <w:rsid w:val="00C95EA4"/>
    <w:rsid w:val="00C97137"/>
    <w:rsid w:val="00CA19CE"/>
    <w:rsid w:val="00CA3A37"/>
    <w:rsid w:val="00CA51B1"/>
    <w:rsid w:val="00CB467F"/>
    <w:rsid w:val="00CD5CB7"/>
    <w:rsid w:val="00CD7FB2"/>
    <w:rsid w:val="00CF74DD"/>
    <w:rsid w:val="00D0007E"/>
    <w:rsid w:val="00D05627"/>
    <w:rsid w:val="00D057B8"/>
    <w:rsid w:val="00D10005"/>
    <w:rsid w:val="00D1050E"/>
    <w:rsid w:val="00D17257"/>
    <w:rsid w:val="00D218AD"/>
    <w:rsid w:val="00D259C7"/>
    <w:rsid w:val="00D31311"/>
    <w:rsid w:val="00D32E38"/>
    <w:rsid w:val="00D44529"/>
    <w:rsid w:val="00D54BCB"/>
    <w:rsid w:val="00D7412D"/>
    <w:rsid w:val="00D8013B"/>
    <w:rsid w:val="00D86E27"/>
    <w:rsid w:val="00D86FA1"/>
    <w:rsid w:val="00DA528E"/>
    <w:rsid w:val="00DB7E79"/>
    <w:rsid w:val="00DD0339"/>
    <w:rsid w:val="00DD6DC3"/>
    <w:rsid w:val="00DF3108"/>
    <w:rsid w:val="00DF37CC"/>
    <w:rsid w:val="00E0395B"/>
    <w:rsid w:val="00E229E4"/>
    <w:rsid w:val="00E34334"/>
    <w:rsid w:val="00E439BE"/>
    <w:rsid w:val="00E632C4"/>
    <w:rsid w:val="00E7459D"/>
    <w:rsid w:val="00E767C7"/>
    <w:rsid w:val="00E809A5"/>
    <w:rsid w:val="00E82330"/>
    <w:rsid w:val="00E826F7"/>
    <w:rsid w:val="00EB5E3E"/>
    <w:rsid w:val="00EB7945"/>
    <w:rsid w:val="00ED1082"/>
    <w:rsid w:val="00ED4240"/>
    <w:rsid w:val="00ED5E15"/>
    <w:rsid w:val="00EE1438"/>
    <w:rsid w:val="00EE4CBA"/>
    <w:rsid w:val="00F0282E"/>
    <w:rsid w:val="00F02E40"/>
    <w:rsid w:val="00F0319D"/>
    <w:rsid w:val="00F61388"/>
    <w:rsid w:val="00F65113"/>
    <w:rsid w:val="00F70FBF"/>
    <w:rsid w:val="00F80F72"/>
    <w:rsid w:val="00F811B6"/>
    <w:rsid w:val="00F854D7"/>
    <w:rsid w:val="00F86C7B"/>
    <w:rsid w:val="00FB5680"/>
    <w:rsid w:val="00FC2AE4"/>
    <w:rsid w:val="00FC4F50"/>
    <w:rsid w:val="00FD0538"/>
    <w:rsid w:val="00FD0B71"/>
    <w:rsid w:val="00FD64E7"/>
    <w:rsid w:val="00FE0042"/>
    <w:rsid w:val="00FE103C"/>
    <w:rsid w:val="00FE495A"/>
    <w:rsid w:val="00FF32B0"/>
    <w:rsid w:val="0C96FC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F5"/>
    <w:rPr>
      <w:rFonts w:eastAsiaTheme="minorEastAsia"/>
      <w:lang w:eastAsia="ru-RU"/>
    </w:rPr>
  </w:style>
  <w:style w:type="paragraph" w:styleId="1">
    <w:name w:val="heading 1"/>
    <w:basedOn w:val="a"/>
    <w:next w:val="a"/>
    <w:link w:val="10"/>
    <w:qFormat/>
    <w:rsid w:val="00BA075E"/>
    <w:pPr>
      <w:keepNext/>
      <w:suppressAutoHyphens/>
      <w:spacing w:before="240" w:after="60"/>
      <w:outlineLvl w:val="0"/>
    </w:pPr>
    <w:rPr>
      <w:rFonts w:ascii="Cambria" w:eastAsia="Times New Roman" w:hAnsi="Cambria" w:cs="Times New Roman"/>
      <w:b/>
      <w:bCs/>
      <w:color w:val="00000A"/>
      <w:kern w:val="32"/>
      <w:sz w:val="32"/>
      <w:szCs w:val="32"/>
      <w:lang w:eastAsia="en-US"/>
    </w:rPr>
  </w:style>
  <w:style w:type="paragraph" w:styleId="20">
    <w:name w:val="heading 2"/>
    <w:basedOn w:val="a"/>
    <w:next w:val="a"/>
    <w:link w:val="21"/>
    <w:uiPriority w:val="9"/>
    <w:qFormat/>
    <w:rsid w:val="00D86FA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723CF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B814B1"/>
    <w:pPr>
      <w:keepNext/>
      <w:numPr>
        <w:ilvl w:val="3"/>
        <w:numId w:val="3"/>
      </w:numPr>
      <w:suppressAutoHyphens/>
      <w:spacing w:before="240" w:after="60" w:line="240" w:lineRule="auto"/>
      <w:outlineLvl w:val="3"/>
    </w:pPr>
    <w:rPr>
      <w:rFonts w:ascii="Times New Roman" w:eastAsia="Times New Roman" w:hAnsi="Times New Roman" w:cs="Calibri"/>
      <w:b/>
      <w:bCs/>
      <w:sz w:val="28"/>
      <w:szCs w:val="28"/>
      <w:lang w:eastAsia="ar-SA"/>
    </w:rPr>
  </w:style>
  <w:style w:type="paragraph" w:styleId="5">
    <w:name w:val="heading 5"/>
    <w:basedOn w:val="a"/>
    <w:next w:val="a0"/>
    <w:link w:val="50"/>
    <w:uiPriority w:val="9"/>
    <w:qFormat/>
    <w:rsid w:val="00B814B1"/>
    <w:pPr>
      <w:numPr>
        <w:ilvl w:val="4"/>
        <w:numId w:val="3"/>
      </w:numPr>
      <w:suppressAutoHyphens/>
      <w:spacing w:before="280" w:after="280" w:line="240" w:lineRule="auto"/>
      <w:outlineLvl w:val="4"/>
    </w:pPr>
    <w:rPr>
      <w:rFonts w:ascii="Times New Roman" w:eastAsia="Times New Roman" w:hAnsi="Times New Roman" w:cs="Calibri"/>
      <w:b/>
      <w:bCs/>
      <w:sz w:val="20"/>
      <w:szCs w:val="20"/>
      <w:lang w:eastAsia="ar-SA"/>
    </w:rPr>
  </w:style>
  <w:style w:type="paragraph" w:styleId="6">
    <w:name w:val="heading 6"/>
    <w:basedOn w:val="a"/>
    <w:next w:val="a"/>
    <w:link w:val="60"/>
    <w:qFormat/>
    <w:rsid w:val="00D86FA1"/>
    <w:pPr>
      <w:spacing w:before="240" w:after="60" w:line="240" w:lineRule="auto"/>
      <w:outlineLvl w:val="5"/>
    </w:pPr>
    <w:rPr>
      <w:rFonts w:ascii="Times New Roman" w:eastAsia="Times New Roman" w:hAnsi="Times New Roman" w:cs="Times New Roman"/>
      <w:sz w:val="24"/>
      <w:szCs w:val="24"/>
    </w:rPr>
  </w:style>
  <w:style w:type="paragraph" w:styleId="7">
    <w:name w:val="heading 7"/>
    <w:basedOn w:val="a"/>
    <w:next w:val="a"/>
    <w:link w:val="70"/>
    <w:qFormat/>
    <w:rsid w:val="00D86FA1"/>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D86FA1"/>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D86FA1"/>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2A3FF8"/>
    <w:pPr>
      <w:ind w:left="720"/>
      <w:contextualSpacing/>
    </w:pPr>
  </w:style>
  <w:style w:type="paragraph" w:customStyle="1" w:styleId="a5">
    <w:name w:val="Базовый"/>
    <w:uiPriority w:val="99"/>
    <w:rsid w:val="007C0B04"/>
    <w:pPr>
      <w:tabs>
        <w:tab w:val="left" w:pos="708"/>
      </w:tabs>
      <w:suppressAutoHyphens/>
      <w:spacing w:after="0" w:line="100" w:lineRule="atLeast"/>
    </w:pPr>
    <w:rPr>
      <w:rFonts w:ascii="Calibri" w:eastAsia="Droid Sans" w:hAnsi="Calibri" w:cs="Times New Roman"/>
      <w:color w:val="00000A"/>
      <w:sz w:val="24"/>
      <w:szCs w:val="24"/>
    </w:rPr>
  </w:style>
  <w:style w:type="character" w:customStyle="1" w:styleId="a6">
    <w:name w:val="Основной текст с отступом Знак"/>
    <w:aliases w:val="Знак Знак"/>
    <w:basedOn w:val="a1"/>
    <w:link w:val="a7"/>
    <w:locked/>
    <w:rsid w:val="00E7459D"/>
    <w:rPr>
      <w:rFonts w:ascii="Calibri" w:eastAsia="Arial Unicode MS" w:hAnsi="Calibri" w:cs="Calibri"/>
      <w:color w:val="00000A"/>
      <w:kern w:val="2"/>
      <w:sz w:val="24"/>
      <w:szCs w:val="24"/>
    </w:rPr>
  </w:style>
  <w:style w:type="paragraph" w:styleId="a7">
    <w:name w:val="Body Text Indent"/>
    <w:aliases w:val="Знак"/>
    <w:basedOn w:val="a"/>
    <w:link w:val="a6"/>
    <w:unhideWhenUsed/>
    <w:rsid w:val="00E7459D"/>
    <w:pPr>
      <w:spacing w:after="0" w:line="240" w:lineRule="auto"/>
      <w:ind w:firstLine="340"/>
    </w:pPr>
    <w:rPr>
      <w:rFonts w:ascii="Calibri" w:eastAsia="Arial Unicode MS" w:hAnsi="Calibri" w:cs="Calibri"/>
      <w:color w:val="00000A"/>
      <w:kern w:val="2"/>
      <w:sz w:val="24"/>
      <w:szCs w:val="24"/>
      <w:lang w:eastAsia="en-US"/>
    </w:rPr>
  </w:style>
  <w:style w:type="character" w:customStyle="1" w:styleId="11">
    <w:name w:val="Основной текст с отступом Знак1"/>
    <w:basedOn w:val="a1"/>
    <w:uiPriority w:val="99"/>
    <w:semiHidden/>
    <w:rsid w:val="00E7459D"/>
    <w:rPr>
      <w:rFonts w:eastAsiaTheme="minorEastAsia"/>
      <w:lang w:eastAsia="ru-RU"/>
    </w:rPr>
  </w:style>
  <w:style w:type="character" w:customStyle="1" w:styleId="a8">
    <w:name w:val="Текст сноски Знак"/>
    <w:aliases w:val="Основной текст с отступом1 Знак,Основной текст с отступом11 Знак,Body Text Indent Знак,Знак1 Знак,Body Text Indent1 Знак"/>
    <w:basedOn w:val="a1"/>
    <w:link w:val="a9"/>
    <w:semiHidden/>
    <w:locked/>
    <w:rsid w:val="005E3E2C"/>
    <w:rPr>
      <w:rFonts w:ascii="Calibri" w:eastAsia="Arial Unicode MS" w:hAnsi="Calibri" w:cs="Calibri"/>
      <w:color w:val="00000A"/>
      <w:kern w:val="2"/>
      <w:sz w:val="24"/>
      <w:szCs w:val="24"/>
    </w:rPr>
  </w:style>
  <w:style w:type="paragraph" w:styleId="a9">
    <w:name w:val="footnote text"/>
    <w:aliases w:val="Основной текст с отступом1,Основной текст с отступом11,Body Text Indent,Знак1,Body Text Indent1"/>
    <w:basedOn w:val="a"/>
    <w:link w:val="a8"/>
    <w:unhideWhenUsed/>
    <w:rsid w:val="005E3E2C"/>
    <w:pPr>
      <w:spacing w:after="0" w:line="240" w:lineRule="auto"/>
    </w:pPr>
    <w:rPr>
      <w:rFonts w:ascii="Calibri" w:eastAsia="Arial Unicode MS" w:hAnsi="Calibri" w:cs="Calibri"/>
      <w:color w:val="00000A"/>
      <w:kern w:val="2"/>
      <w:sz w:val="24"/>
      <w:szCs w:val="24"/>
      <w:lang w:eastAsia="en-US"/>
    </w:rPr>
  </w:style>
  <w:style w:type="character" w:customStyle="1" w:styleId="12">
    <w:name w:val="Текст сноски Знак1"/>
    <w:basedOn w:val="a1"/>
    <w:uiPriority w:val="99"/>
    <w:semiHidden/>
    <w:rsid w:val="005E3E2C"/>
    <w:rPr>
      <w:rFonts w:eastAsiaTheme="minorEastAsia"/>
      <w:sz w:val="20"/>
      <w:szCs w:val="20"/>
      <w:lang w:eastAsia="ru-RU"/>
    </w:rPr>
  </w:style>
  <w:style w:type="paragraph" w:customStyle="1" w:styleId="14TexstOSNOVA1012">
    <w:name w:val="14TexstOSNOVA_10/12"/>
    <w:basedOn w:val="a"/>
    <w:uiPriority w:val="99"/>
    <w:rsid w:val="005E3E2C"/>
    <w:pPr>
      <w:autoSpaceDE w:val="0"/>
      <w:autoSpaceDN w:val="0"/>
      <w:adjustRightInd w:val="0"/>
      <w:spacing w:after="0" w:line="240" w:lineRule="atLeast"/>
      <w:ind w:firstLine="340"/>
      <w:jc w:val="both"/>
    </w:pPr>
    <w:rPr>
      <w:rFonts w:ascii="PragmaticaC" w:eastAsia="Times New Roman" w:hAnsi="PragmaticaC" w:cs="PragmaticaC"/>
      <w:color w:val="000000"/>
      <w:sz w:val="20"/>
      <w:szCs w:val="20"/>
    </w:rPr>
  </w:style>
  <w:style w:type="character" w:styleId="aa">
    <w:name w:val="footnote reference"/>
    <w:semiHidden/>
    <w:unhideWhenUsed/>
    <w:rsid w:val="005E3E2C"/>
    <w:rPr>
      <w:vertAlign w:val="superscript"/>
    </w:rPr>
  </w:style>
  <w:style w:type="character" w:customStyle="1" w:styleId="-">
    <w:name w:val="Интернет-ссылка"/>
    <w:rsid w:val="00D86E27"/>
    <w:rPr>
      <w:color w:val="000080"/>
      <w:u w:val="single"/>
      <w:lang w:val="ru-RU" w:eastAsia="ru-RU" w:bidi="ru-RU"/>
    </w:rPr>
  </w:style>
  <w:style w:type="character" w:customStyle="1" w:styleId="10">
    <w:name w:val="Заголовок 1 Знак"/>
    <w:basedOn w:val="a1"/>
    <w:link w:val="1"/>
    <w:rsid w:val="00BA075E"/>
    <w:rPr>
      <w:rFonts w:ascii="Cambria" w:eastAsia="Times New Roman" w:hAnsi="Cambria" w:cs="Times New Roman"/>
      <w:b/>
      <w:bCs/>
      <w:color w:val="00000A"/>
      <w:kern w:val="32"/>
      <w:sz w:val="32"/>
      <w:szCs w:val="32"/>
    </w:rPr>
  </w:style>
  <w:style w:type="character" w:customStyle="1" w:styleId="ab">
    <w:name w:val="Основной Знак"/>
    <w:link w:val="ac"/>
    <w:locked/>
    <w:rsid w:val="00BA075E"/>
    <w:rPr>
      <w:rFonts w:ascii="NewtonCSanPin" w:hAnsi="NewtonCSanPin"/>
      <w:color w:val="000000"/>
      <w:sz w:val="21"/>
      <w:szCs w:val="21"/>
    </w:rPr>
  </w:style>
  <w:style w:type="paragraph" w:customStyle="1" w:styleId="ac">
    <w:name w:val="Основной"/>
    <w:basedOn w:val="a"/>
    <w:link w:val="ab"/>
    <w:rsid w:val="00BA075E"/>
    <w:pPr>
      <w:autoSpaceDE w:val="0"/>
      <w:autoSpaceDN w:val="0"/>
      <w:adjustRightInd w:val="0"/>
      <w:spacing w:after="0" w:line="214" w:lineRule="atLeast"/>
      <w:ind w:firstLine="283"/>
      <w:jc w:val="both"/>
    </w:pPr>
    <w:rPr>
      <w:rFonts w:ascii="NewtonCSanPin" w:eastAsiaTheme="minorHAnsi" w:hAnsi="NewtonCSanPin"/>
      <w:color w:val="000000"/>
      <w:sz w:val="21"/>
      <w:szCs w:val="21"/>
    </w:rPr>
  </w:style>
  <w:style w:type="paragraph" w:customStyle="1" w:styleId="ad">
    <w:name w:val="Буллит"/>
    <w:basedOn w:val="ac"/>
    <w:rsid w:val="00BA075E"/>
    <w:pPr>
      <w:ind w:firstLine="244"/>
    </w:pPr>
  </w:style>
  <w:style w:type="paragraph" w:customStyle="1" w:styleId="Default">
    <w:name w:val="Default"/>
    <w:rsid w:val="00BA07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
    <w:uiPriority w:val="99"/>
    <w:unhideWhenUsed/>
    <w:rsid w:val="003E4BEF"/>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styleId="a0">
    <w:name w:val="Body Text"/>
    <w:basedOn w:val="a"/>
    <w:link w:val="af"/>
    <w:unhideWhenUsed/>
    <w:rsid w:val="003E4BEF"/>
    <w:pPr>
      <w:suppressAutoHyphens/>
      <w:autoSpaceDN w:val="0"/>
      <w:spacing w:after="120"/>
    </w:pPr>
    <w:rPr>
      <w:rFonts w:ascii="Calibri" w:eastAsia="Arial Unicode MS" w:hAnsi="Calibri" w:cs="Times New Roman"/>
      <w:color w:val="00000A"/>
      <w:kern w:val="2"/>
      <w:lang w:eastAsia="en-US"/>
    </w:rPr>
  </w:style>
  <w:style w:type="character" w:customStyle="1" w:styleId="af">
    <w:name w:val="Основной текст Знак"/>
    <w:basedOn w:val="a1"/>
    <w:link w:val="a0"/>
    <w:rsid w:val="003E4BEF"/>
    <w:rPr>
      <w:rFonts w:ascii="Calibri" w:eastAsia="Arial Unicode MS" w:hAnsi="Calibri" w:cs="Times New Roman"/>
      <w:color w:val="00000A"/>
      <w:kern w:val="2"/>
    </w:rPr>
  </w:style>
  <w:style w:type="paragraph" w:customStyle="1" w:styleId="western">
    <w:name w:val="western"/>
    <w:basedOn w:val="a"/>
    <w:rsid w:val="003E4BEF"/>
    <w:pPr>
      <w:autoSpaceDN w:val="0"/>
      <w:spacing w:before="100" w:beforeAutospacing="1" w:after="0" w:line="240" w:lineRule="auto"/>
    </w:pPr>
    <w:rPr>
      <w:rFonts w:ascii="Times New Roman" w:eastAsia="Times New Roman" w:hAnsi="Times New Roman" w:cs="Times New Roman"/>
      <w:color w:val="000000"/>
      <w:sz w:val="24"/>
      <w:szCs w:val="24"/>
    </w:rPr>
  </w:style>
  <w:style w:type="character" w:customStyle="1" w:styleId="Standard1">
    <w:name w:val="Standard Знак1"/>
    <w:link w:val="Standard"/>
    <w:uiPriority w:val="99"/>
    <w:locked/>
    <w:rsid w:val="003E4BEF"/>
    <w:rPr>
      <w:rFonts w:ascii="Arial" w:eastAsia="SimSun" w:hAnsi="Arial" w:cs="Mangal"/>
      <w:kern w:val="3"/>
      <w:sz w:val="24"/>
      <w:szCs w:val="24"/>
      <w:lang w:eastAsia="zh-CN" w:bidi="hi-IN"/>
    </w:rPr>
  </w:style>
  <w:style w:type="paragraph" w:customStyle="1" w:styleId="Standard">
    <w:name w:val="Standard"/>
    <w:link w:val="Standard1"/>
    <w:rsid w:val="003E4BEF"/>
    <w:pPr>
      <w:widowControl w:val="0"/>
      <w:suppressAutoHyphens/>
      <w:autoSpaceDN w:val="0"/>
      <w:spacing w:after="0" w:line="240" w:lineRule="auto"/>
    </w:pPr>
    <w:rPr>
      <w:rFonts w:ascii="Arial" w:eastAsia="SimSun" w:hAnsi="Arial" w:cs="Mangal"/>
      <w:kern w:val="3"/>
      <w:sz w:val="24"/>
      <w:szCs w:val="24"/>
      <w:lang w:eastAsia="zh-CN" w:bidi="hi-IN"/>
    </w:rPr>
  </w:style>
  <w:style w:type="paragraph" w:styleId="af0">
    <w:name w:val="No Spacing"/>
    <w:aliases w:val="основа"/>
    <w:uiPriority w:val="1"/>
    <w:qFormat/>
    <w:rsid w:val="00F0319D"/>
    <w:pPr>
      <w:spacing w:after="0" w:line="240" w:lineRule="auto"/>
    </w:pPr>
    <w:rPr>
      <w:rFonts w:ascii="Calibri" w:eastAsia="Calibri" w:hAnsi="Calibri" w:cs="Times New Roman"/>
    </w:rPr>
  </w:style>
  <w:style w:type="character" w:customStyle="1" w:styleId="af1">
    <w:name w:val="А ОСН ТЕКСТ Знак"/>
    <w:link w:val="af2"/>
    <w:locked/>
    <w:rsid w:val="00F0319D"/>
    <w:rPr>
      <w:rFonts w:ascii="Arial Unicode MS" w:eastAsia="Arial Unicode MS" w:hAnsi="Arial Unicode MS" w:cs="Arial Unicode MS"/>
      <w:caps/>
      <w:color w:val="000000"/>
      <w:kern w:val="2"/>
      <w:sz w:val="28"/>
      <w:szCs w:val="28"/>
    </w:rPr>
  </w:style>
  <w:style w:type="paragraph" w:customStyle="1" w:styleId="af2">
    <w:name w:val="А ОСН ТЕКСТ"/>
    <w:basedOn w:val="a"/>
    <w:link w:val="af1"/>
    <w:rsid w:val="00F0319D"/>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30">
    <w:name w:val="Заголовок 3 Знак"/>
    <w:basedOn w:val="a1"/>
    <w:link w:val="3"/>
    <w:rsid w:val="00723CFB"/>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uiPriority w:val="9"/>
    <w:rsid w:val="00B814B1"/>
    <w:rPr>
      <w:rFonts w:ascii="Times New Roman" w:eastAsia="Times New Roman" w:hAnsi="Times New Roman" w:cs="Calibri"/>
      <w:b/>
      <w:bCs/>
      <w:sz w:val="28"/>
      <w:szCs w:val="28"/>
      <w:lang w:eastAsia="ar-SA"/>
    </w:rPr>
  </w:style>
  <w:style w:type="character" w:customStyle="1" w:styleId="50">
    <w:name w:val="Заголовок 5 Знак"/>
    <w:basedOn w:val="a1"/>
    <w:link w:val="5"/>
    <w:uiPriority w:val="9"/>
    <w:rsid w:val="00B814B1"/>
    <w:rPr>
      <w:rFonts w:ascii="Times New Roman" w:eastAsia="Times New Roman" w:hAnsi="Times New Roman" w:cs="Calibri"/>
      <w:b/>
      <w:bCs/>
      <w:sz w:val="20"/>
      <w:szCs w:val="20"/>
      <w:lang w:eastAsia="ar-SA"/>
    </w:rPr>
  </w:style>
  <w:style w:type="character" w:customStyle="1" w:styleId="WW8Num2z0">
    <w:name w:val="WW8Num2z0"/>
    <w:rsid w:val="00B814B1"/>
    <w:rPr>
      <w:rFonts w:ascii="Symbol" w:hAnsi="Symbol"/>
    </w:rPr>
  </w:style>
  <w:style w:type="character" w:customStyle="1" w:styleId="WW8Num4z0">
    <w:name w:val="WW8Num4z0"/>
    <w:rsid w:val="00B814B1"/>
    <w:rPr>
      <w:rFonts w:ascii="Symbol" w:hAnsi="Symbol" w:cs="Symbol"/>
    </w:rPr>
  </w:style>
  <w:style w:type="character" w:customStyle="1" w:styleId="WW8Num5z0">
    <w:name w:val="WW8Num5z0"/>
    <w:rsid w:val="00B814B1"/>
    <w:rPr>
      <w:rFonts w:ascii="Symbol" w:hAnsi="Symbol"/>
    </w:rPr>
  </w:style>
  <w:style w:type="character" w:customStyle="1" w:styleId="WW8Num6z0">
    <w:name w:val="WW8Num6z0"/>
    <w:rsid w:val="00B814B1"/>
    <w:rPr>
      <w:rFonts w:cs="Times New Roman"/>
    </w:rPr>
  </w:style>
  <w:style w:type="character" w:customStyle="1" w:styleId="WW8Num7z0">
    <w:name w:val="WW8Num7z0"/>
    <w:rsid w:val="00B814B1"/>
    <w:rPr>
      <w:rFonts w:ascii="Symbol" w:hAnsi="Symbol"/>
      <w:sz w:val="20"/>
    </w:rPr>
  </w:style>
  <w:style w:type="character" w:customStyle="1" w:styleId="WW8Num7z1">
    <w:name w:val="WW8Num7z1"/>
    <w:rsid w:val="00B814B1"/>
    <w:rPr>
      <w:rFonts w:ascii="Courier New" w:hAnsi="Courier New" w:cs="Courier New"/>
    </w:rPr>
  </w:style>
  <w:style w:type="character" w:customStyle="1" w:styleId="WW8Num7z2">
    <w:name w:val="WW8Num7z2"/>
    <w:rsid w:val="00B814B1"/>
    <w:rPr>
      <w:rFonts w:ascii="Wingdings" w:hAnsi="Wingdings"/>
    </w:rPr>
  </w:style>
  <w:style w:type="character" w:customStyle="1" w:styleId="WW8Num8z0">
    <w:name w:val="WW8Num8z0"/>
    <w:rsid w:val="00B814B1"/>
    <w:rPr>
      <w:rFonts w:ascii="Symbol" w:hAnsi="Symbol"/>
      <w:sz w:val="20"/>
    </w:rPr>
  </w:style>
  <w:style w:type="character" w:customStyle="1" w:styleId="WW8Num8z1">
    <w:name w:val="WW8Num8z1"/>
    <w:rsid w:val="00B814B1"/>
    <w:rPr>
      <w:rFonts w:ascii="Courier New" w:hAnsi="Courier New" w:cs="Courier New"/>
    </w:rPr>
  </w:style>
  <w:style w:type="character" w:customStyle="1" w:styleId="WW8Num8z2">
    <w:name w:val="WW8Num8z2"/>
    <w:rsid w:val="00B814B1"/>
    <w:rPr>
      <w:rFonts w:ascii="Wingdings" w:hAnsi="Wingdings"/>
    </w:rPr>
  </w:style>
  <w:style w:type="character" w:customStyle="1" w:styleId="WW8Num9z0">
    <w:name w:val="WW8Num9z0"/>
    <w:rsid w:val="00B814B1"/>
    <w:rPr>
      <w:rFonts w:ascii="Symbol" w:hAnsi="Symbol"/>
      <w:sz w:val="20"/>
    </w:rPr>
  </w:style>
  <w:style w:type="character" w:customStyle="1" w:styleId="WW8Num9z1">
    <w:name w:val="WW8Num9z1"/>
    <w:rsid w:val="00B814B1"/>
    <w:rPr>
      <w:rFonts w:ascii="Courier New" w:hAnsi="Courier New"/>
    </w:rPr>
  </w:style>
  <w:style w:type="character" w:customStyle="1" w:styleId="WW8Num9z2">
    <w:name w:val="WW8Num9z2"/>
    <w:rsid w:val="00B814B1"/>
    <w:rPr>
      <w:rFonts w:ascii="Wingdings" w:hAnsi="Wingdings"/>
    </w:rPr>
  </w:style>
  <w:style w:type="character" w:customStyle="1" w:styleId="WW8Num9z3">
    <w:name w:val="WW8Num9z3"/>
    <w:rsid w:val="00B814B1"/>
    <w:rPr>
      <w:rFonts w:ascii="Symbol" w:hAnsi="Symbol"/>
    </w:rPr>
  </w:style>
  <w:style w:type="character" w:customStyle="1" w:styleId="Absatz-Standardschriftart">
    <w:name w:val="Absatz-Standardschriftart"/>
    <w:rsid w:val="00B814B1"/>
  </w:style>
  <w:style w:type="character" w:customStyle="1" w:styleId="WW8Num3z0">
    <w:name w:val="WW8Num3z0"/>
    <w:rsid w:val="00B814B1"/>
    <w:rPr>
      <w:b w:val="0"/>
      <w:i w:val="0"/>
    </w:rPr>
  </w:style>
  <w:style w:type="character" w:customStyle="1" w:styleId="WW8Num4z1">
    <w:name w:val="WW8Num4z1"/>
    <w:rsid w:val="00B814B1"/>
    <w:rPr>
      <w:rFonts w:ascii="Courier New" w:hAnsi="Courier New" w:cs="Courier New"/>
    </w:rPr>
  </w:style>
  <w:style w:type="character" w:customStyle="1" w:styleId="WW8Num4z2">
    <w:name w:val="WW8Num4z2"/>
    <w:rsid w:val="00B814B1"/>
    <w:rPr>
      <w:rFonts w:ascii="Wingdings" w:hAnsi="Wingdings" w:cs="Wingdings"/>
    </w:rPr>
  </w:style>
  <w:style w:type="character" w:customStyle="1" w:styleId="WW8Num5z2">
    <w:name w:val="WW8Num5z2"/>
    <w:rsid w:val="00B814B1"/>
    <w:rPr>
      <w:rFonts w:ascii="Wingdings" w:hAnsi="Wingdings"/>
    </w:rPr>
  </w:style>
  <w:style w:type="character" w:customStyle="1" w:styleId="WW8Num5z4">
    <w:name w:val="WW8Num5z4"/>
    <w:rsid w:val="00B814B1"/>
    <w:rPr>
      <w:rFonts w:ascii="Courier New" w:hAnsi="Courier New" w:cs="Courier New"/>
    </w:rPr>
  </w:style>
  <w:style w:type="character" w:customStyle="1" w:styleId="WW8Num10z0">
    <w:name w:val="WW8Num10z0"/>
    <w:rsid w:val="00B814B1"/>
    <w:rPr>
      <w:rFonts w:ascii="Symbol" w:hAnsi="Symbol"/>
      <w:sz w:val="20"/>
    </w:rPr>
  </w:style>
  <w:style w:type="character" w:customStyle="1" w:styleId="WW8Num11z0">
    <w:name w:val="WW8Num11z0"/>
    <w:rsid w:val="00B814B1"/>
    <w:rPr>
      <w:rFonts w:ascii="Symbol" w:hAnsi="Symbol"/>
      <w:sz w:val="20"/>
    </w:rPr>
  </w:style>
  <w:style w:type="character" w:customStyle="1" w:styleId="WW8Num12z0">
    <w:name w:val="WW8Num12z0"/>
    <w:rsid w:val="00B814B1"/>
    <w:rPr>
      <w:rFonts w:ascii="Wingdings" w:hAnsi="Wingdings"/>
    </w:rPr>
  </w:style>
  <w:style w:type="character" w:customStyle="1" w:styleId="WW8Num12z1">
    <w:name w:val="WW8Num12z1"/>
    <w:rsid w:val="00B814B1"/>
    <w:rPr>
      <w:rFonts w:ascii="Courier New" w:hAnsi="Courier New"/>
    </w:rPr>
  </w:style>
  <w:style w:type="character" w:customStyle="1" w:styleId="WW8Num12z2">
    <w:name w:val="WW8Num12z2"/>
    <w:rsid w:val="00B814B1"/>
    <w:rPr>
      <w:rFonts w:cs="Times New Roman"/>
    </w:rPr>
  </w:style>
  <w:style w:type="character" w:customStyle="1" w:styleId="WW8Num13z0">
    <w:name w:val="WW8Num13z0"/>
    <w:rsid w:val="00B814B1"/>
    <w:rPr>
      <w:rFonts w:ascii="Symbol" w:hAnsi="Symbol"/>
      <w:sz w:val="20"/>
    </w:rPr>
  </w:style>
  <w:style w:type="character" w:customStyle="1" w:styleId="WW8Num14z0">
    <w:name w:val="WW8Num14z0"/>
    <w:rsid w:val="00B814B1"/>
    <w:rPr>
      <w:rFonts w:ascii="Wingdings" w:hAnsi="Wingdings"/>
    </w:rPr>
  </w:style>
  <w:style w:type="character" w:customStyle="1" w:styleId="WW8Num14z1">
    <w:name w:val="WW8Num14z1"/>
    <w:rsid w:val="00B814B1"/>
    <w:rPr>
      <w:rFonts w:cs="Times New Roman"/>
    </w:rPr>
  </w:style>
  <w:style w:type="character" w:customStyle="1" w:styleId="WW8Num15z0">
    <w:name w:val="WW8Num15z0"/>
    <w:rsid w:val="00B814B1"/>
    <w:rPr>
      <w:rFonts w:ascii="Symbol" w:hAnsi="Symbol"/>
    </w:rPr>
  </w:style>
  <w:style w:type="character" w:customStyle="1" w:styleId="WW8Num15z1">
    <w:name w:val="WW8Num15z1"/>
    <w:rsid w:val="00B814B1"/>
    <w:rPr>
      <w:rFonts w:ascii="Courier New" w:hAnsi="Courier New" w:cs="Courier New"/>
    </w:rPr>
  </w:style>
  <w:style w:type="character" w:customStyle="1" w:styleId="WW8Num15z2">
    <w:name w:val="WW8Num15z2"/>
    <w:rsid w:val="00B814B1"/>
    <w:rPr>
      <w:rFonts w:ascii="Wingdings" w:hAnsi="Wingdings"/>
    </w:rPr>
  </w:style>
  <w:style w:type="character" w:customStyle="1" w:styleId="WW8Num16z0">
    <w:name w:val="WW8Num16z0"/>
    <w:rsid w:val="00B814B1"/>
    <w:rPr>
      <w:rFonts w:ascii="Symbol" w:hAnsi="Symbol"/>
      <w:sz w:val="20"/>
    </w:rPr>
  </w:style>
  <w:style w:type="character" w:customStyle="1" w:styleId="WW8Num17z0">
    <w:name w:val="WW8Num17z0"/>
    <w:rsid w:val="00B814B1"/>
    <w:rPr>
      <w:rFonts w:ascii="Symbol" w:hAnsi="Symbol"/>
      <w:sz w:val="20"/>
    </w:rPr>
  </w:style>
  <w:style w:type="character" w:customStyle="1" w:styleId="WW8Num18z0">
    <w:name w:val="WW8Num18z0"/>
    <w:rsid w:val="00B814B1"/>
    <w:rPr>
      <w:rFonts w:ascii="Wingdings" w:hAnsi="Wingdings"/>
    </w:rPr>
  </w:style>
  <w:style w:type="character" w:customStyle="1" w:styleId="WW8Num18z1">
    <w:name w:val="WW8Num18z1"/>
    <w:rsid w:val="00B814B1"/>
    <w:rPr>
      <w:rFonts w:cs="Times New Roman"/>
    </w:rPr>
  </w:style>
  <w:style w:type="character" w:customStyle="1" w:styleId="WW8Num19z0">
    <w:name w:val="WW8Num19z0"/>
    <w:rsid w:val="00B814B1"/>
    <w:rPr>
      <w:rFonts w:ascii="Symbol" w:hAnsi="Symbol"/>
    </w:rPr>
  </w:style>
  <w:style w:type="character" w:customStyle="1" w:styleId="WW8Num19z1">
    <w:name w:val="WW8Num19z1"/>
    <w:rsid w:val="00B814B1"/>
    <w:rPr>
      <w:rFonts w:ascii="Courier New" w:hAnsi="Courier New" w:cs="Courier New"/>
    </w:rPr>
  </w:style>
  <w:style w:type="character" w:customStyle="1" w:styleId="WW8Num19z2">
    <w:name w:val="WW8Num19z2"/>
    <w:rsid w:val="00B814B1"/>
    <w:rPr>
      <w:rFonts w:ascii="Wingdings" w:hAnsi="Wingdings"/>
    </w:rPr>
  </w:style>
  <w:style w:type="character" w:customStyle="1" w:styleId="WW8Num20z1">
    <w:name w:val="WW8Num20z1"/>
    <w:rsid w:val="00B814B1"/>
    <w:rPr>
      <w:rFonts w:ascii="Symbol" w:hAnsi="Symbol"/>
    </w:rPr>
  </w:style>
  <w:style w:type="character" w:customStyle="1" w:styleId="WW8Num20z2">
    <w:name w:val="WW8Num20z2"/>
    <w:rsid w:val="00B814B1"/>
    <w:rPr>
      <w:rFonts w:ascii="Times New Roman" w:eastAsia="Times New Roman" w:hAnsi="Times New Roman" w:cs="Times New Roman"/>
      <w:i/>
    </w:rPr>
  </w:style>
  <w:style w:type="character" w:customStyle="1" w:styleId="WW8Num21z0">
    <w:name w:val="WW8Num21z0"/>
    <w:rsid w:val="00B814B1"/>
    <w:rPr>
      <w:rFonts w:ascii="Symbol" w:hAnsi="Symbol"/>
    </w:rPr>
  </w:style>
  <w:style w:type="character" w:customStyle="1" w:styleId="WW8Num21z1">
    <w:name w:val="WW8Num21z1"/>
    <w:rsid w:val="00B814B1"/>
    <w:rPr>
      <w:rFonts w:ascii="Courier New" w:hAnsi="Courier New" w:cs="Courier New"/>
    </w:rPr>
  </w:style>
  <w:style w:type="character" w:customStyle="1" w:styleId="WW8Num21z2">
    <w:name w:val="WW8Num21z2"/>
    <w:rsid w:val="00B814B1"/>
    <w:rPr>
      <w:rFonts w:ascii="Wingdings" w:hAnsi="Wingdings"/>
    </w:rPr>
  </w:style>
  <w:style w:type="character" w:customStyle="1" w:styleId="WW8Num22z0">
    <w:name w:val="WW8Num22z0"/>
    <w:rsid w:val="00B814B1"/>
    <w:rPr>
      <w:rFonts w:ascii="Symbol" w:hAnsi="Symbol"/>
    </w:rPr>
  </w:style>
  <w:style w:type="character" w:customStyle="1" w:styleId="WW8Num22z1">
    <w:name w:val="WW8Num22z1"/>
    <w:rsid w:val="00B814B1"/>
    <w:rPr>
      <w:rFonts w:ascii="Courier New" w:hAnsi="Courier New" w:cs="Courier New"/>
    </w:rPr>
  </w:style>
  <w:style w:type="character" w:customStyle="1" w:styleId="WW8Num22z2">
    <w:name w:val="WW8Num22z2"/>
    <w:rsid w:val="00B814B1"/>
    <w:rPr>
      <w:rFonts w:ascii="Wingdings" w:hAnsi="Wingdings"/>
    </w:rPr>
  </w:style>
  <w:style w:type="character" w:customStyle="1" w:styleId="WW8Num23z0">
    <w:name w:val="WW8Num23z0"/>
    <w:rsid w:val="00B814B1"/>
    <w:rPr>
      <w:rFonts w:ascii="Symbol" w:hAnsi="Symbol"/>
      <w:sz w:val="20"/>
    </w:rPr>
  </w:style>
  <w:style w:type="character" w:customStyle="1" w:styleId="WW8Num25z0">
    <w:name w:val="WW8Num25z0"/>
    <w:rsid w:val="00B814B1"/>
    <w:rPr>
      <w:rFonts w:ascii="Symbol" w:hAnsi="Symbol"/>
      <w:sz w:val="20"/>
    </w:rPr>
  </w:style>
  <w:style w:type="character" w:customStyle="1" w:styleId="WW8Num27z0">
    <w:name w:val="WW8Num27z0"/>
    <w:rsid w:val="00B814B1"/>
    <w:rPr>
      <w:rFonts w:ascii="Symbol" w:hAnsi="Symbol"/>
    </w:rPr>
  </w:style>
  <w:style w:type="character" w:customStyle="1" w:styleId="WW8Num27z1">
    <w:name w:val="WW8Num27z1"/>
    <w:rsid w:val="00B814B1"/>
    <w:rPr>
      <w:rFonts w:ascii="Courier New" w:hAnsi="Courier New" w:cs="Courier New"/>
    </w:rPr>
  </w:style>
  <w:style w:type="character" w:customStyle="1" w:styleId="WW8Num27z2">
    <w:name w:val="WW8Num27z2"/>
    <w:rsid w:val="00B814B1"/>
    <w:rPr>
      <w:rFonts w:ascii="Wingdings" w:hAnsi="Wingdings"/>
    </w:rPr>
  </w:style>
  <w:style w:type="character" w:customStyle="1" w:styleId="WW8Num28z0">
    <w:name w:val="WW8Num28z0"/>
    <w:rsid w:val="00B814B1"/>
    <w:rPr>
      <w:rFonts w:ascii="Symbol" w:eastAsia="Times New Roman" w:hAnsi="Symbol" w:cs="Times New Roman"/>
    </w:rPr>
  </w:style>
  <w:style w:type="character" w:customStyle="1" w:styleId="WW8Num28z1">
    <w:name w:val="WW8Num28z1"/>
    <w:rsid w:val="00B814B1"/>
    <w:rPr>
      <w:rFonts w:ascii="Courier New" w:hAnsi="Courier New" w:cs="Courier New"/>
    </w:rPr>
  </w:style>
  <w:style w:type="character" w:customStyle="1" w:styleId="WW8Num28z2">
    <w:name w:val="WW8Num28z2"/>
    <w:rsid w:val="00B814B1"/>
    <w:rPr>
      <w:rFonts w:ascii="Wingdings" w:hAnsi="Wingdings"/>
    </w:rPr>
  </w:style>
  <w:style w:type="character" w:customStyle="1" w:styleId="WW8Num28z3">
    <w:name w:val="WW8Num28z3"/>
    <w:rsid w:val="00B814B1"/>
    <w:rPr>
      <w:rFonts w:ascii="Symbol" w:hAnsi="Symbol"/>
    </w:rPr>
  </w:style>
  <w:style w:type="character" w:customStyle="1" w:styleId="WW8Num29z0">
    <w:name w:val="WW8Num29z0"/>
    <w:rsid w:val="00B814B1"/>
    <w:rPr>
      <w:rFonts w:ascii="Symbol" w:hAnsi="Symbol"/>
      <w:sz w:val="20"/>
    </w:rPr>
  </w:style>
  <w:style w:type="character" w:customStyle="1" w:styleId="WW8NumSt28z0">
    <w:name w:val="WW8NumSt28z0"/>
    <w:rsid w:val="00B814B1"/>
    <w:rPr>
      <w:rFonts w:ascii="Times New Roman" w:hAnsi="Times New Roman" w:cs="Times New Roman"/>
    </w:rPr>
  </w:style>
  <w:style w:type="character" w:customStyle="1" w:styleId="WW8NumSt29z0">
    <w:name w:val="WW8NumSt29z0"/>
    <w:rsid w:val="00B814B1"/>
    <w:rPr>
      <w:rFonts w:ascii="Times New Roman" w:hAnsi="Times New Roman" w:cs="Times New Roman"/>
    </w:rPr>
  </w:style>
  <w:style w:type="character" w:customStyle="1" w:styleId="WW8NumSt30z0">
    <w:name w:val="WW8NumSt30z0"/>
    <w:rsid w:val="00B814B1"/>
    <w:rPr>
      <w:rFonts w:ascii="Times New Roman" w:hAnsi="Times New Roman" w:cs="Times New Roman"/>
    </w:rPr>
  </w:style>
  <w:style w:type="character" w:customStyle="1" w:styleId="13">
    <w:name w:val="Основной шрифт абзаца1"/>
    <w:rsid w:val="00B814B1"/>
  </w:style>
  <w:style w:type="character" w:customStyle="1" w:styleId="c7">
    <w:name w:val="c7"/>
    <w:basedOn w:val="13"/>
    <w:rsid w:val="00B814B1"/>
  </w:style>
  <w:style w:type="character" w:customStyle="1" w:styleId="c1c10">
    <w:name w:val="c1 c10"/>
    <w:basedOn w:val="13"/>
    <w:rsid w:val="00B814B1"/>
  </w:style>
  <w:style w:type="character" w:customStyle="1" w:styleId="c1">
    <w:name w:val="c1"/>
    <w:basedOn w:val="13"/>
    <w:rsid w:val="00B814B1"/>
  </w:style>
  <w:style w:type="character" w:customStyle="1" w:styleId="apple-converted-space">
    <w:name w:val="apple-converted-space"/>
    <w:basedOn w:val="13"/>
    <w:rsid w:val="00B814B1"/>
  </w:style>
  <w:style w:type="character" w:customStyle="1" w:styleId="c21c11c22c15c45">
    <w:name w:val="c21 c11 c22 c15 c45"/>
    <w:basedOn w:val="13"/>
    <w:rsid w:val="00B814B1"/>
  </w:style>
  <w:style w:type="character" w:customStyle="1" w:styleId="c11c9c15">
    <w:name w:val="c11 c9 c15"/>
    <w:basedOn w:val="13"/>
    <w:rsid w:val="00B814B1"/>
  </w:style>
  <w:style w:type="character" w:customStyle="1" w:styleId="c11c9">
    <w:name w:val="c11 c9"/>
    <w:basedOn w:val="13"/>
    <w:rsid w:val="00B814B1"/>
  </w:style>
  <w:style w:type="character" w:customStyle="1" w:styleId="c21c11c9c15">
    <w:name w:val="c21 c11 c9 c15"/>
    <w:basedOn w:val="13"/>
    <w:rsid w:val="00B814B1"/>
  </w:style>
  <w:style w:type="character" w:customStyle="1" w:styleId="c21c11c9">
    <w:name w:val="c21 c11 c9"/>
    <w:basedOn w:val="13"/>
    <w:rsid w:val="00B814B1"/>
  </w:style>
  <w:style w:type="character" w:customStyle="1" w:styleId="22">
    <w:name w:val="Основной текст с отступом 2 Знак"/>
    <w:link w:val="23"/>
    <w:rsid w:val="00B814B1"/>
    <w:rPr>
      <w:rFonts w:ascii="Times New Roman" w:eastAsia="Times New Roman" w:hAnsi="Times New Roman" w:cs="Times New Roman"/>
      <w:sz w:val="28"/>
      <w:szCs w:val="24"/>
    </w:rPr>
  </w:style>
  <w:style w:type="character" w:customStyle="1" w:styleId="c7c19c10">
    <w:name w:val="c7 c19 c10"/>
    <w:basedOn w:val="13"/>
    <w:rsid w:val="00B814B1"/>
  </w:style>
  <w:style w:type="character" w:customStyle="1" w:styleId="c5c1">
    <w:name w:val="c5 c1"/>
    <w:basedOn w:val="13"/>
    <w:rsid w:val="00B814B1"/>
  </w:style>
  <w:style w:type="character" w:customStyle="1" w:styleId="c11c1c7c10">
    <w:name w:val="c11 c1 c7 c10"/>
    <w:basedOn w:val="13"/>
    <w:rsid w:val="00B814B1"/>
  </w:style>
  <w:style w:type="character" w:customStyle="1" w:styleId="c11c1">
    <w:name w:val="c11 c1"/>
    <w:basedOn w:val="13"/>
    <w:rsid w:val="00B814B1"/>
  </w:style>
  <w:style w:type="character" w:customStyle="1" w:styleId="c1c5">
    <w:name w:val="c1 c5"/>
    <w:basedOn w:val="13"/>
    <w:rsid w:val="00B814B1"/>
  </w:style>
  <w:style w:type="character" w:customStyle="1" w:styleId="c1c7c10c11">
    <w:name w:val="c1 c7 c10 c11"/>
    <w:basedOn w:val="13"/>
    <w:rsid w:val="00B814B1"/>
  </w:style>
  <w:style w:type="character" w:customStyle="1" w:styleId="c9">
    <w:name w:val="c9"/>
    <w:basedOn w:val="13"/>
    <w:rsid w:val="00B814B1"/>
  </w:style>
  <w:style w:type="character" w:customStyle="1" w:styleId="c9c15">
    <w:name w:val="c9 c15"/>
    <w:basedOn w:val="13"/>
    <w:rsid w:val="00B814B1"/>
  </w:style>
  <w:style w:type="character" w:customStyle="1" w:styleId="c22c9">
    <w:name w:val="c22 c9"/>
    <w:basedOn w:val="13"/>
    <w:rsid w:val="00B814B1"/>
  </w:style>
  <w:style w:type="character" w:customStyle="1" w:styleId="c9c22">
    <w:name w:val="c9 c22"/>
    <w:basedOn w:val="13"/>
    <w:rsid w:val="00B814B1"/>
  </w:style>
  <w:style w:type="character" w:customStyle="1" w:styleId="af3">
    <w:name w:val="Знак Знак Знак"/>
    <w:rsid w:val="00B814B1"/>
    <w:rPr>
      <w:sz w:val="28"/>
      <w:szCs w:val="24"/>
      <w:lang w:val="ru-RU" w:eastAsia="ar-SA" w:bidi="ar-SA"/>
    </w:rPr>
  </w:style>
  <w:style w:type="character" w:customStyle="1" w:styleId="c7c6c25">
    <w:name w:val="c7 c6 c25"/>
    <w:basedOn w:val="13"/>
    <w:rsid w:val="00B814B1"/>
  </w:style>
  <w:style w:type="character" w:customStyle="1" w:styleId="FontStyle20">
    <w:name w:val="Font Style20"/>
    <w:rsid w:val="00B814B1"/>
    <w:rPr>
      <w:rFonts w:ascii="Times New Roman" w:hAnsi="Times New Roman" w:cs="Times New Roman"/>
      <w:sz w:val="16"/>
      <w:szCs w:val="16"/>
    </w:rPr>
  </w:style>
  <w:style w:type="character" w:customStyle="1" w:styleId="FontStyle19">
    <w:name w:val="Font Style19"/>
    <w:rsid w:val="00B814B1"/>
    <w:rPr>
      <w:rFonts w:ascii="Times New Roman" w:hAnsi="Times New Roman" w:cs="Times New Roman"/>
      <w:b/>
      <w:bCs/>
      <w:sz w:val="16"/>
      <w:szCs w:val="16"/>
    </w:rPr>
  </w:style>
  <w:style w:type="character" w:customStyle="1" w:styleId="FontStyle13">
    <w:name w:val="Font Style13"/>
    <w:rsid w:val="00B814B1"/>
    <w:rPr>
      <w:rFonts w:ascii="Times New Roman" w:hAnsi="Times New Roman" w:cs="Times New Roman"/>
      <w:sz w:val="16"/>
      <w:szCs w:val="16"/>
    </w:rPr>
  </w:style>
  <w:style w:type="character" w:customStyle="1" w:styleId="FontStyle12">
    <w:name w:val="Font Style12"/>
    <w:rsid w:val="00B814B1"/>
    <w:rPr>
      <w:rFonts w:ascii="Times New Roman" w:hAnsi="Times New Roman" w:cs="Times New Roman"/>
      <w:b/>
      <w:bCs/>
      <w:sz w:val="16"/>
      <w:szCs w:val="16"/>
    </w:rPr>
  </w:style>
  <w:style w:type="character" w:customStyle="1" w:styleId="FontStyle11">
    <w:name w:val="Font Style11"/>
    <w:rsid w:val="00B814B1"/>
    <w:rPr>
      <w:rFonts w:ascii="Arial Black" w:hAnsi="Arial Black" w:cs="Arial Black"/>
      <w:sz w:val="20"/>
      <w:szCs w:val="20"/>
    </w:rPr>
  </w:style>
  <w:style w:type="character" w:customStyle="1" w:styleId="FontStyle14">
    <w:name w:val="Font Style14"/>
    <w:rsid w:val="00B814B1"/>
    <w:rPr>
      <w:rFonts w:ascii="Times New Roman" w:hAnsi="Times New Roman" w:cs="Times New Roman"/>
      <w:b/>
      <w:bCs/>
      <w:spacing w:val="20"/>
      <w:sz w:val="10"/>
      <w:szCs w:val="10"/>
    </w:rPr>
  </w:style>
  <w:style w:type="character" w:customStyle="1" w:styleId="24">
    <w:name w:val="Основной шрифт абзаца2"/>
    <w:rsid w:val="00B814B1"/>
  </w:style>
  <w:style w:type="character" w:customStyle="1" w:styleId="FontStyle28">
    <w:name w:val="Font Style28"/>
    <w:rsid w:val="00B814B1"/>
    <w:rPr>
      <w:rFonts w:ascii="Arial" w:hAnsi="Arial" w:cs="Arial"/>
      <w:sz w:val="20"/>
      <w:szCs w:val="20"/>
    </w:rPr>
  </w:style>
  <w:style w:type="character" w:customStyle="1" w:styleId="ListLabel3">
    <w:name w:val="ListLabel 3"/>
    <w:rsid w:val="00B814B1"/>
    <w:rPr>
      <w:rFonts w:cs="Courier New"/>
    </w:rPr>
  </w:style>
  <w:style w:type="character" w:customStyle="1" w:styleId="ListLabel2">
    <w:name w:val="ListLabel 2"/>
    <w:rsid w:val="00B814B1"/>
    <w:rPr>
      <w:color w:val="00000A"/>
    </w:rPr>
  </w:style>
  <w:style w:type="paragraph" w:customStyle="1" w:styleId="af4">
    <w:name w:val="Заголовок"/>
    <w:basedOn w:val="a"/>
    <w:next w:val="a0"/>
    <w:rsid w:val="00B814B1"/>
    <w:pPr>
      <w:keepNext/>
      <w:suppressAutoHyphens/>
      <w:spacing w:before="240" w:after="120" w:line="240" w:lineRule="auto"/>
      <w:jc w:val="both"/>
    </w:pPr>
    <w:rPr>
      <w:rFonts w:ascii="Arial" w:eastAsia="Microsoft YaHei" w:hAnsi="Arial" w:cs="Mangal"/>
      <w:sz w:val="28"/>
      <w:szCs w:val="28"/>
      <w:lang w:eastAsia="ar-SA"/>
    </w:rPr>
  </w:style>
  <w:style w:type="paragraph" w:styleId="af5">
    <w:name w:val="List"/>
    <w:basedOn w:val="a0"/>
    <w:rsid w:val="00B814B1"/>
    <w:pPr>
      <w:autoSpaceDN/>
      <w:spacing w:line="240" w:lineRule="auto"/>
    </w:pPr>
    <w:rPr>
      <w:rFonts w:ascii="Arial" w:eastAsia="Times New Roman" w:hAnsi="Arial" w:cs="Mangal"/>
      <w:color w:val="auto"/>
      <w:kern w:val="0"/>
      <w:sz w:val="24"/>
      <w:szCs w:val="24"/>
      <w:lang w:eastAsia="ar-SA"/>
    </w:rPr>
  </w:style>
  <w:style w:type="paragraph" w:customStyle="1" w:styleId="14">
    <w:name w:val="Название1"/>
    <w:basedOn w:val="a"/>
    <w:rsid w:val="00B814B1"/>
    <w:pPr>
      <w:suppressLineNumbers/>
      <w:suppressAutoHyphens/>
      <w:spacing w:before="120" w:after="120" w:line="240" w:lineRule="auto"/>
      <w:jc w:val="both"/>
    </w:pPr>
    <w:rPr>
      <w:rFonts w:ascii="Arial" w:eastAsia="Calibri" w:hAnsi="Arial" w:cs="Mangal"/>
      <w:i/>
      <w:iCs/>
      <w:sz w:val="20"/>
      <w:szCs w:val="24"/>
      <w:lang w:eastAsia="ar-SA"/>
    </w:rPr>
  </w:style>
  <w:style w:type="paragraph" w:customStyle="1" w:styleId="15">
    <w:name w:val="Указатель1"/>
    <w:basedOn w:val="a"/>
    <w:rsid w:val="00B814B1"/>
    <w:pPr>
      <w:suppressLineNumbers/>
      <w:suppressAutoHyphens/>
      <w:spacing w:after="0" w:line="240" w:lineRule="auto"/>
      <w:jc w:val="both"/>
    </w:pPr>
    <w:rPr>
      <w:rFonts w:ascii="Arial" w:eastAsia="Calibri" w:hAnsi="Arial" w:cs="Mangal"/>
      <w:lang w:eastAsia="ar-SA"/>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B814B1"/>
    <w:pPr>
      <w:suppressAutoHyphens/>
      <w:spacing w:after="160" w:line="240" w:lineRule="exact"/>
    </w:pPr>
    <w:rPr>
      <w:rFonts w:ascii="Verdana" w:eastAsia="Times New Roman" w:hAnsi="Verdana" w:cs="Calibri"/>
      <w:sz w:val="20"/>
      <w:szCs w:val="20"/>
      <w:lang w:val="en-US" w:eastAsia="ar-SA"/>
    </w:rPr>
  </w:style>
  <w:style w:type="paragraph" w:customStyle="1" w:styleId="c14c4">
    <w:name w:val="c14 c4"/>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3">
    <w:name w:val="c3"/>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13">
    <w:name w:val="c13"/>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2">
    <w:name w:val="c2"/>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14c20">
    <w:name w:val="c14 c20"/>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14">
    <w:name w:val="c14"/>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210">
    <w:name w:val="Основной текст с отступом 21"/>
    <w:basedOn w:val="a"/>
    <w:rsid w:val="00B814B1"/>
    <w:pPr>
      <w:suppressAutoHyphens/>
      <w:spacing w:after="0" w:line="240" w:lineRule="auto"/>
      <w:ind w:firstLine="567"/>
      <w:jc w:val="both"/>
    </w:pPr>
    <w:rPr>
      <w:rFonts w:ascii="Times New Roman" w:eastAsia="Times New Roman" w:hAnsi="Times New Roman" w:cs="Calibri"/>
      <w:sz w:val="28"/>
      <w:szCs w:val="24"/>
      <w:lang w:eastAsia="ar-SA"/>
    </w:rPr>
  </w:style>
  <w:style w:type="paragraph" w:customStyle="1" w:styleId="16">
    <w:name w:val="Без интервала1"/>
    <w:rsid w:val="00B814B1"/>
    <w:pPr>
      <w:suppressAutoHyphens/>
      <w:spacing w:after="0" w:line="240" w:lineRule="auto"/>
    </w:pPr>
    <w:rPr>
      <w:rFonts w:ascii="Calibri" w:eastAsia="Times New Roman" w:hAnsi="Calibri" w:cs="Calibri"/>
      <w:lang w:eastAsia="ar-SA"/>
    </w:rPr>
  </w:style>
  <w:style w:type="paragraph" w:customStyle="1" w:styleId="c3c14">
    <w:name w:val="c3 c14"/>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13c24">
    <w:name w:val="c13 c24"/>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13c34">
    <w:name w:val="c13 c34"/>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13c30c36">
    <w:name w:val="c13 c30 c36"/>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13c36c42">
    <w:name w:val="c13 c36 c42"/>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2c18c35">
    <w:name w:val="c2 c18 c35"/>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17c35">
    <w:name w:val="c17 c35"/>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4">
    <w:name w:val="c4"/>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4c5">
    <w:name w:val="c4 c5"/>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af7">
    <w:name w:val="Новый"/>
    <w:basedOn w:val="a"/>
    <w:rsid w:val="00B814B1"/>
    <w:pPr>
      <w:suppressAutoHyphens/>
      <w:spacing w:after="0" w:line="360" w:lineRule="auto"/>
      <w:ind w:firstLine="454"/>
      <w:jc w:val="both"/>
    </w:pPr>
    <w:rPr>
      <w:rFonts w:ascii="Times New Roman" w:eastAsia="Times New Roman" w:hAnsi="Times New Roman" w:cs="Calibri"/>
      <w:sz w:val="28"/>
      <w:szCs w:val="24"/>
      <w:lang w:eastAsia="ar-SA"/>
    </w:rPr>
  </w:style>
  <w:style w:type="paragraph" w:customStyle="1" w:styleId="Style1">
    <w:name w:val="Style1"/>
    <w:basedOn w:val="a"/>
    <w:uiPriority w:val="99"/>
    <w:rsid w:val="00B814B1"/>
    <w:pPr>
      <w:widowControl w:val="0"/>
      <w:suppressAutoHyphens/>
      <w:autoSpaceDE w:val="0"/>
      <w:spacing w:after="0" w:line="250" w:lineRule="exact"/>
      <w:ind w:firstLine="288"/>
      <w:jc w:val="both"/>
    </w:pPr>
    <w:rPr>
      <w:rFonts w:ascii="Times New Roman" w:eastAsia="Times New Roman" w:hAnsi="Times New Roman" w:cs="Calibri"/>
      <w:sz w:val="24"/>
      <w:szCs w:val="24"/>
      <w:lang w:eastAsia="ar-SA"/>
    </w:rPr>
  </w:style>
  <w:style w:type="paragraph" w:customStyle="1" w:styleId="Style4">
    <w:name w:val="Style4"/>
    <w:basedOn w:val="a"/>
    <w:rsid w:val="00B814B1"/>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Style5">
    <w:name w:val="Style5"/>
    <w:basedOn w:val="a"/>
    <w:uiPriority w:val="99"/>
    <w:rsid w:val="00B814B1"/>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Style2">
    <w:name w:val="Style2"/>
    <w:basedOn w:val="a"/>
    <w:rsid w:val="00B814B1"/>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af8">
    <w:name w:val="Стиль"/>
    <w:rsid w:val="00B814B1"/>
    <w:pPr>
      <w:widowControl w:val="0"/>
      <w:suppressAutoHyphens/>
      <w:spacing w:after="0" w:line="100" w:lineRule="atLeast"/>
    </w:pPr>
    <w:rPr>
      <w:rFonts w:ascii="Arial" w:eastAsia="SimSun" w:hAnsi="Arial" w:cs="font277"/>
      <w:sz w:val="24"/>
      <w:szCs w:val="24"/>
      <w:lang w:eastAsia="hi-IN" w:bidi="hi-IN"/>
    </w:rPr>
  </w:style>
  <w:style w:type="paragraph" w:customStyle="1" w:styleId="17">
    <w:name w:val="Обычный (веб)1"/>
    <w:basedOn w:val="a"/>
    <w:rsid w:val="00B814B1"/>
    <w:pPr>
      <w:suppressAutoHyphens/>
      <w:spacing w:before="28" w:after="28" w:line="240" w:lineRule="auto"/>
      <w:jc w:val="both"/>
    </w:pPr>
    <w:rPr>
      <w:rFonts w:ascii="Calibri" w:eastAsia="Calibri" w:hAnsi="Calibri" w:cs="Calibri"/>
      <w:lang w:eastAsia="ar-SA"/>
    </w:rPr>
  </w:style>
  <w:style w:type="paragraph" w:customStyle="1" w:styleId="Style3">
    <w:name w:val="Style3"/>
    <w:basedOn w:val="a"/>
    <w:rsid w:val="00B814B1"/>
    <w:pPr>
      <w:widowControl w:val="0"/>
      <w:suppressAutoHyphens/>
      <w:spacing w:after="0" w:line="264" w:lineRule="exact"/>
      <w:jc w:val="both"/>
    </w:pPr>
    <w:rPr>
      <w:rFonts w:ascii="Century Gothic" w:eastAsia="Calibri" w:hAnsi="Century Gothic" w:cs="Calibri"/>
      <w:lang w:eastAsia="ar-SA"/>
    </w:rPr>
  </w:style>
  <w:style w:type="paragraph" w:customStyle="1" w:styleId="af9">
    <w:name w:val="Содержимое таблицы"/>
    <w:basedOn w:val="a"/>
    <w:uiPriority w:val="99"/>
    <w:rsid w:val="00B814B1"/>
    <w:pPr>
      <w:suppressLineNumbers/>
      <w:suppressAutoHyphens/>
      <w:spacing w:after="0" w:line="240" w:lineRule="auto"/>
      <w:jc w:val="both"/>
    </w:pPr>
    <w:rPr>
      <w:rFonts w:ascii="Calibri" w:eastAsia="Calibri" w:hAnsi="Calibri" w:cs="Calibri"/>
      <w:lang w:eastAsia="ar-SA"/>
    </w:rPr>
  </w:style>
  <w:style w:type="paragraph" w:customStyle="1" w:styleId="afa">
    <w:name w:val="Заголовок таблицы"/>
    <w:basedOn w:val="af9"/>
    <w:rsid w:val="00B814B1"/>
    <w:pPr>
      <w:jc w:val="center"/>
    </w:pPr>
    <w:rPr>
      <w:b/>
      <w:bCs/>
    </w:rPr>
  </w:style>
  <w:style w:type="paragraph" w:styleId="afb">
    <w:name w:val="header"/>
    <w:basedOn w:val="a"/>
    <w:link w:val="afc"/>
    <w:uiPriority w:val="99"/>
    <w:unhideWhenUsed/>
    <w:rsid w:val="00B814B1"/>
    <w:pPr>
      <w:tabs>
        <w:tab w:val="center" w:pos="4677"/>
        <w:tab w:val="right" w:pos="9355"/>
      </w:tabs>
      <w:spacing w:after="0" w:line="240" w:lineRule="auto"/>
    </w:pPr>
    <w:rPr>
      <w:rFonts w:ascii="Calibri" w:eastAsia="Times New Roman" w:hAnsi="Calibri" w:cs="Times New Roman"/>
    </w:rPr>
  </w:style>
  <w:style w:type="character" w:customStyle="1" w:styleId="afc">
    <w:name w:val="Верхний колонтитул Знак"/>
    <w:basedOn w:val="a1"/>
    <w:link w:val="afb"/>
    <w:uiPriority w:val="99"/>
    <w:rsid w:val="00B814B1"/>
    <w:rPr>
      <w:rFonts w:ascii="Calibri" w:eastAsia="Times New Roman" w:hAnsi="Calibri" w:cs="Times New Roman"/>
    </w:rPr>
  </w:style>
  <w:style w:type="paragraph" w:styleId="afd">
    <w:name w:val="footer"/>
    <w:basedOn w:val="a"/>
    <w:link w:val="afe"/>
    <w:uiPriority w:val="99"/>
    <w:unhideWhenUsed/>
    <w:rsid w:val="00B814B1"/>
    <w:pPr>
      <w:tabs>
        <w:tab w:val="center" w:pos="4677"/>
        <w:tab w:val="right" w:pos="9355"/>
      </w:tabs>
      <w:spacing w:after="0" w:line="240" w:lineRule="auto"/>
    </w:pPr>
    <w:rPr>
      <w:rFonts w:ascii="Calibri" w:eastAsia="Times New Roman" w:hAnsi="Calibri" w:cs="Times New Roman"/>
    </w:rPr>
  </w:style>
  <w:style w:type="character" w:customStyle="1" w:styleId="afe">
    <w:name w:val="Нижний колонтитул Знак"/>
    <w:basedOn w:val="a1"/>
    <w:link w:val="afd"/>
    <w:uiPriority w:val="99"/>
    <w:rsid w:val="00B814B1"/>
    <w:rPr>
      <w:rFonts w:ascii="Calibri" w:eastAsia="Times New Roman" w:hAnsi="Calibri" w:cs="Times New Roman"/>
    </w:rPr>
  </w:style>
  <w:style w:type="paragraph" w:styleId="aff">
    <w:name w:val="Title"/>
    <w:basedOn w:val="a"/>
    <w:link w:val="aff0"/>
    <w:qFormat/>
    <w:rsid w:val="00B814B1"/>
    <w:pPr>
      <w:spacing w:after="0" w:line="240" w:lineRule="auto"/>
      <w:jc w:val="center"/>
    </w:pPr>
    <w:rPr>
      <w:rFonts w:ascii="Times New Roman" w:eastAsia="Times New Roman" w:hAnsi="Times New Roman" w:cs="Times New Roman"/>
      <w:b/>
      <w:bCs/>
      <w:sz w:val="24"/>
      <w:szCs w:val="24"/>
    </w:rPr>
  </w:style>
  <w:style w:type="character" w:customStyle="1" w:styleId="aff0">
    <w:name w:val="Название Знак"/>
    <w:basedOn w:val="a1"/>
    <w:link w:val="aff"/>
    <w:rsid w:val="00B814B1"/>
    <w:rPr>
      <w:rFonts w:ascii="Times New Roman" w:eastAsia="Times New Roman" w:hAnsi="Times New Roman" w:cs="Times New Roman"/>
      <w:b/>
      <w:bCs/>
      <w:sz w:val="24"/>
      <w:szCs w:val="24"/>
    </w:rPr>
  </w:style>
  <w:style w:type="character" w:customStyle="1" w:styleId="aff1">
    <w:name w:val="Основной текст_"/>
    <w:link w:val="18"/>
    <w:rsid w:val="00B814B1"/>
    <w:rPr>
      <w:rFonts w:ascii="Georgia" w:eastAsia="Georgia" w:hAnsi="Georgia" w:cs="Georgia"/>
      <w:sz w:val="21"/>
      <w:szCs w:val="21"/>
      <w:shd w:val="clear" w:color="auto" w:fill="FFFFFF"/>
    </w:rPr>
  </w:style>
  <w:style w:type="paragraph" w:customStyle="1" w:styleId="18">
    <w:name w:val="Основной текст1"/>
    <w:basedOn w:val="a"/>
    <w:link w:val="aff1"/>
    <w:rsid w:val="00B814B1"/>
    <w:pPr>
      <w:shd w:val="clear" w:color="auto" w:fill="FFFFFF"/>
      <w:spacing w:before="180" w:after="0" w:line="211" w:lineRule="exact"/>
      <w:jc w:val="both"/>
    </w:pPr>
    <w:rPr>
      <w:rFonts w:ascii="Georgia" w:eastAsia="Georgia" w:hAnsi="Georgia" w:cs="Georgia"/>
      <w:sz w:val="21"/>
      <w:szCs w:val="21"/>
      <w:lang w:eastAsia="en-US"/>
    </w:rPr>
  </w:style>
  <w:style w:type="character" w:customStyle="1" w:styleId="aff2">
    <w:name w:val="Основной текст + Полужирный;Курсив"/>
    <w:rsid w:val="00B814B1"/>
    <w:rPr>
      <w:rFonts w:ascii="Century Schoolbook" w:eastAsia="Century Schoolbook" w:hAnsi="Century Schoolbook" w:cs="Century Schoolbook"/>
      <w:b/>
      <w:bCs/>
      <w:i/>
      <w:iCs/>
      <w:smallCaps w:val="0"/>
      <w:strike w:val="0"/>
      <w:spacing w:val="0"/>
      <w:sz w:val="21"/>
      <w:szCs w:val="21"/>
      <w:shd w:val="clear" w:color="auto" w:fill="FFFFFF"/>
    </w:rPr>
  </w:style>
  <w:style w:type="character" w:customStyle="1" w:styleId="FontStyle26">
    <w:name w:val="Font Style26"/>
    <w:rsid w:val="00B814B1"/>
    <w:rPr>
      <w:rFonts w:ascii="Times New Roman" w:hAnsi="Times New Roman" w:cs="Times New Roman"/>
      <w:sz w:val="22"/>
      <w:szCs w:val="22"/>
    </w:rPr>
  </w:style>
  <w:style w:type="character" w:customStyle="1" w:styleId="FontStyle30">
    <w:name w:val="Font Style30"/>
    <w:rsid w:val="00B814B1"/>
    <w:rPr>
      <w:rFonts w:ascii="Times New Roman" w:hAnsi="Times New Roman" w:cs="Times New Roman"/>
      <w:b/>
      <w:bCs/>
      <w:sz w:val="22"/>
      <w:szCs w:val="22"/>
    </w:rPr>
  </w:style>
  <w:style w:type="paragraph" w:customStyle="1" w:styleId="Style11">
    <w:name w:val="Style11"/>
    <w:basedOn w:val="a"/>
    <w:rsid w:val="00B814B1"/>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character" w:customStyle="1" w:styleId="FontStyle108">
    <w:name w:val="Font Style108"/>
    <w:rsid w:val="00B814B1"/>
    <w:rPr>
      <w:rFonts w:ascii="Times New Roman" w:hAnsi="Times New Roman" w:cs="Times New Roman"/>
      <w:b/>
      <w:bCs/>
      <w:spacing w:val="-10"/>
      <w:sz w:val="22"/>
      <w:szCs w:val="22"/>
    </w:rPr>
  </w:style>
  <w:style w:type="character" w:customStyle="1" w:styleId="FontStyle120">
    <w:name w:val="Font Style120"/>
    <w:rsid w:val="00B814B1"/>
    <w:rPr>
      <w:rFonts w:ascii="Times New Roman" w:hAnsi="Times New Roman" w:cs="Times New Roman"/>
      <w:b/>
      <w:bCs/>
      <w:i/>
      <w:iCs/>
      <w:sz w:val="22"/>
      <w:szCs w:val="22"/>
    </w:rPr>
  </w:style>
  <w:style w:type="paragraph" w:styleId="aff3">
    <w:name w:val="Balloon Text"/>
    <w:basedOn w:val="a"/>
    <w:link w:val="aff4"/>
    <w:uiPriority w:val="99"/>
    <w:semiHidden/>
    <w:unhideWhenUsed/>
    <w:rsid w:val="00B814B1"/>
    <w:pPr>
      <w:spacing w:after="0" w:line="240" w:lineRule="auto"/>
    </w:pPr>
    <w:rPr>
      <w:rFonts w:ascii="Tahoma" w:eastAsia="Times New Roman" w:hAnsi="Tahoma" w:cs="Times New Roman"/>
      <w:sz w:val="16"/>
      <w:szCs w:val="16"/>
    </w:rPr>
  </w:style>
  <w:style w:type="character" w:customStyle="1" w:styleId="aff4">
    <w:name w:val="Текст выноски Знак"/>
    <w:basedOn w:val="a1"/>
    <w:link w:val="aff3"/>
    <w:uiPriority w:val="99"/>
    <w:semiHidden/>
    <w:rsid w:val="00B814B1"/>
    <w:rPr>
      <w:rFonts w:ascii="Tahoma" w:eastAsia="Times New Roman" w:hAnsi="Tahoma" w:cs="Times New Roman"/>
      <w:sz w:val="16"/>
      <w:szCs w:val="16"/>
    </w:rPr>
  </w:style>
  <w:style w:type="character" w:styleId="aff5">
    <w:name w:val="Hyperlink"/>
    <w:uiPriority w:val="99"/>
    <w:unhideWhenUsed/>
    <w:rsid w:val="00B814B1"/>
    <w:rPr>
      <w:color w:val="0000FF"/>
      <w:u w:val="single"/>
    </w:rPr>
  </w:style>
  <w:style w:type="character" w:customStyle="1" w:styleId="21">
    <w:name w:val="Заголовок 2 Знак"/>
    <w:basedOn w:val="a1"/>
    <w:link w:val="20"/>
    <w:uiPriority w:val="9"/>
    <w:rsid w:val="00D86FA1"/>
    <w:rPr>
      <w:rFonts w:ascii="Arial" w:eastAsia="Times New Roman" w:hAnsi="Arial" w:cs="Arial"/>
      <w:b/>
      <w:bCs/>
      <w:i/>
      <w:iCs/>
      <w:sz w:val="28"/>
      <w:szCs w:val="28"/>
      <w:lang w:eastAsia="ru-RU"/>
    </w:rPr>
  </w:style>
  <w:style w:type="character" w:customStyle="1" w:styleId="60">
    <w:name w:val="Заголовок 6 Знак"/>
    <w:basedOn w:val="a1"/>
    <w:link w:val="6"/>
    <w:rsid w:val="00D86FA1"/>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D86F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D86F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D86FA1"/>
    <w:rPr>
      <w:rFonts w:ascii="Arial" w:eastAsia="Times New Roman" w:hAnsi="Arial" w:cs="Arial"/>
      <w:lang w:eastAsia="ru-RU"/>
    </w:rPr>
  </w:style>
  <w:style w:type="paragraph" w:customStyle="1" w:styleId="u-2-msonormal">
    <w:name w:val="u-2-msonormal"/>
    <w:basedOn w:val="a"/>
    <w:rsid w:val="00D86FA1"/>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page number"/>
    <w:basedOn w:val="a1"/>
    <w:rsid w:val="00D86FA1"/>
  </w:style>
  <w:style w:type="paragraph" w:customStyle="1" w:styleId="msg-header-from">
    <w:name w:val="msg-header-from"/>
    <w:basedOn w:val="a"/>
    <w:rsid w:val="00D86FA1"/>
    <w:pPr>
      <w:spacing w:before="100" w:beforeAutospacing="1" w:after="100" w:afterAutospacing="1" w:line="240" w:lineRule="auto"/>
    </w:pPr>
    <w:rPr>
      <w:rFonts w:ascii="Times New Roman" w:eastAsia="Times New Roman" w:hAnsi="Times New Roman" w:cs="Times New Roman"/>
      <w:sz w:val="24"/>
      <w:szCs w:val="24"/>
    </w:rPr>
  </w:style>
  <w:style w:type="paragraph" w:styleId="25">
    <w:name w:val="Body Text 2"/>
    <w:basedOn w:val="a"/>
    <w:link w:val="26"/>
    <w:uiPriority w:val="99"/>
    <w:rsid w:val="00D86FA1"/>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1"/>
    <w:link w:val="25"/>
    <w:uiPriority w:val="99"/>
    <w:rsid w:val="00D86FA1"/>
    <w:rPr>
      <w:rFonts w:ascii="Times New Roman" w:eastAsia="Times New Roman" w:hAnsi="Times New Roman" w:cs="Times New Roman"/>
      <w:sz w:val="24"/>
      <w:szCs w:val="24"/>
      <w:lang w:eastAsia="ru-RU"/>
    </w:rPr>
  </w:style>
  <w:style w:type="table" w:styleId="19">
    <w:name w:val="Table Grid 1"/>
    <w:basedOn w:val="a2"/>
    <w:rsid w:val="00D86FA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7">
    <w:name w:val="endnote text"/>
    <w:basedOn w:val="a"/>
    <w:link w:val="aff8"/>
    <w:rsid w:val="00D86FA1"/>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1"/>
    <w:link w:val="aff7"/>
    <w:rsid w:val="00D86FA1"/>
    <w:rPr>
      <w:rFonts w:ascii="Times New Roman" w:eastAsia="Times New Roman" w:hAnsi="Times New Roman" w:cs="Times New Roman"/>
      <w:sz w:val="20"/>
      <w:szCs w:val="20"/>
      <w:lang w:eastAsia="ru-RU"/>
    </w:rPr>
  </w:style>
  <w:style w:type="character" w:styleId="aff9">
    <w:name w:val="endnote reference"/>
    <w:rsid w:val="00D86FA1"/>
    <w:rPr>
      <w:vertAlign w:val="superscript"/>
    </w:rPr>
  </w:style>
  <w:style w:type="table" w:styleId="affa">
    <w:name w:val="Table Grid"/>
    <w:basedOn w:val="a2"/>
    <w:rsid w:val="00D86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rsid w:val="00D86FA1"/>
    <w:pPr>
      <w:widowControl w:val="0"/>
      <w:autoSpaceDE w:val="0"/>
      <w:autoSpaceDN w:val="0"/>
      <w:adjustRightInd w:val="0"/>
      <w:spacing w:after="0" w:line="271" w:lineRule="exact"/>
    </w:pPr>
    <w:rPr>
      <w:rFonts w:ascii="Times New Roman" w:eastAsia="Times New Roman" w:hAnsi="Times New Roman" w:cs="Times New Roman"/>
      <w:sz w:val="24"/>
      <w:szCs w:val="24"/>
    </w:rPr>
  </w:style>
  <w:style w:type="paragraph" w:customStyle="1" w:styleId="Style8">
    <w:name w:val="Style8"/>
    <w:basedOn w:val="a"/>
    <w:rsid w:val="00D86FA1"/>
    <w:pPr>
      <w:widowControl w:val="0"/>
      <w:autoSpaceDE w:val="0"/>
      <w:autoSpaceDN w:val="0"/>
      <w:adjustRightInd w:val="0"/>
      <w:spacing w:after="0" w:line="269" w:lineRule="exact"/>
    </w:pPr>
    <w:rPr>
      <w:rFonts w:ascii="Times New Roman" w:eastAsia="Times New Roman" w:hAnsi="Times New Roman" w:cs="Times New Roman"/>
      <w:sz w:val="24"/>
      <w:szCs w:val="24"/>
    </w:rPr>
  </w:style>
  <w:style w:type="paragraph" w:customStyle="1" w:styleId="Style9">
    <w:name w:val="Style9"/>
    <w:basedOn w:val="a"/>
    <w:rsid w:val="00D86FA1"/>
    <w:pPr>
      <w:widowControl w:val="0"/>
      <w:autoSpaceDE w:val="0"/>
      <w:autoSpaceDN w:val="0"/>
      <w:adjustRightInd w:val="0"/>
      <w:spacing w:after="0" w:line="266" w:lineRule="exact"/>
    </w:pPr>
    <w:rPr>
      <w:rFonts w:ascii="Times New Roman" w:eastAsia="Times New Roman" w:hAnsi="Times New Roman" w:cs="Times New Roman"/>
      <w:sz w:val="24"/>
      <w:szCs w:val="24"/>
    </w:rPr>
  </w:style>
  <w:style w:type="paragraph" w:customStyle="1" w:styleId="Style7">
    <w:name w:val="Style7"/>
    <w:basedOn w:val="a"/>
    <w:rsid w:val="00D86FA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D86FA1"/>
    <w:pPr>
      <w:widowControl w:val="0"/>
      <w:autoSpaceDE w:val="0"/>
      <w:autoSpaceDN w:val="0"/>
      <w:adjustRightInd w:val="0"/>
      <w:spacing w:after="0" w:line="260" w:lineRule="exact"/>
    </w:pPr>
    <w:rPr>
      <w:rFonts w:ascii="Times New Roman" w:eastAsia="Times New Roman" w:hAnsi="Times New Roman" w:cs="Times New Roman"/>
      <w:sz w:val="24"/>
      <w:szCs w:val="24"/>
    </w:rPr>
  </w:style>
  <w:style w:type="character" w:customStyle="1" w:styleId="FontStyle16">
    <w:name w:val="Font Style16"/>
    <w:rsid w:val="00D86FA1"/>
    <w:rPr>
      <w:rFonts w:ascii="Times New Roman" w:hAnsi="Times New Roman" w:cs="Times New Roman" w:hint="default"/>
      <w:sz w:val="20"/>
      <w:szCs w:val="20"/>
    </w:rPr>
  </w:style>
  <w:style w:type="character" w:customStyle="1" w:styleId="affb">
    <w:name w:val="Схема документа Знак"/>
    <w:link w:val="affc"/>
    <w:semiHidden/>
    <w:rsid w:val="00D86FA1"/>
    <w:rPr>
      <w:rFonts w:ascii="Tahoma" w:hAnsi="Tahoma"/>
      <w:shd w:val="clear" w:color="auto" w:fill="000080"/>
    </w:rPr>
  </w:style>
  <w:style w:type="paragraph" w:styleId="affc">
    <w:name w:val="Document Map"/>
    <w:basedOn w:val="a"/>
    <w:link w:val="affb"/>
    <w:semiHidden/>
    <w:rsid w:val="00D86FA1"/>
    <w:pPr>
      <w:shd w:val="clear" w:color="auto" w:fill="000080"/>
      <w:spacing w:after="0" w:line="240" w:lineRule="auto"/>
    </w:pPr>
    <w:rPr>
      <w:rFonts w:ascii="Tahoma" w:eastAsiaTheme="minorHAnsi" w:hAnsi="Tahoma"/>
      <w:shd w:val="clear" w:color="auto" w:fill="000080"/>
      <w:lang w:eastAsia="en-US"/>
    </w:rPr>
  </w:style>
  <w:style w:type="character" w:customStyle="1" w:styleId="1a">
    <w:name w:val="Схема документа Знак1"/>
    <w:basedOn w:val="a1"/>
    <w:uiPriority w:val="99"/>
    <w:semiHidden/>
    <w:rsid w:val="00D86FA1"/>
    <w:rPr>
      <w:rFonts w:ascii="Tahoma" w:eastAsiaTheme="minorEastAsia" w:hAnsi="Tahoma" w:cs="Tahoma"/>
      <w:sz w:val="16"/>
      <w:szCs w:val="16"/>
      <w:lang w:eastAsia="ru-RU"/>
    </w:rPr>
  </w:style>
  <w:style w:type="paragraph" w:customStyle="1" w:styleId="zagbig">
    <w:name w:val="zag_big"/>
    <w:basedOn w:val="a"/>
    <w:rsid w:val="00D86FA1"/>
    <w:pPr>
      <w:spacing w:before="100" w:beforeAutospacing="1" w:after="100" w:afterAutospacing="1" w:line="240" w:lineRule="auto"/>
      <w:jc w:val="center"/>
    </w:pPr>
    <w:rPr>
      <w:rFonts w:ascii="Times New Roman" w:eastAsia="Times New Roman" w:hAnsi="Times New Roman" w:cs="Times New Roman"/>
      <w:sz w:val="29"/>
      <w:szCs w:val="29"/>
    </w:rPr>
  </w:style>
  <w:style w:type="character" w:styleId="affd">
    <w:name w:val="Strong"/>
    <w:qFormat/>
    <w:rsid w:val="00D86FA1"/>
    <w:rPr>
      <w:b/>
      <w:bCs/>
    </w:rPr>
  </w:style>
  <w:style w:type="paragraph" w:customStyle="1" w:styleId="body">
    <w:name w:val="body"/>
    <w:basedOn w:val="a"/>
    <w:rsid w:val="00D86FA1"/>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ffe">
    <w:name w:val="Emphasis"/>
    <w:uiPriority w:val="20"/>
    <w:qFormat/>
    <w:rsid w:val="00D86FA1"/>
    <w:rPr>
      <w:i/>
      <w:iCs/>
    </w:rPr>
  </w:style>
  <w:style w:type="paragraph" w:styleId="23">
    <w:name w:val="Body Text Indent 2"/>
    <w:basedOn w:val="a"/>
    <w:link w:val="22"/>
    <w:rsid w:val="00D86FA1"/>
    <w:pPr>
      <w:spacing w:after="0" w:line="240" w:lineRule="auto"/>
      <w:ind w:firstLine="706"/>
      <w:jc w:val="both"/>
    </w:pPr>
    <w:rPr>
      <w:rFonts w:ascii="Times New Roman" w:eastAsia="Times New Roman" w:hAnsi="Times New Roman" w:cs="Times New Roman"/>
      <w:sz w:val="28"/>
      <w:szCs w:val="24"/>
      <w:lang w:eastAsia="en-US"/>
    </w:rPr>
  </w:style>
  <w:style w:type="character" w:customStyle="1" w:styleId="211">
    <w:name w:val="Основной текст с отступом 2 Знак1"/>
    <w:basedOn w:val="a1"/>
    <w:uiPriority w:val="99"/>
    <w:semiHidden/>
    <w:rsid w:val="00D86FA1"/>
    <w:rPr>
      <w:rFonts w:eastAsiaTheme="minorEastAsia"/>
      <w:lang w:eastAsia="ru-RU"/>
    </w:rPr>
  </w:style>
  <w:style w:type="paragraph" w:customStyle="1" w:styleId="c15c0">
    <w:name w:val="c15 c0"/>
    <w:basedOn w:val="a"/>
    <w:rsid w:val="00D86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1"/>
    <w:rsid w:val="00D86FA1"/>
  </w:style>
  <w:style w:type="character" w:customStyle="1" w:styleId="c35c21">
    <w:name w:val="c35 c21"/>
    <w:basedOn w:val="a1"/>
    <w:rsid w:val="00D86FA1"/>
  </w:style>
  <w:style w:type="paragraph" w:customStyle="1" w:styleId="c32c0">
    <w:name w:val="c32 c0"/>
    <w:basedOn w:val="a"/>
    <w:rsid w:val="00D86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c8c9">
    <w:name w:val="c21 c8 c9"/>
    <w:basedOn w:val="a1"/>
    <w:rsid w:val="00D86FA1"/>
  </w:style>
  <w:style w:type="paragraph" w:customStyle="1" w:styleId="c0c32">
    <w:name w:val="c0 c32"/>
    <w:basedOn w:val="a"/>
    <w:rsid w:val="00D86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D86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24c7">
    <w:name w:val="c1 c24 c7"/>
    <w:basedOn w:val="a1"/>
    <w:rsid w:val="00D86FA1"/>
  </w:style>
  <w:style w:type="character" w:customStyle="1" w:styleId="c1c12">
    <w:name w:val="c1 c12"/>
    <w:basedOn w:val="a1"/>
    <w:rsid w:val="00D86FA1"/>
  </w:style>
  <w:style w:type="character" w:customStyle="1" w:styleId="c1c12c3">
    <w:name w:val="c1 c12 c3"/>
    <w:basedOn w:val="a1"/>
    <w:rsid w:val="00D86FA1"/>
  </w:style>
  <w:style w:type="character" w:customStyle="1" w:styleId="c1c3">
    <w:name w:val="c1 c3"/>
    <w:basedOn w:val="a1"/>
    <w:rsid w:val="00D86FA1"/>
  </w:style>
  <w:style w:type="paragraph" w:customStyle="1" w:styleId="1b">
    <w:name w:val="Стиль1"/>
    <w:basedOn w:val="a"/>
    <w:rsid w:val="00D86FA1"/>
    <w:pPr>
      <w:spacing w:after="0" w:line="240" w:lineRule="auto"/>
      <w:jc w:val="both"/>
    </w:pPr>
    <w:rPr>
      <w:rFonts w:ascii="Arial" w:eastAsia="Times New Roman" w:hAnsi="Arial" w:cs="Arial"/>
      <w:color w:val="444444"/>
    </w:rPr>
  </w:style>
  <w:style w:type="paragraph" w:customStyle="1" w:styleId="27">
    <w:name w:val="Стиль2"/>
    <w:basedOn w:val="a"/>
    <w:rsid w:val="00D86FA1"/>
    <w:pPr>
      <w:spacing w:after="0" w:line="240" w:lineRule="auto"/>
      <w:ind w:firstLine="708"/>
      <w:jc w:val="both"/>
    </w:pPr>
    <w:rPr>
      <w:rFonts w:ascii="Arial" w:eastAsia="Times New Roman" w:hAnsi="Arial" w:cs="Arial"/>
    </w:rPr>
  </w:style>
  <w:style w:type="character" w:customStyle="1" w:styleId="FontStyle17">
    <w:name w:val="Font Style17"/>
    <w:rsid w:val="00D86FA1"/>
    <w:rPr>
      <w:rFonts w:ascii="Times New Roman" w:hAnsi="Times New Roman" w:cs="Times New Roman"/>
      <w:b/>
      <w:bCs/>
      <w:sz w:val="16"/>
      <w:szCs w:val="16"/>
    </w:rPr>
  </w:style>
  <w:style w:type="character" w:customStyle="1" w:styleId="FontStyle18">
    <w:name w:val="Font Style18"/>
    <w:rsid w:val="00D86FA1"/>
    <w:rPr>
      <w:rFonts w:ascii="Times New Roman" w:hAnsi="Times New Roman" w:cs="Times New Roman"/>
      <w:i/>
      <w:iCs/>
      <w:sz w:val="16"/>
      <w:szCs w:val="16"/>
    </w:rPr>
  </w:style>
  <w:style w:type="paragraph" w:styleId="HTML">
    <w:name w:val="HTML Preformatted"/>
    <w:aliases w:val="Стандартный HTML Знак1,Стандартный HTML Знак Знак, Знак2 Знак Знак, Знак2 Знак1, Знак2 Знак, Знак2,Знак2 Знак Знак,Знак2 Знак1,Знак2 Знак,Знак2"/>
    <w:basedOn w:val="a"/>
    <w:link w:val="HTML2"/>
    <w:rsid w:val="00D8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0">
    <w:name w:val="Стандартный HTML Знак"/>
    <w:basedOn w:val="a1"/>
    <w:uiPriority w:val="99"/>
    <w:semiHidden/>
    <w:rsid w:val="00D86FA1"/>
    <w:rPr>
      <w:rFonts w:ascii="Consolas" w:eastAsiaTheme="minorEastAsia" w:hAnsi="Consolas"/>
      <w:sz w:val="20"/>
      <w:szCs w:val="20"/>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Знак2 Знак Знак Знак,Знак2 Знак1 Знак,Знак2 Знак Знак1,Знак2 Знак2"/>
    <w:link w:val="HTML"/>
    <w:rsid w:val="00D86FA1"/>
    <w:rPr>
      <w:rFonts w:ascii="Courier New" w:eastAsia="Times New Roman" w:hAnsi="Courier New" w:cs="Courier New"/>
      <w:sz w:val="24"/>
      <w:szCs w:val="24"/>
      <w:lang w:eastAsia="ru-RU"/>
    </w:rPr>
  </w:style>
  <w:style w:type="paragraph" w:customStyle="1" w:styleId="Style12">
    <w:name w:val="Style12"/>
    <w:basedOn w:val="a"/>
    <w:rsid w:val="00D86FA1"/>
    <w:pPr>
      <w:widowControl w:val="0"/>
      <w:autoSpaceDE w:val="0"/>
      <w:autoSpaceDN w:val="0"/>
      <w:adjustRightInd w:val="0"/>
      <w:spacing w:after="0" w:line="191" w:lineRule="exact"/>
      <w:jc w:val="both"/>
    </w:pPr>
    <w:rPr>
      <w:rFonts w:ascii="Tahoma" w:eastAsia="Times New Roman" w:hAnsi="Tahoma" w:cs="Tahoma"/>
      <w:sz w:val="24"/>
      <w:szCs w:val="24"/>
    </w:rPr>
  </w:style>
  <w:style w:type="paragraph" w:styleId="28">
    <w:name w:val="List 2"/>
    <w:basedOn w:val="a"/>
    <w:rsid w:val="00D86FA1"/>
    <w:pPr>
      <w:spacing w:after="0" w:line="240" w:lineRule="auto"/>
      <w:ind w:left="566" w:hanging="283"/>
    </w:pPr>
    <w:rPr>
      <w:rFonts w:ascii="Times New Roman" w:eastAsia="Times New Roman" w:hAnsi="Times New Roman" w:cs="Times New Roman"/>
      <w:sz w:val="24"/>
      <w:szCs w:val="24"/>
    </w:rPr>
  </w:style>
  <w:style w:type="paragraph" w:styleId="2">
    <w:name w:val="List Bullet 2"/>
    <w:basedOn w:val="a"/>
    <w:rsid w:val="00D86FA1"/>
    <w:pPr>
      <w:numPr>
        <w:numId w:val="59"/>
      </w:numPr>
      <w:spacing w:after="0" w:line="240" w:lineRule="auto"/>
    </w:pPr>
    <w:rPr>
      <w:rFonts w:ascii="Times New Roman" w:eastAsia="Times New Roman" w:hAnsi="Times New Roman" w:cs="Times New Roman"/>
      <w:sz w:val="24"/>
      <w:szCs w:val="24"/>
    </w:rPr>
  </w:style>
  <w:style w:type="paragraph" w:styleId="29">
    <w:name w:val="List Continue 2"/>
    <w:basedOn w:val="a"/>
    <w:rsid w:val="00D86FA1"/>
    <w:pPr>
      <w:spacing w:after="120" w:line="240" w:lineRule="auto"/>
      <w:ind w:left="566"/>
    </w:pPr>
    <w:rPr>
      <w:rFonts w:ascii="Times New Roman" w:eastAsia="Times New Roman" w:hAnsi="Times New Roman" w:cs="Times New Roman"/>
      <w:sz w:val="24"/>
      <w:szCs w:val="24"/>
    </w:rPr>
  </w:style>
  <w:style w:type="paragraph" w:customStyle="1" w:styleId="afff">
    <w:name w:val="Внутренний адрес"/>
    <w:basedOn w:val="a"/>
    <w:rsid w:val="00D86FA1"/>
    <w:pPr>
      <w:spacing w:after="0" w:line="240" w:lineRule="auto"/>
    </w:pPr>
    <w:rPr>
      <w:rFonts w:ascii="Times New Roman" w:eastAsia="Times New Roman" w:hAnsi="Times New Roman" w:cs="Times New Roman"/>
      <w:sz w:val="24"/>
      <w:szCs w:val="24"/>
    </w:rPr>
  </w:style>
  <w:style w:type="paragraph" w:styleId="afff0">
    <w:name w:val="caption"/>
    <w:basedOn w:val="a"/>
    <w:next w:val="a"/>
    <w:qFormat/>
    <w:rsid w:val="00D86FA1"/>
    <w:pPr>
      <w:spacing w:after="0" w:line="240" w:lineRule="auto"/>
    </w:pPr>
    <w:rPr>
      <w:rFonts w:ascii="Times New Roman" w:eastAsia="Times New Roman" w:hAnsi="Times New Roman" w:cs="Times New Roman"/>
      <w:b/>
      <w:bCs/>
      <w:sz w:val="20"/>
      <w:szCs w:val="20"/>
    </w:rPr>
  </w:style>
  <w:style w:type="paragraph" w:styleId="afff1">
    <w:name w:val="Body Text First Indent"/>
    <w:basedOn w:val="a0"/>
    <w:link w:val="afff2"/>
    <w:rsid w:val="00D86FA1"/>
    <w:pPr>
      <w:suppressAutoHyphens w:val="0"/>
      <w:autoSpaceDN/>
      <w:spacing w:line="240" w:lineRule="auto"/>
      <w:ind w:firstLine="210"/>
    </w:pPr>
    <w:rPr>
      <w:rFonts w:ascii="Times New Roman" w:eastAsia="Times New Roman" w:hAnsi="Times New Roman"/>
      <w:color w:val="auto"/>
      <w:kern w:val="0"/>
      <w:sz w:val="24"/>
      <w:szCs w:val="24"/>
      <w:lang w:eastAsia="ru-RU"/>
    </w:rPr>
  </w:style>
  <w:style w:type="character" w:customStyle="1" w:styleId="afff2">
    <w:name w:val="Красная строка Знак"/>
    <w:basedOn w:val="af"/>
    <w:link w:val="afff1"/>
    <w:rsid w:val="00D86FA1"/>
    <w:rPr>
      <w:rFonts w:ascii="Times New Roman" w:eastAsia="Times New Roman" w:hAnsi="Times New Roman" w:cs="Times New Roman"/>
      <w:color w:val="00000A"/>
      <w:kern w:val="2"/>
      <w:sz w:val="24"/>
      <w:szCs w:val="24"/>
      <w:lang w:eastAsia="ru-RU"/>
    </w:rPr>
  </w:style>
  <w:style w:type="paragraph" w:styleId="2a">
    <w:name w:val="Body Text First Indent 2"/>
    <w:basedOn w:val="a7"/>
    <w:link w:val="2b"/>
    <w:rsid w:val="00D86FA1"/>
    <w:pPr>
      <w:spacing w:after="120"/>
      <w:ind w:left="283" w:firstLine="210"/>
    </w:pPr>
    <w:rPr>
      <w:rFonts w:ascii="Times New Roman" w:eastAsia="Times New Roman" w:hAnsi="Times New Roman" w:cs="Times New Roman"/>
      <w:color w:val="auto"/>
      <w:kern w:val="0"/>
      <w:lang w:eastAsia="ru-RU"/>
    </w:rPr>
  </w:style>
  <w:style w:type="character" w:customStyle="1" w:styleId="2b">
    <w:name w:val="Красная строка 2 Знак"/>
    <w:basedOn w:val="a6"/>
    <w:link w:val="2a"/>
    <w:rsid w:val="00D86FA1"/>
    <w:rPr>
      <w:rFonts w:ascii="Times New Roman" w:eastAsia="Times New Roman" w:hAnsi="Times New Roman" w:cs="Times New Roman"/>
      <w:color w:val="00000A"/>
      <w:kern w:val="2"/>
      <w:sz w:val="24"/>
      <w:szCs w:val="24"/>
      <w:lang w:eastAsia="ru-RU"/>
    </w:rPr>
  </w:style>
  <w:style w:type="paragraph" w:customStyle="1" w:styleId="31">
    <w:name w:val="Стиль3"/>
    <w:basedOn w:val="a"/>
    <w:link w:val="32"/>
    <w:rsid w:val="00D86FA1"/>
    <w:pPr>
      <w:spacing w:after="0" w:line="240" w:lineRule="auto"/>
      <w:jc w:val="both"/>
    </w:pPr>
    <w:rPr>
      <w:rFonts w:ascii="Arial" w:eastAsia="Times New Roman" w:hAnsi="Arial" w:cs="Times New Roman"/>
      <w:bCs/>
      <w:iCs/>
      <w:sz w:val="20"/>
      <w:szCs w:val="20"/>
    </w:rPr>
  </w:style>
  <w:style w:type="character" w:customStyle="1" w:styleId="32">
    <w:name w:val="Стиль3 Знак"/>
    <w:link w:val="31"/>
    <w:rsid w:val="00D86FA1"/>
    <w:rPr>
      <w:rFonts w:ascii="Arial" w:eastAsia="Times New Roman" w:hAnsi="Arial" w:cs="Times New Roman"/>
      <w:bCs/>
      <w:iCs/>
      <w:sz w:val="20"/>
      <w:szCs w:val="20"/>
      <w:lang w:eastAsia="ru-RU"/>
    </w:rPr>
  </w:style>
  <w:style w:type="paragraph" w:styleId="33">
    <w:name w:val="Body Text 3"/>
    <w:basedOn w:val="a"/>
    <w:link w:val="34"/>
    <w:rsid w:val="00D86FA1"/>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1"/>
    <w:link w:val="33"/>
    <w:rsid w:val="00D86FA1"/>
    <w:rPr>
      <w:rFonts w:ascii="Times New Roman" w:eastAsia="Times New Roman" w:hAnsi="Times New Roman" w:cs="Times New Roman"/>
      <w:sz w:val="16"/>
      <w:szCs w:val="16"/>
      <w:lang w:eastAsia="ru-RU"/>
    </w:rPr>
  </w:style>
  <w:style w:type="paragraph" w:customStyle="1" w:styleId="35">
    <w:name w:val="Заголовок 3+"/>
    <w:basedOn w:val="a"/>
    <w:rsid w:val="00D86FA1"/>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character" w:customStyle="1" w:styleId="Zag11">
    <w:name w:val="Zag_11"/>
    <w:rsid w:val="00D86FA1"/>
  </w:style>
  <w:style w:type="character" w:customStyle="1" w:styleId="c3c22">
    <w:name w:val="c3 c22"/>
    <w:basedOn w:val="a1"/>
    <w:rsid w:val="00D86FA1"/>
  </w:style>
  <w:style w:type="paragraph" w:customStyle="1" w:styleId="41">
    <w:name w:val="Стиль4"/>
    <w:basedOn w:val="a"/>
    <w:rsid w:val="00D86FA1"/>
    <w:pPr>
      <w:spacing w:after="0" w:line="240" w:lineRule="auto"/>
      <w:ind w:firstLine="708"/>
      <w:jc w:val="both"/>
    </w:pPr>
    <w:rPr>
      <w:rFonts w:ascii="Arial" w:eastAsia="Times New Roman" w:hAnsi="Arial" w:cs="Arial"/>
      <w:shd w:val="clear" w:color="auto" w:fill="FFFFFF"/>
    </w:rPr>
  </w:style>
  <w:style w:type="paragraph" w:customStyle="1" w:styleId="Style13">
    <w:name w:val="Style13"/>
    <w:basedOn w:val="a"/>
    <w:rsid w:val="00D86FA1"/>
    <w:pPr>
      <w:widowControl w:val="0"/>
      <w:autoSpaceDE w:val="0"/>
      <w:autoSpaceDN w:val="0"/>
      <w:adjustRightInd w:val="0"/>
      <w:spacing w:after="0" w:line="235" w:lineRule="exact"/>
      <w:ind w:firstLine="398"/>
      <w:jc w:val="both"/>
    </w:pPr>
    <w:rPr>
      <w:rFonts w:ascii="Times New Roman" w:eastAsia="Times New Roman" w:hAnsi="Times New Roman" w:cs="Times New Roman"/>
      <w:sz w:val="24"/>
      <w:szCs w:val="24"/>
    </w:rPr>
  </w:style>
  <w:style w:type="character" w:customStyle="1" w:styleId="FontStyle41">
    <w:name w:val="Font Style41"/>
    <w:rsid w:val="00D86FA1"/>
    <w:rPr>
      <w:rFonts w:ascii="Sylfaen" w:hAnsi="Sylfaen" w:cs="Sylfaen"/>
      <w:sz w:val="32"/>
      <w:szCs w:val="32"/>
    </w:rPr>
  </w:style>
  <w:style w:type="paragraph" w:customStyle="1" w:styleId="Style22">
    <w:name w:val="Style22"/>
    <w:basedOn w:val="a"/>
    <w:rsid w:val="00D86FA1"/>
    <w:pPr>
      <w:widowControl w:val="0"/>
      <w:autoSpaceDE w:val="0"/>
      <w:autoSpaceDN w:val="0"/>
      <w:adjustRightInd w:val="0"/>
      <w:spacing w:after="0" w:line="221" w:lineRule="exact"/>
      <w:jc w:val="both"/>
    </w:pPr>
    <w:rPr>
      <w:rFonts w:ascii="Times New Roman" w:eastAsia="Times New Roman" w:hAnsi="Times New Roman" w:cs="Times New Roman"/>
      <w:sz w:val="24"/>
      <w:szCs w:val="24"/>
    </w:rPr>
  </w:style>
  <w:style w:type="paragraph" w:styleId="36">
    <w:name w:val="Body Text Indent 3"/>
    <w:basedOn w:val="a"/>
    <w:link w:val="37"/>
    <w:uiPriority w:val="99"/>
    <w:rsid w:val="00D86FA1"/>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D86FA1"/>
    <w:rPr>
      <w:rFonts w:ascii="Times New Roman" w:eastAsia="Times New Roman" w:hAnsi="Times New Roman" w:cs="Times New Roman"/>
      <w:sz w:val="16"/>
      <w:szCs w:val="16"/>
      <w:lang w:eastAsia="ru-RU"/>
    </w:rPr>
  </w:style>
  <w:style w:type="paragraph" w:customStyle="1" w:styleId="Style18">
    <w:name w:val="Style18"/>
    <w:basedOn w:val="a"/>
    <w:rsid w:val="00D86FA1"/>
    <w:pPr>
      <w:widowControl w:val="0"/>
      <w:autoSpaceDE w:val="0"/>
      <w:autoSpaceDN w:val="0"/>
      <w:adjustRightInd w:val="0"/>
      <w:spacing w:after="0" w:line="221" w:lineRule="exact"/>
      <w:jc w:val="center"/>
    </w:pPr>
    <w:rPr>
      <w:rFonts w:ascii="Times New Roman" w:eastAsia="Times New Roman" w:hAnsi="Times New Roman" w:cs="Times New Roman"/>
      <w:sz w:val="24"/>
      <w:szCs w:val="24"/>
    </w:rPr>
  </w:style>
  <w:style w:type="paragraph" w:customStyle="1" w:styleId="Style21">
    <w:name w:val="Style21"/>
    <w:basedOn w:val="a"/>
    <w:rsid w:val="00D86FA1"/>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37">
    <w:name w:val="Font Style37"/>
    <w:rsid w:val="00D86FA1"/>
    <w:rPr>
      <w:rFonts w:ascii="Times New Roman" w:hAnsi="Times New Roman" w:cs="Times New Roman"/>
      <w:sz w:val="26"/>
      <w:szCs w:val="26"/>
    </w:rPr>
  </w:style>
  <w:style w:type="character" w:customStyle="1" w:styleId="FontStyle40">
    <w:name w:val="Font Style40"/>
    <w:uiPriority w:val="99"/>
    <w:rsid w:val="00D86FA1"/>
    <w:rPr>
      <w:rFonts w:ascii="Times New Roman" w:hAnsi="Times New Roman" w:cs="Times New Roman"/>
      <w:b/>
      <w:bCs/>
      <w:smallCaps/>
      <w:spacing w:val="10"/>
      <w:sz w:val="16"/>
      <w:szCs w:val="16"/>
    </w:rPr>
  </w:style>
  <w:style w:type="character" w:customStyle="1" w:styleId="FontStyle42">
    <w:name w:val="Font Style42"/>
    <w:rsid w:val="00D86FA1"/>
    <w:rPr>
      <w:rFonts w:ascii="Microsoft Sans Serif" w:hAnsi="Microsoft Sans Serif" w:cs="Microsoft Sans Serif"/>
      <w:sz w:val="20"/>
      <w:szCs w:val="20"/>
    </w:rPr>
  </w:style>
  <w:style w:type="character" w:customStyle="1" w:styleId="FontStyle57">
    <w:name w:val="Font Style57"/>
    <w:uiPriority w:val="99"/>
    <w:rsid w:val="00D86FA1"/>
    <w:rPr>
      <w:rFonts w:ascii="Palatino Linotype" w:hAnsi="Palatino Linotype" w:cs="Palatino Linotype"/>
      <w:sz w:val="20"/>
      <w:szCs w:val="20"/>
    </w:rPr>
  </w:style>
  <w:style w:type="character" w:customStyle="1" w:styleId="FontStyle60">
    <w:name w:val="Font Style60"/>
    <w:uiPriority w:val="99"/>
    <w:rsid w:val="00D86FA1"/>
    <w:rPr>
      <w:rFonts w:ascii="Arial" w:hAnsi="Arial" w:cs="Arial"/>
      <w:sz w:val="26"/>
      <w:szCs w:val="26"/>
    </w:rPr>
  </w:style>
  <w:style w:type="character" w:customStyle="1" w:styleId="FontStyle43">
    <w:name w:val="Font Style43"/>
    <w:uiPriority w:val="99"/>
    <w:rsid w:val="00D86FA1"/>
    <w:rPr>
      <w:rFonts w:ascii="Microsoft Sans Serif" w:hAnsi="Microsoft Sans Serif" w:cs="Microsoft Sans Serif"/>
      <w:sz w:val="16"/>
      <w:szCs w:val="16"/>
    </w:rPr>
  </w:style>
  <w:style w:type="paragraph" w:customStyle="1" w:styleId="Zag2">
    <w:name w:val="Zag_2"/>
    <w:basedOn w:val="a"/>
    <w:rsid w:val="00D86FA1"/>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Style16">
    <w:name w:val="Style16"/>
    <w:basedOn w:val="a"/>
    <w:rsid w:val="00D86FA1"/>
    <w:pPr>
      <w:widowControl w:val="0"/>
      <w:autoSpaceDE w:val="0"/>
      <w:autoSpaceDN w:val="0"/>
      <w:adjustRightInd w:val="0"/>
      <w:spacing w:after="0" w:line="221" w:lineRule="exact"/>
    </w:pPr>
    <w:rPr>
      <w:rFonts w:ascii="Times New Roman" w:eastAsia="Times New Roman" w:hAnsi="Times New Roman" w:cs="Times New Roman"/>
      <w:sz w:val="24"/>
      <w:szCs w:val="24"/>
    </w:rPr>
  </w:style>
  <w:style w:type="character" w:customStyle="1" w:styleId="FontStyle50">
    <w:name w:val="Font Style50"/>
    <w:rsid w:val="00D86FA1"/>
    <w:rPr>
      <w:rFonts w:ascii="Trebuchet MS" w:hAnsi="Trebuchet MS" w:cs="Trebuchet MS"/>
      <w:sz w:val="22"/>
      <w:szCs w:val="22"/>
    </w:rPr>
  </w:style>
  <w:style w:type="character" w:styleId="afff3">
    <w:name w:val="FollowedHyperlink"/>
    <w:rsid w:val="00D86FA1"/>
    <w:rPr>
      <w:color w:val="800080"/>
      <w:u w:val="single"/>
    </w:rPr>
  </w:style>
  <w:style w:type="paragraph" w:customStyle="1" w:styleId="Style35">
    <w:name w:val="Style35"/>
    <w:basedOn w:val="a"/>
    <w:rsid w:val="00D86FA1"/>
    <w:pPr>
      <w:widowControl w:val="0"/>
      <w:autoSpaceDE w:val="0"/>
      <w:autoSpaceDN w:val="0"/>
      <w:adjustRightInd w:val="0"/>
      <w:spacing w:after="0" w:line="224" w:lineRule="exact"/>
    </w:pPr>
    <w:rPr>
      <w:rFonts w:ascii="Times New Roman" w:eastAsia="Times New Roman" w:hAnsi="Times New Roman" w:cs="Times New Roman"/>
      <w:sz w:val="24"/>
      <w:szCs w:val="24"/>
    </w:rPr>
  </w:style>
  <w:style w:type="paragraph" w:customStyle="1" w:styleId="Style27">
    <w:name w:val="Style27"/>
    <w:basedOn w:val="a"/>
    <w:rsid w:val="00D86FA1"/>
    <w:pPr>
      <w:widowControl w:val="0"/>
      <w:autoSpaceDE w:val="0"/>
      <w:autoSpaceDN w:val="0"/>
      <w:adjustRightInd w:val="0"/>
      <w:spacing w:after="0" w:line="224" w:lineRule="exact"/>
      <w:jc w:val="both"/>
    </w:pPr>
    <w:rPr>
      <w:rFonts w:ascii="Times New Roman" w:eastAsia="Times New Roman" w:hAnsi="Times New Roman" w:cs="Times New Roman"/>
      <w:sz w:val="24"/>
      <w:szCs w:val="24"/>
    </w:rPr>
  </w:style>
  <w:style w:type="character" w:customStyle="1" w:styleId="FontStyle54">
    <w:name w:val="Font Style54"/>
    <w:uiPriority w:val="99"/>
    <w:rsid w:val="00D86FA1"/>
    <w:rPr>
      <w:rFonts w:ascii="Sylfaen" w:hAnsi="Sylfaen" w:cs="Sylfaen"/>
      <w:b/>
      <w:bCs/>
      <w:sz w:val="28"/>
      <w:szCs w:val="28"/>
    </w:rPr>
  </w:style>
  <w:style w:type="paragraph" w:customStyle="1" w:styleId="Style25">
    <w:name w:val="Style25"/>
    <w:basedOn w:val="a"/>
    <w:rsid w:val="00D86FA1"/>
    <w:pPr>
      <w:widowControl w:val="0"/>
      <w:autoSpaceDE w:val="0"/>
      <w:autoSpaceDN w:val="0"/>
      <w:adjustRightInd w:val="0"/>
      <w:spacing w:after="0" w:line="221" w:lineRule="exact"/>
      <w:ind w:firstLine="360"/>
    </w:pPr>
    <w:rPr>
      <w:rFonts w:ascii="Times New Roman" w:eastAsia="Times New Roman" w:hAnsi="Times New Roman" w:cs="Times New Roman"/>
      <w:sz w:val="24"/>
      <w:szCs w:val="24"/>
    </w:rPr>
  </w:style>
  <w:style w:type="paragraph" w:customStyle="1" w:styleId="Style26">
    <w:name w:val="Style26"/>
    <w:basedOn w:val="a"/>
    <w:rsid w:val="00D86FA1"/>
    <w:pPr>
      <w:widowControl w:val="0"/>
      <w:autoSpaceDE w:val="0"/>
      <w:autoSpaceDN w:val="0"/>
      <w:adjustRightInd w:val="0"/>
      <w:spacing w:after="0" w:line="223" w:lineRule="exact"/>
    </w:pPr>
    <w:rPr>
      <w:rFonts w:ascii="Times New Roman" w:eastAsia="Times New Roman" w:hAnsi="Times New Roman" w:cs="Times New Roman"/>
      <w:sz w:val="24"/>
      <w:szCs w:val="24"/>
    </w:rPr>
  </w:style>
  <w:style w:type="paragraph" w:customStyle="1" w:styleId="bkmisc">
    <w:name w:val="bk_misc"/>
    <w:basedOn w:val="a"/>
    <w:rsid w:val="00D86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Знак"/>
    <w:basedOn w:val="a"/>
    <w:rsid w:val="00D86FA1"/>
    <w:pPr>
      <w:spacing w:after="160" w:line="240" w:lineRule="exact"/>
    </w:pPr>
    <w:rPr>
      <w:rFonts w:ascii="Verdana" w:eastAsia="Times New Roman" w:hAnsi="Verdana" w:cs="Times New Roman"/>
      <w:sz w:val="20"/>
      <w:szCs w:val="20"/>
      <w:lang w:val="en-US" w:eastAsia="en-US"/>
    </w:rPr>
  </w:style>
  <w:style w:type="character" w:customStyle="1" w:styleId="1c">
    <w:name w:val="Основной текст Знак1"/>
    <w:rsid w:val="00D86FA1"/>
    <w:rPr>
      <w:szCs w:val="24"/>
    </w:rPr>
  </w:style>
  <w:style w:type="paragraph" w:customStyle="1" w:styleId="1d">
    <w:name w:val="Абзац списка1"/>
    <w:basedOn w:val="a"/>
    <w:rsid w:val="00D86FA1"/>
    <w:pPr>
      <w:spacing w:line="240" w:lineRule="auto"/>
      <w:ind w:left="720" w:firstLine="709"/>
      <w:jc w:val="both"/>
    </w:pPr>
    <w:rPr>
      <w:rFonts w:ascii="Calibri" w:eastAsia="Calibri" w:hAnsi="Calibri" w:cs="Times New Roman"/>
    </w:rPr>
  </w:style>
  <w:style w:type="paragraph" w:customStyle="1" w:styleId="c19">
    <w:name w:val="c19"/>
    <w:basedOn w:val="a"/>
    <w:rsid w:val="00D86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rsid w:val="00D86FA1"/>
  </w:style>
  <w:style w:type="character" w:customStyle="1" w:styleId="c6">
    <w:name w:val="c6"/>
    <w:rsid w:val="00D86FA1"/>
  </w:style>
  <w:style w:type="paragraph" w:customStyle="1" w:styleId="afff5">
    <w:name w:val="мой"/>
    <w:basedOn w:val="a"/>
    <w:rsid w:val="00D86FA1"/>
    <w:pPr>
      <w:spacing w:after="0" w:line="240" w:lineRule="auto"/>
    </w:pPr>
    <w:rPr>
      <w:rFonts w:ascii="Times New Roman" w:eastAsia="Times New Roman" w:hAnsi="Times New Roman" w:cs="Times New Roman"/>
      <w:lang w:eastAsia="en-US"/>
    </w:rPr>
  </w:style>
  <w:style w:type="paragraph" w:customStyle="1" w:styleId="c36">
    <w:name w:val="c36"/>
    <w:basedOn w:val="a"/>
    <w:rsid w:val="00D86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D86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D86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rsid w:val="00D86FA1"/>
  </w:style>
  <w:style w:type="paragraph" w:customStyle="1" w:styleId="c0">
    <w:name w:val="c0"/>
    <w:basedOn w:val="a"/>
    <w:rsid w:val="00D86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rsid w:val="00D86FA1"/>
  </w:style>
  <w:style w:type="paragraph" w:customStyle="1" w:styleId="2c">
    <w:name w:val="Абзац списка2"/>
    <w:basedOn w:val="a"/>
    <w:rsid w:val="00D86FA1"/>
    <w:pPr>
      <w:ind w:left="720"/>
    </w:pPr>
    <w:rPr>
      <w:rFonts w:ascii="Calibri" w:eastAsia="Times New Roman" w:hAnsi="Calibri" w:cs="Times New Roman"/>
      <w:lang w:eastAsia="en-US"/>
    </w:rPr>
  </w:style>
  <w:style w:type="character" w:customStyle="1" w:styleId="c0c3c1">
    <w:name w:val="c0 c3 c1"/>
    <w:basedOn w:val="a1"/>
    <w:rsid w:val="007E7CE1"/>
  </w:style>
  <w:style w:type="character" w:customStyle="1" w:styleId="c0c1">
    <w:name w:val="c0 c1"/>
    <w:basedOn w:val="a1"/>
    <w:rsid w:val="007E7CE1"/>
  </w:style>
  <w:style w:type="character" w:customStyle="1" w:styleId="c0c1c3">
    <w:name w:val="c0 c1 c3"/>
    <w:basedOn w:val="a1"/>
    <w:rsid w:val="007E7CE1"/>
  </w:style>
  <w:style w:type="character" w:customStyle="1" w:styleId="c20">
    <w:name w:val="c20"/>
    <w:basedOn w:val="a1"/>
    <w:rsid w:val="009A1DC6"/>
  </w:style>
  <w:style w:type="paragraph" w:styleId="afff6">
    <w:name w:val="Plain Text"/>
    <w:basedOn w:val="a"/>
    <w:link w:val="afff7"/>
    <w:rsid w:val="00ED5E15"/>
    <w:pPr>
      <w:autoSpaceDE w:val="0"/>
      <w:autoSpaceDN w:val="0"/>
      <w:spacing w:after="0" w:line="240" w:lineRule="auto"/>
    </w:pPr>
    <w:rPr>
      <w:rFonts w:ascii="Courier New" w:eastAsia="Times New Roman" w:hAnsi="Courier New" w:cs="Courier New"/>
      <w:sz w:val="20"/>
      <w:szCs w:val="20"/>
    </w:rPr>
  </w:style>
  <w:style w:type="character" w:customStyle="1" w:styleId="afff7">
    <w:name w:val="Текст Знак"/>
    <w:basedOn w:val="a1"/>
    <w:link w:val="afff6"/>
    <w:rsid w:val="00ED5E15"/>
    <w:rPr>
      <w:rFonts w:ascii="Courier New" w:eastAsia="Times New Roman" w:hAnsi="Courier New" w:cs="Courier New"/>
      <w:sz w:val="20"/>
      <w:szCs w:val="20"/>
      <w:lang w:eastAsia="ru-RU"/>
    </w:rPr>
  </w:style>
  <w:style w:type="paragraph" w:styleId="afff8">
    <w:name w:val="Subtitle"/>
    <w:basedOn w:val="a"/>
    <w:link w:val="afff9"/>
    <w:qFormat/>
    <w:rsid w:val="00ED5E15"/>
    <w:pPr>
      <w:spacing w:after="0" w:line="240" w:lineRule="auto"/>
    </w:pPr>
    <w:rPr>
      <w:rFonts w:ascii="Times New Roman" w:eastAsia="Times New Roman" w:hAnsi="Times New Roman" w:cs="Times New Roman"/>
      <w:sz w:val="28"/>
      <w:szCs w:val="20"/>
    </w:rPr>
  </w:style>
  <w:style w:type="character" w:customStyle="1" w:styleId="afff9">
    <w:name w:val="Подзаголовок Знак"/>
    <w:basedOn w:val="a1"/>
    <w:link w:val="afff8"/>
    <w:rsid w:val="00ED5E15"/>
    <w:rPr>
      <w:rFonts w:ascii="Times New Roman" w:eastAsia="Times New Roman" w:hAnsi="Times New Roman" w:cs="Times New Roman"/>
      <w:sz w:val="28"/>
      <w:szCs w:val="20"/>
      <w:lang w:eastAsia="ru-RU"/>
    </w:rPr>
  </w:style>
  <w:style w:type="character" w:customStyle="1" w:styleId="FontStyle39">
    <w:name w:val="Font Style39"/>
    <w:basedOn w:val="a1"/>
    <w:uiPriority w:val="99"/>
    <w:rsid w:val="00ED5E15"/>
    <w:rPr>
      <w:rFonts w:ascii="Arial Black" w:hAnsi="Arial Black" w:cs="Arial Black"/>
      <w:sz w:val="18"/>
      <w:szCs w:val="18"/>
    </w:rPr>
  </w:style>
  <w:style w:type="character" w:customStyle="1" w:styleId="FontStyle45">
    <w:name w:val="Font Style45"/>
    <w:basedOn w:val="a1"/>
    <w:uiPriority w:val="99"/>
    <w:rsid w:val="00ED5E15"/>
    <w:rPr>
      <w:rFonts w:ascii="Times New Roman" w:hAnsi="Times New Roman" w:cs="Times New Roman"/>
      <w:i/>
      <w:iCs/>
      <w:sz w:val="16"/>
      <w:szCs w:val="16"/>
    </w:rPr>
  </w:style>
  <w:style w:type="character" w:customStyle="1" w:styleId="FontStyle46">
    <w:name w:val="Font Style46"/>
    <w:basedOn w:val="a1"/>
    <w:uiPriority w:val="99"/>
    <w:rsid w:val="00ED5E15"/>
    <w:rPr>
      <w:rFonts w:ascii="Times New Roman" w:hAnsi="Times New Roman" w:cs="Times New Roman"/>
      <w:b/>
      <w:bCs/>
      <w:sz w:val="20"/>
      <w:szCs w:val="20"/>
    </w:rPr>
  </w:style>
  <w:style w:type="paragraph" w:customStyle="1" w:styleId="Style73">
    <w:name w:val="Style73"/>
    <w:basedOn w:val="a"/>
    <w:uiPriority w:val="99"/>
    <w:rsid w:val="00ED5E1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8">
    <w:name w:val="Style98"/>
    <w:basedOn w:val="a"/>
    <w:uiPriority w:val="99"/>
    <w:rsid w:val="00ED5E15"/>
    <w:pPr>
      <w:widowControl w:val="0"/>
      <w:autoSpaceDE w:val="0"/>
      <w:autoSpaceDN w:val="0"/>
      <w:adjustRightInd w:val="0"/>
      <w:spacing w:after="0" w:line="216" w:lineRule="exact"/>
      <w:ind w:firstLine="398"/>
      <w:jc w:val="both"/>
    </w:pPr>
    <w:rPr>
      <w:rFonts w:ascii="Times New Roman" w:eastAsia="Times New Roman" w:hAnsi="Times New Roman" w:cs="Times New Roman"/>
      <w:sz w:val="24"/>
      <w:szCs w:val="24"/>
    </w:rPr>
  </w:style>
  <w:style w:type="character" w:customStyle="1" w:styleId="FontStyle163">
    <w:name w:val="Font Style163"/>
    <w:basedOn w:val="a1"/>
    <w:uiPriority w:val="99"/>
    <w:rsid w:val="00ED5E15"/>
    <w:rPr>
      <w:rFonts w:ascii="Times New Roman" w:hAnsi="Times New Roman" w:cs="Times New Roman"/>
      <w:b/>
      <w:bCs/>
      <w:sz w:val="22"/>
      <w:szCs w:val="22"/>
    </w:rPr>
  </w:style>
  <w:style w:type="character" w:customStyle="1" w:styleId="FontStyle172">
    <w:name w:val="Font Style172"/>
    <w:basedOn w:val="a1"/>
    <w:uiPriority w:val="99"/>
    <w:rsid w:val="00ED5E15"/>
    <w:rPr>
      <w:rFonts w:ascii="Times New Roman" w:hAnsi="Times New Roman" w:cs="Times New Roman"/>
      <w:sz w:val="22"/>
      <w:szCs w:val="22"/>
    </w:rPr>
  </w:style>
  <w:style w:type="paragraph" w:customStyle="1" w:styleId="Style36">
    <w:name w:val="Style36"/>
    <w:basedOn w:val="a"/>
    <w:uiPriority w:val="99"/>
    <w:rsid w:val="00ED5E1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31">
    <w:name w:val="Style131"/>
    <w:basedOn w:val="a"/>
    <w:uiPriority w:val="99"/>
    <w:rsid w:val="00ED5E15"/>
    <w:pPr>
      <w:widowControl w:val="0"/>
      <w:autoSpaceDE w:val="0"/>
      <w:autoSpaceDN w:val="0"/>
      <w:adjustRightInd w:val="0"/>
      <w:spacing w:after="0" w:line="216" w:lineRule="exact"/>
      <w:ind w:firstLine="403"/>
      <w:jc w:val="both"/>
    </w:pPr>
    <w:rPr>
      <w:rFonts w:ascii="Times New Roman" w:eastAsia="Times New Roman" w:hAnsi="Times New Roman" w:cs="Times New Roman"/>
      <w:sz w:val="24"/>
      <w:szCs w:val="24"/>
    </w:rPr>
  </w:style>
  <w:style w:type="character" w:customStyle="1" w:styleId="FontStyle171">
    <w:name w:val="Font Style171"/>
    <w:basedOn w:val="a1"/>
    <w:uiPriority w:val="99"/>
    <w:rsid w:val="00ED5E15"/>
    <w:rPr>
      <w:rFonts w:ascii="Times New Roman" w:hAnsi="Times New Roman" w:cs="Times New Roman"/>
      <w:i/>
      <w:iCs/>
      <w:sz w:val="22"/>
      <w:szCs w:val="22"/>
    </w:rPr>
  </w:style>
  <w:style w:type="paragraph" w:customStyle="1" w:styleId="Style15">
    <w:name w:val="Style15"/>
    <w:basedOn w:val="a"/>
    <w:uiPriority w:val="99"/>
    <w:rsid w:val="00ED5E15"/>
    <w:pPr>
      <w:widowControl w:val="0"/>
      <w:autoSpaceDE w:val="0"/>
      <w:autoSpaceDN w:val="0"/>
      <w:adjustRightInd w:val="0"/>
      <w:spacing w:after="0" w:line="216" w:lineRule="exact"/>
      <w:ind w:firstLine="350"/>
      <w:jc w:val="both"/>
    </w:pPr>
    <w:rPr>
      <w:rFonts w:ascii="Times New Roman" w:eastAsia="Times New Roman" w:hAnsi="Times New Roman" w:cs="Times New Roman"/>
      <w:sz w:val="24"/>
      <w:szCs w:val="24"/>
    </w:rPr>
  </w:style>
  <w:style w:type="paragraph" w:customStyle="1" w:styleId="Style71">
    <w:name w:val="Style71"/>
    <w:basedOn w:val="a"/>
    <w:uiPriority w:val="99"/>
    <w:rsid w:val="00ED5E15"/>
    <w:pPr>
      <w:widowControl w:val="0"/>
      <w:autoSpaceDE w:val="0"/>
      <w:autoSpaceDN w:val="0"/>
      <w:adjustRightInd w:val="0"/>
      <w:spacing w:after="0" w:line="240" w:lineRule="exact"/>
      <w:jc w:val="both"/>
    </w:pPr>
    <w:rPr>
      <w:rFonts w:ascii="Times New Roman" w:eastAsia="Times New Roman" w:hAnsi="Times New Roman" w:cs="Times New Roman"/>
      <w:sz w:val="24"/>
      <w:szCs w:val="24"/>
    </w:rPr>
  </w:style>
  <w:style w:type="character" w:customStyle="1" w:styleId="esummarylist1">
    <w:name w:val="esummarylist1"/>
    <w:basedOn w:val="a1"/>
    <w:rsid w:val="00ED5E15"/>
    <w:rPr>
      <w:color w:val="444444"/>
      <w:sz w:val="20"/>
      <w:szCs w:val="20"/>
    </w:rPr>
  </w:style>
  <w:style w:type="paragraph" w:customStyle="1" w:styleId="p4">
    <w:name w:val="p4"/>
    <w:basedOn w:val="a"/>
    <w:rsid w:val="00ED5E15"/>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ED5E15"/>
  </w:style>
  <w:style w:type="paragraph" w:customStyle="1" w:styleId="Trebovanijaobuch">
    <w:name w:val="Trebovanija_obuch"/>
    <w:rsid w:val="009F73E4"/>
    <w:pPr>
      <w:spacing w:after="0" w:line="237" w:lineRule="exact"/>
      <w:jc w:val="both"/>
    </w:pPr>
    <w:rPr>
      <w:rFonts w:ascii="MyslC" w:eastAsia="Íåâîçìîæíî èìïîðòèðîâàòü ôàéëû" w:hAnsi="MyslC" w:cs="Times New Roman"/>
      <w:b/>
      <w:i/>
      <w:sz w:val="21"/>
      <w:szCs w:val="20"/>
      <w:lang w:val="en-US" w:eastAsia="ru-RU"/>
    </w:rPr>
  </w:style>
  <w:style w:type="paragraph" w:customStyle="1" w:styleId="UMK">
    <w:name w:val="UMK"/>
    <w:rsid w:val="009F73E4"/>
    <w:pPr>
      <w:spacing w:after="56" w:line="237" w:lineRule="exact"/>
      <w:ind w:firstLine="283"/>
      <w:jc w:val="both"/>
    </w:pPr>
    <w:rPr>
      <w:rFonts w:ascii="MyslC" w:eastAsia="Íåâîçìîæíî èìïîðòèðîâàòü ôàéëû" w:hAnsi="MyslC" w:cs="Times New Roman"/>
      <w:b/>
      <w:i/>
      <w:szCs w:val="20"/>
      <w:lang w:val="en-US" w:eastAsia="ru-RU"/>
    </w:rPr>
  </w:style>
  <w:style w:type="character" w:customStyle="1" w:styleId="apple-style-span">
    <w:name w:val="apple-style-span"/>
    <w:basedOn w:val="a1"/>
    <w:rsid w:val="009F73E4"/>
  </w:style>
  <w:style w:type="character" w:customStyle="1" w:styleId="CharacterStyle1">
    <w:name w:val="Character Style 1"/>
    <w:rsid w:val="009F73E4"/>
    <w:rPr>
      <w:rFonts w:ascii="Arial Narrow" w:hAnsi="Arial Narrow" w:cs="Arial Narrow" w:hint="default"/>
      <w:sz w:val="26"/>
      <w:szCs w:val="26"/>
    </w:rPr>
  </w:style>
  <w:style w:type="paragraph" w:customStyle="1" w:styleId="afffa">
    <w:name w:val="?ћР±С‹С‡РЅС‹Р№ (РІРµР±)"/>
    <w:basedOn w:val="a"/>
    <w:rsid w:val="00A4174C"/>
    <w:pPr>
      <w:widowControl w:val="0"/>
      <w:autoSpaceDE w:val="0"/>
      <w:autoSpaceDN w:val="0"/>
      <w:adjustRightInd w:val="0"/>
      <w:spacing w:before="99" w:after="99" w:line="240" w:lineRule="auto"/>
    </w:pPr>
    <w:rPr>
      <w:rFonts w:ascii="Times New Roman" w:eastAsia="Calibri" w:hAnsi="Times New Roman" w:cs="Times New Roman"/>
      <w:sz w:val="24"/>
      <w:szCs w:val="24"/>
    </w:rPr>
  </w:style>
  <w:style w:type="paragraph" w:customStyle="1" w:styleId="c40">
    <w:name w:val="c40"/>
    <w:basedOn w:val="a"/>
    <w:rsid w:val="00A4174C"/>
    <w:pPr>
      <w:spacing w:before="100" w:beforeAutospacing="1" w:after="100" w:afterAutospacing="1" w:line="240" w:lineRule="auto"/>
    </w:pPr>
    <w:rPr>
      <w:rFonts w:ascii="Times New Roman" w:eastAsia="Calibri" w:hAnsi="Times New Roman" w:cs="Times New Roman"/>
      <w:sz w:val="24"/>
      <w:szCs w:val="24"/>
    </w:rPr>
  </w:style>
  <w:style w:type="paragraph" w:customStyle="1" w:styleId="c68">
    <w:name w:val="c68"/>
    <w:basedOn w:val="a"/>
    <w:rsid w:val="00A4174C"/>
    <w:pPr>
      <w:spacing w:before="100" w:beforeAutospacing="1" w:after="100" w:afterAutospacing="1"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165067">
      <w:bodyDiv w:val="1"/>
      <w:marLeft w:val="0"/>
      <w:marRight w:val="0"/>
      <w:marTop w:val="0"/>
      <w:marBottom w:val="0"/>
      <w:divBdr>
        <w:top w:val="none" w:sz="0" w:space="0" w:color="auto"/>
        <w:left w:val="none" w:sz="0" w:space="0" w:color="auto"/>
        <w:bottom w:val="none" w:sz="0" w:space="0" w:color="auto"/>
        <w:right w:val="none" w:sz="0" w:space="0" w:color="auto"/>
      </w:divBdr>
    </w:div>
    <w:div w:id="41953439">
      <w:bodyDiv w:val="1"/>
      <w:marLeft w:val="0"/>
      <w:marRight w:val="0"/>
      <w:marTop w:val="0"/>
      <w:marBottom w:val="0"/>
      <w:divBdr>
        <w:top w:val="none" w:sz="0" w:space="0" w:color="auto"/>
        <w:left w:val="none" w:sz="0" w:space="0" w:color="auto"/>
        <w:bottom w:val="none" w:sz="0" w:space="0" w:color="auto"/>
        <w:right w:val="none" w:sz="0" w:space="0" w:color="auto"/>
      </w:divBdr>
    </w:div>
    <w:div w:id="225456206">
      <w:bodyDiv w:val="1"/>
      <w:marLeft w:val="0"/>
      <w:marRight w:val="0"/>
      <w:marTop w:val="0"/>
      <w:marBottom w:val="0"/>
      <w:divBdr>
        <w:top w:val="none" w:sz="0" w:space="0" w:color="auto"/>
        <w:left w:val="none" w:sz="0" w:space="0" w:color="auto"/>
        <w:bottom w:val="none" w:sz="0" w:space="0" w:color="auto"/>
        <w:right w:val="none" w:sz="0" w:space="0" w:color="auto"/>
      </w:divBdr>
    </w:div>
    <w:div w:id="268007803">
      <w:bodyDiv w:val="1"/>
      <w:marLeft w:val="0"/>
      <w:marRight w:val="0"/>
      <w:marTop w:val="0"/>
      <w:marBottom w:val="0"/>
      <w:divBdr>
        <w:top w:val="none" w:sz="0" w:space="0" w:color="auto"/>
        <w:left w:val="none" w:sz="0" w:space="0" w:color="auto"/>
        <w:bottom w:val="none" w:sz="0" w:space="0" w:color="auto"/>
        <w:right w:val="none" w:sz="0" w:space="0" w:color="auto"/>
      </w:divBdr>
    </w:div>
    <w:div w:id="310064577">
      <w:bodyDiv w:val="1"/>
      <w:marLeft w:val="0"/>
      <w:marRight w:val="0"/>
      <w:marTop w:val="0"/>
      <w:marBottom w:val="0"/>
      <w:divBdr>
        <w:top w:val="none" w:sz="0" w:space="0" w:color="auto"/>
        <w:left w:val="none" w:sz="0" w:space="0" w:color="auto"/>
        <w:bottom w:val="none" w:sz="0" w:space="0" w:color="auto"/>
        <w:right w:val="none" w:sz="0" w:space="0" w:color="auto"/>
      </w:divBdr>
    </w:div>
    <w:div w:id="324749440">
      <w:bodyDiv w:val="1"/>
      <w:marLeft w:val="0"/>
      <w:marRight w:val="0"/>
      <w:marTop w:val="0"/>
      <w:marBottom w:val="0"/>
      <w:divBdr>
        <w:top w:val="none" w:sz="0" w:space="0" w:color="auto"/>
        <w:left w:val="none" w:sz="0" w:space="0" w:color="auto"/>
        <w:bottom w:val="none" w:sz="0" w:space="0" w:color="auto"/>
        <w:right w:val="none" w:sz="0" w:space="0" w:color="auto"/>
      </w:divBdr>
    </w:div>
    <w:div w:id="385959200">
      <w:bodyDiv w:val="1"/>
      <w:marLeft w:val="0"/>
      <w:marRight w:val="0"/>
      <w:marTop w:val="0"/>
      <w:marBottom w:val="0"/>
      <w:divBdr>
        <w:top w:val="none" w:sz="0" w:space="0" w:color="auto"/>
        <w:left w:val="none" w:sz="0" w:space="0" w:color="auto"/>
        <w:bottom w:val="none" w:sz="0" w:space="0" w:color="auto"/>
        <w:right w:val="none" w:sz="0" w:space="0" w:color="auto"/>
      </w:divBdr>
    </w:div>
    <w:div w:id="473254448">
      <w:bodyDiv w:val="1"/>
      <w:marLeft w:val="0"/>
      <w:marRight w:val="0"/>
      <w:marTop w:val="0"/>
      <w:marBottom w:val="0"/>
      <w:divBdr>
        <w:top w:val="none" w:sz="0" w:space="0" w:color="auto"/>
        <w:left w:val="none" w:sz="0" w:space="0" w:color="auto"/>
        <w:bottom w:val="none" w:sz="0" w:space="0" w:color="auto"/>
        <w:right w:val="none" w:sz="0" w:space="0" w:color="auto"/>
      </w:divBdr>
    </w:div>
    <w:div w:id="602692046">
      <w:bodyDiv w:val="1"/>
      <w:marLeft w:val="0"/>
      <w:marRight w:val="0"/>
      <w:marTop w:val="0"/>
      <w:marBottom w:val="0"/>
      <w:divBdr>
        <w:top w:val="none" w:sz="0" w:space="0" w:color="auto"/>
        <w:left w:val="none" w:sz="0" w:space="0" w:color="auto"/>
        <w:bottom w:val="none" w:sz="0" w:space="0" w:color="auto"/>
        <w:right w:val="none" w:sz="0" w:space="0" w:color="auto"/>
      </w:divBdr>
    </w:div>
    <w:div w:id="619646287">
      <w:bodyDiv w:val="1"/>
      <w:marLeft w:val="0"/>
      <w:marRight w:val="0"/>
      <w:marTop w:val="0"/>
      <w:marBottom w:val="0"/>
      <w:divBdr>
        <w:top w:val="none" w:sz="0" w:space="0" w:color="auto"/>
        <w:left w:val="none" w:sz="0" w:space="0" w:color="auto"/>
        <w:bottom w:val="none" w:sz="0" w:space="0" w:color="auto"/>
        <w:right w:val="none" w:sz="0" w:space="0" w:color="auto"/>
      </w:divBdr>
    </w:div>
    <w:div w:id="763303621">
      <w:bodyDiv w:val="1"/>
      <w:marLeft w:val="0"/>
      <w:marRight w:val="0"/>
      <w:marTop w:val="0"/>
      <w:marBottom w:val="0"/>
      <w:divBdr>
        <w:top w:val="none" w:sz="0" w:space="0" w:color="auto"/>
        <w:left w:val="none" w:sz="0" w:space="0" w:color="auto"/>
        <w:bottom w:val="none" w:sz="0" w:space="0" w:color="auto"/>
        <w:right w:val="none" w:sz="0" w:space="0" w:color="auto"/>
      </w:divBdr>
    </w:div>
    <w:div w:id="766729997">
      <w:bodyDiv w:val="1"/>
      <w:marLeft w:val="0"/>
      <w:marRight w:val="0"/>
      <w:marTop w:val="0"/>
      <w:marBottom w:val="0"/>
      <w:divBdr>
        <w:top w:val="none" w:sz="0" w:space="0" w:color="auto"/>
        <w:left w:val="none" w:sz="0" w:space="0" w:color="auto"/>
        <w:bottom w:val="none" w:sz="0" w:space="0" w:color="auto"/>
        <w:right w:val="none" w:sz="0" w:space="0" w:color="auto"/>
      </w:divBdr>
    </w:div>
    <w:div w:id="793447213">
      <w:bodyDiv w:val="1"/>
      <w:marLeft w:val="0"/>
      <w:marRight w:val="0"/>
      <w:marTop w:val="0"/>
      <w:marBottom w:val="0"/>
      <w:divBdr>
        <w:top w:val="none" w:sz="0" w:space="0" w:color="auto"/>
        <w:left w:val="none" w:sz="0" w:space="0" w:color="auto"/>
        <w:bottom w:val="none" w:sz="0" w:space="0" w:color="auto"/>
        <w:right w:val="none" w:sz="0" w:space="0" w:color="auto"/>
      </w:divBdr>
    </w:div>
    <w:div w:id="812215843">
      <w:bodyDiv w:val="1"/>
      <w:marLeft w:val="0"/>
      <w:marRight w:val="0"/>
      <w:marTop w:val="0"/>
      <w:marBottom w:val="0"/>
      <w:divBdr>
        <w:top w:val="none" w:sz="0" w:space="0" w:color="auto"/>
        <w:left w:val="none" w:sz="0" w:space="0" w:color="auto"/>
        <w:bottom w:val="none" w:sz="0" w:space="0" w:color="auto"/>
        <w:right w:val="none" w:sz="0" w:space="0" w:color="auto"/>
      </w:divBdr>
    </w:div>
    <w:div w:id="839349754">
      <w:bodyDiv w:val="1"/>
      <w:marLeft w:val="0"/>
      <w:marRight w:val="0"/>
      <w:marTop w:val="0"/>
      <w:marBottom w:val="0"/>
      <w:divBdr>
        <w:top w:val="none" w:sz="0" w:space="0" w:color="auto"/>
        <w:left w:val="none" w:sz="0" w:space="0" w:color="auto"/>
        <w:bottom w:val="none" w:sz="0" w:space="0" w:color="auto"/>
        <w:right w:val="none" w:sz="0" w:space="0" w:color="auto"/>
      </w:divBdr>
    </w:div>
    <w:div w:id="969096145">
      <w:bodyDiv w:val="1"/>
      <w:marLeft w:val="0"/>
      <w:marRight w:val="0"/>
      <w:marTop w:val="0"/>
      <w:marBottom w:val="0"/>
      <w:divBdr>
        <w:top w:val="none" w:sz="0" w:space="0" w:color="auto"/>
        <w:left w:val="none" w:sz="0" w:space="0" w:color="auto"/>
        <w:bottom w:val="none" w:sz="0" w:space="0" w:color="auto"/>
        <w:right w:val="none" w:sz="0" w:space="0" w:color="auto"/>
      </w:divBdr>
    </w:div>
    <w:div w:id="1007949334">
      <w:bodyDiv w:val="1"/>
      <w:marLeft w:val="0"/>
      <w:marRight w:val="0"/>
      <w:marTop w:val="0"/>
      <w:marBottom w:val="0"/>
      <w:divBdr>
        <w:top w:val="none" w:sz="0" w:space="0" w:color="auto"/>
        <w:left w:val="none" w:sz="0" w:space="0" w:color="auto"/>
        <w:bottom w:val="none" w:sz="0" w:space="0" w:color="auto"/>
        <w:right w:val="none" w:sz="0" w:space="0" w:color="auto"/>
      </w:divBdr>
    </w:div>
    <w:div w:id="1024207175">
      <w:bodyDiv w:val="1"/>
      <w:marLeft w:val="0"/>
      <w:marRight w:val="0"/>
      <w:marTop w:val="0"/>
      <w:marBottom w:val="0"/>
      <w:divBdr>
        <w:top w:val="none" w:sz="0" w:space="0" w:color="auto"/>
        <w:left w:val="none" w:sz="0" w:space="0" w:color="auto"/>
        <w:bottom w:val="none" w:sz="0" w:space="0" w:color="auto"/>
        <w:right w:val="none" w:sz="0" w:space="0" w:color="auto"/>
      </w:divBdr>
    </w:div>
    <w:div w:id="1061947661">
      <w:bodyDiv w:val="1"/>
      <w:marLeft w:val="0"/>
      <w:marRight w:val="0"/>
      <w:marTop w:val="0"/>
      <w:marBottom w:val="0"/>
      <w:divBdr>
        <w:top w:val="none" w:sz="0" w:space="0" w:color="auto"/>
        <w:left w:val="none" w:sz="0" w:space="0" w:color="auto"/>
        <w:bottom w:val="none" w:sz="0" w:space="0" w:color="auto"/>
        <w:right w:val="none" w:sz="0" w:space="0" w:color="auto"/>
      </w:divBdr>
    </w:div>
    <w:div w:id="1130904578">
      <w:bodyDiv w:val="1"/>
      <w:marLeft w:val="0"/>
      <w:marRight w:val="0"/>
      <w:marTop w:val="0"/>
      <w:marBottom w:val="0"/>
      <w:divBdr>
        <w:top w:val="none" w:sz="0" w:space="0" w:color="auto"/>
        <w:left w:val="none" w:sz="0" w:space="0" w:color="auto"/>
        <w:bottom w:val="none" w:sz="0" w:space="0" w:color="auto"/>
        <w:right w:val="none" w:sz="0" w:space="0" w:color="auto"/>
      </w:divBdr>
    </w:div>
    <w:div w:id="1149515309">
      <w:bodyDiv w:val="1"/>
      <w:marLeft w:val="0"/>
      <w:marRight w:val="0"/>
      <w:marTop w:val="0"/>
      <w:marBottom w:val="0"/>
      <w:divBdr>
        <w:top w:val="none" w:sz="0" w:space="0" w:color="auto"/>
        <w:left w:val="none" w:sz="0" w:space="0" w:color="auto"/>
        <w:bottom w:val="none" w:sz="0" w:space="0" w:color="auto"/>
        <w:right w:val="none" w:sz="0" w:space="0" w:color="auto"/>
      </w:divBdr>
    </w:div>
    <w:div w:id="1153064880">
      <w:bodyDiv w:val="1"/>
      <w:marLeft w:val="0"/>
      <w:marRight w:val="0"/>
      <w:marTop w:val="0"/>
      <w:marBottom w:val="0"/>
      <w:divBdr>
        <w:top w:val="none" w:sz="0" w:space="0" w:color="auto"/>
        <w:left w:val="none" w:sz="0" w:space="0" w:color="auto"/>
        <w:bottom w:val="none" w:sz="0" w:space="0" w:color="auto"/>
        <w:right w:val="none" w:sz="0" w:space="0" w:color="auto"/>
      </w:divBdr>
    </w:div>
    <w:div w:id="1252201565">
      <w:bodyDiv w:val="1"/>
      <w:marLeft w:val="0"/>
      <w:marRight w:val="0"/>
      <w:marTop w:val="0"/>
      <w:marBottom w:val="0"/>
      <w:divBdr>
        <w:top w:val="none" w:sz="0" w:space="0" w:color="auto"/>
        <w:left w:val="none" w:sz="0" w:space="0" w:color="auto"/>
        <w:bottom w:val="none" w:sz="0" w:space="0" w:color="auto"/>
        <w:right w:val="none" w:sz="0" w:space="0" w:color="auto"/>
      </w:divBdr>
    </w:div>
    <w:div w:id="1289704031">
      <w:bodyDiv w:val="1"/>
      <w:marLeft w:val="0"/>
      <w:marRight w:val="0"/>
      <w:marTop w:val="0"/>
      <w:marBottom w:val="0"/>
      <w:divBdr>
        <w:top w:val="none" w:sz="0" w:space="0" w:color="auto"/>
        <w:left w:val="none" w:sz="0" w:space="0" w:color="auto"/>
        <w:bottom w:val="none" w:sz="0" w:space="0" w:color="auto"/>
        <w:right w:val="none" w:sz="0" w:space="0" w:color="auto"/>
      </w:divBdr>
    </w:div>
    <w:div w:id="1351032171">
      <w:bodyDiv w:val="1"/>
      <w:marLeft w:val="0"/>
      <w:marRight w:val="0"/>
      <w:marTop w:val="0"/>
      <w:marBottom w:val="0"/>
      <w:divBdr>
        <w:top w:val="none" w:sz="0" w:space="0" w:color="auto"/>
        <w:left w:val="none" w:sz="0" w:space="0" w:color="auto"/>
        <w:bottom w:val="none" w:sz="0" w:space="0" w:color="auto"/>
        <w:right w:val="none" w:sz="0" w:space="0" w:color="auto"/>
      </w:divBdr>
    </w:div>
    <w:div w:id="1485243198">
      <w:bodyDiv w:val="1"/>
      <w:marLeft w:val="0"/>
      <w:marRight w:val="0"/>
      <w:marTop w:val="0"/>
      <w:marBottom w:val="0"/>
      <w:divBdr>
        <w:top w:val="none" w:sz="0" w:space="0" w:color="auto"/>
        <w:left w:val="none" w:sz="0" w:space="0" w:color="auto"/>
        <w:bottom w:val="none" w:sz="0" w:space="0" w:color="auto"/>
        <w:right w:val="none" w:sz="0" w:space="0" w:color="auto"/>
      </w:divBdr>
    </w:div>
    <w:div w:id="1563903918">
      <w:bodyDiv w:val="1"/>
      <w:marLeft w:val="0"/>
      <w:marRight w:val="0"/>
      <w:marTop w:val="0"/>
      <w:marBottom w:val="0"/>
      <w:divBdr>
        <w:top w:val="none" w:sz="0" w:space="0" w:color="auto"/>
        <w:left w:val="none" w:sz="0" w:space="0" w:color="auto"/>
        <w:bottom w:val="none" w:sz="0" w:space="0" w:color="auto"/>
        <w:right w:val="none" w:sz="0" w:space="0" w:color="auto"/>
      </w:divBdr>
    </w:div>
    <w:div w:id="1798454199">
      <w:bodyDiv w:val="1"/>
      <w:marLeft w:val="0"/>
      <w:marRight w:val="0"/>
      <w:marTop w:val="0"/>
      <w:marBottom w:val="0"/>
      <w:divBdr>
        <w:top w:val="none" w:sz="0" w:space="0" w:color="auto"/>
        <w:left w:val="none" w:sz="0" w:space="0" w:color="auto"/>
        <w:bottom w:val="none" w:sz="0" w:space="0" w:color="auto"/>
        <w:right w:val="none" w:sz="0" w:space="0" w:color="auto"/>
      </w:divBdr>
    </w:div>
    <w:div w:id="1900438588">
      <w:bodyDiv w:val="1"/>
      <w:marLeft w:val="0"/>
      <w:marRight w:val="0"/>
      <w:marTop w:val="0"/>
      <w:marBottom w:val="0"/>
      <w:divBdr>
        <w:top w:val="none" w:sz="0" w:space="0" w:color="auto"/>
        <w:left w:val="none" w:sz="0" w:space="0" w:color="auto"/>
        <w:bottom w:val="none" w:sz="0" w:space="0" w:color="auto"/>
        <w:right w:val="none" w:sz="0" w:space="0" w:color="auto"/>
      </w:divBdr>
    </w:div>
    <w:div w:id="1960259019">
      <w:bodyDiv w:val="1"/>
      <w:marLeft w:val="0"/>
      <w:marRight w:val="0"/>
      <w:marTop w:val="0"/>
      <w:marBottom w:val="0"/>
      <w:divBdr>
        <w:top w:val="none" w:sz="0" w:space="0" w:color="auto"/>
        <w:left w:val="none" w:sz="0" w:space="0" w:color="auto"/>
        <w:bottom w:val="none" w:sz="0" w:space="0" w:color="auto"/>
        <w:right w:val="none" w:sz="0" w:space="0" w:color="auto"/>
      </w:divBdr>
    </w:div>
    <w:div w:id="202874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hmag.ru/estore/series/32498/"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govoritmoskva.ru/sot/090806141018.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1E64D-D04E-4522-938C-469E4345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86125</Words>
  <Characters>490916</Characters>
  <Application>Microsoft Office Word</Application>
  <DocSecurity>0</DocSecurity>
  <Lines>4090</Lines>
  <Paragraphs>1151</Paragraphs>
  <ScaleCrop>false</ScaleCrop>
  <Company/>
  <LinksUpToDate>false</LinksUpToDate>
  <CharactersWithSpaces>575890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User</cp:lastModifiedBy>
  <cp:revision>100</cp:revision>
  <cp:lastPrinted>2019-08-22T07:21:00Z</cp:lastPrinted>
  <dcterms:created xsi:type="dcterms:W3CDTF">2016-06-23T06:55:00Z</dcterms:created>
  <dcterms:modified xsi:type="dcterms:W3CDTF">2019-08-22T07:22:00Z</dcterms:modified>
</cp:coreProperties>
</file>