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BB" w:rsidRDefault="005215BB" w:rsidP="00BF68DF">
      <w:pPr>
        <w:rPr>
          <w:sz w:val="24"/>
        </w:rPr>
      </w:pPr>
      <w:r>
        <w:rPr>
          <w:sz w:val="24"/>
        </w:rPr>
        <w:t xml:space="preserve">        </w:t>
      </w:r>
      <w:r w:rsidR="00BF68DF" w:rsidRPr="00BF68DF">
        <w:rPr>
          <w:sz w:val="24"/>
        </w:rPr>
        <w:t xml:space="preserve">Утверждаю:                                               </w:t>
      </w:r>
    </w:p>
    <w:p w:rsidR="005215BB" w:rsidRDefault="005215BB" w:rsidP="00BF68DF">
      <w:pPr>
        <w:rPr>
          <w:sz w:val="24"/>
        </w:rPr>
      </w:pPr>
      <w:r>
        <w:rPr>
          <w:sz w:val="24"/>
        </w:rPr>
        <w:t xml:space="preserve">        Заведующий</w:t>
      </w:r>
    </w:p>
    <w:p w:rsidR="00BF68DF" w:rsidRPr="00BF68DF" w:rsidRDefault="00BF68DF" w:rsidP="00BF68DF">
      <w:pPr>
        <w:rPr>
          <w:sz w:val="24"/>
        </w:rPr>
      </w:pPr>
      <w:r w:rsidRPr="00BF68DF">
        <w:rPr>
          <w:sz w:val="24"/>
        </w:rPr>
        <w:t xml:space="preserve"> МКОУ </w:t>
      </w:r>
      <w:r w:rsidR="007A0A74">
        <w:rPr>
          <w:sz w:val="24"/>
        </w:rPr>
        <w:t>«</w:t>
      </w:r>
      <w:proofErr w:type="spellStart"/>
      <w:r w:rsidRPr="00BF68DF">
        <w:rPr>
          <w:sz w:val="24"/>
        </w:rPr>
        <w:t>Хородинская</w:t>
      </w:r>
      <w:proofErr w:type="spellEnd"/>
      <w:r w:rsidRPr="00BF68DF">
        <w:rPr>
          <w:sz w:val="24"/>
        </w:rPr>
        <w:t xml:space="preserve"> НОШ</w:t>
      </w:r>
      <w:r w:rsidR="007A0A74">
        <w:rPr>
          <w:sz w:val="24"/>
        </w:rPr>
        <w:t>»</w:t>
      </w:r>
      <w:bookmarkStart w:id="0" w:name="_GoBack"/>
      <w:bookmarkEnd w:id="0"/>
      <w:r w:rsidRPr="00BF68DF">
        <w:rPr>
          <w:sz w:val="24"/>
        </w:rPr>
        <w:t xml:space="preserve">  </w:t>
      </w:r>
      <w:r w:rsidR="005215BB">
        <w:rPr>
          <w:sz w:val="24"/>
        </w:rPr>
        <w:t xml:space="preserve">                                                         Магомедов З. Г. </w:t>
      </w:r>
    </w:p>
    <w:p w:rsidR="00BF68DF" w:rsidRDefault="007C580F" w:rsidP="007C580F">
      <w:pPr>
        <w:ind w:right="448"/>
        <w:rPr>
          <w:rFonts w:ascii="Times New Roman" w:hAnsi="Times New Roman"/>
          <w:bCs/>
          <w:sz w:val="24"/>
        </w:rPr>
      </w:pPr>
      <w:r w:rsidRPr="00AF1486">
        <w:rPr>
          <w:rFonts w:ascii="Times New Roman" w:hAnsi="Times New Roman"/>
          <w:bCs/>
          <w:sz w:val="24"/>
        </w:rPr>
        <w:t xml:space="preserve">                    </w:t>
      </w:r>
    </w:p>
    <w:p w:rsidR="00556E12" w:rsidRPr="00AF1486" w:rsidRDefault="007C580F" w:rsidP="007C580F">
      <w:pPr>
        <w:ind w:right="448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Cs/>
          <w:sz w:val="24"/>
        </w:rPr>
        <w:t xml:space="preserve">                    </w:t>
      </w:r>
      <w:r w:rsidR="007A0A74">
        <w:rPr>
          <w:rFonts w:ascii="Times New Roman" w:hAnsi="Times New Roman"/>
          <w:bCs/>
          <w:sz w:val="24"/>
        </w:rPr>
        <w:t xml:space="preserve">                                 </w:t>
      </w:r>
      <w:r w:rsidR="00556E12" w:rsidRPr="00AF1486">
        <w:rPr>
          <w:rFonts w:ascii="Times New Roman" w:hAnsi="Times New Roman"/>
          <w:b/>
          <w:bCs/>
          <w:sz w:val="24"/>
        </w:rPr>
        <w:t>Пояснительная записка</w:t>
      </w:r>
    </w:p>
    <w:p w:rsidR="00556E12" w:rsidRPr="00AF1486" w:rsidRDefault="007C580F">
      <w:pPr>
        <w:pStyle w:val="210"/>
        <w:ind w:left="360" w:firstLine="720"/>
        <w:jc w:val="center"/>
        <w:rPr>
          <w:rFonts w:ascii="Times New Roman" w:hAnsi="Times New Roman"/>
          <w:bCs/>
          <w:sz w:val="24"/>
        </w:rPr>
      </w:pPr>
      <w:r w:rsidRPr="00AF1486">
        <w:rPr>
          <w:rFonts w:ascii="Times New Roman" w:hAnsi="Times New Roman"/>
          <w:bCs/>
          <w:sz w:val="24"/>
        </w:rPr>
        <w:t xml:space="preserve"> </w:t>
      </w:r>
    </w:p>
    <w:p w:rsidR="007C580F" w:rsidRPr="00AF1486" w:rsidRDefault="007C580F" w:rsidP="007C580F">
      <w:pPr>
        <w:pStyle w:val="210"/>
        <w:ind w:left="360" w:firstLine="720"/>
        <w:rPr>
          <w:rFonts w:ascii="Times New Roman" w:hAnsi="Times New Roman"/>
          <w:bCs/>
          <w:sz w:val="24"/>
        </w:rPr>
      </w:pPr>
      <w:r w:rsidRPr="00AF1486">
        <w:rPr>
          <w:rFonts w:ascii="Times New Roman" w:hAnsi="Times New Roman"/>
          <w:sz w:val="24"/>
        </w:rPr>
        <w:t xml:space="preserve">Рабочая программа  по  изобразительному искусству  разработана на основе  образовательной программы начального общего образования (ФГОС) муниципального образовательного учреждения средней общеобразовательной школы </w:t>
      </w:r>
      <w:proofErr w:type="gramStart"/>
      <w:r w:rsidRPr="00AF1486">
        <w:rPr>
          <w:rFonts w:ascii="Times New Roman" w:hAnsi="Times New Roman"/>
          <w:sz w:val="24"/>
        </w:rPr>
        <w:t>с</w:t>
      </w:r>
      <w:proofErr w:type="gramEnd"/>
      <w:r w:rsidRPr="00AF1486">
        <w:rPr>
          <w:rFonts w:ascii="Times New Roman" w:hAnsi="Times New Roman"/>
          <w:sz w:val="24"/>
        </w:rPr>
        <w:t xml:space="preserve">. Ермоловка.                   </w:t>
      </w:r>
    </w:p>
    <w:p w:rsidR="007C580F" w:rsidRPr="00AF1486" w:rsidRDefault="007C580F" w:rsidP="007C580F">
      <w:pPr>
        <w:shd w:val="clear" w:color="auto" w:fill="FFFFFF"/>
        <w:spacing w:line="360" w:lineRule="auto"/>
        <w:ind w:left="10" w:right="14" w:firstLine="720"/>
        <w:jc w:val="both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7C580F" w:rsidRPr="00AF1486" w:rsidRDefault="007C580F" w:rsidP="007C580F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Цель </w:t>
      </w:r>
      <w:r w:rsidRPr="00AF1486">
        <w:rPr>
          <w:rFonts w:ascii="Times New Roman" w:hAnsi="Times New Roman"/>
          <w:sz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AF1486">
        <w:rPr>
          <w:rFonts w:ascii="Times New Roman" w:hAnsi="Times New Roman"/>
          <w:sz w:val="24"/>
        </w:rPr>
        <w:t>мироотношений</w:t>
      </w:r>
      <w:proofErr w:type="spellEnd"/>
      <w:r w:rsidRPr="00AF1486">
        <w:rPr>
          <w:rFonts w:ascii="Times New Roman" w:hAnsi="Times New Roman"/>
          <w:sz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F1486">
        <w:rPr>
          <w:rFonts w:ascii="Times New Roman" w:hAnsi="Times New Roman"/>
          <w:sz w:val="24"/>
        </w:rPr>
        <w:t>прекрасное</w:t>
      </w:r>
      <w:proofErr w:type="gramEnd"/>
      <w:r w:rsidRPr="00AF1486">
        <w:rPr>
          <w:rFonts w:ascii="Times New Roman" w:hAnsi="Times New Roman"/>
          <w:sz w:val="24"/>
        </w:rPr>
        <w:t xml:space="preserve"> и безобразное в жизни и искусстве, т. е. зоркости души ребенка. </w:t>
      </w:r>
    </w:p>
    <w:p w:rsidR="007C580F" w:rsidRPr="00AF1486" w:rsidRDefault="007C580F" w:rsidP="007C580F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7C580F" w:rsidRPr="00AF1486" w:rsidRDefault="007C580F" w:rsidP="007C580F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sz w:val="24"/>
        </w:rPr>
        <w:t xml:space="preserve">Курс разработан как </w:t>
      </w:r>
      <w:r w:rsidRPr="00AF1486">
        <w:rPr>
          <w:rFonts w:ascii="Times New Roman" w:hAnsi="Times New Roman"/>
          <w:b/>
          <w:bCs/>
          <w:sz w:val="24"/>
        </w:rPr>
        <w:t xml:space="preserve">целостная система введения в художественную культуру </w:t>
      </w:r>
      <w:r w:rsidRPr="00AF1486">
        <w:rPr>
          <w:rFonts w:ascii="Times New Roman" w:hAnsi="Times New Roman"/>
          <w:sz w:val="24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</w:t>
      </w:r>
      <w:proofErr w:type="gramEnd"/>
    </w:p>
    <w:p w:rsidR="007C580F" w:rsidRPr="00AF1486" w:rsidRDefault="007C580F" w:rsidP="007C580F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Систематизирующим методом является </w:t>
      </w:r>
      <w:r w:rsidRPr="00AF1486">
        <w:rPr>
          <w:rFonts w:ascii="Times New Roman" w:hAnsi="Times New Roman"/>
          <w:b/>
          <w:iCs/>
          <w:sz w:val="24"/>
        </w:rPr>
        <w:t>выделение трех основных видов художественной деятельности</w:t>
      </w:r>
      <w:r w:rsidRPr="00AF1486">
        <w:rPr>
          <w:rFonts w:ascii="Times New Roman" w:hAnsi="Times New Roman"/>
          <w:i/>
          <w:iCs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для визуальных про</w:t>
      </w:r>
      <w:r w:rsidRPr="00AF1486">
        <w:rPr>
          <w:rFonts w:ascii="Times New Roman" w:hAnsi="Times New Roman"/>
          <w:sz w:val="24"/>
        </w:rPr>
        <w:softHyphen/>
        <w:t xml:space="preserve">странственных искусств: </w:t>
      </w:r>
    </w:p>
    <w:p w:rsidR="007C580F" w:rsidRPr="00AF1486" w:rsidRDefault="007C580F" w:rsidP="007C580F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—  </w:t>
      </w:r>
      <w:r w:rsidRPr="00AF1486">
        <w:rPr>
          <w:rFonts w:ascii="Times New Roman" w:hAnsi="Times New Roman"/>
          <w:i/>
          <w:iCs/>
          <w:sz w:val="24"/>
        </w:rPr>
        <w:t>изобразительная художественная деятельность;</w:t>
      </w:r>
    </w:p>
    <w:p w:rsidR="007C580F" w:rsidRPr="00AF1486" w:rsidRDefault="007C580F" w:rsidP="007C580F">
      <w:pPr>
        <w:shd w:val="clear" w:color="auto" w:fill="FFFFFF"/>
        <w:tabs>
          <w:tab w:val="left" w:pos="648"/>
        </w:tabs>
        <w:spacing w:line="360" w:lineRule="auto"/>
        <w:ind w:left="331" w:firstLine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</w:rPr>
        <w:t>—  декоративная художественная деятельность;</w:t>
      </w:r>
    </w:p>
    <w:p w:rsidR="007C580F" w:rsidRPr="00AF1486" w:rsidRDefault="007C580F" w:rsidP="007C580F">
      <w:pPr>
        <w:shd w:val="clear" w:color="auto" w:fill="FFFFFF"/>
        <w:tabs>
          <w:tab w:val="left" w:pos="648"/>
        </w:tabs>
        <w:spacing w:line="360" w:lineRule="auto"/>
        <w:ind w:left="331" w:firstLine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</w:rPr>
        <w:t>—  конструктивная художественная деятельность.</w:t>
      </w:r>
    </w:p>
    <w:p w:rsidR="007C580F" w:rsidRPr="00AF1486" w:rsidRDefault="007C580F" w:rsidP="007C580F">
      <w:pPr>
        <w:shd w:val="clear" w:color="auto" w:fill="FFFFFF"/>
        <w:spacing w:line="360" w:lineRule="auto"/>
        <w:ind w:left="14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7C580F" w:rsidRPr="00AF1486" w:rsidRDefault="007C580F" w:rsidP="007C580F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</w:t>
      </w:r>
      <w:r w:rsidRPr="00AF1486">
        <w:rPr>
          <w:rFonts w:ascii="Times New Roman" w:hAnsi="Times New Roman"/>
          <w:sz w:val="24"/>
        </w:rPr>
        <w:lastRenderedPageBreak/>
        <w:t xml:space="preserve">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AF1486">
        <w:rPr>
          <w:rFonts w:ascii="Times New Roman" w:hAnsi="Times New Roman"/>
          <w:i/>
          <w:iCs/>
          <w:sz w:val="24"/>
        </w:rPr>
        <w:t>деятельности человека, на выявлении его связей с искусством в процессе ежедневной жизни.</w:t>
      </w:r>
    </w:p>
    <w:p w:rsidR="007C580F" w:rsidRPr="00AF1486" w:rsidRDefault="007C580F" w:rsidP="007C580F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7C580F" w:rsidRPr="00AF1486" w:rsidRDefault="007C580F" w:rsidP="007C580F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7C580F" w:rsidRPr="00AF1486" w:rsidRDefault="007C580F" w:rsidP="007C580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7C580F" w:rsidRPr="00AF1486" w:rsidRDefault="007C580F" w:rsidP="007C580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Основные </w:t>
      </w:r>
      <w:r w:rsidRPr="00AF1486">
        <w:rPr>
          <w:rFonts w:ascii="Times New Roman" w:hAnsi="Times New Roman"/>
          <w:b/>
          <w:sz w:val="24"/>
        </w:rPr>
        <w:t>виды учебной деятельности</w:t>
      </w:r>
      <w:r w:rsidRPr="00AF1486">
        <w:rPr>
          <w:rFonts w:ascii="Times New Roman" w:hAnsi="Times New Roman"/>
          <w:sz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7C580F" w:rsidRPr="00AF1486" w:rsidRDefault="007C580F" w:rsidP="007C580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sz w:val="24"/>
        </w:rPr>
        <w:t>Практическая художественно-творческая деятельность</w:t>
      </w:r>
      <w:r w:rsidRPr="00AF1486">
        <w:rPr>
          <w:rFonts w:ascii="Times New Roman" w:hAnsi="Times New Roman"/>
          <w:sz w:val="24"/>
        </w:rPr>
        <w:t xml:space="preserve"> (ребенок выступает в роли художника) и </w:t>
      </w:r>
      <w:r w:rsidRPr="00AF1486">
        <w:rPr>
          <w:rFonts w:ascii="Times New Roman" w:hAnsi="Times New Roman"/>
          <w:b/>
          <w:sz w:val="24"/>
        </w:rPr>
        <w:t>деятельность по восприятию искусства</w:t>
      </w:r>
      <w:r w:rsidRPr="00AF1486">
        <w:rPr>
          <w:rFonts w:ascii="Times New Roman" w:hAnsi="Times New Roman"/>
          <w:sz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AF1486">
        <w:rPr>
          <w:rFonts w:ascii="Times New Roman" w:hAnsi="Times New Roman"/>
          <w:sz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7C580F" w:rsidRPr="00AF1486" w:rsidRDefault="007C580F" w:rsidP="007C580F">
      <w:pPr>
        <w:shd w:val="clear" w:color="auto" w:fill="FFFFFF"/>
        <w:spacing w:line="360" w:lineRule="auto"/>
        <w:ind w:left="14"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Одна из задач — </w:t>
      </w:r>
      <w:r w:rsidRPr="00AF1486">
        <w:rPr>
          <w:rFonts w:ascii="Times New Roman" w:hAnsi="Times New Roman"/>
          <w:b/>
          <w:bCs/>
          <w:sz w:val="24"/>
        </w:rPr>
        <w:t xml:space="preserve">постоянная смена художественных материалов, </w:t>
      </w:r>
      <w:r w:rsidRPr="00AF1486">
        <w:rPr>
          <w:rFonts w:ascii="Times New Roman" w:hAnsi="Times New Roman"/>
          <w:sz w:val="24"/>
        </w:rPr>
        <w:t xml:space="preserve">овладение их выразительными возможностями. </w:t>
      </w:r>
      <w:r w:rsidRPr="00AF1486">
        <w:rPr>
          <w:rFonts w:ascii="Times New Roman" w:hAnsi="Times New Roman"/>
          <w:b/>
          <w:sz w:val="24"/>
        </w:rPr>
        <w:t>Многообразие видов деятельности</w:t>
      </w:r>
      <w:r w:rsidRPr="00AF1486">
        <w:rPr>
          <w:rFonts w:ascii="Times New Roman" w:hAnsi="Times New Roman"/>
          <w:sz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C580F" w:rsidRPr="00AF1486" w:rsidRDefault="007C580F" w:rsidP="007C580F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sz w:val="24"/>
        </w:rPr>
        <w:t>Восприятие произведений искусства</w:t>
      </w:r>
      <w:r w:rsidRPr="00AF1486">
        <w:rPr>
          <w:rFonts w:ascii="Times New Roman" w:hAnsi="Times New Roman"/>
          <w:sz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7C580F" w:rsidRPr="00AF1486" w:rsidRDefault="007C580F" w:rsidP="007C580F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lastRenderedPageBreak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7C580F" w:rsidRPr="00AF1486" w:rsidRDefault="007C580F" w:rsidP="007C580F">
      <w:pPr>
        <w:shd w:val="clear" w:color="auto" w:fill="FFFFFF"/>
        <w:spacing w:line="360" w:lineRule="auto"/>
        <w:ind w:left="19"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sz w:val="24"/>
        </w:rPr>
        <w:t>Развитие художественно-образного мышления</w:t>
      </w:r>
      <w:r w:rsidRPr="00AF1486">
        <w:rPr>
          <w:rFonts w:ascii="Times New Roman" w:hAnsi="Times New Roman"/>
          <w:sz w:val="24"/>
        </w:rPr>
        <w:t xml:space="preserve"> учащихся строится на единстве двух его основ:</w:t>
      </w:r>
      <w:r w:rsidRPr="00AF1486">
        <w:rPr>
          <w:rFonts w:ascii="Times New Roman" w:hAnsi="Times New Roman"/>
          <w:i/>
          <w:sz w:val="24"/>
        </w:rPr>
        <w:t xml:space="preserve"> развитие наблюдательности</w:t>
      </w:r>
      <w:r w:rsidRPr="00AF1486">
        <w:rPr>
          <w:rFonts w:ascii="Times New Roman" w:hAnsi="Times New Roman"/>
          <w:sz w:val="24"/>
        </w:rPr>
        <w:t xml:space="preserve">, т.е. умения вглядываться в явления жизни, и </w:t>
      </w:r>
      <w:r w:rsidRPr="00AF1486">
        <w:rPr>
          <w:rFonts w:ascii="Times New Roman" w:hAnsi="Times New Roman"/>
          <w:i/>
          <w:sz w:val="24"/>
        </w:rPr>
        <w:t>развитие фантазии</w:t>
      </w:r>
      <w:r w:rsidRPr="00AF1486">
        <w:rPr>
          <w:rFonts w:ascii="Times New Roman" w:hAnsi="Times New Roman"/>
          <w:sz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7C580F" w:rsidRPr="00AF1486" w:rsidRDefault="007C580F" w:rsidP="007C580F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AF1486">
        <w:rPr>
          <w:rFonts w:ascii="Times New Roman" w:hAnsi="Times New Roman"/>
          <w:b/>
          <w:sz w:val="24"/>
        </w:rPr>
        <w:t>цель</w:t>
      </w:r>
      <w:r w:rsidRPr="00AF1486">
        <w:rPr>
          <w:rFonts w:ascii="Times New Roman" w:hAnsi="Times New Roman"/>
          <w:sz w:val="24"/>
        </w:rPr>
        <w:t xml:space="preserve"> — </w:t>
      </w:r>
      <w:r w:rsidRPr="00AF1486">
        <w:rPr>
          <w:rFonts w:ascii="Times New Roman" w:hAnsi="Times New Roman"/>
          <w:b/>
          <w:sz w:val="24"/>
        </w:rPr>
        <w:t>духовное развитие личности,</w:t>
      </w:r>
      <w:r w:rsidRPr="00AF1486">
        <w:rPr>
          <w:rFonts w:ascii="Times New Roman" w:hAnsi="Times New Roman"/>
          <w:sz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7C580F" w:rsidRPr="00AF1486" w:rsidRDefault="007C580F" w:rsidP="007C580F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AF1486">
        <w:rPr>
          <w:rFonts w:ascii="Times New Roman" w:hAnsi="Times New Roman"/>
          <w:sz w:val="24"/>
        </w:rPr>
        <w:t>помогающие</w:t>
      </w:r>
      <w:proofErr w:type="gramEnd"/>
      <w:r w:rsidRPr="00AF1486">
        <w:rPr>
          <w:rFonts w:ascii="Times New Roman" w:hAnsi="Times New Roman"/>
          <w:sz w:val="24"/>
        </w:rPr>
        <w:t xml:space="preserve"> детям на уроке воспринимать и создавать заданный образ.</w:t>
      </w:r>
    </w:p>
    <w:p w:rsidR="007C580F" w:rsidRPr="00AF1486" w:rsidRDefault="007C580F" w:rsidP="007C580F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sz w:val="24"/>
        </w:rPr>
        <w:t xml:space="preserve">Программа «Изобразительное искусство» предусматривает </w:t>
      </w:r>
      <w:r w:rsidRPr="00AF1486">
        <w:rPr>
          <w:rFonts w:ascii="Times New Roman" w:hAnsi="Times New Roman"/>
          <w:bCs/>
          <w:iCs/>
          <w:sz w:val="24"/>
        </w:rPr>
        <w:t xml:space="preserve">чередование уроков </w:t>
      </w:r>
      <w:r w:rsidRPr="00AF1486">
        <w:rPr>
          <w:rFonts w:ascii="Times New Roman" w:hAnsi="Times New Roman"/>
          <w:b/>
          <w:bCs/>
          <w:iCs/>
          <w:sz w:val="24"/>
        </w:rPr>
        <w:t>индивидуального</w:t>
      </w:r>
      <w:r w:rsidRPr="00AF1486">
        <w:rPr>
          <w:rFonts w:ascii="Times New Roman" w:hAnsi="Times New Roman"/>
          <w:bCs/>
          <w:iCs/>
          <w:sz w:val="24"/>
        </w:rPr>
        <w:t xml:space="preserve"> </w:t>
      </w:r>
      <w:r w:rsidRPr="00AF1486">
        <w:rPr>
          <w:rFonts w:ascii="Times New Roman" w:hAnsi="Times New Roman"/>
          <w:b/>
          <w:bCs/>
          <w:iCs/>
          <w:sz w:val="24"/>
        </w:rPr>
        <w:t xml:space="preserve">практического творчества </w:t>
      </w:r>
      <w:r w:rsidRPr="00AF1486">
        <w:rPr>
          <w:rFonts w:ascii="Times New Roman" w:hAnsi="Times New Roman"/>
          <w:b/>
          <w:sz w:val="24"/>
        </w:rPr>
        <w:t xml:space="preserve">учащихся </w:t>
      </w:r>
      <w:r w:rsidRPr="00AF1486">
        <w:rPr>
          <w:rFonts w:ascii="Times New Roman" w:hAnsi="Times New Roman"/>
          <w:sz w:val="24"/>
        </w:rPr>
        <w:t xml:space="preserve">и </w:t>
      </w:r>
      <w:r w:rsidRPr="00AF1486">
        <w:rPr>
          <w:rFonts w:ascii="Times New Roman" w:hAnsi="Times New Roman"/>
          <w:bCs/>
          <w:iCs/>
          <w:sz w:val="24"/>
        </w:rPr>
        <w:t>уроков</w:t>
      </w:r>
      <w:r w:rsidRPr="00AF1486">
        <w:rPr>
          <w:rFonts w:ascii="Times New Roman" w:hAnsi="Times New Roman"/>
          <w:b/>
          <w:bCs/>
          <w:iCs/>
          <w:sz w:val="24"/>
        </w:rPr>
        <w:t xml:space="preserve"> коллективной творческой деятельности.</w:t>
      </w:r>
    </w:p>
    <w:p w:rsidR="007C580F" w:rsidRPr="00AF1486" w:rsidRDefault="007C580F" w:rsidP="007C580F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AF1486">
        <w:rPr>
          <w:rFonts w:ascii="Times New Roman" w:hAnsi="Times New Roman"/>
          <w:bCs/>
          <w:sz w:val="24"/>
        </w:rPr>
        <w:t xml:space="preserve">в </w:t>
      </w:r>
      <w:r w:rsidRPr="00AF1486">
        <w:rPr>
          <w:rFonts w:ascii="Times New Roman" w:hAnsi="Times New Roman"/>
          <w:sz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7C580F" w:rsidRPr="00AF1486" w:rsidRDefault="007C580F" w:rsidP="007C580F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sz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AF1486">
        <w:rPr>
          <w:rFonts w:ascii="Times New Roman" w:hAnsi="Times New Roman"/>
          <w:sz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7C580F" w:rsidRPr="00AF1486" w:rsidRDefault="007C580F" w:rsidP="007C580F">
      <w:pPr>
        <w:shd w:val="clear" w:color="auto" w:fill="FFFFFF"/>
        <w:spacing w:line="360" w:lineRule="auto"/>
        <w:ind w:left="19" w:right="5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lastRenderedPageBreak/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AF1486">
        <w:rPr>
          <w:rFonts w:ascii="Times New Roman" w:hAnsi="Times New Roman"/>
          <w:sz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AF1486">
        <w:rPr>
          <w:rFonts w:ascii="Times New Roman" w:hAnsi="Times New Roman"/>
          <w:sz w:val="24"/>
        </w:rPr>
        <w:t>светотональность</w:t>
      </w:r>
      <w:proofErr w:type="spellEnd"/>
      <w:r w:rsidRPr="00AF1486">
        <w:rPr>
          <w:rFonts w:ascii="Times New Roman" w:hAnsi="Times New Roman"/>
          <w:sz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7C580F" w:rsidRPr="00AF1486" w:rsidRDefault="007C580F" w:rsidP="007C580F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7C580F" w:rsidRPr="00AF1486" w:rsidRDefault="007C580F" w:rsidP="007C580F">
      <w:pPr>
        <w:shd w:val="clear" w:color="auto" w:fill="FFFFFF"/>
        <w:spacing w:line="360" w:lineRule="auto"/>
        <w:ind w:left="29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7C580F" w:rsidRPr="00AF1486" w:rsidRDefault="007C580F" w:rsidP="007C580F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sz w:val="24"/>
        </w:rPr>
        <w:t>Обсуждение детских работ</w:t>
      </w:r>
      <w:r w:rsidRPr="00AF1486">
        <w:rPr>
          <w:rFonts w:ascii="Times New Roman" w:hAnsi="Times New Roman"/>
          <w:sz w:val="24"/>
        </w:rPr>
        <w:t xml:space="preserve"> с точки зрения их содержания, выра</w:t>
      </w:r>
      <w:r w:rsidRPr="00AF1486">
        <w:rPr>
          <w:rFonts w:ascii="Times New Roman" w:hAnsi="Times New Roman"/>
          <w:sz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7C580F" w:rsidRPr="00AF1486" w:rsidRDefault="007C580F" w:rsidP="007C580F">
      <w:pPr>
        <w:shd w:val="clear" w:color="auto" w:fill="FFFFFF"/>
        <w:spacing w:line="360" w:lineRule="auto"/>
        <w:ind w:left="10" w:right="14" w:firstLine="720"/>
        <w:jc w:val="both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Периодическая </w:t>
      </w:r>
      <w:r w:rsidRPr="00AF1486">
        <w:rPr>
          <w:rFonts w:ascii="Times New Roman" w:hAnsi="Times New Roman"/>
          <w:b/>
          <w:bCs/>
          <w:sz w:val="24"/>
        </w:rPr>
        <w:t xml:space="preserve">организация выставок </w:t>
      </w:r>
      <w:r w:rsidRPr="00AF1486">
        <w:rPr>
          <w:rFonts w:ascii="Times New Roman" w:hAnsi="Times New Roman"/>
          <w:sz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                  Содержание учебного материала</w:t>
      </w:r>
    </w:p>
    <w:p w:rsidR="00812768" w:rsidRPr="00AF1486" w:rsidRDefault="00812768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                        1 класс -33 часа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sz w:val="24"/>
        </w:rPr>
        <w:t>«Ты изображаешь. Знакомство с Мастером Изображения » (10 часов)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1.  Введение в предмет. Все люди любят рисовать.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знакомство с учебным предметом «Изобразительное искусство» и учебником. Рисование солнца или рисунка по замыслу.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краски, кисточки, карандаши восковые, бумага разных видов, пастельные мелки, баночки с водой.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работы детей, выполненные в различных техниках (гуашь, мелки, карандаш); учебник «Искусство и ты».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 о солнце.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 xml:space="preserve">запись песни «Улыбайся, солнышко», сл. В. Кузнецова, муз. С. </w:t>
      </w:r>
      <w:proofErr w:type="spellStart"/>
      <w:r w:rsidRPr="00AF1486">
        <w:rPr>
          <w:rFonts w:ascii="Times New Roman" w:hAnsi="Times New Roman"/>
          <w:sz w:val="24"/>
        </w:rPr>
        <w:t>Стемпневского</w:t>
      </w:r>
      <w:proofErr w:type="spell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2. Изображения всюду вокруг нас. (1 час)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знакомство с видами художественной деятельности; рисование того, что больше всего хочется с использованием любых материалов.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акварель, кисти, карандаши, мелки, фломастеры, бумага, клей, ножницы, пластилин.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иллюстрации с различными изображениями (узоры на  ткани, керамические изделия с различными изображениями), иллюстрированные книги, шкатулки, открытки и др.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загадки, стихи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lastRenderedPageBreak/>
        <w:t>3.  Мастер Изображения учит видеть. (1 час)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Развитие наблюдательности и аналитических возможностей глаза. Фрагменты природы. Животные – чем они похожи и чем отличаются друг от друга.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>: Изображение сказочного леса, где все деревья похожи на разные по форме листья; изображение животных.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бумага, фломастеры или цветные карандаши,  краски или мелки, кисти.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i/>
          <w:iCs/>
          <w:sz w:val="24"/>
        </w:rPr>
        <w:t xml:space="preserve">  </w:t>
      </w:r>
      <w:r w:rsidRPr="00AF1486">
        <w:rPr>
          <w:rFonts w:ascii="Times New Roman" w:hAnsi="Times New Roman"/>
          <w:sz w:val="24"/>
        </w:rPr>
        <w:t>аппликация из цветной бумаги «Осенний лес»; осенние листья; иллюстрация «осенний  пейзаж»</w:t>
      </w:r>
      <w:proofErr w:type="gramStart"/>
      <w:r w:rsidRPr="00AF1486">
        <w:rPr>
          <w:rFonts w:ascii="Times New Roman" w:hAnsi="Times New Roman"/>
          <w:sz w:val="24"/>
        </w:rPr>
        <w:t>,с</w:t>
      </w:r>
      <w:proofErr w:type="gramEnd"/>
      <w:r w:rsidRPr="00AF1486">
        <w:rPr>
          <w:rFonts w:ascii="Times New Roman" w:hAnsi="Times New Roman"/>
          <w:sz w:val="24"/>
        </w:rPr>
        <w:t>лайды с изображением рисунков животных или живых зверей.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стихи об осени и о зверях.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4. Изображать можно пятном.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>(1 час)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Присмотреться к разным пятнам – мох на камне, осыпь на стене, узоры на мраморе и постараться увидеть в них какие-либо изображения. Превратить пятно в изображение зверушки. Пятно, наклеенное или нарисованное, подготовлено учителем.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краски, мелки, черная тушь, черный фломастер.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i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 xml:space="preserve">иллюстрации к книгам о животных </w:t>
      </w:r>
      <w:proofErr w:type="spellStart"/>
      <w:r w:rsidRPr="00AF1486">
        <w:rPr>
          <w:rFonts w:ascii="Times New Roman" w:hAnsi="Times New Roman"/>
          <w:sz w:val="24"/>
        </w:rPr>
        <w:t>Е.Чарушина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В.Лебедева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Т.Мавриной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М.Митурича</w:t>
      </w:r>
      <w:proofErr w:type="spellEnd"/>
      <w:r w:rsidRPr="00AF1486">
        <w:rPr>
          <w:rFonts w:ascii="Times New Roman" w:hAnsi="Times New Roman"/>
          <w:sz w:val="24"/>
        </w:rPr>
        <w:t xml:space="preserve"> и других художников, работающих пятном.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5. Изображать можно в объеме. Лепка птицы и животного из целого куска. </w:t>
      </w:r>
      <w:r w:rsidR="005C1A6B" w:rsidRPr="00AF1486">
        <w:rPr>
          <w:rFonts w:ascii="Times New Roman" w:hAnsi="Times New Roman"/>
          <w:b/>
          <w:sz w:val="24"/>
        </w:rPr>
        <w:t xml:space="preserve">                               </w:t>
      </w:r>
      <w:r w:rsidRPr="00AF1486">
        <w:rPr>
          <w:rFonts w:ascii="Times New Roman" w:hAnsi="Times New Roman"/>
          <w:b/>
          <w:sz w:val="24"/>
        </w:rPr>
        <w:t>(2 часа)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пластилин, стеки, дощечка.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природных объемов выразительных форм или настоящие камешки, форма которых что-нибудь напоминает.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6. Изображать можно линией.  (1 час)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Линией можно рассказывать. "Расскажи нам о себе" – рисунок или ряд последовательных рисунков.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бумага, черный фломастер или карандаш.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линейные иллюстрации детских книг, рисунки на темы стихов </w:t>
      </w:r>
      <w:proofErr w:type="spellStart"/>
      <w:r w:rsidRPr="00AF1486">
        <w:rPr>
          <w:rFonts w:ascii="Times New Roman" w:hAnsi="Times New Roman"/>
          <w:sz w:val="24"/>
        </w:rPr>
        <w:t>С.Маршака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А.Барто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Д.Хармса</w:t>
      </w:r>
      <w:proofErr w:type="spellEnd"/>
      <w:r w:rsidRPr="00AF1486">
        <w:rPr>
          <w:rFonts w:ascii="Times New Roman" w:hAnsi="Times New Roman"/>
          <w:sz w:val="24"/>
        </w:rPr>
        <w:t xml:space="preserve"> с веселым, озорным развитием сюжета, образцы графики, фотографии пейзажей.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веселые стихи про жизнь дома.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детские песенки о жизни в семье.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7. Волшебный мир красок. Разноцветные краски.  (1 час).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Проба красок. Радость общения с красками. Овладение навыками организации рабочего места и пользования красками. Название цвета. Что в жизни напоминает каждый цвет. Игровое изображение красочного многоцветного коврика.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краски, гуашь, крупная и тонкая кисти, белая бумага.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стихи.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8. Изображать можно и то, что невидимо (настроение). (1 час).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Изобразить радость и изобразить грусть. Рисуем музыку – задача выразить в изображении образы контрастных по настроению музыкальных пьес.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белая бумага, гуашь, кисти.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произведения художников (репродукции), иллюстрации детских книг, детские работы.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lastRenderedPageBreak/>
        <w:t>Музыкальный ряд:</w:t>
      </w:r>
      <w:r w:rsidRPr="00AF1486">
        <w:rPr>
          <w:rFonts w:ascii="Times New Roman" w:hAnsi="Times New Roman"/>
          <w:i/>
          <w:iCs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мелодии радостные и грустные.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9. Художники и зрители (обобщение темы). (1 час).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Быть зрителем интересно и непросто. Этому надо учиться. Знакомство с понятием "произведение искусства". Картина. Скульптура. Цвет и краски в картинах художников. Развитие навыков восприятия. Беседа. Выставка детских работ за учебную четверть.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i/>
          <w:iCs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В. Ван Гог "Подсолнухи", Н. Рерих "Заморские гости", В. Васнецов "Три богатыря", С. Кончаловский "Сирень", М. Врубель "Царевна Лебедь".</w:t>
      </w:r>
      <w:proofErr w:type="gramEnd"/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«Ты украшаешь. Знакомство с Мастером Украшения» (8 часов</w:t>
      </w:r>
      <w:r w:rsidR="005C1A6B" w:rsidRPr="00AF1486">
        <w:rPr>
          <w:rFonts w:ascii="Times New Roman" w:hAnsi="Times New Roman"/>
          <w:b/>
          <w:sz w:val="24"/>
        </w:rPr>
        <w:t>)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10. Мир полон украшений. (1 час).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Развитие наблюдательности. Опыт эстетических впечатлений. Изображение сказочного цветка (по воображению)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крупная и тонкая кисти, цветная или белая бумага.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фотографии с изображением различных украшений, иллюстрации с изображением цветов;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запись песни «О волшебном цветке».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11. Красоту надо уметь замечать: узоры на крыльях. (1 час)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Украшение крыльев бабочки. Бабочка украшается по вырезанной учителем заготовке или может быть нарисована (крупно, на весь лист) детьми на уроке. Многообразие и красота узоров в природе.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гуашь, крупная и тонкая кисти, цветная или белая бумага.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"Бабочки", коллекции бабочек, книги с их изображением.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</w:t>
      </w:r>
      <w:r w:rsidRPr="00AF1486">
        <w:rPr>
          <w:rFonts w:ascii="Times New Roman" w:hAnsi="Times New Roman"/>
          <w:sz w:val="24"/>
        </w:rPr>
        <w:t xml:space="preserve">: загадки о бабочках.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12. Красоту надо уметь замечать: красивые рыбы. (1 час)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Развитие наблюдательности. Опыт эстетических впечатлений. Украшение рыбки узорами чешуи.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крупная и тонкая кисти, цветная или белая бумага.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</w:t>
      </w:r>
      <w:r w:rsidRPr="00AF1486">
        <w:rPr>
          <w:rFonts w:ascii="Times New Roman" w:hAnsi="Times New Roman"/>
          <w:sz w:val="24"/>
        </w:rPr>
        <w:t>: стихи, загадки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13. Красоту надо уметь замечать: украшения птиц. Объемная аппликация. (1 час)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разноцветная и </w:t>
      </w:r>
      <w:proofErr w:type="spellStart"/>
      <w:r w:rsidRPr="00AF1486">
        <w:rPr>
          <w:rFonts w:ascii="Times New Roman" w:hAnsi="Times New Roman"/>
          <w:sz w:val="24"/>
        </w:rPr>
        <w:t>разнофактурная</w:t>
      </w:r>
      <w:proofErr w:type="spellEnd"/>
      <w:r w:rsidRPr="00AF1486">
        <w:rPr>
          <w:rFonts w:ascii="Times New Roman" w:hAnsi="Times New Roman"/>
          <w:sz w:val="24"/>
        </w:rPr>
        <w:t xml:space="preserve"> бумага, ножницы, клей.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книги с изображением различных птиц.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детские или народные песни с ярко выраженным игровым, декоративным моментом (звон колокольчика, имитация птичьего пения).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14.Узоры,  которые создали люди. (1 час)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Декоративная деятельность. Из истории декоративно-прикладного искусства, его роли в жизни людей, правила составления основного вида украшения – орнамента.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Основа орнамента - элементы (геометрические формы, формы растительного и животного мира), повторяющиеся через определенные промежутки, ритм – равномерное чередование элементов.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Изображение орнамента по воображению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Материалы</w:t>
      </w:r>
      <w:r w:rsidRPr="00AF1486">
        <w:rPr>
          <w:rFonts w:ascii="Times New Roman" w:hAnsi="Times New Roman"/>
          <w:sz w:val="24"/>
        </w:rPr>
        <w:t>: гуашь, крупная и тонкая кисти, цветная или белая бумага, ножницы, салфетки.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иллюстрации или фото образцов орнаментов, образцы различных </w:t>
      </w:r>
      <w:r w:rsidRPr="00AF1486">
        <w:rPr>
          <w:rFonts w:ascii="Times New Roman" w:hAnsi="Times New Roman"/>
          <w:sz w:val="24"/>
        </w:rPr>
        <w:lastRenderedPageBreak/>
        <w:t>предметов, украшенные узорами (полотенце с орнаментом, предметы быта, изделия народных мастеров, обои и т.д.), образцы геометрического орнамента в полосе.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15. Как украшает себя человек. (1 час).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 xml:space="preserve">Задание:  </w:t>
      </w:r>
      <w:r w:rsidRPr="00AF1486">
        <w:rPr>
          <w:rFonts w:ascii="Times New Roman" w:hAnsi="Times New Roman"/>
          <w:sz w:val="24"/>
        </w:rPr>
        <w:t>изображение любимых сказочных героев и их украшений.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простой карандаш, ластик, краски, кисти, бумага, баночки с водой, восковые мелки.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образцы сказочных героев.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16. Мастер Украшения помогает сделать п</w:t>
      </w:r>
      <w:r w:rsidR="005C1A6B" w:rsidRPr="00AF1486">
        <w:rPr>
          <w:rFonts w:ascii="Times New Roman" w:hAnsi="Times New Roman"/>
          <w:b/>
          <w:sz w:val="24"/>
        </w:rPr>
        <w:t>раздник. (2 часа</w:t>
      </w:r>
      <w:r w:rsidRPr="00AF1486">
        <w:rPr>
          <w:rFonts w:ascii="Times New Roman" w:hAnsi="Times New Roman"/>
          <w:b/>
          <w:sz w:val="24"/>
        </w:rPr>
        <w:t>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Дизайн, как разновидность художественного творчества, синтеза изобразительного, декоративно-прикладного, конструкторского искусства в  современном мире.  Понятия «дизайн», «дизайнер»; составление из природного материала украшения для новогодней елки, использование законов композиции.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Украшение комнаты. Изготовление праздничных новогодних гирлянд и звезд. Украшение класса и своего дома к новогодним праздникам. Коллективное панно "Новогодняя елка".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ножницы, клей, фольга, серпантин.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детские работы, выполненные за четверть.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стихи о празднике Нового года.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рождественские и новогодние праздничные песни, П. Чайковский фрагменты балета "Щелкунчик".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«Ты строишь. Знакомство с Мастером Постройк</w:t>
      </w:r>
      <w:r w:rsidR="005C1A6B" w:rsidRPr="00AF1486">
        <w:rPr>
          <w:rFonts w:ascii="Times New Roman" w:hAnsi="Times New Roman"/>
          <w:b/>
          <w:bCs/>
          <w:sz w:val="24"/>
        </w:rPr>
        <w:t>и» (10 часов</w:t>
      </w:r>
      <w:r w:rsidRPr="00AF1486">
        <w:rPr>
          <w:rFonts w:ascii="Times New Roman" w:hAnsi="Times New Roman"/>
          <w:b/>
          <w:bCs/>
          <w:sz w:val="24"/>
        </w:rPr>
        <w:t xml:space="preserve">)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17. Постройки в нашей</w:t>
      </w:r>
      <w:r w:rsidR="005C1A6B" w:rsidRPr="00AF1486">
        <w:rPr>
          <w:rFonts w:ascii="Times New Roman" w:hAnsi="Times New Roman"/>
          <w:b/>
          <w:sz w:val="24"/>
        </w:rPr>
        <w:t xml:space="preserve"> жизни.  (1 часа</w:t>
      </w:r>
      <w:r w:rsidRPr="00AF1486">
        <w:rPr>
          <w:rFonts w:ascii="Times New Roman" w:hAnsi="Times New Roman"/>
          <w:b/>
          <w:sz w:val="24"/>
        </w:rPr>
        <w:t>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Изображение сказочного дома для себя и своего товарища по воображению. Изображение дома с помощью печаток.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бумага, гуашь, кисти, печатки (ластик, палочка, колпачок от ручки и т.п.)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</w:t>
      </w:r>
      <w:r w:rsidRPr="00AF1486">
        <w:rPr>
          <w:rFonts w:ascii="Times New Roman" w:hAnsi="Times New Roman"/>
          <w:sz w:val="24"/>
        </w:rPr>
        <w:t>: образцы домов, фотографии архитектурных построек.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18. Домики, которая построила</w:t>
      </w:r>
      <w:r w:rsidR="005C1A6B" w:rsidRPr="00AF1486">
        <w:rPr>
          <w:rFonts w:ascii="Times New Roman" w:hAnsi="Times New Roman"/>
          <w:b/>
          <w:sz w:val="24"/>
        </w:rPr>
        <w:t xml:space="preserve"> природа. (1 час</w:t>
      </w:r>
      <w:r w:rsidRPr="00AF1486">
        <w:rPr>
          <w:rFonts w:ascii="Times New Roman" w:hAnsi="Times New Roman"/>
          <w:b/>
          <w:sz w:val="24"/>
        </w:rPr>
        <w:t>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Лепка сказочных домиков в форме овощей и фруктов. Постройка из коробочек и бумаги удобных домиков для слона, жирафа и крокодила. Слон большой и почти квадратный, у жирафа – длинная шея, а крокодил очень длинный. Дети учатся понимать выразительность пропорций и конструкцию формы.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пластилин, стеки, тряпочка, дощечка.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иллюстрации к сказкам </w:t>
      </w:r>
      <w:proofErr w:type="spellStart"/>
      <w:r w:rsidRPr="00AF1486">
        <w:rPr>
          <w:rFonts w:ascii="Times New Roman" w:hAnsi="Times New Roman"/>
          <w:sz w:val="24"/>
        </w:rPr>
        <w:t>А.Милна</w:t>
      </w:r>
      <w:proofErr w:type="spellEnd"/>
      <w:r w:rsidRPr="00AF1486">
        <w:rPr>
          <w:rFonts w:ascii="Times New Roman" w:hAnsi="Times New Roman"/>
          <w:sz w:val="24"/>
        </w:rPr>
        <w:t xml:space="preserve"> "Винни-Пух", </w:t>
      </w:r>
      <w:proofErr w:type="spellStart"/>
      <w:r w:rsidRPr="00AF1486">
        <w:rPr>
          <w:rFonts w:ascii="Times New Roman" w:hAnsi="Times New Roman"/>
          <w:sz w:val="24"/>
        </w:rPr>
        <w:t>Н.Носова</w:t>
      </w:r>
      <w:proofErr w:type="spellEnd"/>
      <w:r w:rsidRPr="00AF1486">
        <w:rPr>
          <w:rFonts w:ascii="Times New Roman" w:hAnsi="Times New Roman"/>
          <w:sz w:val="24"/>
        </w:rPr>
        <w:t xml:space="preserve"> "Незнайка в Цветочном городе", </w:t>
      </w:r>
      <w:proofErr w:type="spellStart"/>
      <w:r w:rsidRPr="00AF1486">
        <w:rPr>
          <w:rFonts w:ascii="Times New Roman" w:hAnsi="Times New Roman"/>
          <w:sz w:val="24"/>
        </w:rPr>
        <w:t>Дж</w:t>
      </w:r>
      <w:proofErr w:type="gramStart"/>
      <w:r w:rsidRPr="00AF1486">
        <w:rPr>
          <w:rFonts w:ascii="Times New Roman" w:hAnsi="Times New Roman"/>
          <w:sz w:val="24"/>
        </w:rPr>
        <w:t>.Р</w:t>
      </w:r>
      <w:proofErr w:type="gramEnd"/>
      <w:r w:rsidRPr="00AF1486">
        <w:rPr>
          <w:rFonts w:ascii="Times New Roman" w:hAnsi="Times New Roman"/>
          <w:sz w:val="24"/>
        </w:rPr>
        <w:t>одари</w:t>
      </w:r>
      <w:proofErr w:type="spellEnd"/>
      <w:r w:rsidRPr="00AF1486">
        <w:rPr>
          <w:rFonts w:ascii="Times New Roman" w:hAnsi="Times New Roman"/>
          <w:sz w:val="24"/>
        </w:rPr>
        <w:t xml:space="preserve"> "</w:t>
      </w:r>
      <w:proofErr w:type="spellStart"/>
      <w:r w:rsidRPr="00AF1486">
        <w:rPr>
          <w:rFonts w:ascii="Times New Roman" w:hAnsi="Times New Roman"/>
          <w:sz w:val="24"/>
        </w:rPr>
        <w:t>Чиполлино</w:t>
      </w:r>
      <w:proofErr w:type="spellEnd"/>
      <w:r w:rsidRPr="00AF1486">
        <w:rPr>
          <w:rFonts w:ascii="Times New Roman" w:hAnsi="Times New Roman"/>
          <w:sz w:val="24"/>
        </w:rPr>
        <w:t xml:space="preserve">", </w:t>
      </w:r>
      <w:proofErr w:type="spellStart"/>
      <w:r w:rsidRPr="00AF1486">
        <w:rPr>
          <w:rFonts w:ascii="Times New Roman" w:hAnsi="Times New Roman"/>
          <w:sz w:val="24"/>
        </w:rPr>
        <w:t>А.Волкова</w:t>
      </w:r>
      <w:proofErr w:type="spellEnd"/>
      <w:r w:rsidRPr="00AF1486">
        <w:rPr>
          <w:rFonts w:ascii="Times New Roman" w:hAnsi="Times New Roman"/>
          <w:sz w:val="24"/>
        </w:rPr>
        <w:t xml:space="preserve"> "Волшебник Изумрудного города".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описания сказочных городков.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музыка к мультфильму и балету "</w:t>
      </w:r>
      <w:proofErr w:type="spellStart"/>
      <w:r w:rsidRPr="00AF1486">
        <w:rPr>
          <w:rFonts w:ascii="Times New Roman" w:hAnsi="Times New Roman"/>
          <w:sz w:val="24"/>
        </w:rPr>
        <w:t>Чиполлино</w:t>
      </w:r>
      <w:proofErr w:type="spellEnd"/>
      <w:r w:rsidRPr="00AF1486">
        <w:rPr>
          <w:rFonts w:ascii="Times New Roman" w:hAnsi="Times New Roman"/>
          <w:sz w:val="24"/>
        </w:rPr>
        <w:t>".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19. Дом снаружи и</w:t>
      </w:r>
      <w:r w:rsidR="005C1A6B" w:rsidRPr="00AF1486">
        <w:rPr>
          <w:rFonts w:ascii="Times New Roman" w:hAnsi="Times New Roman"/>
          <w:b/>
          <w:sz w:val="24"/>
        </w:rPr>
        <w:t xml:space="preserve"> внутри. (2 часа</w:t>
      </w:r>
      <w:proofErr w:type="gramStart"/>
      <w:r w:rsidR="005C1A6B" w:rsidRPr="00AF1486">
        <w:rPr>
          <w:rFonts w:ascii="Times New Roman" w:hAnsi="Times New Roman"/>
          <w:b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>)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Дом "смотрит" на улицу, но живут внутри дома. "Внутри" и "снаружи" очень взаимосвязаны. Изображение дома в виде букв алфавита так, как будто у них прозрачные стены. Как бы могли жить в домах-буквах маленькие алфавитные человечки, как расположены там комнаты, лестницы, окна.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 (белая или цветная), карандаши или цветные мелки.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иллюстрации детских книг.</w:t>
      </w:r>
    </w:p>
    <w:p w:rsidR="007C580F" w:rsidRPr="00AF1486" w:rsidRDefault="007C580F" w:rsidP="007C580F">
      <w:pPr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20. Стро</w:t>
      </w:r>
      <w:r w:rsidR="005C1A6B" w:rsidRPr="00AF1486">
        <w:rPr>
          <w:rFonts w:ascii="Times New Roman" w:hAnsi="Times New Roman"/>
          <w:b/>
          <w:sz w:val="24"/>
        </w:rPr>
        <w:t>им город. (1 час</w:t>
      </w:r>
      <w:r w:rsidRPr="00AF1486">
        <w:rPr>
          <w:rFonts w:ascii="Times New Roman" w:hAnsi="Times New Roman"/>
          <w:b/>
          <w:sz w:val="24"/>
        </w:rPr>
        <w:t>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 Задание: </w:t>
      </w:r>
      <w:r w:rsidRPr="00AF1486">
        <w:rPr>
          <w:rFonts w:ascii="Times New Roman" w:hAnsi="Times New Roman"/>
          <w:sz w:val="24"/>
        </w:rPr>
        <w:t xml:space="preserve">Изображение образа города для конкретной сказки. Конструирование </w:t>
      </w:r>
      <w:r w:rsidRPr="00AF1486">
        <w:rPr>
          <w:rFonts w:ascii="Times New Roman" w:hAnsi="Times New Roman"/>
          <w:sz w:val="24"/>
        </w:rPr>
        <w:lastRenderedPageBreak/>
        <w:t>игрового города. Игра в архитекторов.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</w:t>
      </w:r>
      <w:r w:rsidRPr="00AF1486">
        <w:rPr>
          <w:rFonts w:ascii="Times New Roman" w:hAnsi="Times New Roman"/>
          <w:sz w:val="24"/>
        </w:rPr>
        <w:t>: гуашь, цветная или белая бумага, широкая и тонкая кисти, коробки разных форм, плотная бумага, ножницы, клей.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иллюстрации детских книг.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описания сказочного города из литературного произведения.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21. Все имеет свое строение. (</w:t>
      </w:r>
      <w:r w:rsidR="005C1A6B" w:rsidRPr="00AF1486">
        <w:rPr>
          <w:rFonts w:ascii="Times New Roman" w:hAnsi="Times New Roman"/>
          <w:b/>
          <w:sz w:val="24"/>
        </w:rPr>
        <w:t>1 час</w:t>
      </w:r>
      <w:r w:rsidRPr="00AF1486">
        <w:rPr>
          <w:rFonts w:ascii="Times New Roman" w:hAnsi="Times New Roman"/>
          <w:b/>
          <w:sz w:val="24"/>
        </w:rPr>
        <w:t>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Сделать образы разных зверей – зоопарк-конструкцию из коробочек. Сделать из коробочек веселых собак разных пород. Материал можно </w:t>
      </w:r>
      <w:proofErr w:type="gramStart"/>
      <w:r w:rsidRPr="00AF1486">
        <w:rPr>
          <w:rFonts w:ascii="Times New Roman" w:hAnsi="Times New Roman"/>
          <w:sz w:val="24"/>
        </w:rPr>
        <w:t>заменить на аппликацию</w:t>
      </w:r>
      <w:proofErr w:type="gramEnd"/>
      <w:r w:rsidRPr="00AF1486">
        <w:rPr>
          <w:rFonts w:ascii="Times New Roman" w:hAnsi="Times New Roman"/>
          <w:sz w:val="24"/>
        </w:rPr>
        <w:t>: разнообразные образы собак делаются из наклеивания на лист заранее заготовленных одноцветных бумажных обрезков разных геометрических форм.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различные коробки, цветная и белая плотная бумага, клей, ножницы.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фотографии животных или репродукции картин с изображением животных.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22. </w:t>
      </w:r>
      <w:r w:rsidRPr="00AF1486">
        <w:rPr>
          <w:rFonts w:ascii="Times New Roman" w:hAnsi="Times New Roman"/>
          <w:b/>
          <w:bCs/>
          <w:sz w:val="24"/>
        </w:rPr>
        <w:t>Постройка предметов (упаковок).</w:t>
      </w:r>
      <w:r w:rsidR="005C1A6B" w:rsidRPr="00AF1486">
        <w:rPr>
          <w:rFonts w:ascii="Times New Roman" w:hAnsi="Times New Roman"/>
          <w:b/>
          <w:sz w:val="24"/>
        </w:rPr>
        <w:t xml:space="preserve"> (2 часа</w:t>
      </w:r>
      <w:r w:rsidRPr="00AF1486">
        <w:rPr>
          <w:rFonts w:ascii="Times New Roman" w:hAnsi="Times New Roman"/>
          <w:b/>
          <w:sz w:val="24"/>
        </w:rPr>
        <w:t>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Конструирование из бумаги, упаковок, подставок, цветов и игрушек.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или белая бумага, ножницы, клей.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с различных предметов, соответствующих заданию.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стихи о веселых трудолюбивых мастерах.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23. Город, в котором м</w:t>
      </w:r>
      <w:r w:rsidR="005C1A6B" w:rsidRPr="00AF1486">
        <w:rPr>
          <w:rFonts w:ascii="Times New Roman" w:hAnsi="Times New Roman"/>
          <w:b/>
          <w:sz w:val="24"/>
        </w:rPr>
        <w:t>ы живем. (2 часа</w:t>
      </w:r>
      <w:r w:rsidRPr="00AF1486">
        <w:rPr>
          <w:rFonts w:ascii="Times New Roman" w:hAnsi="Times New Roman"/>
          <w:b/>
          <w:sz w:val="24"/>
        </w:rPr>
        <w:t>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"Я рисую любимый город". Изображение "по впечатлению" после экскурсии.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бумага, гуашь, кисти или мелки (по выбору учителя).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стихи о своем городе.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песни о своем городе.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Обобщение темы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выставка работ, сделанных за четверть. Дети учатся смотреть и обсуждать работы друг друга. Игра в художников и зрителей. Можно сделать обобщающее панно "Наш город" или "Москва".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sz w:val="24"/>
        </w:rPr>
        <w:t>«</w:t>
      </w:r>
      <w:r w:rsidRPr="00AF1486">
        <w:rPr>
          <w:rFonts w:ascii="Times New Roman" w:hAnsi="Times New Roman"/>
          <w:b/>
          <w:bCs/>
          <w:sz w:val="24"/>
        </w:rPr>
        <w:t>Изображение, украшение, постройка всегда помогают друг другу</w:t>
      </w:r>
      <w:r w:rsidRPr="00AF1486">
        <w:rPr>
          <w:rFonts w:ascii="Times New Roman" w:hAnsi="Times New Roman"/>
          <w:b/>
          <w:sz w:val="24"/>
        </w:rPr>
        <w:t>» (5 часов</w:t>
      </w:r>
      <w:r w:rsidR="005C1A6B" w:rsidRPr="00AF1486">
        <w:rPr>
          <w:rFonts w:ascii="Times New Roman" w:hAnsi="Times New Roman"/>
          <w:b/>
          <w:sz w:val="24"/>
        </w:rPr>
        <w:t>)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24.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bCs/>
          <w:sz w:val="24"/>
        </w:rPr>
        <w:t>Совместная работа трех Братьев - Мастеров</w:t>
      </w:r>
      <w:r w:rsidRPr="00AF1486">
        <w:rPr>
          <w:rFonts w:ascii="Times New Roman" w:hAnsi="Times New Roman"/>
          <w:b/>
          <w:bCs/>
          <w:i/>
          <w:sz w:val="24"/>
        </w:rPr>
        <w:t>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>(1</w:t>
      </w:r>
      <w:r w:rsidR="005C1A6B" w:rsidRPr="00AF1486">
        <w:rPr>
          <w:rFonts w:ascii="Times New Roman" w:hAnsi="Times New Roman"/>
          <w:b/>
          <w:sz w:val="24"/>
        </w:rPr>
        <w:t>час</w:t>
      </w:r>
      <w:r w:rsidRPr="00AF1486">
        <w:rPr>
          <w:rFonts w:ascii="Times New Roman" w:hAnsi="Times New Roman"/>
          <w:b/>
          <w:sz w:val="24"/>
        </w:rPr>
        <w:t>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Узнаем совместную работу "Мастеров" в своих работах прошлых четвертей и в произведениях искусства.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Обобщением здесь является 1-й урок. Его цель – показать детям, что на самом деле наши три "Мастера" неразлучны. Они постоянно помогают друг другу. Но у каждого "Мастера" своя работа, свое назначение. И в конкретной работе один из "Мастеров" всегда главный. Вот, например, наши рисунки-изображения: где тут работа "Мастера Постройки"? А сейчас эти работы украшают класс. А в работах, где главным был "Мастер Украшения", как ему помогали "Мастер Изображения", "Мастер Постройки"? Главное, это вспомнить с ребятами, в чем именно состоит роль каждого "Мастера" и чему он помог научиться. В классе должны быть выставлены лучшие работы детей за весь год. Своего рода отчетная выставка. Желательно, чтобы каждый ребенок имел какую-то выставленную работу. Дети учатся рассказывать о своих произведениях и о рисунках своих товарищей. В конце урока демонстрируются слайды произведений взрослого искусства, и дети должны выделить "участие" каждого "Мастера" в этих работах: ваза с фигуративным рисунком; ваза, форма которой что-то изображает; картина с архитектурной постройкой; фонтан со скульптурой; дворцовый интерьер с ярким декором, скульптурой и картинами; интерьер современного здания с монументальной росписью.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lastRenderedPageBreak/>
        <w:t>25. «Сказочная страна». Создание панно.(1 час).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Коллективное панно и индивидуальные изображения по сказке.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бумага, гуашь, кисти, ножницы, клей, цветная бумага, фольга.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музыка из мультфильмов, фильма или балета по этой сказке.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сказка, выбранная учителем.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26. «Праздник весны». Конструирование птиц из бумаги.  (1 час)</w:t>
      </w:r>
    </w:p>
    <w:p w:rsidR="007C580F" w:rsidRPr="00AF1486" w:rsidRDefault="007C580F" w:rsidP="007C580F">
      <w:pPr>
        <w:ind w:firstLine="709"/>
        <w:rPr>
          <w:rFonts w:ascii="Times New Roman" w:hAnsi="Times New Roman"/>
          <w:i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конструирование и украшение птиц</w:t>
      </w:r>
      <w:r w:rsidRPr="00AF1486">
        <w:rPr>
          <w:rFonts w:ascii="Times New Roman" w:hAnsi="Times New Roman"/>
          <w:i/>
          <w:sz w:val="24"/>
        </w:rPr>
        <w:t>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бумага, ножницы, клей.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</w:t>
      </w:r>
      <w:r w:rsidRPr="00AF1486">
        <w:rPr>
          <w:rFonts w:ascii="Times New Roman" w:hAnsi="Times New Roman"/>
          <w:i/>
          <w:sz w:val="24"/>
        </w:rPr>
        <w:t xml:space="preserve">:  </w:t>
      </w:r>
      <w:r w:rsidRPr="00AF1486">
        <w:rPr>
          <w:rFonts w:ascii="Times New Roman" w:hAnsi="Times New Roman"/>
          <w:sz w:val="24"/>
        </w:rPr>
        <w:t>образец педагога, иллюстрации птиц.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стихотворение  о весне, загадки о  птицах.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27. Разноцветные жуки (1 час) </w:t>
      </w:r>
    </w:p>
    <w:p w:rsidR="007C580F" w:rsidRPr="00AF1486" w:rsidRDefault="007C580F" w:rsidP="007C580F">
      <w:pPr>
        <w:ind w:firstLine="709"/>
        <w:rPr>
          <w:rFonts w:ascii="Times New Roman" w:hAnsi="Times New Roman"/>
          <w:i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конструирование и украшение жуков, бабочек</w:t>
      </w:r>
      <w:r w:rsidRPr="00AF1486">
        <w:rPr>
          <w:rFonts w:ascii="Times New Roman" w:hAnsi="Times New Roman"/>
          <w:i/>
          <w:sz w:val="24"/>
        </w:rPr>
        <w:t>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бумага, ножницы, клей.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</w:t>
      </w:r>
      <w:r w:rsidRPr="00AF1486">
        <w:rPr>
          <w:rFonts w:ascii="Times New Roman" w:hAnsi="Times New Roman"/>
          <w:i/>
          <w:sz w:val="24"/>
        </w:rPr>
        <w:t xml:space="preserve">:  </w:t>
      </w:r>
      <w:r w:rsidRPr="00AF1486">
        <w:rPr>
          <w:rFonts w:ascii="Times New Roman" w:hAnsi="Times New Roman"/>
          <w:sz w:val="24"/>
        </w:rPr>
        <w:t>образец педагога, иллюстрации жуков, бабочек.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стихотворение  о весне, загадки о насекомых.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28. «Здравствуй, лето!». (1 час)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Композиция "Здравствуй, лето!" по впечатлениям от природы.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>: нарисовать рисунок о лете.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</w:t>
      </w:r>
      <w:r w:rsidRPr="00AF1486">
        <w:rPr>
          <w:rFonts w:ascii="Times New Roman" w:hAnsi="Times New Roman"/>
          <w:sz w:val="24"/>
        </w:rPr>
        <w:t>: гуашь, кисти, баночки с водой, тонированная бумага.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</w:t>
      </w:r>
      <w:r w:rsidRPr="00AF1486">
        <w:rPr>
          <w:rFonts w:ascii="Times New Roman" w:hAnsi="Times New Roman"/>
          <w:sz w:val="24"/>
        </w:rPr>
        <w:t>: стихи о лете, загадки о лете.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bCs/>
          <w:sz w:val="24"/>
        </w:rPr>
      </w:pPr>
    </w:p>
    <w:p w:rsidR="007C580F" w:rsidRPr="00BF68DF" w:rsidRDefault="007C580F" w:rsidP="007C580F">
      <w:pPr>
        <w:rPr>
          <w:rFonts w:ascii="Times New Roman" w:hAnsi="Times New Roman"/>
          <w:b/>
          <w:sz w:val="24"/>
        </w:rPr>
      </w:pPr>
    </w:p>
    <w:p w:rsidR="007C580F" w:rsidRPr="00BF68DF" w:rsidRDefault="007C580F" w:rsidP="007C580F">
      <w:pPr>
        <w:rPr>
          <w:rFonts w:ascii="Times New Roman" w:hAnsi="Times New Roman"/>
          <w:b/>
          <w:sz w:val="24"/>
        </w:rPr>
      </w:pPr>
    </w:p>
    <w:p w:rsidR="007C580F" w:rsidRPr="00AF1486" w:rsidRDefault="005C1A6B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                     </w:t>
      </w:r>
      <w:r w:rsidR="007C580F" w:rsidRPr="00AF1486">
        <w:rPr>
          <w:rFonts w:ascii="Times New Roman" w:hAnsi="Times New Roman"/>
          <w:b/>
          <w:sz w:val="24"/>
        </w:rPr>
        <w:t>2 класс (34 часа)</w:t>
      </w:r>
    </w:p>
    <w:p w:rsidR="007C580F" w:rsidRPr="00AF1486" w:rsidRDefault="007C580F" w:rsidP="007C580F">
      <w:pPr>
        <w:rPr>
          <w:rFonts w:ascii="Times New Roman" w:hAnsi="Times New Roman"/>
          <w:b/>
          <w:bCs/>
          <w:sz w:val="24"/>
        </w:rPr>
      </w:pPr>
    </w:p>
    <w:p w:rsidR="007C580F" w:rsidRPr="00AF1486" w:rsidRDefault="007C580F" w:rsidP="007C580F">
      <w:pPr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«Ты и искусство»</w:t>
      </w:r>
    </w:p>
    <w:p w:rsidR="007C580F" w:rsidRPr="00AF1486" w:rsidRDefault="007C580F" w:rsidP="007C580F">
      <w:pPr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Программа 2 класса вводит учащихся в тему начального этапа художественного обучения «Основы художественного восприятия», закладывает фундамент такого восприятия.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Основную идею программы — связь искусства с жизнью — выражают две линии: одна — познание образного строя искусства, другая — познание красоты жизни. Эти две линии будут развиваться в 3-4 классах и в среднем звене.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Познание образного строя искусства — задача каждого урока. Познание красоты жизни осуществляется через задания уроков.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уроках у учеников продолжает формироваться умение быть в роли художника, зрителя, критика-зрителя. Во втором классе ученикам дается представление о сотворчестве художника и зрителя.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sz w:val="24"/>
        </w:rPr>
        <w:t xml:space="preserve">Тема "Ты и искусство" – важнейшая для данной концепции, она содержит основополагающие </w:t>
      </w:r>
      <w:proofErr w:type="spellStart"/>
      <w:r w:rsidRPr="00AF1486">
        <w:rPr>
          <w:rFonts w:ascii="Times New Roman" w:hAnsi="Times New Roman"/>
          <w:sz w:val="24"/>
        </w:rPr>
        <w:t>подтемы</w:t>
      </w:r>
      <w:proofErr w:type="spellEnd"/>
      <w:r w:rsidRPr="00AF1486">
        <w:rPr>
          <w:rFonts w:ascii="Times New Roman" w:hAnsi="Times New Roman"/>
          <w:sz w:val="24"/>
        </w:rPr>
        <w:t>, необходимые для первичного приобщения к искусству как культуре.</w:t>
      </w:r>
      <w:proofErr w:type="gramEnd"/>
      <w:r w:rsidRPr="00AF1486">
        <w:rPr>
          <w:rFonts w:ascii="Times New Roman" w:hAnsi="Times New Roman"/>
          <w:sz w:val="24"/>
        </w:rPr>
        <w:t xml:space="preserve"> Здесь и первоэлементы языка (образного строя) пластических искусств и основы понимания их связей с окружающей жизнью ребенка. </w:t>
      </w:r>
      <w:proofErr w:type="gramStart"/>
      <w:r w:rsidRPr="00AF1486">
        <w:rPr>
          <w:rFonts w:ascii="Times New Roman" w:hAnsi="Times New Roman"/>
          <w:sz w:val="24"/>
        </w:rPr>
        <w:t>Понимание языка и связей с жизнью выстроены в четкой методической последовательности.</w:t>
      </w:r>
      <w:proofErr w:type="gramEnd"/>
      <w:r w:rsidRPr="00AF1486">
        <w:rPr>
          <w:rFonts w:ascii="Times New Roman" w:hAnsi="Times New Roman"/>
          <w:sz w:val="24"/>
        </w:rPr>
        <w:t xml:space="preserve"> Нарушение ее нежелательно.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Задача всех этих тем – введение ребят в мир искусства, эмоционально связанный с миром их личных наблюдений, переживаний, раздумий.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567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Содержание учебного материала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lastRenderedPageBreak/>
        <w:t xml:space="preserve">« Чем и как работают художники » (8 часов: 8 -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(художественные свойства материалов)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Здесь основная задача – знакомство с выразительными возможностями художественных материалов. Открытие их своеобразия, красоты и характера материала.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1.  «Цветочная поляна». Три основных цвета.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Тема коллективной композиции «Цветы».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Детям предлагается изобразить тремя основными цветами и их смесями крупные и мелкие цветы во весь лист. Цветы желательно не срисовывать, а придумывать на основе натуры. Нарисовать цветы, заполняя крупными изображениями весь лист (без предварительного рисунка). Цветок в раскрытом состоянии.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гуашь (3 цвета: желтая, красная, синяя), бумага белая, ножницы, клей,  кисточки,  баночки с водой. 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живые цветы, слайды цветов, цветущего луга; наглядные пособия, демонстрирующие 3 основных цвета и их смешение (составные цвета); репродукции с картин: Ф. Толстой «Букет цветов, бабочек и птичек», И. </w:t>
      </w:r>
      <w:proofErr w:type="spellStart"/>
      <w:r w:rsidRPr="00AF1486">
        <w:rPr>
          <w:rFonts w:ascii="Times New Roman" w:hAnsi="Times New Roman"/>
          <w:sz w:val="24"/>
        </w:rPr>
        <w:t>Хруцкий</w:t>
      </w:r>
      <w:proofErr w:type="spellEnd"/>
      <w:r w:rsidRPr="00AF1486">
        <w:rPr>
          <w:rFonts w:ascii="Times New Roman" w:hAnsi="Times New Roman"/>
          <w:sz w:val="24"/>
        </w:rPr>
        <w:t xml:space="preserve"> «Цветы и плоды» и др.    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 по теме.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2. «Радуга на грозовом небе». Пять красок — богатство цвета и тона: гуашь. (1 час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изобразить природные стихии на больших листах бумаги крупными кистями без предварительного рисунка (гроза, буря, извержение вулкана, дождь, туман, солнечный день)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 (5 красок — желтая, синяя, красная, черная, белая), кисти, бумага больших размеров.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слайды природы в резко выраженных состояниях — гроза, буря  и т.п.; репродукции: </w:t>
      </w:r>
      <w:proofErr w:type="gramStart"/>
      <w:r w:rsidRPr="00AF1486">
        <w:rPr>
          <w:rFonts w:ascii="Times New Roman" w:hAnsi="Times New Roman"/>
          <w:sz w:val="24"/>
        </w:rPr>
        <w:t>И. Левитан «Буря — дождь», Ф. Васильев «Перед грозой», «Кучевое облако», А. Куинджи «Облака», «Стадо в степи», «Эльбрус», «Ночь на Днепре», «Эффект заката», «Море.</w:t>
      </w:r>
      <w:proofErr w:type="gramEnd"/>
      <w:r w:rsidRPr="00AF1486">
        <w:rPr>
          <w:rFonts w:ascii="Times New Roman" w:hAnsi="Times New Roman"/>
          <w:sz w:val="24"/>
        </w:rPr>
        <w:t xml:space="preserve"> Крым», И. Шишкин «Последние лучи. Этюд», К. Моне «Скалы в </w:t>
      </w:r>
      <w:proofErr w:type="gramStart"/>
      <w:r w:rsidRPr="00AF1486">
        <w:rPr>
          <w:rFonts w:ascii="Times New Roman" w:hAnsi="Times New Roman"/>
          <w:sz w:val="24"/>
        </w:rPr>
        <w:t>Бель-Иле</w:t>
      </w:r>
      <w:proofErr w:type="gramEnd"/>
      <w:r w:rsidRPr="00AF1486">
        <w:rPr>
          <w:rFonts w:ascii="Times New Roman" w:hAnsi="Times New Roman"/>
          <w:sz w:val="24"/>
        </w:rPr>
        <w:t xml:space="preserve">», П. </w:t>
      </w:r>
      <w:proofErr w:type="spellStart"/>
      <w:r w:rsidRPr="00AF1486">
        <w:rPr>
          <w:rFonts w:ascii="Times New Roman" w:hAnsi="Times New Roman"/>
          <w:sz w:val="24"/>
        </w:rPr>
        <w:t>Синьяк</w:t>
      </w:r>
      <w:proofErr w:type="spellEnd"/>
      <w:r w:rsidRPr="00AF1486">
        <w:rPr>
          <w:rFonts w:ascii="Times New Roman" w:hAnsi="Times New Roman"/>
          <w:sz w:val="24"/>
        </w:rPr>
        <w:t xml:space="preserve"> «Гавань в Марселе», И. Айвазовский «Девятый вал», «Закат на море», «Черное море», К. </w:t>
      </w:r>
      <w:proofErr w:type="spellStart"/>
      <w:r w:rsidRPr="00AF1486">
        <w:rPr>
          <w:rFonts w:ascii="Times New Roman" w:hAnsi="Times New Roman"/>
          <w:sz w:val="24"/>
        </w:rPr>
        <w:t>Юон</w:t>
      </w:r>
      <w:proofErr w:type="spellEnd"/>
      <w:r w:rsidRPr="00AF1486">
        <w:rPr>
          <w:rFonts w:ascii="Times New Roman" w:hAnsi="Times New Roman"/>
          <w:sz w:val="24"/>
        </w:rPr>
        <w:t xml:space="preserve"> «Русская зима. </w:t>
      </w:r>
      <w:proofErr w:type="spellStart"/>
      <w:r w:rsidRPr="00AF1486">
        <w:rPr>
          <w:rFonts w:ascii="Times New Roman" w:hAnsi="Times New Roman"/>
          <w:sz w:val="24"/>
        </w:rPr>
        <w:t>Лигаево</w:t>
      </w:r>
      <w:proofErr w:type="spellEnd"/>
      <w:r w:rsidRPr="00AF1486">
        <w:rPr>
          <w:rFonts w:ascii="Times New Roman" w:hAnsi="Times New Roman"/>
          <w:sz w:val="24"/>
        </w:rPr>
        <w:t xml:space="preserve">», И. Грабарь «Февральская лазурь» и др.; методическая таблица «Полный цветовой круг» и др.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 стихи по теме.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3.  «Осенний лес». Выразительные возможности других материалов</w:t>
      </w:r>
      <w:proofErr w:type="gramStart"/>
      <w:r w:rsidRPr="00AF1486">
        <w:rPr>
          <w:rFonts w:ascii="Times New Roman" w:hAnsi="Times New Roman"/>
          <w:b/>
          <w:sz w:val="24"/>
        </w:rPr>
        <w:t>.</w:t>
      </w:r>
      <w:proofErr w:type="gramEnd"/>
      <w:r w:rsidRPr="00AF1486">
        <w:rPr>
          <w:rFonts w:ascii="Times New Roman" w:hAnsi="Times New Roman"/>
          <w:b/>
          <w:sz w:val="24"/>
        </w:rPr>
        <w:t xml:space="preserve"> (</w:t>
      </w:r>
      <w:proofErr w:type="gramStart"/>
      <w:r w:rsidRPr="00AF1486">
        <w:rPr>
          <w:rFonts w:ascii="Times New Roman" w:hAnsi="Times New Roman"/>
          <w:b/>
          <w:sz w:val="24"/>
        </w:rPr>
        <w:t>г</w:t>
      </w:r>
      <w:proofErr w:type="gramEnd"/>
      <w:r w:rsidRPr="00AF1486">
        <w:rPr>
          <w:rFonts w:ascii="Times New Roman" w:hAnsi="Times New Roman"/>
          <w:b/>
          <w:sz w:val="24"/>
        </w:rPr>
        <w:t xml:space="preserve">рафические: пастель, мелки).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>: Изображение осеннего леса пастелью, мелками.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 суровая (оберточная), мелки, пастель, цветные карандаши.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i/>
          <w:iCs/>
          <w:sz w:val="24"/>
        </w:rPr>
        <w:t xml:space="preserve">  </w:t>
      </w:r>
      <w:r w:rsidRPr="00AF1486">
        <w:rPr>
          <w:rFonts w:ascii="Times New Roman" w:hAnsi="Times New Roman"/>
          <w:sz w:val="24"/>
        </w:rPr>
        <w:t>слайды осеннего леса и репродукции работ художников на эту тему: И. Шишкин «Осень», «Перед грозой», «Дождь в дубовом лесу», И. Левитан «Золотая осень», В. Поляков «Осень в Абрамцево», «Золотая осень», И. Бродский «Опавшие листья»; наглядное пособие по работе с разными красками и материалами; практический показ техники графического рисунка.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стихотворения А. Пушкина, С. Есенина.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П. Чайковский «Осень» (из цикла «Времена года»).</w:t>
      </w: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4. «Осенний листопад» - коврик аппликаций. Выразительные возможности аппликации.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 </w:t>
      </w:r>
      <w:r w:rsidRPr="00AF1486">
        <w:rPr>
          <w:rFonts w:ascii="Times New Roman" w:hAnsi="Times New Roman"/>
          <w:sz w:val="24"/>
        </w:rPr>
        <w:t>сделать несколько ковриков аппликаций на тему «Осенний листопад».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 цветная бумага, куски ткани, нитки, ножницы, клей (лучше ПВА), серая, коричневая бумага или холст, мешковина для фона. 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lastRenderedPageBreak/>
        <w:t>Зрительный ряд:</w:t>
      </w:r>
      <w:r w:rsidRPr="00AF1486">
        <w:rPr>
          <w:rFonts w:ascii="Times New Roman" w:hAnsi="Times New Roman"/>
          <w:i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живые листья, слайды осеннего леса, земли, асфальта с опавшими листьями; В. Ван Гог «</w:t>
      </w:r>
      <w:proofErr w:type="spellStart"/>
      <w:r w:rsidRPr="00AF1486">
        <w:rPr>
          <w:rFonts w:ascii="Times New Roman" w:hAnsi="Times New Roman"/>
          <w:sz w:val="24"/>
        </w:rPr>
        <w:t>Подсолнухи»</w:t>
      </w:r>
      <w:proofErr w:type="gramStart"/>
      <w:r w:rsidRPr="00AF1486">
        <w:rPr>
          <w:rFonts w:ascii="Times New Roman" w:hAnsi="Times New Roman"/>
          <w:sz w:val="24"/>
        </w:rPr>
        <w:t>,И</w:t>
      </w:r>
      <w:proofErr w:type="spellEnd"/>
      <w:proofErr w:type="gramEnd"/>
      <w:r w:rsidRPr="00AF1486">
        <w:rPr>
          <w:rFonts w:ascii="Times New Roman" w:hAnsi="Times New Roman"/>
          <w:sz w:val="24"/>
        </w:rPr>
        <w:t xml:space="preserve">. Левитан «Золотая осень», И. Бродский «Опавшие листья»,Ф. Толстой «Букет цветов, бабочек и птичек», И. </w:t>
      </w:r>
      <w:proofErr w:type="spellStart"/>
      <w:r w:rsidRPr="00AF1486">
        <w:rPr>
          <w:rFonts w:ascii="Times New Roman" w:hAnsi="Times New Roman"/>
          <w:sz w:val="24"/>
        </w:rPr>
        <w:t>Хруцкий</w:t>
      </w:r>
      <w:proofErr w:type="spellEnd"/>
      <w:r w:rsidRPr="00AF1486">
        <w:rPr>
          <w:rFonts w:ascii="Times New Roman" w:hAnsi="Times New Roman"/>
          <w:sz w:val="24"/>
        </w:rPr>
        <w:t xml:space="preserve"> «Цветы и плоды».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Ф. Тютчев «Листья», А. </w:t>
      </w:r>
      <w:proofErr w:type="spellStart"/>
      <w:r w:rsidRPr="00AF1486">
        <w:rPr>
          <w:rFonts w:ascii="Times New Roman" w:hAnsi="Times New Roman"/>
          <w:sz w:val="24"/>
        </w:rPr>
        <w:t>Балонский</w:t>
      </w:r>
      <w:proofErr w:type="spellEnd"/>
      <w:r w:rsidRPr="00AF1486">
        <w:rPr>
          <w:rFonts w:ascii="Times New Roman" w:hAnsi="Times New Roman"/>
          <w:sz w:val="24"/>
        </w:rPr>
        <w:t xml:space="preserve"> «Кружат листья...», стихотворения и загадки по теме урока.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Музыкальный ряд: ноктюрны Ф. Шопена; П. Чайковский «Сентябрь» (из цикла «Времена года»).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5. «Графика зимнего леса». Выразительные возможности графических материалов.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i/>
          <w:iCs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Придумать зимний лес, нарисовать несколько маленьких эскизов-композиций на тему «Графика зимнего леса».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 черная тушь, чернила, перо, палочка, тонкая кисть или уголь, тряпочка, резинка.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материалы или слайды деревьев зимнего леса; репродукции графических произведений: М. </w:t>
      </w:r>
      <w:proofErr w:type="spellStart"/>
      <w:r w:rsidRPr="00AF1486">
        <w:rPr>
          <w:rFonts w:ascii="Times New Roman" w:hAnsi="Times New Roman"/>
          <w:sz w:val="24"/>
        </w:rPr>
        <w:t>Мибурич</w:t>
      </w:r>
      <w:proofErr w:type="spellEnd"/>
      <w:r w:rsidRPr="00AF1486">
        <w:rPr>
          <w:rFonts w:ascii="Times New Roman" w:hAnsi="Times New Roman"/>
          <w:sz w:val="24"/>
        </w:rPr>
        <w:t xml:space="preserve"> «Зима», Г. </w:t>
      </w:r>
      <w:proofErr w:type="spellStart"/>
      <w:r w:rsidRPr="00AF1486">
        <w:rPr>
          <w:rFonts w:ascii="Times New Roman" w:hAnsi="Times New Roman"/>
          <w:sz w:val="24"/>
        </w:rPr>
        <w:t>Верейский</w:t>
      </w:r>
      <w:proofErr w:type="spellEnd"/>
      <w:r w:rsidRPr="00AF1486">
        <w:rPr>
          <w:rFonts w:ascii="Times New Roman" w:hAnsi="Times New Roman"/>
          <w:sz w:val="24"/>
        </w:rPr>
        <w:t xml:space="preserve"> «В саду», И. </w:t>
      </w:r>
      <w:proofErr w:type="spellStart"/>
      <w:r w:rsidRPr="00AF1486">
        <w:rPr>
          <w:rFonts w:ascii="Times New Roman" w:hAnsi="Times New Roman"/>
          <w:sz w:val="24"/>
        </w:rPr>
        <w:t>Билибин</w:t>
      </w:r>
      <w:proofErr w:type="spellEnd"/>
      <w:r w:rsidRPr="00AF1486">
        <w:rPr>
          <w:rFonts w:ascii="Times New Roman" w:hAnsi="Times New Roman"/>
          <w:sz w:val="24"/>
        </w:rPr>
        <w:t xml:space="preserve"> «Русский север», А. Дейнека «Девочка у окна», В. Фаворский — иллюстрации к рассказу А. Н. Толстого: «Русак», «Пролетающие птицы», Г. </w:t>
      </w:r>
      <w:proofErr w:type="spellStart"/>
      <w:r w:rsidRPr="00AF1486">
        <w:rPr>
          <w:rFonts w:ascii="Times New Roman" w:hAnsi="Times New Roman"/>
          <w:sz w:val="24"/>
        </w:rPr>
        <w:t>Кроллис</w:t>
      </w:r>
      <w:proofErr w:type="spellEnd"/>
      <w:r w:rsidRPr="00AF1486">
        <w:rPr>
          <w:rFonts w:ascii="Times New Roman" w:hAnsi="Times New Roman"/>
          <w:sz w:val="24"/>
        </w:rPr>
        <w:t xml:space="preserve"> «Дерево солнца»; таблица «Как дерево растет».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М. Пришвин «Рассказы о природе»</w:t>
      </w:r>
      <w:proofErr w:type="gramStart"/>
      <w:r w:rsidRPr="00AF1486">
        <w:rPr>
          <w:rFonts w:ascii="Times New Roman" w:hAnsi="Times New Roman"/>
          <w:sz w:val="24"/>
        </w:rPr>
        <w:t>,з</w:t>
      </w:r>
      <w:proofErr w:type="gramEnd"/>
      <w:r w:rsidRPr="00AF1486">
        <w:rPr>
          <w:rFonts w:ascii="Times New Roman" w:hAnsi="Times New Roman"/>
          <w:sz w:val="24"/>
        </w:rPr>
        <w:t>агадки, стихотворения по теме.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П. Чайковский «Декабрь» (из цикла «Времена года»).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6. «Звери в лесу». Выразительные возможности материалов для работы в объеме.  (2 часа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Изобразить животных родного края (или привычных домашних) по впечатлению и памяти (лепка)</w:t>
      </w:r>
      <w:proofErr w:type="gramStart"/>
      <w:r w:rsidRPr="00AF1486">
        <w:rPr>
          <w:rFonts w:ascii="Times New Roman" w:hAnsi="Times New Roman"/>
          <w:sz w:val="24"/>
        </w:rPr>
        <w:t>.Л</w:t>
      </w:r>
      <w:proofErr w:type="gramEnd"/>
      <w:r w:rsidRPr="00AF1486">
        <w:rPr>
          <w:rFonts w:ascii="Times New Roman" w:hAnsi="Times New Roman"/>
          <w:sz w:val="24"/>
        </w:rPr>
        <w:t>епка дополнительного элемента - дерева происходит на втором уроке.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дощечка-подставка, пластилин, стеки, тряпка, банка с водой, газеты, проволока (для каркаса дерева).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методические таблицы («Последовательность рисования, лепки птиц и животных»); фотографии скульптур, сувениров (птица счастья Архангельской области); выполненные учителем и детьми модели; иллюстрации работ художников-анималистов (Е. </w:t>
      </w:r>
      <w:proofErr w:type="spellStart"/>
      <w:r w:rsidRPr="00AF1486">
        <w:rPr>
          <w:rFonts w:ascii="Times New Roman" w:hAnsi="Times New Roman"/>
          <w:sz w:val="24"/>
        </w:rPr>
        <w:t>Чарушин</w:t>
      </w:r>
      <w:proofErr w:type="spellEnd"/>
      <w:r w:rsidRPr="00AF1486">
        <w:rPr>
          <w:rFonts w:ascii="Times New Roman" w:hAnsi="Times New Roman"/>
          <w:sz w:val="24"/>
        </w:rPr>
        <w:t xml:space="preserve">, В. </w:t>
      </w:r>
      <w:proofErr w:type="spellStart"/>
      <w:r w:rsidRPr="00AF1486">
        <w:rPr>
          <w:rFonts w:ascii="Times New Roman" w:hAnsi="Times New Roman"/>
          <w:sz w:val="24"/>
        </w:rPr>
        <w:t>Ватагин</w:t>
      </w:r>
      <w:proofErr w:type="spellEnd"/>
      <w:r w:rsidRPr="00AF1486">
        <w:rPr>
          <w:rFonts w:ascii="Times New Roman" w:hAnsi="Times New Roman"/>
          <w:sz w:val="24"/>
        </w:rPr>
        <w:t xml:space="preserve">, Ю. Васнецов, Е. </w:t>
      </w:r>
      <w:proofErr w:type="spellStart"/>
      <w:r w:rsidRPr="00AF1486">
        <w:rPr>
          <w:rFonts w:ascii="Times New Roman" w:hAnsi="Times New Roman"/>
          <w:sz w:val="24"/>
        </w:rPr>
        <w:t>Рачев</w:t>
      </w:r>
      <w:proofErr w:type="spellEnd"/>
      <w:r w:rsidRPr="00AF1486">
        <w:rPr>
          <w:rFonts w:ascii="Times New Roman" w:hAnsi="Times New Roman"/>
          <w:sz w:val="24"/>
        </w:rPr>
        <w:t>, П. Рубенс «Этюд оседланной лошади», В. Серов «Стригуны на водопое.</w:t>
      </w:r>
      <w:proofErr w:type="gramEnd"/>
      <w:r w:rsidRPr="00AF148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F1486">
        <w:rPr>
          <w:rFonts w:ascii="Times New Roman" w:hAnsi="Times New Roman"/>
          <w:sz w:val="24"/>
        </w:rPr>
        <w:t>Домотканово</w:t>
      </w:r>
      <w:proofErr w:type="spellEnd"/>
      <w:r w:rsidRPr="00AF1486">
        <w:rPr>
          <w:rFonts w:ascii="Times New Roman" w:hAnsi="Times New Roman"/>
          <w:sz w:val="24"/>
        </w:rPr>
        <w:t xml:space="preserve">», А. Дюрер «Кролик», Леонардо да Винчи «Наброски коня» и другие), фотографии скульптуры египетской богини </w:t>
      </w:r>
      <w:proofErr w:type="spellStart"/>
      <w:r w:rsidRPr="00AF1486">
        <w:rPr>
          <w:rFonts w:ascii="Times New Roman" w:hAnsi="Times New Roman"/>
          <w:sz w:val="24"/>
        </w:rPr>
        <w:t>Бастет</w:t>
      </w:r>
      <w:proofErr w:type="spellEnd"/>
      <w:r w:rsidRPr="00AF1486">
        <w:rPr>
          <w:rFonts w:ascii="Times New Roman" w:hAnsi="Times New Roman"/>
          <w:sz w:val="24"/>
        </w:rPr>
        <w:t xml:space="preserve">, конных скульптур П. </w:t>
      </w:r>
      <w:proofErr w:type="spellStart"/>
      <w:r w:rsidRPr="00AF1486">
        <w:rPr>
          <w:rFonts w:ascii="Times New Roman" w:hAnsi="Times New Roman"/>
          <w:sz w:val="24"/>
        </w:rPr>
        <w:t>Клодта</w:t>
      </w:r>
      <w:proofErr w:type="spellEnd"/>
      <w:r w:rsidRPr="00AF1486">
        <w:rPr>
          <w:rFonts w:ascii="Times New Roman" w:hAnsi="Times New Roman"/>
          <w:sz w:val="24"/>
        </w:rPr>
        <w:t>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7. «Игровая площадка» - для вылепленных зверей. Выразительные возможности бумаги.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Выполнение макета игровой площадки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Изготовление игровой площадки для зверей из бумаги. На площадке будут горки, качели, мостики, фонтаны из плотной бумаги.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бумага, ножницы, тонкий картон, клей.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произведений архитектуры; макет, выполненный учителем; таблица, показывающая приемы работы с бумагой.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«Реальность и фантазия» (8 часов: 8 -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этих уроках дети получают представление о природных истоках творчества художника и о значении в этом процессе фантазии и воображения.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Необходимо помочь ученикам осознать, что фантазия всегда опирается на реальные </w:t>
      </w:r>
      <w:r w:rsidRPr="00AF1486">
        <w:rPr>
          <w:rFonts w:ascii="Times New Roman" w:hAnsi="Times New Roman"/>
          <w:sz w:val="24"/>
        </w:rPr>
        <w:lastRenderedPageBreak/>
        <w:t>жизненные источники.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уроках и вне урока учащиеся должны научиться вычленять в окружающей действительности украшение (человека, здания, предметы, а значит, и замечать, видеть их), а также владеть приемами построения и изображения, видеть их соединение даже в одном предмете.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8. «Наши друзья: птицы». Рисунок птицы. Изображение и реальность.(1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Дети рисуют с натуры — чучела или с рисунка в методическом пособии, иллюстрации в книге (птица должна быть видна вся). В течение урока выполнить 3-4 наброска с натуры птиц в различных положениях или один подробно проработанный рисунок, крупно.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 </w:t>
      </w:r>
      <w:r w:rsidRPr="00AF1486">
        <w:rPr>
          <w:rFonts w:ascii="Times New Roman" w:hAnsi="Times New Roman"/>
          <w:sz w:val="24"/>
        </w:rPr>
        <w:t xml:space="preserve">для учителя — методические таблицы «Этапы выполнения рисунка птицы», «Скелет птицы в движении», чучела птицы — натуральный материал, фотографии птиц, открытки, сувениры; для учащихся — художественные материалы (гуашь — 1-2 краски), цветная бумага, </w:t>
      </w:r>
      <w:proofErr w:type="spellStart"/>
      <w:r w:rsidRPr="00AF1486">
        <w:rPr>
          <w:rFonts w:ascii="Times New Roman" w:hAnsi="Times New Roman"/>
          <w:sz w:val="24"/>
        </w:rPr>
        <w:t>кисти</w:t>
      </w:r>
      <w:proofErr w:type="gramStart"/>
      <w:r w:rsidRPr="00AF1486">
        <w:rPr>
          <w:rFonts w:ascii="Times New Roman" w:hAnsi="Times New Roman"/>
          <w:sz w:val="24"/>
        </w:rPr>
        <w:t>,б</w:t>
      </w:r>
      <w:proofErr w:type="gramEnd"/>
      <w:r w:rsidRPr="00AF1486">
        <w:rPr>
          <w:rFonts w:ascii="Times New Roman" w:hAnsi="Times New Roman"/>
          <w:sz w:val="24"/>
        </w:rPr>
        <w:t>аночка</w:t>
      </w:r>
      <w:proofErr w:type="spellEnd"/>
      <w:r w:rsidRPr="00AF1486">
        <w:rPr>
          <w:rFonts w:ascii="Times New Roman" w:hAnsi="Times New Roman"/>
          <w:sz w:val="24"/>
        </w:rPr>
        <w:t xml:space="preserve"> для воды, палитра, простой карандаш, резинка, фотографии, открытки, красочные иллюстрации их книг о птицах.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рисунки, выполненные детьми; иллюстрации В. Серова к басням И. Крылова («Ворона и лисица», «Ворона в павлиньих перьях»), В. Фаворский — иллюстрации к рассказу Л. Толстого «Ласточки», М. Врубель «Лебедь», иллюстрации Е. </w:t>
      </w:r>
      <w:proofErr w:type="spellStart"/>
      <w:r w:rsidRPr="00AF1486">
        <w:rPr>
          <w:rFonts w:ascii="Times New Roman" w:hAnsi="Times New Roman"/>
          <w:sz w:val="24"/>
        </w:rPr>
        <w:t>Чарушина</w:t>
      </w:r>
      <w:proofErr w:type="spellEnd"/>
      <w:r w:rsidRPr="00AF1486">
        <w:rPr>
          <w:rFonts w:ascii="Times New Roman" w:hAnsi="Times New Roman"/>
          <w:sz w:val="24"/>
        </w:rPr>
        <w:t xml:space="preserve"> к книгам, рисунки и скульптуры  В. </w:t>
      </w:r>
      <w:proofErr w:type="spellStart"/>
      <w:r w:rsidRPr="00AF1486">
        <w:rPr>
          <w:rFonts w:ascii="Times New Roman" w:hAnsi="Times New Roman"/>
          <w:sz w:val="24"/>
        </w:rPr>
        <w:t>Ватагина</w:t>
      </w:r>
      <w:proofErr w:type="spellEnd"/>
      <w:r w:rsidRPr="00AF1486">
        <w:rPr>
          <w:rFonts w:ascii="Times New Roman" w:hAnsi="Times New Roman"/>
          <w:sz w:val="24"/>
        </w:rPr>
        <w:t>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стихотворения и отрывки из рассказов о птицах, загадки; К. Паустовский «Растрепанный воробей».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9. «Сказочная птица». Изображение и фантазия.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gramStart"/>
      <w:r w:rsidRPr="00AF1486">
        <w:rPr>
          <w:rFonts w:ascii="Times New Roman" w:hAnsi="Times New Roman"/>
          <w:b/>
          <w:sz w:val="24"/>
        </w:rPr>
        <w:t>.р</w:t>
      </w:r>
      <w:proofErr w:type="gramEnd"/>
      <w:r w:rsidRPr="00AF1486">
        <w:rPr>
          <w:rFonts w:ascii="Times New Roman" w:hAnsi="Times New Roman"/>
          <w:b/>
          <w:sz w:val="24"/>
        </w:rPr>
        <w:t>абота</w:t>
      </w:r>
      <w:proofErr w:type="spellEnd"/>
      <w:r w:rsidRPr="00AF1486">
        <w:rPr>
          <w:rFonts w:ascii="Times New Roman" w:hAnsi="Times New Roman"/>
          <w:b/>
          <w:sz w:val="24"/>
        </w:rPr>
        <w:t>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Изобразить птицу — фантазию, сказочную птицу. Особое условие при выполнении работы: изображают дети птицу либо в холодном, либо </w:t>
      </w:r>
      <w:proofErr w:type="gramStart"/>
      <w:r w:rsidRPr="00AF1486">
        <w:rPr>
          <w:rFonts w:ascii="Times New Roman" w:hAnsi="Times New Roman"/>
          <w:sz w:val="24"/>
        </w:rPr>
        <w:t>в</w:t>
      </w:r>
      <w:proofErr w:type="gramEnd"/>
      <w:r w:rsidRPr="00AF1486">
        <w:rPr>
          <w:rFonts w:ascii="Times New Roman" w:hAnsi="Times New Roman"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теплом</w:t>
      </w:r>
      <w:proofErr w:type="gramEnd"/>
      <w:r w:rsidRPr="00AF1486">
        <w:rPr>
          <w:rFonts w:ascii="Times New Roman" w:hAnsi="Times New Roman"/>
          <w:sz w:val="24"/>
        </w:rPr>
        <w:t xml:space="preserve"> колорите, а фон в противоположном цвету птицы колорите (птица в «теплом» цвете — фон в «холодном», и наоборот).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Материал:</w:t>
      </w:r>
      <w:r w:rsidRPr="00AF1486">
        <w:rPr>
          <w:rFonts w:ascii="Times New Roman" w:hAnsi="Times New Roman"/>
          <w:sz w:val="24"/>
        </w:rPr>
        <w:t xml:space="preserve"> гуашь, кисти, бумага, баночка с водой, фотографии или открытки с изображением птиц, книги на ту же тему, игрушки.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i/>
          <w:iCs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слайды реальных и фантастических животных и птиц в русской и каменной резьбе, в европейском и восточном искусстве; М.Врубель "Царевна Лебедь", методические таблицы «Цветовой круг», «Творческая переработка природных форм в декоративные», «Теплые и холодные цвета».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А. С. Пушкин «Сказка о Золотом Петушке», стихотворения, фольклор.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фантастические образы из музыкальных произведений на темы сказок.</w:t>
      </w: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10. «Узоры паутины». Украшение и реальность, украшения в природе.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Дети изображают паутинки с помощью принесенных ими материалов.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Возможны несколько вариантов рисунка:</w:t>
      </w:r>
    </w:p>
    <w:p w:rsidR="007C580F" w:rsidRPr="00AF1486" w:rsidRDefault="007C580F" w:rsidP="007C580F">
      <w:pPr>
        <w:numPr>
          <w:ilvl w:val="0"/>
          <w:numId w:val="2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белой бумаге, тушь, пастель, уголь, гуашь;</w:t>
      </w:r>
    </w:p>
    <w:p w:rsidR="007C580F" w:rsidRPr="00AF1486" w:rsidRDefault="007C580F" w:rsidP="007C580F">
      <w:pPr>
        <w:numPr>
          <w:ilvl w:val="0"/>
          <w:numId w:val="2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тем же, но на тонированной бумаге;</w:t>
      </w:r>
    </w:p>
    <w:p w:rsidR="007C580F" w:rsidRPr="00AF1486" w:rsidRDefault="007C580F" w:rsidP="007C580F">
      <w:pPr>
        <w:numPr>
          <w:ilvl w:val="0"/>
          <w:numId w:val="2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черной бумаге белым мелом с закреплением (лак для волос, сладкая вода).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крупная и тонкая кисти, цветная или белая бумага, уголь, пастель, тушь.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 фрагментов природы, увиденных глазами художника, фотографа (паутинки с каплями росы, дождь на ветках, иней, снежинки, пена; узоры плесени и грибков на камнях, стволах деревьев, сережки весенних деревьев и крылья бабочек и насекомых, цветы и т. д.).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lastRenderedPageBreak/>
        <w:t xml:space="preserve"> </w:t>
      </w:r>
      <w:r w:rsidRPr="00AF1486">
        <w:rPr>
          <w:rFonts w:ascii="Times New Roman" w:hAnsi="Times New Roman"/>
          <w:i/>
          <w:sz w:val="24"/>
          <w:u w:val="single"/>
        </w:rPr>
        <w:t>Литературный ряд</w:t>
      </w:r>
      <w:r w:rsidRPr="00AF1486">
        <w:rPr>
          <w:rFonts w:ascii="Times New Roman" w:hAnsi="Times New Roman"/>
          <w:sz w:val="24"/>
        </w:rPr>
        <w:t xml:space="preserve">: загадки по теме.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11. «Обитатели подводного мира». Украшение и реальность.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Коллективная композиция «Подводный мир».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Школьники класса делятся на 2 группы. Учащиеся первой группы изображают морских рыбок на отдельных листочках, а учащиеся  второй группы изображают силуэты водорослей на цветной бумаге и вырезают их. В конце урока ученики собирают свои работы в панно.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гуашь, крупная и тонкая кисти, цветная или белая бумага, ножницы, клей, фломастеры.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и фотографии рыб, обитателей подводного мира, водорослей; репродукция картины А. Матисса «Красные рыбы».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</w:t>
      </w:r>
      <w:r w:rsidRPr="00AF1486">
        <w:rPr>
          <w:rFonts w:ascii="Times New Roman" w:hAnsi="Times New Roman"/>
          <w:sz w:val="24"/>
        </w:rPr>
        <w:t>: загадки по теме.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музыкальные фрагменты из оперы Н. Римского-Корсакова «Садко»; детские песенки по теме урока.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12. «Кружевные узоры». Украшения и фантазия.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  <w:u w:val="single"/>
        </w:rPr>
        <w:t xml:space="preserve">: </w:t>
      </w:r>
      <w:r w:rsidRPr="00AF1486">
        <w:rPr>
          <w:rFonts w:ascii="Times New Roman" w:hAnsi="Times New Roman"/>
          <w:sz w:val="24"/>
        </w:rPr>
        <w:t>придумать кружево, похожее на снежинки, паутинки, звездочки. Украшение заданной формы (воротничок, подзор, кокошник, закладка для книги и т. д.). Работа в технике «</w:t>
      </w:r>
      <w:proofErr w:type="spellStart"/>
      <w:r w:rsidRPr="00AF1486">
        <w:rPr>
          <w:rFonts w:ascii="Times New Roman" w:hAnsi="Times New Roman"/>
          <w:sz w:val="24"/>
        </w:rPr>
        <w:t>граттаж</w:t>
      </w:r>
      <w:proofErr w:type="spellEnd"/>
      <w:r w:rsidRPr="00AF1486">
        <w:rPr>
          <w:rFonts w:ascii="Times New Roman" w:hAnsi="Times New Roman"/>
          <w:sz w:val="24"/>
        </w:rPr>
        <w:t>» (процарапывание).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 воск, желток, гуашь, тонкая кисть, бумага.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фотографии кружев, вышивок, вещи бытового назначения, декоративно украшенные, вышивка, узоры; репродукции:</w:t>
      </w:r>
      <w:proofErr w:type="gramEnd"/>
      <w:r w:rsidRPr="00AF1486">
        <w:rPr>
          <w:rFonts w:ascii="Times New Roman" w:hAnsi="Times New Roman"/>
          <w:sz w:val="24"/>
        </w:rPr>
        <w:t xml:space="preserve"> Д. Левицкий «Портрет дочери </w:t>
      </w:r>
      <w:proofErr w:type="spellStart"/>
      <w:r w:rsidRPr="00AF1486">
        <w:rPr>
          <w:rFonts w:ascii="Times New Roman" w:hAnsi="Times New Roman"/>
          <w:sz w:val="24"/>
        </w:rPr>
        <w:t>Агаши</w:t>
      </w:r>
      <w:proofErr w:type="spellEnd"/>
      <w:r w:rsidRPr="00AF1486">
        <w:rPr>
          <w:rFonts w:ascii="Times New Roman" w:hAnsi="Times New Roman"/>
          <w:sz w:val="24"/>
        </w:rPr>
        <w:t xml:space="preserve"> в русском костюме», И. </w:t>
      </w:r>
      <w:proofErr w:type="spellStart"/>
      <w:r w:rsidRPr="00AF1486">
        <w:rPr>
          <w:rFonts w:ascii="Times New Roman" w:hAnsi="Times New Roman"/>
          <w:sz w:val="24"/>
        </w:rPr>
        <w:t>Билибин</w:t>
      </w:r>
      <w:proofErr w:type="spellEnd"/>
      <w:r w:rsidRPr="00AF1486">
        <w:rPr>
          <w:rFonts w:ascii="Times New Roman" w:hAnsi="Times New Roman"/>
          <w:sz w:val="24"/>
        </w:rPr>
        <w:t xml:space="preserve"> «Вологодская девушка в праздничном наряде», иллюстрации к русским народным сказкам:  Н. Рерих «Снегурочка», В. Васнецов «У царевны подземного царства», В. Суриков «Меншиков в Березове».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различные ритмические сочетания с преобладанием повторяющегося ритма.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13. «Подводный мир». Постройка и реальность.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Для создания коллективной композиции «Подводный мир» учащиеся делятся на две группы: флора и фауна подводного мира.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Учащиеся первой группы выполняют фон для общей работы: изображают воду, морское дно, вырезают из цветной бумаги водоросли. Ученики второй группы выполняют объемные изображения жителей подводного мира в технике бумажной пластики, используя цветную бумагу. (Работа этих групп ведется по технологическим картам).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кисти, цветная бумага, ножницы, клей, нитки, игла, большой лист.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фотографии конструктивных форм в природе (домики моллюсков, улиток, черепах, соты пчел, яйцо, головка мака или стручок гороха и многое другое). Слайды архитектурных композиций.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14. Постройка и фантазия.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Конструктивное строение из бумаги.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Создание макетов фантастических зданий, конструкций (сгибание, подклеивание бумаги).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Материалы</w:t>
      </w:r>
      <w:r w:rsidRPr="00AF1486">
        <w:rPr>
          <w:rFonts w:ascii="Times New Roman" w:hAnsi="Times New Roman"/>
          <w:sz w:val="24"/>
        </w:rPr>
        <w:t>: бумага, ножницы, клей, коробки небольших размеров из-под конфет.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слайды и фотографии построек, способных пробуждать детскую фантазию, работ и проектов архитекторо</w:t>
      </w:r>
      <w:proofErr w:type="gramStart"/>
      <w:r w:rsidRPr="00AF1486">
        <w:rPr>
          <w:rFonts w:ascii="Times New Roman" w:hAnsi="Times New Roman"/>
          <w:sz w:val="24"/>
        </w:rPr>
        <w:t>в-</w:t>
      </w:r>
      <w:proofErr w:type="gramEnd"/>
      <w:r w:rsidRPr="00AF1486">
        <w:rPr>
          <w:rFonts w:ascii="Times New Roman" w:hAnsi="Times New Roman"/>
          <w:sz w:val="24"/>
        </w:rPr>
        <w:t xml:space="preserve"> новаторов (</w:t>
      </w:r>
      <w:proofErr w:type="spellStart"/>
      <w:r w:rsidRPr="00AF1486">
        <w:rPr>
          <w:rFonts w:ascii="Times New Roman" w:hAnsi="Times New Roman"/>
          <w:sz w:val="24"/>
        </w:rPr>
        <w:t>Ле</w:t>
      </w:r>
      <w:proofErr w:type="spellEnd"/>
      <w:r w:rsidRPr="00AF1486">
        <w:rPr>
          <w:rFonts w:ascii="Times New Roman" w:hAnsi="Times New Roman"/>
          <w:sz w:val="24"/>
        </w:rPr>
        <w:t xml:space="preserve"> Корбюзье, А. Гауди, В. Татлин), зданий разных архитектурных стилей (Египет, Древняя Греция, Восток — пагоды, Север — чумы, юрты, постройки среднего века и т.п.); методические таблицы.</w:t>
      </w: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bCs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bCs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bCs/>
          <w:sz w:val="24"/>
        </w:rPr>
      </w:pPr>
      <w:proofErr w:type="gramStart"/>
      <w:r w:rsidRPr="00AF1486">
        <w:rPr>
          <w:rFonts w:ascii="Times New Roman" w:hAnsi="Times New Roman"/>
          <w:b/>
          <w:bCs/>
          <w:sz w:val="24"/>
        </w:rPr>
        <w:t xml:space="preserve">«О чем говорит искусство» (10 часов: 10 часов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</w:t>
      </w:r>
      <w:proofErr w:type="gramEnd"/>
      <w:r w:rsidRPr="00AF1486">
        <w:rPr>
          <w:rFonts w:ascii="Times New Roman" w:hAnsi="Times New Roman"/>
          <w:b/>
          <w:bCs/>
          <w:sz w:val="24"/>
        </w:rPr>
        <w:t xml:space="preserve"> </w:t>
      </w:r>
      <w:proofErr w:type="gramStart"/>
      <w:r w:rsidRPr="00AF1486">
        <w:rPr>
          <w:rFonts w:ascii="Times New Roman" w:hAnsi="Times New Roman"/>
          <w:b/>
          <w:bCs/>
          <w:sz w:val="24"/>
        </w:rPr>
        <w:t>Работа)</w:t>
      </w:r>
      <w:proofErr w:type="gramEnd"/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Это – центральная и важнейшая тема года. Две предыдущие подводят к ней. Основной задачей является освоение того, что в искусстве ничего и никогда не изображается, не украшается, не строится просто так, только ради искусности. "Братья – Мастера", то есть искусство, выражает человеческие чувства и мысли, понимание, то есть отношение к тому, что люди изображают, к тому, кого или что украшают, постройкой выражают отношение к тому, для кого и для чего строят. До этого вопрос выражения должен был ощущаться детьми в работах только на эмоциональном уровне. Теперь для детей должно все это перейти на уровень осознания, стать очередным и важнейшим открытием. Все последующие четверти и годы </w:t>
      </w:r>
      <w:proofErr w:type="gramStart"/>
      <w:r w:rsidRPr="00AF1486">
        <w:rPr>
          <w:rFonts w:ascii="Times New Roman" w:hAnsi="Times New Roman"/>
          <w:sz w:val="24"/>
        </w:rPr>
        <w:t>обучения по программе</w:t>
      </w:r>
      <w:proofErr w:type="gramEnd"/>
      <w:r w:rsidRPr="00AF1486">
        <w:rPr>
          <w:rFonts w:ascii="Times New Roman" w:hAnsi="Times New Roman"/>
          <w:sz w:val="24"/>
        </w:rPr>
        <w:t xml:space="preserve"> эта тема постоянно, в каждой четверти, каждом задании, должна акцентироваться, закрепляться через процесс восприятия и процесс созидания. Каждое задание должно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15. «Четвероногий герой». Выражение характера изображаемых животных. Живопись.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 xml:space="preserve">Задание:  </w:t>
      </w:r>
      <w:r w:rsidRPr="00AF1486">
        <w:rPr>
          <w:rFonts w:ascii="Times New Roman" w:hAnsi="Times New Roman"/>
          <w:sz w:val="24"/>
        </w:rPr>
        <w:t>изображение животного с показом его характера и настроения.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карандаш, ластик, краски, кисти, бумага, баночки с водой, фотографии животных, иллюстрации книг.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иллюстрации В. </w:t>
      </w:r>
      <w:proofErr w:type="spellStart"/>
      <w:r w:rsidRPr="00AF1486">
        <w:rPr>
          <w:rFonts w:ascii="Times New Roman" w:hAnsi="Times New Roman"/>
          <w:sz w:val="24"/>
        </w:rPr>
        <w:t>Ватагина</w:t>
      </w:r>
      <w:proofErr w:type="spellEnd"/>
      <w:r w:rsidRPr="00AF1486">
        <w:rPr>
          <w:rFonts w:ascii="Times New Roman" w:hAnsi="Times New Roman"/>
          <w:sz w:val="24"/>
        </w:rPr>
        <w:t xml:space="preserve"> к «</w:t>
      </w:r>
      <w:proofErr w:type="spellStart"/>
      <w:r w:rsidRPr="00AF1486">
        <w:rPr>
          <w:rFonts w:ascii="Times New Roman" w:hAnsi="Times New Roman"/>
          <w:sz w:val="24"/>
        </w:rPr>
        <w:t>Маугли</w:t>
      </w:r>
      <w:proofErr w:type="spellEnd"/>
      <w:r w:rsidRPr="00AF1486">
        <w:rPr>
          <w:rFonts w:ascii="Times New Roman" w:hAnsi="Times New Roman"/>
          <w:sz w:val="24"/>
        </w:rPr>
        <w:t xml:space="preserve">» и другим книгам; иллюстрации по теме, фотографии животных, репродукции работ художников-анималистов: Е. </w:t>
      </w:r>
      <w:proofErr w:type="spellStart"/>
      <w:r w:rsidRPr="00AF1486">
        <w:rPr>
          <w:rFonts w:ascii="Times New Roman" w:hAnsi="Times New Roman"/>
          <w:sz w:val="24"/>
        </w:rPr>
        <w:t>Чарушин</w:t>
      </w:r>
      <w:proofErr w:type="spellEnd"/>
      <w:r w:rsidRPr="00AF1486">
        <w:rPr>
          <w:rFonts w:ascii="Times New Roman" w:hAnsi="Times New Roman"/>
          <w:sz w:val="24"/>
        </w:rPr>
        <w:t>, Ю. Васнецов, П. Рубенс и т.п.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Дж</w:t>
      </w:r>
      <w:proofErr w:type="gramEnd"/>
      <w:r w:rsidRPr="00AF1486">
        <w:rPr>
          <w:rFonts w:ascii="Times New Roman" w:hAnsi="Times New Roman"/>
          <w:sz w:val="24"/>
        </w:rPr>
        <w:t xml:space="preserve"> Р. Киплинг «</w:t>
      </w:r>
      <w:proofErr w:type="spellStart"/>
      <w:r w:rsidRPr="00AF1486">
        <w:rPr>
          <w:rFonts w:ascii="Times New Roman" w:hAnsi="Times New Roman"/>
          <w:sz w:val="24"/>
        </w:rPr>
        <w:t>Маугли</w:t>
      </w:r>
      <w:proofErr w:type="spellEnd"/>
      <w:r w:rsidRPr="00AF1486">
        <w:rPr>
          <w:rFonts w:ascii="Times New Roman" w:hAnsi="Times New Roman"/>
          <w:sz w:val="24"/>
        </w:rPr>
        <w:t>», С. Маршак «Детки в клетке» и др. или сказки о животных, загадки.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фрагмент из фантазии «Карнавал животных» К. Сен-Санса.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16. Сказочный мужской образ. Выражение характера человека в изображении («Веселый и грустный клоуны»)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Изобразить доброго и злого воина (например, богатыря и его врага). Можно воспользоваться другим сюжетом «Веселый и грустный клоуны (Арлекин и Пьеро) в цирке».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альбом, кисти.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репродукции: </w:t>
      </w:r>
      <w:proofErr w:type="gramStart"/>
      <w:r w:rsidRPr="00AF1486">
        <w:rPr>
          <w:rFonts w:ascii="Times New Roman" w:hAnsi="Times New Roman"/>
          <w:sz w:val="24"/>
        </w:rPr>
        <w:t xml:space="preserve">В. Васнецов «Богатыри», «Витязь на распутье», М. Врубель «Пан», «Демон сидящий», И. </w:t>
      </w:r>
      <w:proofErr w:type="spellStart"/>
      <w:r w:rsidRPr="00AF1486">
        <w:rPr>
          <w:rFonts w:ascii="Times New Roman" w:hAnsi="Times New Roman"/>
          <w:sz w:val="24"/>
        </w:rPr>
        <w:t>Билибин</w:t>
      </w:r>
      <w:proofErr w:type="spellEnd"/>
      <w:r w:rsidRPr="00AF1486">
        <w:rPr>
          <w:rFonts w:ascii="Times New Roman" w:hAnsi="Times New Roman"/>
          <w:sz w:val="24"/>
        </w:rPr>
        <w:t xml:space="preserve"> и другие; иллюстрации к сказкам из книг; фотографии лица крупным планом; методические пособия «Пропорции лица», «Положение головы (прямо, ¾, профиль)», «Мимика». 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стихи, загадки, отрывки из былин.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музыка Н. Римского-Корсакова к опере «Сказка о царе </w:t>
      </w:r>
      <w:proofErr w:type="spellStart"/>
      <w:r w:rsidRPr="00AF1486">
        <w:rPr>
          <w:rFonts w:ascii="Times New Roman" w:hAnsi="Times New Roman"/>
          <w:sz w:val="24"/>
        </w:rPr>
        <w:t>Салтане</w:t>
      </w:r>
      <w:proofErr w:type="spellEnd"/>
      <w:r w:rsidRPr="00AF1486">
        <w:rPr>
          <w:rFonts w:ascii="Times New Roman" w:hAnsi="Times New Roman"/>
          <w:sz w:val="24"/>
        </w:rPr>
        <w:t>».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17. Женский образ русских сказок. Выражение характера человека в изображении. 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Изображение противоположных по характеру сказочных образов (Царевна Лебедь и Баба </w:t>
      </w:r>
      <w:proofErr w:type="spellStart"/>
      <w:r w:rsidRPr="00AF1486">
        <w:rPr>
          <w:rFonts w:ascii="Times New Roman" w:hAnsi="Times New Roman"/>
          <w:sz w:val="24"/>
        </w:rPr>
        <w:t>Бабариха</w:t>
      </w:r>
      <w:proofErr w:type="spellEnd"/>
      <w:r w:rsidRPr="00AF1486">
        <w:rPr>
          <w:rFonts w:ascii="Times New Roman" w:hAnsi="Times New Roman"/>
          <w:sz w:val="24"/>
        </w:rPr>
        <w:t>, Золушка и Мачеха и др.).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бумага, гуашь, кисти, пастель, восковые мелки.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</w:t>
      </w:r>
      <w:r w:rsidRPr="00AF1486">
        <w:rPr>
          <w:rFonts w:ascii="Times New Roman" w:hAnsi="Times New Roman"/>
          <w:sz w:val="24"/>
        </w:rPr>
        <w:t>: Репродукции картин художников, изобразивших  женский образ.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загадки, стихи, сказка «Морозко» и т.п.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18. Образ сказочного героя. Художественное изображение в объеме.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Детям предлагается изобразить в объеме конкретные мужские и женские сказочные образы — выполнение скульптуры. Лепка сказочных героев с ярко-выраженными характерами.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lastRenderedPageBreak/>
        <w:t>Материалы:</w:t>
      </w:r>
      <w:r w:rsidRPr="00AF1486">
        <w:rPr>
          <w:rFonts w:ascii="Times New Roman" w:hAnsi="Times New Roman"/>
          <w:sz w:val="24"/>
        </w:rPr>
        <w:t xml:space="preserve"> пластилин, стеки, тряпочка, дощечка, проволока для каркаса.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сувениры, куклы; методические таблицы; фотографии скульптуры, в том числе античной, слайды скульптурных изображений произведений С. Коненкова, А. </w:t>
      </w:r>
      <w:proofErr w:type="spellStart"/>
      <w:r w:rsidRPr="00AF1486">
        <w:rPr>
          <w:rFonts w:ascii="Times New Roman" w:hAnsi="Times New Roman"/>
          <w:sz w:val="24"/>
        </w:rPr>
        <w:t>Голубкиной</w:t>
      </w:r>
      <w:proofErr w:type="spellEnd"/>
      <w:r w:rsidRPr="00AF1486">
        <w:rPr>
          <w:rFonts w:ascii="Times New Roman" w:hAnsi="Times New Roman"/>
          <w:sz w:val="24"/>
        </w:rPr>
        <w:t>, керамика М. Врубеля.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19. «С чего начинается Родина?». Природа в разных состояниях.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Изобразить контрастные состояния природы (море нежное, ласковое, бурное, тревожное, радостное и т.д.) индивидуально, с помощью подбора цветовой гаммы.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 (белая или цветная), акварель, гуашь, карандаши или цветные мелки, банка с водой, кисти, тряпка..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репродукции и слайды: И. Левитана, В. Серова, А. </w:t>
      </w:r>
      <w:proofErr w:type="spellStart"/>
      <w:r w:rsidRPr="00AF1486">
        <w:rPr>
          <w:rFonts w:ascii="Times New Roman" w:hAnsi="Times New Roman"/>
          <w:sz w:val="24"/>
        </w:rPr>
        <w:t>Саврасова</w:t>
      </w:r>
      <w:proofErr w:type="spellEnd"/>
      <w:r w:rsidRPr="00AF1486">
        <w:rPr>
          <w:rFonts w:ascii="Times New Roman" w:hAnsi="Times New Roman"/>
          <w:sz w:val="24"/>
        </w:rPr>
        <w:t xml:space="preserve">, А. Куинджи, Н. </w:t>
      </w:r>
      <w:proofErr w:type="spellStart"/>
      <w:r w:rsidRPr="00AF1486">
        <w:rPr>
          <w:rFonts w:ascii="Times New Roman" w:hAnsi="Times New Roman"/>
          <w:sz w:val="24"/>
        </w:rPr>
        <w:t>Ромадина</w:t>
      </w:r>
      <w:proofErr w:type="spellEnd"/>
      <w:r w:rsidRPr="00AF1486">
        <w:rPr>
          <w:rFonts w:ascii="Times New Roman" w:hAnsi="Times New Roman"/>
          <w:sz w:val="24"/>
        </w:rPr>
        <w:t xml:space="preserve">, А. Герасимова, И. Грабаря, Г. </w:t>
      </w:r>
      <w:proofErr w:type="spellStart"/>
      <w:r w:rsidRPr="00AF1486">
        <w:rPr>
          <w:rFonts w:ascii="Times New Roman" w:hAnsi="Times New Roman"/>
          <w:sz w:val="24"/>
        </w:rPr>
        <w:t>Нисского</w:t>
      </w:r>
      <w:proofErr w:type="spellEnd"/>
      <w:r w:rsidRPr="00AF1486">
        <w:rPr>
          <w:rFonts w:ascii="Times New Roman" w:hAnsi="Times New Roman"/>
          <w:sz w:val="24"/>
        </w:rPr>
        <w:t xml:space="preserve">, А. Рылова, К. </w:t>
      </w:r>
      <w:proofErr w:type="spellStart"/>
      <w:r w:rsidRPr="00AF1486">
        <w:rPr>
          <w:rFonts w:ascii="Times New Roman" w:hAnsi="Times New Roman"/>
          <w:sz w:val="24"/>
        </w:rPr>
        <w:t>Юона</w:t>
      </w:r>
      <w:proofErr w:type="spellEnd"/>
      <w:r w:rsidRPr="00AF1486">
        <w:rPr>
          <w:rFonts w:ascii="Times New Roman" w:hAnsi="Times New Roman"/>
          <w:sz w:val="24"/>
        </w:rPr>
        <w:t xml:space="preserve">, И. Айвазовского, С. </w:t>
      </w:r>
      <w:proofErr w:type="spellStart"/>
      <w:r w:rsidRPr="00AF1486">
        <w:rPr>
          <w:rFonts w:ascii="Times New Roman" w:hAnsi="Times New Roman"/>
          <w:sz w:val="24"/>
        </w:rPr>
        <w:t>ЖуковскогоМ</w:t>
      </w:r>
      <w:proofErr w:type="spellEnd"/>
      <w:r w:rsidRPr="00AF1486">
        <w:rPr>
          <w:rFonts w:ascii="Times New Roman" w:hAnsi="Times New Roman"/>
          <w:sz w:val="24"/>
        </w:rPr>
        <w:t>. Сарьяна и другие; рисунки детей.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сказки А. С. Пушкина «О царе </w:t>
      </w:r>
      <w:proofErr w:type="spellStart"/>
      <w:r w:rsidRPr="00AF1486">
        <w:rPr>
          <w:rFonts w:ascii="Times New Roman" w:hAnsi="Times New Roman"/>
          <w:sz w:val="24"/>
        </w:rPr>
        <w:t>Салтане</w:t>
      </w:r>
      <w:proofErr w:type="spellEnd"/>
      <w:r w:rsidRPr="00AF1486">
        <w:rPr>
          <w:rFonts w:ascii="Times New Roman" w:hAnsi="Times New Roman"/>
          <w:sz w:val="24"/>
        </w:rPr>
        <w:t>», «О  рыбаке и рыбке», стихотворения по теме.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П. Чайковский «Времена года», А. Вивальди «Времена года», К. Дебюсси, А. Моцарта и т.д.</w:t>
      </w:r>
    </w:p>
    <w:p w:rsidR="007C580F" w:rsidRPr="00AF1486" w:rsidRDefault="007C580F" w:rsidP="007C580F">
      <w:pPr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20. «Человек и его украшения». Выражение характера человека через украшения.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 Задание:  </w:t>
      </w:r>
      <w:r w:rsidRPr="00AF1486">
        <w:rPr>
          <w:rFonts w:ascii="Times New Roman" w:hAnsi="Times New Roman"/>
          <w:sz w:val="24"/>
        </w:rPr>
        <w:t>1) Украсить кокошник заданной формы (предварительно вырезать по трафарету воротника), дополнительно можно вырезать из плотной бумаги зеркальце, сумочку, гребешок и тоже украсить.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        2) Украсить богатырские доспехи (предварительно вырезать по трафарету из плотной бумаги щит, шлем, меч) так, чтобы было видно, что они принадлежат воину, который защищает, и воину, который угрожает.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</w:t>
      </w:r>
      <w:r w:rsidRPr="00AF1486">
        <w:rPr>
          <w:rFonts w:ascii="Times New Roman" w:hAnsi="Times New Roman"/>
          <w:sz w:val="24"/>
        </w:rPr>
        <w:t>: гуашь, заготовки из больших листов бумаги, широкая и тонкая кисти, линейка, циркуль, трафареты.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с произведениями художников (Н. Рерих, Н. Аргунов «Портрет крестьянки», Д. Левицкий «Портрет дочери»), иллюстрации детских книг (И. </w:t>
      </w:r>
      <w:proofErr w:type="spellStart"/>
      <w:r w:rsidRPr="00AF1486">
        <w:rPr>
          <w:rFonts w:ascii="Times New Roman" w:hAnsi="Times New Roman"/>
          <w:sz w:val="24"/>
        </w:rPr>
        <w:t>Билибин</w:t>
      </w:r>
      <w:proofErr w:type="spellEnd"/>
      <w:r w:rsidRPr="00AF1486">
        <w:rPr>
          <w:rFonts w:ascii="Times New Roman" w:hAnsi="Times New Roman"/>
          <w:sz w:val="24"/>
        </w:rPr>
        <w:t>), фотографии старинной русской одежды, оружия, кружев, женских и мужских костюмов, украшений разных народов.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народные песни.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21. «Морозные узоры». Украшение и реальность.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Вырезать элемент морозного узора, в основе технологии вырезания узоров из бумаги лежат приемы работы мастеров народного искусства в технике «</w:t>
      </w:r>
      <w:proofErr w:type="spellStart"/>
      <w:r w:rsidRPr="00AF1486">
        <w:rPr>
          <w:rFonts w:ascii="Times New Roman" w:hAnsi="Times New Roman"/>
          <w:sz w:val="24"/>
        </w:rPr>
        <w:t>вырезанки</w:t>
      </w:r>
      <w:proofErr w:type="spellEnd"/>
      <w:r w:rsidRPr="00AF1486">
        <w:rPr>
          <w:rFonts w:ascii="Times New Roman" w:hAnsi="Times New Roman"/>
          <w:sz w:val="24"/>
        </w:rPr>
        <w:t>». Ученики наклеивают свои элементы узора на общий фон (белый, цветной).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кисть, цветная (синих  и серых оттенков) и белая плотная бумага, клей, ножницы.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фотографии и слайды морозных узоров.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стихотворения, загадки по теме.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22. «Морской бой </w:t>
      </w:r>
      <w:proofErr w:type="spellStart"/>
      <w:r w:rsidRPr="00AF1486">
        <w:rPr>
          <w:rFonts w:ascii="Times New Roman" w:hAnsi="Times New Roman"/>
          <w:b/>
          <w:sz w:val="24"/>
        </w:rPr>
        <w:t>Салтана</w:t>
      </w:r>
      <w:proofErr w:type="spellEnd"/>
      <w:r w:rsidRPr="00AF1486">
        <w:rPr>
          <w:rFonts w:ascii="Times New Roman" w:hAnsi="Times New Roman"/>
          <w:b/>
          <w:sz w:val="24"/>
        </w:rPr>
        <w:t xml:space="preserve"> и пиратов». Выражение намерений через украшение</w:t>
      </w:r>
      <w:r w:rsidRPr="00AF1486">
        <w:rPr>
          <w:rFonts w:ascii="Times New Roman" w:hAnsi="Times New Roman"/>
          <w:b/>
          <w:bCs/>
          <w:sz w:val="24"/>
        </w:rPr>
        <w:t>.</w:t>
      </w:r>
      <w:r w:rsidRPr="00AF1486">
        <w:rPr>
          <w:rFonts w:ascii="Times New Roman" w:hAnsi="Times New Roman"/>
          <w:b/>
          <w:sz w:val="24"/>
        </w:rPr>
        <w:t xml:space="preserve"> 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Украсить два сказочных флота — </w:t>
      </w:r>
      <w:proofErr w:type="gramStart"/>
      <w:r w:rsidRPr="00AF1486">
        <w:rPr>
          <w:rFonts w:ascii="Times New Roman" w:hAnsi="Times New Roman"/>
          <w:sz w:val="24"/>
        </w:rPr>
        <w:t>добрый</w:t>
      </w:r>
      <w:proofErr w:type="gramEnd"/>
      <w:r w:rsidRPr="00AF1486">
        <w:rPr>
          <w:rFonts w:ascii="Times New Roman" w:hAnsi="Times New Roman"/>
          <w:sz w:val="24"/>
        </w:rPr>
        <w:t xml:space="preserve"> и злой. Украшения подобрать такие, которые выражали бы намерения — добрые и злые.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кисти,  клей, булавки.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репродукции произведений художников, иллюстрации детских книг: И. </w:t>
      </w:r>
      <w:proofErr w:type="spellStart"/>
      <w:r w:rsidRPr="00AF1486">
        <w:rPr>
          <w:rFonts w:ascii="Times New Roman" w:hAnsi="Times New Roman"/>
          <w:sz w:val="24"/>
        </w:rPr>
        <w:t>Билибин</w:t>
      </w:r>
      <w:proofErr w:type="spellEnd"/>
      <w:r w:rsidRPr="00AF1486">
        <w:rPr>
          <w:rFonts w:ascii="Times New Roman" w:hAnsi="Times New Roman"/>
          <w:sz w:val="24"/>
        </w:rPr>
        <w:t xml:space="preserve"> картины к сказке «Сказка о царе </w:t>
      </w:r>
      <w:proofErr w:type="spellStart"/>
      <w:r w:rsidRPr="00AF1486">
        <w:rPr>
          <w:rFonts w:ascii="Times New Roman" w:hAnsi="Times New Roman"/>
          <w:sz w:val="24"/>
        </w:rPr>
        <w:t>Салтане</w:t>
      </w:r>
      <w:proofErr w:type="spellEnd"/>
      <w:r w:rsidRPr="00AF1486">
        <w:rPr>
          <w:rFonts w:ascii="Times New Roman" w:hAnsi="Times New Roman"/>
          <w:sz w:val="24"/>
        </w:rPr>
        <w:t>»; произведения народного искусства; Н. Рерих «Заморские гости».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lastRenderedPageBreak/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сказка А. С. Пушкина «О царе </w:t>
      </w:r>
      <w:proofErr w:type="spellStart"/>
      <w:r w:rsidRPr="00AF1486">
        <w:rPr>
          <w:rFonts w:ascii="Times New Roman" w:hAnsi="Times New Roman"/>
          <w:sz w:val="24"/>
        </w:rPr>
        <w:t>Салтане</w:t>
      </w:r>
      <w:proofErr w:type="spellEnd"/>
      <w:r w:rsidRPr="00AF1486">
        <w:rPr>
          <w:rFonts w:ascii="Times New Roman" w:hAnsi="Times New Roman"/>
          <w:sz w:val="24"/>
        </w:rPr>
        <w:t>».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23. «Замок Снежной Королевы». Дом для сказочных героев. (2 часа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данном уроке предлагается работа в смешанной технике (фон — пейзаж, аппликация; макетирование, конструирование).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1) Конструирование из альбомных листов разные домики.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     2) Фон — заставка для сказочного города (или домика).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бумага, ножницы, клей, коробки небольших размеров, гуашь, кисти.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и репродукции  архитектурных сооружений.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«Как говорит искусство» (9 часов: 8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работа, 1 - обобщение)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Начиная с этой четверти на выразительность средств нужно обращать внимание постоянно. Ты хочешь это выразить? А как, чем?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уроках идет разговор о языке искусства, рассматривается, какими же средствами достигается выражение отношения, каким образом художник добивается выражения своего отношения в работе.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 доступном уровне идет знакомство с элементами профессионального языка художников: с линией, цветом, пятном, объемом, а также ритмом как средствами композиции. Это пока первое знакомство, первые представления о методах и средствах художественного языка. В последующих классах эта тема будет углубляться.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24.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bCs/>
          <w:sz w:val="24"/>
        </w:rPr>
        <w:t>«Огонь в ночи» («Перо жар-птицы»). Цвет как средство выражения: «теплые» и «холодные» цвета.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Дети рисуют костер на фоне ночного неба.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бумага, гуашь без белой и черной красок, кисти.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методические таблицы «Цветовой круг», «Теплые и холодные цвета»; слайды угасающего костра, огня.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 по теме.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25. «Мозаика». </w:t>
      </w:r>
      <w:proofErr w:type="gramStart"/>
      <w:r w:rsidRPr="00AF1486">
        <w:rPr>
          <w:rFonts w:ascii="Times New Roman" w:hAnsi="Times New Roman"/>
          <w:b/>
          <w:sz w:val="24"/>
        </w:rPr>
        <w:t xml:space="preserve">Цвет как  средство выражения: «тихие» (глухие) и «звонкие» цвета («весенняя земля»).(1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  <w:proofErr w:type="gramEnd"/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Умение наблюдать борьбу цвета в жизни. Изображение весенней земли (индивидуально по памяти и впечатлению). Если есть дополнительные уроки, их можно дать на сюжеты создания "теплого царства" (Солнечного города), "холодного царства" (Снежной королевы), добиваясь колористического богатства внутри одной цветовой гаммы.</w:t>
      </w:r>
    </w:p>
    <w:p w:rsidR="007C580F" w:rsidRPr="00AF1486" w:rsidRDefault="007C580F" w:rsidP="007C580F">
      <w:pPr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 </w:t>
      </w: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крупные кисти, большие листы бумаги.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весенней земли, грозового неба, тумана, методические пособия по </w:t>
      </w:r>
      <w:proofErr w:type="spellStart"/>
      <w:r w:rsidRPr="00AF1486">
        <w:rPr>
          <w:rFonts w:ascii="Times New Roman" w:hAnsi="Times New Roman"/>
          <w:sz w:val="24"/>
        </w:rPr>
        <w:t>цветоведению</w:t>
      </w:r>
      <w:proofErr w:type="spellEnd"/>
      <w:r w:rsidRPr="00AF1486">
        <w:rPr>
          <w:rFonts w:ascii="Times New Roman" w:hAnsi="Times New Roman"/>
          <w:sz w:val="24"/>
        </w:rPr>
        <w:t>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М.Пришвин рассказы, С.Есенин стихи о весне.</w:t>
      </w:r>
    </w:p>
    <w:p w:rsidR="007C580F" w:rsidRPr="00AF1486" w:rsidRDefault="007C580F" w:rsidP="007C580F">
      <w:pPr>
        <w:pStyle w:val="210"/>
        <w:ind w:firstLine="68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Э.Григ. "Утро" (фрагмент из сюиты "Пер </w:t>
      </w:r>
      <w:proofErr w:type="spellStart"/>
      <w:r w:rsidRPr="00AF1486">
        <w:rPr>
          <w:rFonts w:ascii="Times New Roman" w:hAnsi="Times New Roman"/>
          <w:sz w:val="24"/>
        </w:rPr>
        <w:t>Гюнт</w:t>
      </w:r>
      <w:proofErr w:type="spellEnd"/>
      <w:r w:rsidRPr="00AF1486">
        <w:rPr>
          <w:rFonts w:ascii="Times New Roman" w:hAnsi="Times New Roman"/>
          <w:sz w:val="24"/>
        </w:rPr>
        <w:t>")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26. Графические упражнения. Линия как средство выражения. Ритм линий.  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Изображение весеннего лесного пейзажа с использованием графических упражнений. Обязательно в рисунке должны быть ручьи.</w:t>
      </w: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пастель или цветные мелки.</w:t>
      </w: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i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i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М.Пришвин "Лесной ручей"</w:t>
      </w:r>
      <w:r w:rsidRPr="00AF1486">
        <w:rPr>
          <w:rFonts w:ascii="Times New Roman" w:hAnsi="Times New Roman"/>
          <w:i/>
          <w:sz w:val="24"/>
        </w:rPr>
        <w:t xml:space="preserve">. </w:t>
      </w: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</w:t>
      </w:r>
      <w:proofErr w:type="spellStart"/>
      <w:r w:rsidRPr="00AF1486">
        <w:rPr>
          <w:rFonts w:ascii="Times New Roman" w:hAnsi="Times New Roman"/>
          <w:sz w:val="24"/>
        </w:rPr>
        <w:t>А.Арсенский</w:t>
      </w:r>
      <w:proofErr w:type="spellEnd"/>
      <w:r w:rsidRPr="00AF1486">
        <w:rPr>
          <w:rFonts w:ascii="Times New Roman" w:hAnsi="Times New Roman"/>
          <w:sz w:val="24"/>
        </w:rPr>
        <w:t xml:space="preserve"> "Лесной ручей", "Прелюдия"; Э.Григ "Весной".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27. «Дерево». Линия как средство выражения. Характер линий.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 xml:space="preserve">. </w:t>
      </w:r>
      <w:r w:rsidRPr="00AF1486">
        <w:rPr>
          <w:rFonts w:ascii="Times New Roman" w:hAnsi="Times New Roman"/>
          <w:b/>
          <w:sz w:val="24"/>
        </w:rPr>
        <w:lastRenderedPageBreak/>
        <w:t xml:space="preserve">работа)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Изображение ветки с определенным характером и настроением (индивидуально или по два человека, по впечатлению и по памяти): нежные и могучие ветки, при этом надо акцентировать умения создавать разные фактуры углем, сангиной.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кисть, палочка, уголь, сангина и большие листы бумаги.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крупные, большие весенние ветки (береза, дуб, сосна), слайды с изображением веток.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японские трехстишия (танки).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28. «Птицы». Ритм пятен как средство выражения.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>: 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 (работа индивидуальная или коллективная).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цветная бумага, ножницы, клей.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наглядные пособия.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фрагменты с выраженной ритмической организацией.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29. «Поле цветов». Ритм цвета, пятен как средство выражения. Живопись (или оригами, цветная аппликация). (1 час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 xml:space="preserve">. работа) </w:t>
      </w: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>: Каждый из учеников рисует самый красивый цветок. За 10 минут до конца урока ученики вырезают свой цветок и приклеивают свой цветок на общий фон.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кисти, бумага, ножницы, клей.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методические таблицы, динамическая таблица «Ближе — дальше»; японская, китайская графика (о растениях); репродукции картин художников. </w:t>
      </w:r>
      <w:proofErr w:type="gramEnd"/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 Литературный </w:t>
      </w:r>
      <w:proofErr w:type="spellStart"/>
      <w:r w:rsidRPr="00AF1486">
        <w:rPr>
          <w:rFonts w:ascii="Times New Roman" w:hAnsi="Times New Roman"/>
          <w:i/>
          <w:iCs/>
          <w:sz w:val="24"/>
          <w:u w:val="single"/>
        </w:rPr>
        <w:t>ряд</w:t>
      </w: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:</w:t>
      </w:r>
      <w:r w:rsidRPr="00AF1486">
        <w:rPr>
          <w:rFonts w:ascii="Times New Roman" w:hAnsi="Times New Roman"/>
          <w:sz w:val="24"/>
        </w:rPr>
        <w:t>с</w:t>
      </w:r>
      <w:proofErr w:type="gramEnd"/>
      <w:r w:rsidRPr="00AF1486">
        <w:rPr>
          <w:rFonts w:ascii="Times New Roman" w:hAnsi="Times New Roman"/>
          <w:sz w:val="24"/>
        </w:rPr>
        <w:t>тихотворения</w:t>
      </w:r>
      <w:proofErr w:type="spellEnd"/>
      <w:r w:rsidRPr="00AF1486">
        <w:rPr>
          <w:rFonts w:ascii="Times New Roman" w:hAnsi="Times New Roman"/>
          <w:sz w:val="24"/>
        </w:rPr>
        <w:t xml:space="preserve"> и загадки о цветах.</w:t>
      </w: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30. «Птицы». Пропорция как средство художественной выразительности. Пропорции и характер (бумажная пластика или лепка). (1 час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 xml:space="preserve">. работа)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Конструирование или лепка птиц с разным характером пропорций – большой хвост – маленькая головка – большой клюв.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бумага белая, цветная, ножницы, клей или пластилин, стеки, картонка.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птицы реальные и сказочные (слайды иллюстраций книг, игрушка).</w:t>
      </w: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</w:t>
      </w:r>
      <w:proofErr w:type="spellStart"/>
      <w:r w:rsidRPr="00AF1486">
        <w:rPr>
          <w:rFonts w:ascii="Times New Roman" w:hAnsi="Times New Roman"/>
          <w:i/>
          <w:iCs/>
          <w:sz w:val="24"/>
          <w:u w:val="single"/>
        </w:rPr>
        <w:t>ряд</w:t>
      </w: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:</w:t>
      </w:r>
      <w:r w:rsidRPr="00AF1486">
        <w:rPr>
          <w:rFonts w:ascii="Times New Roman" w:hAnsi="Times New Roman"/>
          <w:sz w:val="24"/>
        </w:rPr>
        <w:t>с</w:t>
      </w:r>
      <w:proofErr w:type="gramEnd"/>
      <w:r w:rsidRPr="00AF1486">
        <w:rPr>
          <w:rFonts w:ascii="Times New Roman" w:hAnsi="Times New Roman"/>
          <w:sz w:val="24"/>
        </w:rPr>
        <w:t>тихотворения</w:t>
      </w:r>
      <w:proofErr w:type="spellEnd"/>
      <w:r w:rsidRPr="00AF1486">
        <w:rPr>
          <w:rFonts w:ascii="Times New Roman" w:hAnsi="Times New Roman"/>
          <w:sz w:val="24"/>
        </w:rPr>
        <w:t xml:space="preserve"> и загадки о птицах.</w:t>
      </w: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31. «Весна идет». Ритм пятен, линий, пропорций как средство художественной выразительности. (1 час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Создание коллективного панно по теме "Весна. Шум птиц".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большие листы для панно, гуашь, бумага, ножницы, клей.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детские работы, выполненные на тему "Весна", слайды веток, весенних мотивов.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32. «Экзамен художника Тюбика». Искусствоведческая викторина. (1 час — обобщение)</w:t>
      </w:r>
    </w:p>
    <w:p w:rsidR="00812768" w:rsidRPr="00AF1486" w:rsidRDefault="007C580F" w:rsidP="00812768">
      <w:pPr>
        <w:pStyle w:val="210"/>
        <w:jc w:val="left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методические таблицы, репродукции работ художников, слайды, проектор, предметы, изделия народных промыслов; раздаточный материал к заданиям и т.п.</w:t>
      </w:r>
      <w:proofErr w:type="gramEnd"/>
    </w:p>
    <w:p w:rsidR="00AF1486" w:rsidRPr="00AF1486" w:rsidRDefault="00AF1486" w:rsidP="00812768">
      <w:pPr>
        <w:pStyle w:val="210"/>
        <w:jc w:val="left"/>
        <w:rPr>
          <w:rFonts w:ascii="Times New Roman" w:hAnsi="Times New Roman"/>
          <w:b/>
          <w:sz w:val="24"/>
        </w:rPr>
      </w:pPr>
    </w:p>
    <w:p w:rsidR="007C580F" w:rsidRPr="00AF1486" w:rsidRDefault="00AF1486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                          </w:t>
      </w:r>
      <w:r w:rsidR="007C580F" w:rsidRPr="00AF1486">
        <w:rPr>
          <w:rFonts w:ascii="Times New Roman" w:hAnsi="Times New Roman"/>
          <w:b/>
          <w:sz w:val="24"/>
        </w:rPr>
        <w:t>3  класс (34 часа)</w:t>
      </w:r>
    </w:p>
    <w:p w:rsidR="007C580F" w:rsidRPr="00AF1486" w:rsidRDefault="007C580F" w:rsidP="007C580F">
      <w:pPr>
        <w:rPr>
          <w:rFonts w:ascii="Times New Roman" w:hAnsi="Times New Roman"/>
          <w:b/>
          <w:bCs/>
          <w:sz w:val="24"/>
        </w:rPr>
      </w:pPr>
    </w:p>
    <w:p w:rsidR="007C580F" w:rsidRPr="00AF1486" w:rsidRDefault="00AF1486" w:rsidP="007C580F">
      <w:pPr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                            </w:t>
      </w:r>
      <w:r w:rsidR="007C580F" w:rsidRPr="00AF1486">
        <w:rPr>
          <w:rFonts w:ascii="Times New Roman" w:hAnsi="Times New Roman"/>
          <w:b/>
          <w:bCs/>
          <w:sz w:val="24"/>
        </w:rPr>
        <w:t>«Искусство вокруг нас»</w:t>
      </w:r>
    </w:p>
    <w:p w:rsidR="007C580F" w:rsidRPr="00AF1486" w:rsidRDefault="007C580F" w:rsidP="007C580F">
      <w:pPr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</w:t>
      </w:r>
      <w:r w:rsidRPr="00AF1486">
        <w:rPr>
          <w:rFonts w:ascii="Times New Roman" w:hAnsi="Times New Roman"/>
          <w:sz w:val="24"/>
        </w:rPr>
        <w:lastRenderedPageBreak/>
        <w:t>этого нет пути к общечеловеческой культуре.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</w:t>
      </w:r>
      <w:proofErr w:type="gramStart"/>
      <w:r w:rsidRPr="00AF1486">
        <w:rPr>
          <w:rFonts w:ascii="Times New Roman" w:hAnsi="Times New Roman"/>
          <w:sz w:val="24"/>
        </w:rPr>
        <w:t>являются носителями духовной культуры и так было</w:t>
      </w:r>
      <w:proofErr w:type="gramEnd"/>
      <w:r w:rsidRPr="00AF1486">
        <w:rPr>
          <w:rFonts w:ascii="Times New Roman" w:hAnsi="Times New Roman"/>
          <w:sz w:val="24"/>
        </w:rPr>
        <w:t xml:space="preserve">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"Мастеров Изображения, Украшения, Постройки" – в создании среды жизни человека.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</w:t>
      </w:r>
      <w:proofErr w:type="gramStart"/>
      <w:r w:rsidRPr="00AF1486">
        <w:rPr>
          <w:rFonts w:ascii="Times New Roman" w:hAnsi="Times New Roman"/>
          <w:sz w:val="24"/>
        </w:rPr>
        <w:t>сств в р</w:t>
      </w:r>
      <w:proofErr w:type="gramEnd"/>
      <w:r w:rsidRPr="00AF1486">
        <w:rPr>
          <w:rFonts w:ascii="Times New Roman" w:hAnsi="Times New Roman"/>
          <w:sz w:val="24"/>
        </w:rPr>
        <w:t>еальной повседневной жизни должно стать открытием для детей и их родителей.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AF1486" w:rsidP="00AF1486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sz w:val="24"/>
        </w:rPr>
        <w:t xml:space="preserve">                           </w:t>
      </w:r>
      <w:r w:rsidR="007C580F" w:rsidRPr="00AF1486">
        <w:rPr>
          <w:rFonts w:ascii="Times New Roman" w:hAnsi="Times New Roman"/>
          <w:b/>
          <w:sz w:val="24"/>
        </w:rPr>
        <w:t xml:space="preserve">« Искусство в твоем доме  » (10 часов: 10 часов - </w:t>
      </w:r>
      <w:proofErr w:type="spellStart"/>
      <w:r w:rsidR="007C580F" w:rsidRPr="00AF1486">
        <w:rPr>
          <w:rFonts w:ascii="Times New Roman" w:hAnsi="Times New Roman"/>
          <w:b/>
          <w:sz w:val="24"/>
        </w:rPr>
        <w:t>практ</w:t>
      </w:r>
      <w:proofErr w:type="spellEnd"/>
      <w:r w:rsidR="007C580F"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Внимание обращается не только на красоту природы, но и на красоту предметов, на красоту рукотворную, которая окружает нас в быту, в нашем доме, на улицах нашего города, в театрах, в музеях.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1.  «Осенний вернисаж». Прощаемся с летом.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Детям предлагается изобразить цветы с натуры или по памяти. 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гуашь, бумага белая, кисточки,  баночки с водой.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живые цветы, слайды цветов, цветущего луга; репродукции с картин: Ф. Толстой «Букет цветов, бабочек и птичек», И. </w:t>
      </w:r>
      <w:proofErr w:type="spellStart"/>
      <w:r w:rsidRPr="00AF1486">
        <w:rPr>
          <w:rFonts w:ascii="Times New Roman" w:hAnsi="Times New Roman"/>
          <w:sz w:val="24"/>
        </w:rPr>
        <w:t>Хруцкий</w:t>
      </w:r>
      <w:proofErr w:type="spellEnd"/>
      <w:r w:rsidRPr="00AF1486">
        <w:rPr>
          <w:rFonts w:ascii="Times New Roman" w:hAnsi="Times New Roman"/>
          <w:sz w:val="24"/>
        </w:rPr>
        <w:t xml:space="preserve"> «Цветы и плоды» и др.    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стихи, загадки об осени, о цветах.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П. И. Чайковский «Вальс цветов», «Времена года», А. Вивальди «Времена года».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  <w:r w:rsidRPr="00AF1486">
        <w:rPr>
          <w:rFonts w:ascii="Times New Roman" w:hAnsi="Times New Roman"/>
          <w:b/>
          <w:bCs/>
          <w:sz w:val="24"/>
        </w:rPr>
        <w:t xml:space="preserve">2. «Красота букетов из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Жостово</w:t>
      </w:r>
      <w:proofErr w:type="spellEnd"/>
      <w:r w:rsidRPr="00AF1486">
        <w:rPr>
          <w:rFonts w:ascii="Times New Roman" w:hAnsi="Times New Roman"/>
          <w:b/>
          <w:bCs/>
          <w:sz w:val="24"/>
        </w:rPr>
        <w:t xml:space="preserve">». Твоя посуда. (1 час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Повседневная и праздничная посуда. Конструкция, форма предметов и </w:t>
      </w:r>
      <w:proofErr w:type="gramStart"/>
      <w:r w:rsidRPr="00AF1486">
        <w:rPr>
          <w:rFonts w:ascii="Times New Roman" w:hAnsi="Times New Roman"/>
          <w:sz w:val="24"/>
        </w:rPr>
        <w:t>роспись</w:t>
      </w:r>
      <w:proofErr w:type="gramEnd"/>
      <w:r w:rsidRPr="00AF1486">
        <w:rPr>
          <w:rFonts w:ascii="Times New Roman" w:hAnsi="Times New Roman"/>
          <w:sz w:val="24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посуды: для кого она, для какого случая.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тонированная бумага, гуашь, пластилин, глина, водно-эмульсионная краска.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образцы посуды из натурного фонда, слайды народной посуды, посуда из разных материалов (металла, дерева, пластмассы)</w:t>
      </w:r>
      <w:proofErr w:type="gramStart"/>
      <w:r w:rsidRPr="00AF1486">
        <w:rPr>
          <w:rFonts w:ascii="Times New Roman" w:hAnsi="Times New Roman"/>
          <w:sz w:val="24"/>
        </w:rPr>
        <w:t>.и</w:t>
      </w:r>
      <w:proofErr w:type="gramEnd"/>
      <w:r w:rsidRPr="00AF1486">
        <w:rPr>
          <w:rFonts w:ascii="Times New Roman" w:hAnsi="Times New Roman"/>
          <w:sz w:val="24"/>
        </w:rPr>
        <w:t>зобразить природные стихии на больших листах бумаги крупными кистями без предварительного рисунка (гроза, буря, извержение вулкана, дождь, туман, солнечный день)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3.  «Мамин платок». 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 xml:space="preserve">: Эскиз платка: для девочки, для бабушки, то есть </w:t>
      </w:r>
      <w:proofErr w:type="gramStart"/>
      <w:r w:rsidRPr="00AF1486">
        <w:rPr>
          <w:rFonts w:ascii="Times New Roman" w:hAnsi="Times New Roman"/>
          <w:sz w:val="24"/>
        </w:rPr>
        <w:t>разных</w:t>
      </w:r>
      <w:proofErr w:type="gramEnd"/>
      <w:r w:rsidRPr="00AF1486">
        <w:rPr>
          <w:rFonts w:ascii="Times New Roman" w:hAnsi="Times New Roman"/>
          <w:sz w:val="24"/>
        </w:rPr>
        <w:t xml:space="preserve"> по содержанию, ритмике рисунка, колориту, как средство выражения.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кисти, белая и цветная бумага.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природных мотивов платков, платки и ткани, образцы детских работ по этой теме.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русская народная музыка (как фон).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spacing w:line="100" w:lineRule="atLeast"/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4. «Обои и шторы в твоем доме».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lastRenderedPageBreak/>
        <w:t xml:space="preserve">Задание:  </w:t>
      </w:r>
      <w:r w:rsidRPr="00AF1486">
        <w:rPr>
          <w:rFonts w:ascii="Times New Roman" w:hAnsi="Times New Roman"/>
          <w:sz w:val="24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кисти, клише, бумага или ткань.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отрывки из какой-нибудь сказки, где приводится словесная характеристика комнат сказочного дворца.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музыкальные отрывки, характеризующие разные состояния: бурное (Ф.Шопен "Полонез" ля-бемоль мажор, соч. 53), спокойное, лирически-нежное (Ф.Шопен "Мазурка" ля-минор, соч. 17).</w:t>
      </w:r>
      <w:proofErr w:type="gramEnd"/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5. «Твои игрушки» (озорной товар). (2 часа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i/>
          <w:iCs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Игрушки</w:t>
      </w:r>
      <w:proofErr w:type="gramEnd"/>
      <w:r w:rsidRPr="00AF1486">
        <w:rPr>
          <w:rFonts w:ascii="Times New Roman" w:hAnsi="Times New Roman"/>
          <w:sz w:val="24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пластилин или глина, солома, заготовки из дерева, бумага, гуашь, водно-эмульсионная краска для грунта; кисти маленького размера, тампоны.</w:t>
      </w:r>
      <w:proofErr w:type="gramEnd"/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народная игрушка (слайды): дымка, </w:t>
      </w:r>
      <w:proofErr w:type="spellStart"/>
      <w:r w:rsidRPr="00AF1486">
        <w:rPr>
          <w:rFonts w:ascii="Times New Roman" w:hAnsi="Times New Roman"/>
          <w:sz w:val="24"/>
        </w:rPr>
        <w:t>городец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филимоново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богородская</w:t>
      </w:r>
      <w:proofErr w:type="spellEnd"/>
      <w:r w:rsidRPr="00AF1486">
        <w:rPr>
          <w:rFonts w:ascii="Times New Roman" w:hAnsi="Times New Roman"/>
          <w:sz w:val="24"/>
        </w:rPr>
        <w:t xml:space="preserve">  резная игрушка, игрушки из подручного материала: упаковок, ткани, меха.</w:t>
      </w:r>
      <w:proofErr w:type="gramEnd"/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пословицы, поговорки, фольклор, русские народные сказки.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русская народная музыка, П. Чайковский "Детский альбом".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6. «Иллюстрация твоей книжки».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гуашь, кисти, белая или цветная бумага, мелки.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обложки и иллюстрации к хорошо знакомым сказкам (иллюстрации разных авторов к одной и той же сказке), слайды, книжки-игрушки, детские книжки.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текст выбранной сказки.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7. «Иллюстрирование русских народных </w:t>
      </w:r>
      <w:proofErr w:type="spellStart"/>
      <w:r w:rsidRPr="00AF1486">
        <w:rPr>
          <w:rFonts w:ascii="Times New Roman" w:hAnsi="Times New Roman"/>
          <w:b/>
          <w:sz w:val="24"/>
        </w:rPr>
        <w:t>потешек</w:t>
      </w:r>
      <w:proofErr w:type="spellEnd"/>
      <w:r w:rsidRPr="00AF1486">
        <w:rPr>
          <w:rFonts w:ascii="Times New Roman" w:hAnsi="Times New Roman"/>
          <w:b/>
          <w:sz w:val="24"/>
        </w:rPr>
        <w:t xml:space="preserve">. Импровизация на тему дымковской глиняной игрушки.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Дети выполняют иллюстрации к русским народным </w:t>
      </w:r>
      <w:proofErr w:type="spellStart"/>
      <w:r w:rsidRPr="00AF1486">
        <w:rPr>
          <w:rFonts w:ascii="Times New Roman" w:hAnsi="Times New Roman"/>
          <w:sz w:val="24"/>
        </w:rPr>
        <w:t>потешкам</w:t>
      </w:r>
      <w:proofErr w:type="spellEnd"/>
      <w:r w:rsidRPr="00AF1486">
        <w:rPr>
          <w:rFonts w:ascii="Times New Roman" w:hAnsi="Times New Roman"/>
          <w:sz w:val="24"/>
        </w:rPr>
        <w:t xml:space="preserve"> в стиле дымковской игрушки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кисть, фломастеры, бумага, ножницы.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произведений архитектуры; макет, выполненный учителем; таблица, показывающая приемы работы с бумагой.</w:t>
      </w:r>
    </w:p>
    <w:p w:rsidR="007C580F" w:rsidRPr="00AF1486" w:rsidRDefault="007C580F" w:rsidP="007C580F">
      <w:pPr>
        <w:pStyle w:val="210"/>
        <w:snapToGrid w:val="0"/>
        <w:ind w:firstLine="68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пословицы, поговорки, фольклор, русские народные </w:t>
      </w:r>
      <w:proofErr w:type="spellStart"/>
      <w:r w:rsidRPr="00AF1486">
        <w:rPr>
          <w:rFonts w:ascii="Times New Roman" w:hAnsi="Times New Roman"/>
          <w:sz w:val="24"/>
        </w:rPr>
        <w:t>потешки</w:t>
      </w:r>
      <w:proofErr w:type="spellEnd"/>
      <w:r w:rsidRPr="00AF1486">
        <w:rPr>
          <w:rFonts w:ascii="Times New Roman" w:hAnsi="Times New Roman"/>
          <w:sz w:val="24"/>
        </w:rPr>
        <w:t>.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8. «Поздравительная открытка, декоративная закладка».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 xml:space="preserve">Эскиз открытки или декоративной закладки (по растительным мотивам). Возможно исполнение в технике </w:t>
      </w:r>
      <w:proofErr w:type="spellStart"/>
      <w:r w:rsidRPr="00AF1486">
        <w:rPr>
          <w:rFonts w:ascii="Times New Roman" w:hAnsi="Times New Roman"/>
          <w:sz w:val="24"/>
        </w:rPr>
        <w:t>граттажа</w:t>
      </w:r>
      <w:proofErr w:type="spellEnd"/>
      <w:r w:rsidRPr="00AF1486">
        <w:rPr>
          <w:rFonts w:ascii="Times New Roman" w:hAnsi="Times New Roman"/>
          <w:sz w:val="24"/>
        </w:rPr>
        <w:t>, гравюры наклейками или графической монотипии.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бумага маленького формата, тушь, перо, палочка.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с гравюр по дереву, линолеуму, офортов, литографий, образцы детских работ в разных техниках.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9. «Букет цветов». 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Ученики рисуют самый красивый цветок (по их </w:t>
      </w:r>
      <w:proofErr w:type="gramStart"/>
      <w:r w:rsidRPr="00AF1486">
        <w:rPr>
          <w:rFonts w:ascii="Times New Roman" w:hAnsi="Times New Roman"/>
          <w:sz w:val="24"/>
        </w:rPr>
        <w:t>мнению</w:t>
      </w:r>
      <w:proofErr w:type="gramEnd"/>
      <w:r w:rsidRPr="00AF1486">
        <w:rPr>
          <w:rFonts w:ascii="Times New Roman" w:hAnsi="Times New Roman"/>
          <w:sz w:val="24"/>
        </w:rPr>
        <w:t xml:space="preserve"> и умению) и вырезают его изображение.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Материал: </w:t>
      </w:r>
      <w:r w:rsidRPr="00AF1486">
        <w:rPr>
          <w:rFonts w:ascii="Times New Roman" w:hAnsi="Times New Roman"/>
          <w:sz w:val="24"/>
        </w:rPr>
        <w:t>гуашь, кисть, ножницы, клей.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репродукции картин художников, изобразивших цветы; аппликации, фотографии цветов; живые цветы. </w:t>
      </w: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snapToGrid w:val="0"/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lastRenderedPageBreak/>
        <w:t xml:space="preserve">«Искусство на улицах твоего города» (5 часов: 5 часов -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Все начинается "с порога родного дома". Эта четверть и посвящена этому "порогу". И Родины нет без него. Не просто Москва или Тула – но именно родная улица, идущая "у лица" твоего дома, исхоженная ногами.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Итогом занятий должно стать не только представление о деятельности художника в этой области, но и осознанное видение красоты родного города, села, страны. Понимание важности сохранения памятников истории, архитектуры, материальной культуры, приобщение к истории культуры своего народа. Ребенок ощутит гордость за своих предков, за их художественный дар, ощутит себя их наследником.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10. Декор русской избы. Памятники архитектуры — наследие предков. В мире народного зодчества. (2 часа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Изучение и изображение архитектурного памятника, своих родных мест.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тонированная бумага, восковые мелки или гуашь, белая бумага.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репродукции, отображающие городской пейзаж, фотографии, слайды; материалы по истории и жизни родного города, села.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материалы, связанные с выбранным архитектурным памятником.</w:t>
      </w: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  <w:shd w:val="clear" w:color="auto" w:fill="FFFF00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11. Парки, скверы, бульвары города.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цветная, белая бумага, гуашь или восковые мелки, ножницы, клей.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видовые слайды, репродукции картин.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П. И. Чайковский цикл «Времена года»; Р. Шуман «На опушке леса», «Одинаковые цветы»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12. Транспорт в городе.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белая и цветная бумага, ножницы, клей, графические материалы.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фотографии транспорта. Слайды старинного транспорта. Репродукции из журналов.</w:t>
      </w:r>
    </w:p>
    <w:p w:rsidR="007C580F" w:rsidRPr="00AF1486" w:rsidRDefault="007C580F" w:rsidP="007C580F">
      <w:pPr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 </w:t>
      </w: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загадки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13. Витрины магазинов.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  <w:u w:val="single"/>
        </w:rPr>
        <w:t xml:space="preserve">: </w:t>
      </w:r>
      <w:r w:rsidRPr="00AF1486">
        <w:rPr>
          <w:rFonts w:ascii="Times New Roman" w:hAnsi="Times New Roman"/>
          <w:sz w:val="24"/>
        </w:rPr>
        <w:t>Роль художника в создании витрин. Реклама. Проект оформления витрины любого магазина (по выбору детей). При наличии дополнительного времени можно сделать групповые объемные макеты.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плоские конфетные коробки, белая и цветная бумага, ножницы, клей, пластилин.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с оформленными витринами; детские работы предыдущих лет; заготовки фрагментов оформления для показа способов компоновки.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snapToGrid w:val="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snapToGrid w:val="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 «Художник и зрелище» (10 часов: 10 часов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Ввести ученика в мир театра, дать ему представление о том, что изобразительное </w:t>
      </w:r>
      <w:r w:rsidRPr="00AF1486">
        <w:rPr>
          <w:rFonts w:ascii="Times New Roman" w:hAnsi="Times New Roman"/>
          <w:sz w:val="24"/>
        </w:rPr>
        <w:lastRenderedPageBreak/>
        <w:t>искусство является необходимой частью зрелища.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14. Образ театрального героя. Эскиз куклы.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Эскиз персонажа кукольного театра (перчаточного или обычного). Ученики рисуют кукольный персонаж (обрисовывают свою руку в форме перчатки, где на указательный палец будет надеваться голова куклы) либо просто создают куклу — образ.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кисти, бумага, мелки, пастель.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фотографии, иллюстрации из книг о кукольном театре; зарисовки учителя.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15. Образ театрального героя. Силуэт-загадка.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Изобразить персонаж теневого театра — нарисовать силуэтный профиль.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sz w:val="24"/>
          <w:u w:val="single"/>
        </w:rPr>
        <w:t>Материалы</w:t>
      </w:r>
      <w:r w:rsidRPr="00AF1486">
        <w:rPr>
          <w:rFonts w:ascii="Times New Roman" w:hAnsi="Times New Roman"/>
          <w:sz w:val="24"/>
        </w:rPr>
        <w:t>: гуашь (черная, коричневая, серая), акварель, тушь, крупные и мелкие кисточки, фломастеры того же цвета, что и силуэт персонажа, бумага.</w:t>
      </w:r>
      <w:proofErr w:type="gramEnd"/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графические работы; репродукции Е. Кругликовой; «</w:t>
      </w:r>
      <w:proofErr w:type="spellStart"/>
      <w:r w:rsidRPr="00AF1486">
        <w:rPr>
          <w:rFonts w:ascii="Times New Roman" w:hAnsi="Times New Roman"/>
          <w:sz w:val="24"/>
        </w:rPr>
        <w:t>вырезалки</w:t>
      </w:r>
      <w:proofErr w:type="spellEnd"/>
      <w:r w:rsidRPr="00AF1486">
        <w:rPr>
          <w:rFonts w:ascii="Times New Roman" w:hAnsi="Times New Roman"/>
          <w:sz w:val="24"/>
        </w:rPr>
        <w:t xml:space="preserve">».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16.  Театр кукол (голова и костюм куклы). (2 часа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пластилин, бумага, ножницы, клей, ткань, нитки, мелкие пуговицы.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слайды с изображением театральных кукол, репродукции из книг о кукольном театре, диафильм. 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17. Карнавальные маски. (2 часа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ножницы, клей.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фотографии масок разных народов и масок театральных.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стихотворения А. </w:t>
      </w:r>
      <w:proofErr w:type="spellStart"/>
      <w:r w:rsidRPr="00AF1486">
        <w:rPr>
          <w:rFonts w:ascii="Times New Roman" w:hAnsi="Times New Roman"/>
          <w:sz w:val="24"/>
        </w:rPr>
        <w:t>Барто</w:t>
      </w:r>
      <w:proofErr w:type="spellEnd"/>
      <w:r w:rsidRPr="00AF1486">
        <w:rPr>
          <w:rFonts w:ascii="Times New Roman" w:hAnsi="Times New Roman"/>
          <w:sz w:val="24"/>
        </w:rPr>
        <w:t>, З. Александровой, фольклор.</w:t>
      </w: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18. Пальчиковый театр. Театральный занавес. 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Роль занавеса в театре. Занавес и образ спектакля. Эскиз занавеса к спектаклю (коллективная работа, 2–4 человека).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кисти, бумага большого размера (можно от обоев).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театральных занавесов, репродукции из книг о кукольном театре.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19. </w:t>
      </w:r>
      <w:r w:rsidRPr="00AF1486">
        <w:rPr>
          <w:rFonts w:ascii="Times New Roman" w:hAnsi="Times New Roman"/>
          <w:b/>
          <w:bCs/>
          <w:sz w:val="24"/>
        </w:rPr>
        <w:t>Конструирование сувенирной куклы.</w:t>
      </w:r>
      <w:r w:rsidRPr="00AF1486">
        <w:rPr>
          <w:rFonts w:ascii="Times New Roman" w:hAnsi="Times New Roman"/>
          <w:b/>
          <w:sz w:val="24"/>
        </w:rPr>
        <w:t xml:space="preserve">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 конструирование сувенирной куклы в русской национальной одежде из цветной бумаги; создание коллективной композиции «Веселый хоровод».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фломастеры, клей, ножницы, дополнения-украшения, клей.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сувениры, куклы; игрушки Дымково, Сергиев Посада, села </w:t>
      </w:r>
      <w:proofErr w:type="spellStart"/>
      <w:r w:rsidRPr="00AF1486">
        <w:rPr>
          <w:rFonts w:ascii="Times New Roman" w:hAnsi="Times New Roman"/>
          <w:sz w:val="24"/>
        </w:rPr>
        <w:t>Богородское</w:t>
      </w:r>
      <w:proofErr w:type="spellEnd"/>
      <w:r w:rsidRPr="00AF1486">
        <w:rPr>
          <w:rFonts w:ascii="Times New Roman" w:hAnsi="Times New Roman"/>
          <w:sz w:val="24"/>
        </w:rPr>
        <w:t>, матрешки и т.п.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народные песни.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20. Афиша, плакат к спектаклю.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Значение афиши. Образ спектакля, его выражение в афише. Шрифт. </w:t>
      </w:r>
      <w:r w:rsidRPr="00AF1486">
        <w:rPr>
          <w:rFonts w:ascii="Times New Roman" w:hAnsi="Times New Roman"/>
          <w:sz w:val="24"/>
        </w:rPr>
        <w:lastRenderedPageBreak/>
        <w:t>Изображение. Эскиз плаката-афиши к спектаклю.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 большого формата, гуашь, кисти, клей.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театральные и цирковые афиши.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21. Цирковое представление «Парад - алле». Художник и цирк.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Роль художника в цирке. Образ радостного и таинственного зрелища. Изображение циркового представления и его персонажей.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мелки, гуашь, кисти.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фотографии и слайды  с примерами клоунады, жонглирования и другими номерами.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стихотворение С. Маршака «Цирк», загадки по теме.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торжественные бравурные марши, передающие атмосферу цирка.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68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«Музеи искусств» (9 часов: 8 часов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работа, 1 час — обобщение)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Познакомившись с ролью художника в нашей повседневной жизни, с разными прикладными формами искусства, мы завершаем год темой об искусстве, которое хранится в музеях. Каждый город может гордиться своими музеями. Музеи Москвы, Санкт-Петербурга, других городов России – хранители самых великих произведений мирового и русского искусства. И к этим шедеврам каждый ребенок должен прикоснуться и научиться гордиться тем, что именно его родной город хранит такие великие произведения. Они хранятся именно в музеях. В Москве есть музей – святыня для русской культуры – Третьяковская галерея. О ней в первую очередь нужно рассказать. Огромную роль сегодня играют Эрмитаж и Русский музей – центры международных художественных связей, есть много малых, также интересных музеев и выставочных залов.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Однако тема "Музеи" шире. Музеи бывают не только искусства, но всех сторон человеческой культуры. Бывают и "домашние музеи" в виде семейных альбомов, рассказывающих об истории семьи, интересных этапах жизни. Может быть домашний музей игрушек, марок, археологических находок, просто личных памятных вещей. Все это – часть нашей культуры. "Братья-Мастера" помогают в грамотной организации таких музеев.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22.  </w:t>
      </w:r>
      <w:r w:rsidRPr="00AF1486">
        <w:rPr>
          <w:rFonts w:ascii="Times New Roman" w:hAnsi="Times New Roman"/>
          <w:b/>
          <w:bCs/>
          <w:sz w:val="24"/>
        </w:rPr>
        <w:t>Музей искусств (интерьер музея).</w:t>
      </w:r>
      <w:r w:rsidRPr="00AF1486">
        <w:rPr>
          <w:rFonts w:ascii="Times New Roman" w:hAnsi="Times New Roman"/>
          <w:b/>
          <w:sz w:val="24"/>
        </w:rPr>
        <w:t xml:space="preserve"> 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изобразить интерьер музея с фигурами людей.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кисти, бумага. 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репродукции, открытки из наборов «Третьяковская галерея», «Эрмитаж» и т.д.</w:t>
      </w:r>
    </w:p>
    <w:p w:rsidR="007C580F" w:rsidRPr="00AF1486" w:rsidRDefault="007C580F" w:rsidP="007C580F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И. С. Бах «Органные прелюдии» (в качестве фона).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23. Натюрморт. В музеях хранятся картины-натюрморты.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бумага, кисти.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слайды натюрмортов с ярко выраженным настроением (Ж.Б. Шарден, </w:t>
      </w:r>
      <w:proofErr w:type="spellStart"/>
      <w:r w:rsidRPr="00AF1486">
        <w:rPr>
          <w:rFonts w:ascii="Times New Roman" w:hAnsi="Times New Roman"/>
          <w:sz w:val="24"/>
        </w:rPr>
        <w:t>К.Петров</w:t>
      </w:r>
      <w:proofErr w:type="spellEnd"/>
      <w:r w:rsidRPr="00AF1486">
        <w:rPr>
          <w:rFonts w:ascii="Times New Roman" w:hAnsi="Times New Roman"/>
          <w:sz w:val="24"/>
        </w:rPr>
        <w:t xml:space="preserve">-Водкин, </w:t>
      </w:r>
      <w:proofErr w:type="spellStart"/>
      <w:r w:rsidRPr="00AF1486">
        <w:rPr>
          <w:rFonts w:ascii="Times New Roman" w:hAnsi="Times New Roman"/>
          <w:sz w:val="24"/>
        </w:rPr>
        <w:t>П.Кончаловский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М.Сарьян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П.Кузнецов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В.Стожаров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В.Ван</w:t>
      </w:r>
      <w:proofErr w:type="spellEnd"/>
      <w:r w:rsidRPr="00AF1486">
        <w:rPr>
          <w:rFonts w:ascii="Times New Roman" w:hAnsi="Times New Roman"/>
          <w:sz w:val="24"/>
        </w:rPr>
        <w:t xml:space="preserve"> Гог и др.).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 на дом: </w:t>
      </w:r>
      <w:r w:rsidRPr="00AF1486">
        <w:rPr>
          <w:rFonts w:ascii="Times New Roman" w:hAnsi="Times New Roman"/>
          <w:sz w:val="24"/>
        </w:rPr>
        <w:t>посмотреть в музее или на выставке натюрморты разных авторов.</w:t>
      </w:r>
    </w:p>
    <w:p w:rsidR="007C580F" w:rsidRPr="00AF1486" w:rsidRDefault="007C580F" w:rsidP="007C580F">
      <w:pPr>
        <w:pStyle w:val="210"/>
        <w:ind w:firstLine="680"/>
        <w:jc w:val="left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24.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>Красота российских далей. В музеях хранятся известные пейзажи.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lastRenderedPageBreak/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 Смотрим знаменитые пейзажи: </w:t>
      </w:r>
      <w:proofErr w:type="spellStart"/>
      <w:r w:rsidRPr="00AF1486">
        <w:rPr>
          <w:rFonts w:ascii="Times New Roman" w:hAnsi="Times New Roman"/>
          <w:sz w:val="24"/>
        </w:rPr>
        <w:t>И.Левитана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А.Саврасова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Н.Рериха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А.Куинджи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В.Ван</w:t>
      </w:r>
      <w:proofErr w:type="spellEnd"/>
      <w:r w:rsidRPr="00AF1486">
        <w:rPr>
          <w:rFonts w:ascii="Times New Roman" w:hAnsi="Times New Roman"/>
          <w:sz w:val="24"/>
        </w:rPr>
        <w:t xml:space="preserve"> Гога, </w:t>
      </w:r>
      <w:proofErr w:type="spellStart"/>
      <w:r w:rsidRPr="00AF1486">
        <w:rPr>
          <w:rFonts w:ascii="Times New Roman" w:hAnsi="Times New Roman"/>
          <w:sz w:val="24"/>
        </w:rPr>
        <w:t>К.Коро</w:t>
      </w:r>
      <w:proofErr w:type="spellEnd"/>
      <w:r w:rsidRPr="00AF1486">
        <w:rPr>
          <w:rFonts w:ascii="Times New Roman" w:hAnsi="Times New Roman"/>
          <w:sz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белая бумага, гуашь, кисти.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с примерами живописного пейзажа с ярко выраженным настроением (</w:t>
      </w:r>
      <w:proofErr w:type="spellStart"/>
      <w:r w:rsidRPr="00AF1486">
        <w:rPr>
          <w:rFonts w:ascii="Times New Roman" w:hAnsi="Times New Roman"/>
          <w:sz w:val="24"/>
        </w:rPr>
        <w:t>В.Ван</w:t>
      </w:r>
      <w:proofErr w:type="spellEnd"/>
      <w:r w:rsidRPr="00AF1486">
        <w:rPr>
          <w:rFonts w:ascii="Times New Roman" w:hAnsi="Times New Roman"/>
          <w:sz w:val="24"/>
        </w:rPr>
        <w:t xml:space="preserve"> Гог, </w:t>
      </w:r>
      <w:proofErr w:type="spellStart"/>
      <w:r w:rsidRPr="00AF1486">
        <w:rPr>
          <w:rFonts w:ascii="Times New Roman" w:hAnsi="Times New Roman"/>
          <w:sz w:val="24"/>
        </w:rPr>
        <w:t>Н.Рерих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И.Левитан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А.Рылов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А.Куинджи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В.Бялыницкий-Бируля</w:t>
      </w:r>
      <w:proofErr w:type="spellEnd"/>
      <w:r w:rsidRPr="00AF1486">
        <w:rPr>
          <w:rFonts w:ascii="Times New Roman" w:hAnsi="Times New Roman"/>
          <w:sz w:val="24"/>
        </w:rPr>
        <w:t>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музыка на этом уроке может быть использована для создания определенного настроения.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25. Портрет друга. В музеях хранятся наиболее известные портреты. 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Знакомство с жанром портрета. Портрет по памяти или по представлению (портрет подруги, друга).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бумага, гуашь, кисти (или пастель).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живописных портретов </w:t>
      </w:r>
      <w:proofErr w:type="spellStart"/>
      <w:r w:rsidRPr="00AF1486">
        <w:rPr>
          <w:rFonts w:ascii="Times New Roman" w:hAnsi="Times New Roman"/>
          <w:sz w:val="24"/>
        </w:rPr>
        <w:t>Ф.Рокотова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В.Серова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В.Ван</w:t>
      </w:r>
      <w:proofErr w:type="spellEnd"/>
      <w:r w:rsidRPr="00AF1486">
        <w:rPr>
          <w:rFonts w:ascii="Times New Roman" w:hAnsi="Times New Roman"/>
          <w:sz w:val="24"/>
        </w:rPr>
        <w:t xml:space="preserve"> Гога, И.Репина</w:t>
      </w:r>
      <w:proofErr w:type="gramStart"/>
      <w:r w:rsidRPr="00AF1486">
        <w:rPr>
          <w:rFonts w:ascii="Times New Roman" w:hAnsi="Times New Roman"/>
          <w:sz w:val="24"/>
        </w:rPr>
        <w:t>..</w:t>
      </w:r>
      <w:proofErr w:type="gramEnd"/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 и стихотворения.</w:t>
      </w:r>
    </w:p>
    <w:p w:rsidR="007C580F" w:rsidRPr="00AF1486" w:rsidRDefault="007C580F" w:rsidP="007C580F">
      <w:pPr>
        <w:pStyle w:val="210"/>
        <w:ind w:firstLine="68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26. Лепка спортсмена (или кошки). В музеях хранятся скульптуры известных мастеров.  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пластилин, стеки, подставка из картона.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из наборов "Третьяковская галерея", "Русский музей", "Эрмитаж" (произведения </w:t>
      </w:r>
      <w:proofErr w:type="spellStart"/>
      <w:r w:rsidRPr="00AF1486">
        <w:rPr>
          <w:rFonts w:ascii="Times New Roman" w:hAnsi="Times New Roman"/>
          <w:sz w:val="24"/>
        </w:rPr>
        <w:t>А.Л.Бари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П.Трубецкого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Е.Лансере</w:t>
      </w:r>
      <w:proofErr w:type="spellEnd"/>
      <w:r w:rsidRPr="00AF1486">
        <w:rPr>
          <w:rFonts w:ascii="Times New Roman" w:hAnsi="Times New Roman"/>
          <w:sz w:val="24"/>
        </w:rPr>
        <w:t>).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27. Музеи архитектуры.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 xml:space="preserve">. работа)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 xml:space="preserve"> Изображение древней архитектуры (крепость, башня, ворота и т.д.)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 тонированная бумага, мелки, цветные карандаши, фломастеры.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 слайды с изображением сооружений архитектуры; иллюстрации картин и т.д.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28.  Лоскутный коврик. Коллаж. Музеи народно-декоративного искусства.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>: Изобразить композиционную схему на тему сказки и выполнить ее в технике бумажной аппликации (обрывная аппликация из цветной бумаги).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цветная бумага, ножницы, клей, гуашь, фломастеры, кусочки ткани.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настенные коврики, образцы изделий, выполненные в технике </w:t>
      </w:r>
      <w:proofErr w:type="spellStart"/>
      <w:r w:rsidRPr="00AF1486">
        <w:rPr>
          <w:rFonts w:ascii="Times New Roman" w:hAnsi="Times New Roman"/>
          <w:sz w:val="24"/>
        </w:rPr>
        <w:t>пэчворк</w:t>
      </w:r>
      <w:proofErr w:type="spellEnd"/>
      <w:r w:rsidRPr="00AF1486">
        <w:rPr>
          <w:rFonts w:ascii="Times New Roman" w:hAnsi="Times New Roman"/>
          <w:sz w:val="24"/>
        </w:rPr>
        <w:t>, фотографии, варежки, меховая аппликация.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народная музыка.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29. По мотивам народного творчества: керамика Гжели, бумажный змей, лев — аппликация. Музеи народного декоративно-прикладного искусства. (1 час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 xml:space="preserve">. работа) </w:t>
      </w: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>: 1) украсить самостоятельно тарелку гжельской майолики.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     2) придумать форму и яркое украшение для воздушного змея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     3) нарисовать одного из диковинных животных, увиденных в орнаментах </w:t>
      </w:r>
      <w:r w:rsidRPr="00AF1486">
        <w:rPr>
          <w:rFonts w:ascii="Times New Roman" w:hAnsi="Times New Roman"/>
          <w:sz w:val="24"/>
        </w:rPr>
        <w:lastRenderedPageBreak/>
        <w:t>народов;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кисти, бумага, ножницы, клей.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открытки — иллюстрации музеев декоративного искусства, изображения декоративных элементов на одежде; предметы декоративно-прикладного характера.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b/>
          <w:bCs/>
          <w:sz w:val="24"/>
        </w:rPr>
      </w:pP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30. Музеи искусств. Ступени художественного образования.  Искусствоведческая викторина.  (Урок - обобщение). (1 час — обобщение) 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7C580F" w:rsidRPr="00AF1486" w:rsidRDefault="007C580F" w:rsidP="007C580F">
      <w:pPr>
        <w:pStyle w:val="210"/>
        <w:jc w:val="left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pStyle w:val="210"/>
        <w:ind w:firstLine="709"/>
        <w:jc w:val="left"/>
        <w:rPr>
          <w:rFonts w:ascii="Times New Roman" w:hAnsi="Times New Roman"/>
          <w:sz w:val="24"/>
        </w:rPr>
      </w:pPr>
    </w:p>
    <w:p w:rsidR="00812768" w:rsidRPr="00AF1486" w:rsidRDefault="00AF1486" w:rsidP="00812768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                            </w:t>
      </w:r>
      <w:r w:rsidR="00812768" w:rsidRPr="00AF1486">
        <w:rPr>
          <w:rFonts w:ascii="Times New Roman" w:hAnsi="Times New Roman"/>
          <w:b/>
          <w:sz w:val="24"/>
        </w:rPr>
        <w:t>4  класс (34 часа)</w:t>
      </w:r>
    </w:p>
    <w:p w:rsidR="00812768" w:rsidRPr="00AF1486" w:rsidRDefault="00812768" w:rsidP="00812768">
      <w:pPr>
        <w:rPr>
          <w:rFonts w:ascii="Times New Roman" w:hAnsi="Times New Roman"/>
          <w:b/>
          <w:bCs/>
          <w:sz w:val="24"/>
        </w:rPr>
      </w:pPr>
    </w:p>
    <w:p w:rsidR="00812768" w:rsidRPr="00AF1486" w:rsidRDefault="00AF1486" w:rsidP="00812768">
      <w:pPr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                </w:t>
      </w:r>
      <w:proofErr w:type="gramStart"/>
      <w:r w:rsidR="00812768" w:rsidRPr="00AF1486">
        <w:rPr>
          <w:rFonts w:ascii="Times New Roman" w:hAnsi="Times New Roman"/>
          <w:b/>
          <w:bCs/>
          <w:sz w:val="24"/>
        </w:rPr>
        <w:t>«Каждый народ – художник (изображение, украшение, постройка</w:t>
      </w:r>
      <w:proofErr w:type="gramEnd"/>
    </w:p>
    <w:p w:rsidR="00812768" w:rsidRPr="00AF1486" w:rsidRDefault="00812768" w:rsidP="00812768">
      <w:pPr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в творчестве народов всей земли) »</w:t>
      </w:r>
    </w:p>
    <w:p w:rsidR="00812768" w:rsidRPr="00AF1486" w:rsidRDefault="00812768" w:rsidP="00812768">
      <w:pPr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Целью художественного воспитания и обучения ребенка в 4-м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Многообразие культур не случайно – оно всегда выражает глубинные отношения каждого народа с жизнью природы, в среде которой складывается его история. Эти отношения не неподвижны – они живут и развиваются во времени, связаны с влиянием одной культуры на другую. В этом лежат основы своеобразия национальных культур и их взаимосвязь. Разнообразие этих культур – богатство культуры человечества.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Цельность каждой культуры – также важнейший элемент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порядок в этом хаосе образов, поэтому каждую культуру нужно доносить как "целостную художественную личность".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Художественные представления надо давать как зримые сказки о культурах. Дети по возрасту еще не готовы к историческому мышлению. Но им присуще стремление, чуткость к образному пониманию мира, соотносимому с сознанием, выраженным в народных искусствах. Здесь "должна" </w:t>
      </w:r>
      <w:proofErr w:type="gramStart"/>
      <w:r w:rsidRPr="00AF1486">
        <w:rPr>
          <w:rFonts w:ascii="Times New Roman" w:hAnsi="Times New Roman"/>
          <w:sz w:val="24"/>
        </w:rPr>
        <w:t>господствовать</w:t>
      </w:r>
      <w:proofErr w:type="gramEnd"/>
      <w:r w:rsidRPr="00AF1486">
        <w:rPr>
          <w:rFonts w:ascii="Times New Roman" w:hAnsi="Times New Roman"/>
          <w:sz w:val="24"/>
        </w:rPr>
        <w:t xml:space="preserve"> правда художественного образа.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Приобщаясь путем сотворчества и восприятия к истокам культуры своего народа или других народов Земли, дети начинают ощущать себя участниками развития человечества, открывают себе путь к дальнейшему расширению восприимчивости к богатствам человеческой культуры.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</w:t>
      </w:r>
      <w:proofErr w:type="gramStart"/>
      <w:r w:rsidRPr="00AF1486">
        <w:rPr>
          <w:rFonts w:ascii="Times New Roman" w:hAnsi="Times New Roman"/>
          <w:sz w:val="24"/>
        </w:rPr>
        <w:t>художественными</w:t>
      </w:r>
      <w:proofErr w:type="gramEnd"/>
      <w:r w:rsidRPr="00AF1486">
        <w:rPr>
          <w:rFonts w:ascii="Times New Roman" w:hAnsi="Times New Roman"/>
          <w:sz w:val="24"/>
        </w:rPr>
        <w:t>. В процессе овладения навыками работы с разнообразными материалами дети приходят к пониманию красоты творчества.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 4-м классе возрастает значение коллективных работ в учебно-воспитательном процессе. Значительную роль в программе 4-го класса играют музыкальные и литературные произведения, позволяющие создать целостное представление о культуре народа.</w:t>
      </w:r>
    </w:p>
    <w:p w:rsidR="00812768" w:rsidRPr="00AF1486" w:rsidRDefault="00AF1486" w:rsidP="00812768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Содержание  </w:t>
      </w:r>
    </w:p>
    <w:p w:rsidR="00812768" w:rsidRPr="00AF1486" w:rsidRDefault="00AF1486" w:rsidP="00AF1486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sz w:val="24"/>
        </w:rPr>
        <w:t xml:space="preserve">                    </w:t>
      </w:r>
      <w:r w:rsidR="00812768" w:rsidRPr="00AF1486">
        <w:rPr>
          <w:rFonts w:ascii="Times New Roman" w:hAnsi="Times New Roman"/>
          <w:b/>
          <w:sz w:val="24"/>
        </w:rPr>
        <w:t xml:space="preserve">« Истоки родного искусства» (9 часов: 8 часов - </w:t>
      </w:r>
      <w:proofErr w:type="spellStart"/>
      <w:r w:rsidR="00812768" w:rsidRPr="00AF1486">
        <w:rPr>
          <w:rFonts w:ascii="Times New Roman" w:hAnsi="Times New Roman"/>
          <w:b/>
          <w:sz w:val="24"/>
        </w:rPr>
        <w:t>практ</w:t>
      </w:r>
      <w:proofErr w:type="spellEnd"/>
      <w:r w:rsidR="00812768" w:rsidRPr="00AF1486">
        <w:rPr>
          <w:rFonts w:ascii="Times New Roman" w:hAnsi="Times New Roman"/>
          <w:b/>
          <w:sz w:val="24"/>
        </w:rPr>
        <w:t>. работа, 1 час - обобщение)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Древо культуры твоего народа, его корни. Огромное воспитательное значение </w:t>
      </w:r>
      <w:r w:rsidRPr="00AF1486">
        <w:rPr>
          <w:rFonts w:ascii="Times New Roman" w:hAnsi="Times New Roman"/>
          <w:sz w:val="24"/>
        </w:rPr>
        <w:lastRenderedPageBreak/>
        <w:t>приобретает приобщение школьников к истокам народного искусства и художественных представлений народа.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Практическая работа на уроках должна совмещать индивидуальные и коллективные формы.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1.  Какого цвета Родина? Осенний вернисаж.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Детям предлагается изобразить на бумаге настроение, характер какого-либо дерева, то есть показать характер того человека, которого напоминает вам образ березы, осины, дуба и др.  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графические материалы, бумага белая.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репродукции картин И. С. Остроухова «Золотая осень», И. И. Левитана «Золотая осень», плакат «Как растут деревья».     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 загадки о деревьях; новелла В. </w:t>
      </w:r>
      <w:proofErr w:type="spellStart"/>
      <w:r w:rsidRPr="00AF1486">
        <w:rPr>
          <w:rFonts w:ascii="Times New Roman" w:hAnsi="Times New Roman"/>
          <w:sz w:val="24"/>
        </w:rPr>
        <w:t>Пескова</w:t>
      </w:r>
      <w:proofErr w:type="spellEnd"/>
      <w:r w:rsidRPr="00AF1486">
        <w:rPr>
          <w:rFonts w:ascii="Times New Roman" w:hAnsi="Times New Roman"/>
          <w:sz w:val="24"/>
        </w:rPr>
        <w:t xml:space="preserve"> «Русская осень», стихотворение А. Болонского.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П. И. Чайковский «Вальс цветов», «Времена года», А. Вивальди «Времена года».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  <w:r w:rsidRPr="00AF1486">
        <w:rPr>
          <w:rFonts w:ascii="Times New Roman" w:hAnsi="Times New Roman"/>
          <w:b/>
          <w:bCs/>
          <w:sz w:val="24"/>
        </w:rPr>
        <w:t xml:space="preserve">2. Пейзаж родной земли. Характерные черты и красота разных времен года. (1 час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Характерные черты, своеобразие родного пейзажа. Изображение пейзажа своей родной стороны. Выявление его особой красоты. Используя бумажную пластику, изобразить любимое время года.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 </w:t>
      </w:r>
      <w:r w:rsidRPr="00AF1486">
        <w:rPr>
          <w:rFonts w:ascii="Times New Roman" w:hAnsi="Times New Roman"/>
          <w:sz w:val="24"/>
        </w:rPr>
        <w:t>белая плотная бумага, резак, ножницы, линейка, циркуль, скрепки, клей ПВА.</w:t>
      </w:r>
      <w:proofErr w:type="gramEnd"/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слайды природы, репродукции картин русских художников.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русские народные песни.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3.  Гармония жилья с природой. 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</w:rPr>
        <w:t xml:space="preserve">: Знакомство с конструкцией избы, значения ее частей. Единство в работе "Трех Мастеров". Магические представления как поэтические образы мира. </w:t>
      </w:r>
      <w:proofErr w:type="gramStart"/>
      <w:r w:rsidRPr="00AF1486">
        <w:rPr>
          <w:rFonts w:ascii="Times New Roman" w:hAnsi="Times New Roman"/>
          <w:sz w:val="24"/>
        </w:rPr>
        <w:t xml:space="preserve">Изба – образ лица человека; окна – очи дома – украшались наличниками; фасад – "чело" – лобной доской, </w:t>
      </w:r>
      <w:proofErr w:type="spellStart"/>
      <w:r w:rsidRPr="00AF1486">
        <w:rPr>
          <w:rFonts w:ascii="Times New Roman" w:hAnsi="Times New Roman"/>
          <w:sz w:val="24"/>
        </w:rPr>
        <w:t>причелинами</w:t>
      </w:r>
      <w:proofErr w:type="spellEnd"/>
      <w:r w:rsidRPr="00AF1486">
        <w:rPr>
          <w:rFonts w:ascii="Times New Roman" w:hAnsi="Times New Roman"/>
          <w:sz w:val="24"/>
        </w:rPr>
        <w:t>.</w:t>
      </w:r>
      <w:proofErr w:type="gramEnd"/>
      <w:r w:rsidRPr="00AF1486">
        <w:rPr>
          <w:rFonts w:ascii="Times New Roman" w:hAnsi="Times New Roman"/>
          <w:sz w:val="24"/>
        </w:rPr>
        <w:t xml:space="preserve"> Украшение "деревянных" построек, созданных на прошлом уроке (</w:t>
      </w:r>
      <w:proofErr w:type="gramStart"/>
      <w:r w:rsidRPr="00AF1486">
        <w:rPr>
          <w:rFonts w:ascii="Times New Roman" w:hAnsi="Times New Roman"/>
          <w:sz w:val="24"/>
        </w:rPr>
        <w:t>индивидуально-коллективно</w:t>
      </w:r>
      <w:proofErr w:type="gramEnd"/>
      <w:r w:rsidRPr="00AF1486">
        <w:rPr>
          <w:rFonts w:ascii="Times New Roman" w:hAnsi="Times New Roman"/>
          <w:sz w:val="24"/>
        </w:rPr>
        <w:t>). Дополнительно – изображение избы (гуашь, кисти).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Моделирование из бумаги (или лепка) избы. Индивидуально-коллективная работа.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Материал: </w:t>
      </w:r>
      <w:r w:rsidRPr="00AF1486">
        <w:rPr>
          <w:rFonts w:ascii="Times New Roman" w:hAnsi="Times New Roman"/>
          <w:sz w:val="24"/>
        </w:rPr>
        <w:t xml:space="preserve">бумага, картон, пластилин, ножницы, стеки.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 на дом: </w:t>
      </w:r>
      <w:r w:rsidRPr="00AF1486">
        <w:rPr>
          <w:rFonts w:ascii="Times New Roman" w:hAnsi="Times New Roman"/>
          <w:sz w:val="24"/>
        </w:rPr>
        <w:t>найти изображения русской деревни, ее построек. Дополнительно – изображение избы (гуашь, кисти).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из серий "Этнографические музеи", "Русское народное искусство", "Деревянное зодчество Руси".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В.Белов "Лад".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4. Деревня — деревянный мир.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 Знакомство с русской деревянной архитектурой: избы, ворота, амбары, колодцы... Деревянное церковное зодчество. Изображение деревни. Коллективное панно или индивидуальная работа.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гуашь, бумага, клей, ножницы.  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5. Образ русского человека (женский образ).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i/>
          <w:iCs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Нарисовать русскую красавицу. Передать в рисунке характерные особенности русской красавицы. Задание выполняется индивидуально на больших листах гуашью.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бумага, гуашь, водно-эмульсионная краска для грунта; кисти большого и </w:t>
      </w:r>
      <w:r w:rsidRPr="00AF1486">
        <w:rPr>
          <w:rFonts w:ascii="Times New Roman" w:hAnsi="Times New Roman"/>
          <w:sz w:val="24"/>
        </w:rPr>
        <w:lastRenderedPageBreak/>
        <w:t>маленького размера, тампоны.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 </w:t>
      </w:r>
      <w:r w:rsidRPr="00AF1486">
        <w:rPr>
          <w:rFonts w:ascii="Times New Roman" w:hAnsi="Times New Roman"/>
          <w:sz w:val="24"/>
        </w:rPr>
        <w:t xml:space="preserve"> репродукции картин А. Венецианова «На пашне. Весна» В. Васнецова «Аленушка», И. </w:t>
      </w:r>
      <w:proofErr w:type="spellStart"/>
      <w:r w:rsidRPr="00AF1486">
        <w:rPr>
          <w:rFonts w:ascii="Times New Roman" w:hAnsi="Times New Roman"/>
          <w:sz w:val="24"/>
        </w:rPr>
        <w:t>Билибин</w:t>
      </w:r>
      <w:proofErr w:type="spellEnd"/>
      <w:r w:rsidRPr="00AF1486">
        <w:rPr>
          <w:rFonts w:ascii="Times New Roman" w:hAnsi="Times New Roman"/>
          <w:sz w:val="24"/>
        </w:rPr>
        <w:t xml:space="preserve"> «Илья Муромец освобождает Забаву </w:t>
      </w:r>
      <w:proofErr w:type="spellStart"/>
      <w:r w:rsidRPr="00AF1486">
        <w:rPr>
          <w:rFonts w:ascii="Times New Roman" w:hAnsi="Times New Roman"/>
          <w:sz w:val="24"/>
        </w:rPr>
        <w:t>Путятишну</w:t>
      </w:r>
      <w:proofErr w:type="spellEnd"/>
      <w:r w:rsidRPr="00AF1486">
        <w:rPr>
          <w:rFonts w:ascii="Times New Roman" w:hAnsi="Times New Roman"/>
          <w:sz w:val="24"/>
        </w:rPr>
        <w:t xml:space="preserve">»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 А. С. Пушкин «Сказка о царе </w:t>
      </w:r>
      <w:proofErr w:type="spellStart"/>
      <w:r w:rsidRPr="00AF1486">
        <w:rPr>
          <w:rFonts w:ascii="Times New Roman" w:hAnsi="Times New Roman"/>
          <w:sz w:val="24"/>
        </w:rPr>
        <w:t>Салтане</w:t>
      </w:r>
      <w:proofErr w:type="spellEnd"/>
      <w:r w:rsidRPr="00AF1486">
        <w:rPr>
          <w:rFonts w:ascii="Times New Roman" w:hAnsi="Times New Roman"/>
          <w:sz w:val="24"/>
        </w:rPr>
        <w:t>» (отрывок), Н. Некрасов «Кому на Руси жить хорошо» (отрывок)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русская народная музыка.</w:t>
      </w: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6. Образ русского человека (мужской образ).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Изобразить портрет богатыря гуашью на больших листах бумаги.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гуашь, кисти, белая или цветная бумага.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 репродукции картин В. Васнецова «Богатыри», «Витязь на распутье», М. Врубеля «Микула </w:t>
      </w:r>
      <w:proofErr w:type="spellStart"/>
      <w:r w:rsidRPr="00AF1486">
        <w:rPr>
          <w:rFonts w:ascii="Times New Roman" w:hAnsi="Times New Roman"/>
          <w:sz w:val="24"/>
        </w:rPr>
        <w:t>Селянинович</w:t>
      </w:r>
      <w:proofErr w:type="spellEnd"/>
      <w:r w:rsidRPr="00AF1486">
        <w:rPr>
          <w:rFonts w:ascii="Times New Roman" w:hAnsi="Times New Roman"/>
          <w:sz w:val="24"/>
        </w:rPr>
        <w:t xml:space="preserve">», П. </w:t>
      </w:r>
      <w:proofErr w:type="spellStart"/>
      <w:r w:rsidRPr="00AF1486">
        <w:rPr>
          <w:rFonts w:ascii="Times New Roman" w:hAnsi="Times New Roman"/>
          <w:sz w:val="24"/>
        </w:rPr>
        <w:t>Корина</w:t>
      </w:r>
      <w:proofErr w:type="spellEnd"/>
      <w:r w:rsidRPr="00AF1486">
        <w:rPr>
          <w:rFonts w:ascii="Times New Roman" w:hAnsi="Times New Roman"/>
          <w:sz w:val="24"/>
        </w:rPr>
        <w:t xml:space="preserve"> «Александр Невский».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 </w:t>
      </w:r>
      <w:r w:rsidRPr="00AF1486">
        <w:rPr>
          <w:rFonts w:ascii="Times New Roman" w:hAnsi="Times New Roman"/>
          <w:sz w:val="24"/>
        </w:rPr>
        <w:t xml:space="preserve"> С. Дрожжин «Песня </w:t>
      </w:r>
      <w:proofErr w:type="spellStart"/>
      <w:r w:rsidRPr="00AF1486">
        <w:rPr>
          <w:rFonts w:ascii="Times New Roman" w:hAnsi="Times New Roman"/>
          <w:sz w:val="24"/>
        </w:rPr>
        <w:t>Микулы</w:t>
      </w:r>
      <w:proofErr w:type="spellEnd"/>
      <w:r w:rsidRPr="00AF1486">
        <w:rPr>
          <w:rFonts w:ascii="Times New Roman" w:hAnsi="Times New Roman"/>
          <w:sz w:val="24"/>
        </w:rPr>
        <w:t xml:space="preserve"> </w:t>
      </w:r>
      <w:proofErr w:type="spellStart"/>
      <w:r w:rsidRPr="00AF1486">
        <w:rPr>
          <w:rFonts w:ascii="Times New Roman" w:hAnsi="Times New Roman"/>
          <w:sz w:val="24"/>
        </w:rPr>
        <w:t>Селяниновича</w:t>
      </w:r>
      <w:proofErr w:type="spellEnd"/>
      <w:r w:rsidRPr="00AF1486">
        <w:rPr>
          <w:rFonts w:ascii="Times New Roman" w:hAnsi="Times New Roman"/>
          <w:sz w:val="24"/>
        </w:rPr>
        <w:t>»; отрывки из былин «Илья Муромец и Соловей-разбойник», «Добрыня и Змей» и т.д.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Музыкальный ряд: запись фрагмента из симфонии А. Бородина «Богатырская», хор «Вставайте, люди русские, на славный бой, </w:t>
      </w:r>
      <w:proofErr w:type="gramStart"/>
      <w:r w:rsidRPr="00AF1486">
        <w:rPr>
          <w:rFonts w:ascii="Times New Roman" w:hAnsi="Times New Roman"/>
          <w:sz w:val="24"/>
        </w:rPr>
        <w:t>на</w:t>
      </w:r>
      <w:proofErr w:type="gramEnd"/>
      <w:r w:rsidRPr="00AF1486">
        <w:rPr>
          <w:rFonts w:ascii="Times New Roman" w:hAnsi="Times New Roman"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смертный</w:t>
      </w:r>
      <w:proofErr w:type="gramEnd"/>
      <w:r w:rsidRPr="00AF1486">
        <w:rPr>
          <w:rFonts w:ascii="Times New Roman" w:hAnsi="Times New Roman"/>
          <w:sz w:val="24"/>
        </w:rPr>
        <w:t xml:space="preserve"> бой» из канты С. Прокофьева «Александр Невский».</w:t>
      </w: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7. Воспевание труда в искусстве.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>Учащиеся изображают гуашью на больших листах бумаги различные трудовые процессы: пахоту, сенокос или уборку урожая.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гуашь, кисть, бумага, баночка с водой.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репродукции картин А. </w:t>
      </w:r>
      <w:proofErr w:type="spellStart"/>
      <w:r w:rsidRPr="00AF1486">
        <w:rPr>
          <w:rFonts w:ascii="Times New Roman" w:hAnsi="Times New Roman"/>
          <w:sz w:val="24"/>
        </w:rPr>
        <w:t>Пластова</w:t>
      </w:r>
      <w:proofErr w:type="spellEnd"/>
      <w:r w:rsidRPr="00AF1486">
        <w:rPr>
          <w:rFonts w:ascii="Times New Roman" w:hAnsi="Times New Roman"/>
          <w:sz w:val="24"/>
        </w:rPr>
        <w:t xml:space="preserve"> «Сенокос», Т. Яблонской «Хлеб».</w:t>
      </w:r>
    </w:p>
    <w:p w:rsidR="00812768" w:rsidRPr="00AF1486" w:rsidRDefault="00812768" w:rsidP="00812768">
      <w:pPr>
        <w:pStyle w:val="210"/>
        <w:snapToGrid w:val="0"/>
        <w:ind w:firstLine="68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А. Кольцов «Косарь»; русские народные пословицы, поговорки  и загадки о труде.</w:t>
      </w: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8. Народные праздники.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Роль праздников в жизни людей. Календарные праздники: осенний праздник урожая, ярмарка. Праздник – это образ идеальной, счастливой жизни.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Создание работ на тему народного праздника.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склеенное полотнище обоев для панно или листы бумаги, гуашь, кисти.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proofErr w:type="spellStart"/>
      <w:r w:rsidRPr="00AF1486">
        <w:rPr>
          <w:rFonts w:ascii="Times New Roman" w:hAnsi="Times New Roman"/>
          <w:sz w:val="24"/>
        </w:rPr>
        <w:t>Б.Кустодиев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К.Юон</w:t>
      </w:r>
      <w:proofErr w:type="spellEnd"/>
      <w:r w:rsidRPr="00AF1486">
        <w:rPr>
          <w:rFonts w:ascii="Times New Roman" w:hAnsi="Times New Roman"/>
          <w:sz w:val="24"/>
        </w:rPr>
        <w:t xml:space="preserve">, </w:t>
      </w:r>
      <w:proofErr w:type="spellStart"/>
      <w:r w:rsidRPr="00AF1486">
        <w:rPr>
          <w:rFonts w:ascii="Times New Roman" w:hAnsi="Times New Roman"/>
          <w:sz w:val="24"/>
        </w:rPr>
        <w:t>Ф.Малявин</w:t>
      </w:r>
      <w:proofErr w:type="spellEnd"/>
      <w:r w:rsidRPr="00AF1486">
        <w:rPr>
          <w:rFonts w:ascii="Times New Roman" w:hAnsi="Times New Roman"/>
          <w:sz w:val="24"/>
        </w:rPr>
        <w:t>, произведения народного декоративного искусства.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И. </w:t>
      </w:r>
      <w:proofErr w:type="spellStart"/>
      <w:r w:rsidRPr="00AF1486">
        <w:rPr>
          <w:rFonts w:ascii="Times New Roman" w:hAnsi="Times New Roman"/>
          <w:sz w:val="24"/>
        </w:rPr>
        <w:t>Токмакова</w:t>
      </w:r>
      <w:proofErr w:type="spellEnd"/>
      <w:r w:rsidRPr="00AF1486">
        <w:rPr>
          <w:rFonts w:ascii="Times New Roman" w:hAnsi="Times New Roman"/>
          <w:sz w:val="24"/>
        </w:rPr>
        <w:t xml:space="preserve"> "Ярмарка".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Р.Щедрин "Озорные частушки", Н.Римский-Корсаков "Снегурочка".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  <w:u w:val="single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9. Ярмарка. Обобщение темы «Истоки родного искусства».  (1 час – обобщение).</w:t>
      </w: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 Учащиеся изготавливают </w:t>
      </w:r>
      <w:proofErr w:type="gramStart"/>
      <w:r w:rsidRPr="00AF1486">
        <w:rPr>
          <w:rFonts w:ascii="Times New Roman" w:hAnsi="Times New Roman"/>
          <w:sz w:val="24"/>
        </w:rPr>
        <w:t>из</w:t>
      </w:r>
      <w:proofErr w:type="gramEnd"/>
      <w:r w:rsidRPr="00AF1486">
        <w:rPr>
          <w:rFonts w:ascii="Times New Roman" w:hAnsi="Times New Roman"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рогозы</w:t>
      </w:r>
      <w:proofErr w:type="gramEnd"/>
      <w:r w:rsidRPr="00AF1486">
        <w:rPr>
          <w:rFonts w:ascii="Times New Roman" w:hAnsi="Times New Roman"/>
          <w:sz w:val="24"/>
        </w:rPr>
        <w:t xml:space="preserve"> (мочала) куклу.</w:t>
      </w: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Материал:</w:t>
      </w:r>
      <w:r w:rsidRPr="00AF1486">
        <w:rPr>
          <w:rFonts w:ascii="Times New Roman" w:hAnsi="Times New Roman"/>
          <w:sz w:val="24"/>
        </w:rPr>
        <w:t xml:space="preserve">  листья рогоза, ножницы, цветные нити, початок рогоза</w:t>
      </w:r>
      <w:proofErr w:type="gramStart"/>
      <w:r w:rsidRPr="00AF1486">
        <w:rPr>
          <w:rFonts w:ascii="Times New Roman" w:hAnsi="Times New Roman"/>
          <w:sz w:val="24"/>
        </w:rPr>
        <w:t>..</w:t>
      </w:r>
      <w:proofErr w:type="gramEnd"/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рисунки кукол из соломы; икона святой </w:t>
      </w:r>
      <w:proofErr w:type="spellStart"/>
      <w:r w:rsidRPr="00AF1486">
        <w:rPr>
          <w:rFonts w:ascii="Times New Roman" w:hAnsi="Times New Roman"/>
          <w:sz w:val="24"/>
        </w:rPr>
        <w:t>Параскевы</w:t>
      </w:r>
      <w:proofErr w:type="spellEnd"/>
      <w:r w:rsidRPr="00AF1486">
        <w:rPr>
          <w:rFonts w:ascii="Times New Roman" w:hAnsi="Times New Roman"/>
          <w:sz w:val="24"/>
        </w:rPr>
        <w:t xml:space="preserve"> Пятницы.</w:t>
      </w: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русский фольклор (праздничные песни, пословицы о труде).</w:t>
      </w: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 xml:space="preserve">запись русской народной песни «Коробейники». </w:t>
      </w: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b/>
          <w:sz w:val="24"/>
        </w:rPr>
      </w:pPr>
      <w:proofErr w:type="gramStart"/>
      <w:r w:rsidRPr="00AF1486">
        <w:rPr>
          <w:rFonts w:ascii="Times New Roman" w:hAnsi="Times New Roman"/>
          <w:b/>
          <w:sz w:val="24"/>
        </w:rPr>
        <w:t xml:space="preserve">«Древние города нашей земли» (7 часов: 6 часов -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</w:t>
      </w:r>
      <w:proofErr w:type="gramEnd"/>
      <w:r w:rsidRPr="00AF1486">
        <w:rPr>
          <w:rFonts w:ascii="Times New Roman" w:hAnsi="Times New Roman"/>
          <w:b/>
          <w:sz w:val="24"/>
        </w:rPr>
        <w:t xml:space="preserve"> </w:t>
      </w:r>
      <w:proofErr w:type="gramStart"/>
      <w:r w:rsidRPr="00AF1486">
        <w:rPr>
          <w:rFonts w:ascii="Times New Roman" w:hAnsi="Times New Roman"/>
          <w:b/>
          <w:sz w:val="24"/>
        </w:rPr>
        <w:t>Работа, 1 час - обобщение)</w:t>
      </w:r>
      <w:proofErr w:type="gramEnd"/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Каждый город особенный. У него свое неповторимое лицо, свой характер, каждый город имеет свою особую судьбу. Его здания в своем облике запечатлели исторический путь народа, события его жизни. Слово "город" произошло от "городить", "отгораживать" крепостной стеной – </w:t>
      </w:r>
      <w:proofErr w:type="spellStart"/>
      <w:r w:rsidRPr="00AF1486">
        <w:rPr>
          <w:rFonts w:ascii="Times New Roman" w:hAnsi="Times New Roman"/>
          <w:sz w:val="24"/>
        </w:rPr>
        <w:t>крепостить</w:t>
      </w:r>
      <w:proofErr w:type="spellEnd"/>
      <w:r w:rsidRPr="00AF1486">
        <w:rPr>
          <w:rFonts w:ascii="Times New Roman" w:hAnsi="Times New Roman"/>
          <w:sz w:val="24"/>
        </w:rPr>
        <w:t xml:space="preserve">. На высоких холмах, отражаясь в реках и озерах, росли города с белизной стен, куполами храмов, перезвоном колоколов. Таких городов больше </w:t>
      </w:r>
      <w:r w:rsidRPr="00AF1486">
        <w:rPr>
          <w:rFonts w:ascii="Times New Roman" w:hAnsi="Times New Roman"/>
          <w:sz w:val="24"/>
        </w:rPr>
        <w:lastRenderedPageBreak/>
        <w:t>нигде нет. Раскрыть их красоту, мудрость их архитектурной организации.</w:t>
      </w:r>
    </w:p>
    <w:p w:rsidR="00812768" w:rsidRPr="00AF1486" w:rsidRDefault="00812768" w:rsidP="00812768">
      <w:pPr>
        <w:snapToGrid w:val="0"/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10. Древнерусский город-крепость.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изучение конструкций и пропорций крепостных башен. Постройка крепостных стен и башен из бумаги или пластилина. Возможен изобразительный вариант.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согласно выбранному варианту задания.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репродукции картин И. </w:t>
      </w:r>
      <w:proofErr w:type="spellStart"/>
      <w:r w:rsidRPr="00AF1486">
        <w:rPr>
          <w:rFonts w:ascii="Times New Roman" w:hAnsi="Times New Roman"/>
          <w:sz w:val="24"/>
        </w:rPr>
        <w:t>Билибина</w:t>
      </w:r>
      <w:proofErr w:type="spellEnd"/>
      <w:r w:rsidRPr="00AF1486">
        <w:rPr>
          <w:rFonts w:ascii="Times New Roman" w:hAnsi="Times New Roman"/>
          <w:sz w:val="24"/>
        </w:rPr>
        <w:t xml:space="preserve"> «Сказка о царе </w:t>
      </w:r>
      <w:proofErr w:type="spellStart"/>
      <w:r w:rsidRPr="00AF1486">
        <w:rPr>
          <w:rFonts w:ascii="Times New Roman" w:hAnsi="Times New Roman"/>
          <w:sz w:val="24"/>
        </w:rPr>
        <w:t>Салтане</w:t>
      </w:r>
      <w:proofErr w:type="spellEnd"/>
      <w:r w:rsidRPr="00AF1486">
        <w:rPr>
          <w:rFonts w:ascii="Times New Roman" w:hAnsi="Times New Roman"/>
          <w:sz w:val="24"/>
        </w:rPr>
        <w:t>», В. Васнецова «Московский Кремль при Дмитрии Донском»; рисунок схема Астраханского Кремля.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Н. </w:t>
      </w:r>
      <w:proofErr w:type="spellStart"/>
      <w:r w:rsidRPr="00AF1486">
        <w:rPr>
          <w:rFonts w:ascii="Times New Roman" w:hAnsi="Times New Roman"/>
          <w:sz w:val="24"/>
        </w:rPr>
        <w:t>Кончаловская</w:t>
      </w:r>
      <w:proofErr w:type="spellEnd"/>
      <w:r w:rsidRPr="00AF1486">
        <w:rPr>
          <w:rFonts w:ascii="Times New Roman" w:hAnsi="Times New Roman"/>
          <w:sz w:val="24"/>
        </w:rPr>
        <w:t xml:space="preserve"> «Как у царских воевод Разин Астрахань берет»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 xml:space="preserve">запись русских народных инструментальных мелодий.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b/>
          <w:sz w:val="24"/>
          <w:shd w:val="clear" w:color="auto" w:fill="FFFF00"/>
        </w:rPr>
      </w:pPr>
    </w:p>
    <w:p w:rsidR="00812768" w:rsidRPr="00AF1486" w:rsidRDefault="00812768" w:rsidP="00812768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11. Древние соборы.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>Конструирование древнерусской церкви и древнерусской колокольни.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цветная, белая бумага, гуашь или восковые мелки, кисть, ножницы, клей ПВА, резак.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  <w:u w:val="single"/>
        </w:rPr>
        <w:t xml:space="preserve"> </w:t>
      </w:r>
      <w:r w:rsidRPr="00AF1486">
        <w:rPr>
          <w:rFonts w:ascii="Times New Roman" w:hAnsi="Times New Roman"/>
          <w:sz w:val="24"/>
        </w:rPr>
        <w:t xml:space="preserve"> репродукции В. Васнецова «Московский Кремль. Соборы»; фотографии Успенского, Благовещенского, Архангельского соборов Московского Кремля и фотография колокольни Ивана Великого.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отрывки из стихотворений А. Пушкина, М. </w:t>
      </w:r>
      <w:proofErr w:type="spellStart"/>
      <w:r w:rsidRPr="00AF1486">
        <w:rPr>
          <w:rFonts w:ascii="Times New Roman" w:hAnsi="Times New Roman"/>
          <w:sz w:val="24"/>
        </w:rPr>
        <w:t>Просянникова</w:t>
      </w:r>
      <w:proofErr w:type="spellEnd"/>
      <w:r w:rsidRPr="00AF1486">
        <w:rPr>
          <w:rFonts w:ascii="Times New Roman" w:hAnsi="Times New Roman"/>
          <w:sz w:val="24"/>
        </w:rPr>
        <w:t xml:space="preserve">, Л. </w:t>
      </w:r>
      <w:proofErr w:type="spellStart"/>
      <w:r w:rsidRPr="00AF1486">
        <w:rPr>
          <w:rFonts w:ascii="Times New Roman" w:hAnsi="Times New Roman"/>
          <w:sz w:val="24"/>
        </w:rPr>
        <w:t>Мея</w:t>
      </w:r>
      <w:proofErr w:type="spellEnd"/>
      <w:r w:rsidRPr="00AF1486">
        <w:rPr>
          <w:rFonts w:ascii="Times New Roman" w:hAnsi="Times New Roman"/>
          <w:sz w:val="24"/>
        </w:rPr>
        <w:t xml:space="preserve">. 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 xml:space="preserve"> запись песни О. Газманова «Золотые купала»</w:t>
      </w: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12. Древний город и его жители.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Задания:</w:t>
      </w:r>
      <w:r w:rsidRPr="00AF1486">
        <w:rPr>
          <w:rFonts w:ascii="Times New Roman" w:hAnsi="Times New Roman"/>
          <w:sz w:val="24"/>
        </w:rPr>
        <w:t xml:space="preserve"> </w:t>
      </w:r>
    </w:p>
    <w:p w:rsidR="00812768" w:rsidRPr="00AF1486" w:rsidRDefault="00812768" w:rsidP="00812768">
      <w:pPr>
        <w:numPr>
          <w:ilvl w:val="0"/>
          <w:numId w:val="23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индивидуальное конструирование каменных палат древнерусского города;</w:t>
      </w:r>
    </w:p>
    <w:p w:rsidR="00812768" w:rsidRPr="00AF1486" w:rsidRDefault="00812768" w:rsidP="00812768">
      <w:pPr>
        <w:numPr>
          <w:ilvl w:val="0"/>
          <w:numId w:val="23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коллективное выполнение композиции «Образ древнерусского города» из изготовленных на предыдущих уроках церквей, колоколен, крепостных башен и каменных палат.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белая и цветная бумага, ножницы, клей, гуашь, кисти, резак.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репродукции картин А. М. Васнецова «Кремль при Дмитрии Донском», «Книжные лавочки на Спасском мосту в </w:t>
      </w:r>
      <w:proofErr w:type="gramStart"/>
      <w:r w:rsidRPr="00AF1486">
        <w:rPr>
          <w:rFonts w:ascii="Times New Roman" w:hAnsi="Times New Roman"/>
          <w:sz w:val="24"/>
        </w:rPr>
        <w:t>Х</w:t>
      </w:r>
      <w:proofErr w:type="gramEnd"/>
      <w:r w:rsidRPr="00AF1486">
        <w:rPr>
          <w:rFonts w:ascii="Times New Roman" w:hAnsi="Times New Roman"/>
          <w:sz w:val="24"/>
        </w:rPr>
        <w:t>VII в.».</w:t>
      </w:r>
    </w:p>
    <w:p w:rsidR="00812768" w:rsidRPr="00AF1486" w:rsidRDefault="00812768" w:rsidP="00812768">
      <w:pPr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 </w:t>
      </w: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стих Н. </w:t>
      </w:r>
      <w:proofErr w:type="spellStart"/>
      <w:r w:rsidRPr="00AF1486">
        <w:rPr>
          <w:rFonts w:ascii="Times New Roman" w:hAnsi="Times New Roman"/>
          <w:sz w:val="24"/>
        </w:rPr>
        <w:t>Кончаловской</w:t>
      </w:r>
      <w:proofErr w:type="spellEnd"/>
      <w:r w:rsidRPr="00AF1486">
        <w:rPr>
          <w:rFonts w:ascii="Times New Roman" w:hAnsi="Times New Roman"/>
          <w:sz w:val="24"/>
        </w:rPr>
        <w:t xml:space="preserve"> «Где теперь Москва-столица, жили раньше зверь да птица»; стих М. </w:t>
      </w:r>
      <w:proofErr w:type="spellStart"/>
      <w:r w:rsidRPr="00AF1486">
        <w:rPr>
          <w:rFonts w:ascii="Times New Roman" w:hAnsi="Times New Roman"/>
          <w:sz w:val="24"/>
        </w:rPr>
        <w:t>Познанской</w:t>
      </w:r>
      <w:proofErr w:type="spellEnd"/>
    </w:p>
    <w:p w:rsidR="00812768" w:rsidRPr="00AF1486" w:rsidRDefault="00812768" w:rsidP="00812768">
      <w:pPr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13. Древнерусские воины-защитники.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  <w:u w:val="single"/>
        </w:rPr>
        <w:t xml:space="preserve">: </w:t>
      </w:r>
      <w:r w:rsidRPr="00AF1486">
        <w:rPr>
          <w:rFonts w:ascii="Times New Roman" w:hAnsi="Times New Roman"/>
          <w:sz w:val="24"/>
        </w:rPr>
        <w:t>Изобразить древнерусских воинов или княжескую дружину.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фотографии памятника Минину и Пожарскому в Москве.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И. </w:t>
      </w:r>
      <w:proofErr w:type="spellStart"/>
      <w:r w:rsidRPr="00AF1486">
        <w:rPr>
          <w:rFonts w:ascii="Times New Roman" w:hAnsi="Times New Roman"/>
          <w:sz w:val="24"/>
        </w:rPr>
        <w:t>Токмакова</w:t>
      </w:r>
      <w:proofErr w:type="spellEnd"/>
      <w:r w:rsidRPr="00AF1486">
        <w:rPr>
          <w:rFonts w:ascii="Times New Roman" w:hAnsi="Times New Roman"/>
          <w:sz w:val="24"/>
        </w:rPr>
        <w:t xml:space="preserve"> «На родной земле».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запись народных мелодий.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14. Города русской земли. Золотое кольцо России.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</w:t>
      </w:r>
      <w:r w:rsidRPr="00AF1486">
        <w:rPr>
          <w:rFonts w:ascii="Times New Roman" w:hAnsi="Times New Roman"/>
          <w:sz w:val="24"/>
          <w:u w:val="single"/>
        </w:rPr>
        <w:t xml:space="preserve">: </w:t>
      </w:r>
      <w:r w:rsidRPr="00AF1486">
        <w:rPr>
          <w:rFonts w:ascii="Times New Roman" w:hAnsi="Times New Roman"/>
          <w:sz w:val="24"/>
        </w:rPr>
        <w:t>Изобразить живописно древнерусский город.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фотографии  исторической архитектуры городов Золотого кольца (Сергиев Посад, Переславль-Залесский, Ростов, Углич, Ярославль, Кострома, Плес, Суздаль, Владимир).</w:t>
      </w:r>
      <w:proofErr w:type="gramEnd"/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 Н. </w:t>
      </w:r>
      <w:proofErr w:type="spellStart"/>
      <w:r w:rsidRPr="00AF1486">
        <w:rPr>
          <w:rFonts w:ascii="Times New Roman" w:hAnsi="Times New Roman"/>
          <w:sz w:val="24"/>
        </w:rPr>
        <w:t>Кончаловской</w:t>
      </w:r>
      <w:proofErr w:type="spellEnd"/>
      <w:r w:rsidRPr="00AF1486">
        <w:rPr>
          <w:rFonts w:ascii="Times New Roman" w:hAnsi="Times New Roman"/>
          <w:sz w:val="24"/>
        </w:rPr>
        <w:t xml:space="preserve"> «Наша древняя столица».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запись звона колоколов ростовских церквей.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15. Узорочье теремов.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lastRenderedPageBreak/>
        <w:t xml:space="preserve">Задание: </w:t>
      </w:r>
      <w:r w:rsidRPr="00AF1486">
        <w:rPr>
          <w:rFonts w:ascii="Times New Roman" w:hAnsi="Times New Roman"/>
          <w:sz w:val="24"/>
        </w:rPr>
        <w:t>изобразить интерьер палаты; подготовить фон для следующего задания (групповая работа). Выполнить работу гуашью.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фотографии  Теремного дворца в Москве, набор фотографий «Древние палаты Московского Кремля, образцы орнаментов.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стихотворения-загадки о ДПИ; отрывок стихотворения Н. </w:t>
      </w:r>
      <w:proofErr w:type="spellStart"/>
      <w:r w:rsidRPr="00AF1486">
        <w:rPr>
          <w:rFonts w:ascii="Times New Roman" w:hAnsi="Times New Roman"/>
          <w:sz w:val="24"/>
        </w:rPr>
        <w:t>Кончаловской</w:t>
      </w:r>
      <w:proofErr w:type="spellEnd"/>
      <w:r w:rsidRPr="00AF1486">
        <w:rPr>
          <w:rFonts w:ascii="Times New Roman" w:hAnsi="Times New Roman"/>
          <w:sz w:val="24"/>
        </w:rPr>
        <w:t xml:space="preserve"> «Наша древняя столица».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16. Праздничный пир в теремных палатах. Обобщение по теме «Древние города нашей земли» </w:t>
      </w:r>
      <w:r w:rsidRPr="00AF1486">
        <w:rPr>
          <w:rFonts w:ascii="Times New Roman" w:hAnsi="Times New Roman"/>
          <w:b/>
          <w:sz w:val="24"/>
        </w:rPr>
        <w:t>(1 час – обобщение)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создать коллективное  аппликационное панно «Княжеский пир» (изображение и вклеивание персонажей и предметного мира праздника).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графические материалы, альбом, ножницы, клей  ПВА.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иллюстрации И. </w:t>
      </w:r>
      <w:proofErr w:type="spellStart"/>
      <w:r w:rsidRPr="00AF1486">
        <w:rPr>
          <w:rFonts w:ascii="Times New Roman" w:hAnsi="Times New Roman"/>
          <w:sz w:val="24"/>
        </w:rPr>
        <w:t>Билибина</w:t>
      </w:r>
      <w:proofErr w:type="spellEnd"/>
      <w:r w:rsidRPr="00AF1486">
        <w:rPr>
          <w:rFonts w:ascii="Times New Roman" w:hAnsi="Times New Roman"/>
          <w:sz w:val="24"/>
        </w:rPr>
        <w:t xml:space="preserve"> к «Сказке о царе </w:t>
      </w:r>
      <w:proofErr w:type="spellStart"/>
      <w:r w:rsidRPr="00AF1486">
        <w:rPr>
          <w:rFonts w:ascii="Times New Roman" w:hAnsi="Times New Roman"/>
          <w:sz w:val="24"/>
        </w:rPr>
        <w:t>Салтане</w:t>
      </w:r>
      <w:proofErr w:type="spellEnd"/>
      <w:r w:rsidRPr="00AF1486">
        <w:rPr>
          <w:rFonts w:ascii="Times New Roman" w:hAnsi="Times New Roman"/>
          <w:sz w:val="24"/>
        </w:rPr>
        <w:t>», русской народной сказке «Царевна-лягушка» с изображением праздничного пира в царских палатах.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А. Фет «Воздушный город», отрывки из русских былин.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запись народных мелодий.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snapToGrid w:val="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snapToGrid w:val="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 «Каждый народ - художник» (11 часов: 10 часов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работа, 1 час - обобщение)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"Братья-Мастера" ведут детей от встречи с корнями родной культуры к осознанию многообразия художественных культур мира. Учитель может выбрать оптимальные культуры, чтобы успеть </w:t>
      </w:r>
      <w:proofErr w:type="gramStart"/>
      <w:r w:rsidRPr="00AF1486">
        <w:rPr>
          <w:rFonts w:ascii="Times New Roman" w:hAnsi="Times New Roman"/>
          <w:sz w:val="24"/>
        </w:rPr>
        <w:t>интересно</w:t>
      </w:r>
      <w:proofErr w:type="gramEnd"/>
      <w:r w:rsidRPr="00AF1486">
        <w:rPr>
          <w:rFonts w:ascii="Times New Roman" w:hAnsi="Times New Roman"/>
          <w:sz w:val="24"/>
        </w:rPr>
        <w:t xml:space="preserve"> прожить их с детьми. Мы предлагаем три в контексте их связей с культурой современного мира. Это культура Древней Греции, средневековой (готической) Европы и Японии как пример культуры Востока, но учитель может взять для изучения Египет, Китай, Индию, культуры Средней Азии и т.д. Важно осознание детьми того, что мир художественной жизни на Земле чрезвычайно многолик – и это очень интересно, радостно. Через искусство мы приобщаемся к мировосприятию, к душе разных народов, сопереживаем им, становимся духовно богаче. Именно это нужно формировать на таких уроках.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Художественные культуры мира – это не история искусств этих народов. Это пространственно-предметный мир культуры, в котором выражается душа народа.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Есть удобный методически-игровой путь, чтобы не заниматься историей, а увидеть целостно образ культуры: путешествие сказочного героя по этим странам (Садко, </w:t>
      </w:r>
      <w:proofErr w:type="spellStart"/>
      <w:r w:rsidRPr="00AF1486">
        <w:rPr>
          <w:rFonts w:ascii="Times New Roman" w:hAnsi="Times New Roman"/>
          <w:sz w:val="24"/>
        </w:rPr>
        <w:t>Синдбад</w:t>
      </w:r>
      <w:proofErr w:type="spellEnd"/>
      <w:r w:rsidRPr="00AF1486">
        <w:rPr>
          <w:rFonts w:ascii="Times New Roman" w:hAnsi="Times New Roman"/>
          <w:sz w:val="24"/>
        </w:rPr>
        <w:t>-мореход, Одиссей, аргонавты и т.д.).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Каждая культура просматривается по четырем параметрам: природа и характер построек, люди в этой среде и праздники народов как выражение представлений о счастье и красоте жизни.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17.  Праздник как элемент художественной культуры страны. Образ японских построек.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Изобразить японские постройки. Часть учеников работают над панно, а другие — рисуют постройки индивидуально. Затем лучшие из них вырезают и прикрепляют к общему панно «Праздник цветения вишни — сакуры».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акварель, кисти, бумага, мелки, пастель, ножницы.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фотографии японского храма </w:t>
      </w:r>
      <w:proofErr w:type="gramStart"/>
      <w:r w:rsidRPr="00AF1486">
        <w:rPr>
          <w:rFonts w:ascii="Times New Roman" w:hAnsi="Times New Roman"/>
          <w:sz w:val="24"/>
        </w:rPr>
        <w:t>-п</w:t>
      </w:r>
      <w:proofErr w:type="gramEnd"/>
      <w:r w:rsidRPr="00AF1486">
        <w:rPr>
          <w:rFonts w:ascii="Times New Roman" w:hAnsi="Times New Roman"/>
          <w:sz w:val="24"/>
        </w:rPr>
        <w:t>агоды и японского жилья.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японская поэзия.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 xml:space="preserve">запись японских инструментальных мелодий. </w:t>
      </w: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18. Отношение к красоте природы в японской культуре.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Изобразить природу через детали, характерные для японских художников (ветка дерева с птичкой, цветок с бабочкой, трава с кузнечиком, стрекозами, ветка цветущей </w:t>
      </w:r>
      <w:r w:rsidRPr="00AF1486">
        <w:rPr>
          <w:rFonts w:ascii="Times New Roman" w:hAnsi="Times New Roman"/>
          <w:sz w:val="24"/>
        </w:rPr>
        <w:lastRenderedPageBreak/>
        <w:t>вишни на фоне тумана, дальних гор).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Материалы</w:t>
      </w:r>
      <w:r w:rsidRPr="00AF1486">
        <w:rPr>
          <w:rFonts w:ascii="Times New Roman" w:hAnsi="Times New Roman"/>
          <w:sz w:val="24"/>
        </w:rPr>
        <w:t>:  акварель, тушь, крупные и мелкие кисточки, ножницы, клей ПВА, бумага.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фотографии с изображением техники </w:t>
      </w:r>
      <w:proofErr w:type="spellStart"/>
      <w:r w:rsidRPr="00AF1486">
        <w:rPr>
          <w:rFonts w:ascii="Times New Roman" w:hAnsi="Times New Roman"/>
          <w:sz w:val="24"/>
        </w:rPr>
        <w:t>икэбана</w:t>
      </w:r>
      <w:proofErr w:type="spellEnd"/>
      <w:r w:rsidRPr="00AF1486">
        <w:rPr>
          <w:rFonts w:ascii="Times New Roman" w:hAnsi="Times New Roman"/>
          <w:sz w:val="24"/>
        </w:rPr>
        <w:t xml:space="preserve">; репродукции произведений К. Хокусая; образы японской природы, изображенные на свитках и ширмах. 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японская поэзия, отрывок из трактата «О любви к лесам и источникам» Го Си.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19. Образ человека, характер одежды в японской культуре.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Изображение японок в кимоно.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бумага, ножницы, клей, акварель, кисти, мелки.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 репродукции картин Т. </w:t>
      </w:r>
      <w:proofErr w:type="spellStart"/>
      <w:r w:rsidRPr="00AF1486">
        <w:rPr>
          <w:rFonts w:ascii="Times New Roman" w:hAnsi="Times New Roman"/>
          <w:sz w:val="24"/>
        </w:rPr>
        <w:t>Киёнаго</w:t>
      </w:r>
      <w:proofErr w:type="spellEnd"/>
      <w:r w:rsidRPr="00AF1486">
        <w:rPr>
          <w:rFonts w:ascii="Times New Roman" w:hAnsi="Times New Roman"/>
          <w:sz w:val="24"/>
        </w:rPr>
        <w:t xml:space="preserve"> «Вечерняя прохлада на берегу реки </w:t>
      </w:r>
      <w:proofErr w:type="spellStart"/>
      <w:r w:rsidRPr="00AF1486">
        <w:rPr>
          <w:rFonts w:ascii="Times New Roman" w:hAnsi="Times New Roman"/>
          <w:sz w:val="24"/>
        </w:rPr>
        <w:t>Окива</w:t>
      </w:r>
      <w:proofErr w:type="spellEnd"/>
      <w:r w:rsidRPr="00AF1486">
        <w:rPr>
          <w:rFonts w:ascii="Times New Roman" w:hAnsi="Times New Roman"/>
          <w:sz w:val="24"/>
        </w:rPr>
        <w:t xml:space="preserve">»; </w:t>
      </w:r>
      <w:proofErr w:type="spellStart"/>
      <w:r w:rsidRPr="00AF1486">
        <w:rPr>
          <w:rFonts w:ascii="Times New Roman" w:hAnsi="Times New Roman"/>
          <w:sz w:val="24"/>
        </w:rPr>
        <w:t>Харинобу</w:t>
      </w:r>
      <w:proofErr w:type="spellEnd"/>
      <w:r w:rsidRPr="00AF1486">
        <w:rPr>
          <w:rFonts w:ascii="Times New Roman" w:hAnsi="Times New Roman"/>
          <w:sz w:val="24"/>
        </w:rPr>
        <w:t xml:space="preserve"> «Красавица»; фотографии с изображением образа японской женщины в национальной одежде.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японская народная песня. 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20.  Искусство народов гор и степей.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Изобразить жизнь в степи и красоту пустых пространств.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бумага, кисти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репродукции картин М. Сарьяна «Колхоз села </w:t>
      </w:r>
      <w:proofErr w:type="spellStart"/>
      <w:r w:rsidRPr="00AF1486">
        <w:rPr>
          <w:rFonts w:ascii="Times New Roman" w:hAnsi="Times New Roman"/>
          <w:sz w:val="24"/>
        </w:rPr>
        <w:t>Каринж</w:t>
      </w:r>
      <w:proofErr w:type="spellEnd"/>
      <w:r w:rsidRPr="00AF1486">
        <w:rPr>
          <w:rFonts w:ascii="Times New Roman" w:hAnsi="Times New Roman"/>
          <w:sz w:val="24"/>
        </w:rPr>
        <w:t>», «Старый Ереван», П. Кузнецова «Степь», «Мираж в степи»; фотографии с изображением сакли и юрты; иллюстрации с изображением национальной казахской одежды.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загадки, стихотворения В. С. </w:t>
      </w:r>
      <w:proofErr w:type="spellStart"/>
      <w:r w:rsidRPr="00AF1486">
        <w:rPr>
          <w:rFonts w:ascii="Times New Roman" w:hAnsi="Times New Roman"/>
          <w:sz w:val="24"/>
        </w:rPr>
        <w:t>Терьяна</w:t>
      </w:r>
      <w:proofErr w:type="spellEnd"/>
      <w:r w:rsidRPr="00AF1486">
        <w:rPr>
          <w:rFonts w:ascii="Times New Roman" w:hAnsi="Times New Roman"/>
          <w:sz w:val="24"/>
        </w:rPr>
        <w:t xml:space="preserve">, Р. </w:t>
      </w:r>
      <w:proofErr w:type="spellStart"/>
      <w:r w:rsidRPr="00AF1486">
        <w:rPr>
          <w:rFonts w:ascii="Times New Roman" w:hAnsi="Times New Roman"/>
          <w:sz w:val="24"/>
        </w:rPr>
        <w:t>Асаева</w:t>
      </w:r>
      <w:proofErr w:type="spellEnd"/>
      <w:r w:rsidRPr="00AF1486">
        <w:rPr>
          <w:rFonts w:ascii="Times New Roman" w:hAnsi="Times New Roman"/>
          <w:sz w:val="24"/>
        </w:rPr>
        <w:t>, И. Никитина, А. Толстого.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запись народных мелодий (армянская, казахская)</w:t>
      </w:r>
    </w:p>
    <w:p w:rsidR="00812768" w:rsidRPr="00AF1486" w:rsidRDefault="00812768" w:rsidP="00812768">
      <w:pPr>
        <w:snapToGrid w:val="0"/>
        <w:ind w:firstLine="709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snapToGrid w:val="0"/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21. Образ художественной культуры Средней Азии. 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Подумать над образом древнего среднеазиатского города; выполнить обрывную аппликацию на цветной бумаге.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мелки, ножницы, клей ПВА.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иллюстрация «Пустыня», фотографии мечетей, минаретов, медресе, мавзолея в Средней Азии; иллюстрации декора архитектурных памятников.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Н. Сладков «Желтая земля»; стихотворения Низами.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22. Образ красоты древнегреческого человека</w:t>
      </w:r>
      <w:r w:rsidRPr="00AF1486">
        <w:rPr>
          <w:rFonts w:ascii="Times New Roman" w:hAnsi="Times New Roman"/>
          <w:b/>
          <w:bCs/>
          <w:sz w:val="24"/>
        </w:rPr>
        <w:t>.</w:t>
      </w:r>
      <w:r w:rsidRPr="00AF1486">
        <w:rPr>
          <w:rFonts w:ascii="Times New Roman" w:hAnsi="Times New Roman"/>
          <w:b/>
          <w:sz w:val="24"/>
        </w:rPr>
        <w:t xml:space="preserve">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 изобразить фигуры олимпийских спортсменов (фигура в движении) в соответствии с пониманием греками красоты человеческого тела — физически совершенного, прекрасного и в покое, и в движении.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фотографии скульптур: «Дискобол» Мирона; «</w:t>
      </w:r>
      <w:proofErr w:type="spellStart"/>
      <w:r w:rsidRPr="00AF1486">
        <w:rPr>
          <w:rFonts w:ascii="Times New Roman" w:hAnsi="Times New Roman"/>
          <w:sz w:val="24"/>
        </w:rPr>
        <w:t>Кольеносец</w:t>
      </w:r>
      <w:proofErr w:type="spellEnd"/>
      <w:r w:rsidRPr="00AF1486">
        <w:rPr>
          <w:rFonts w:ascii="Times New Roman" w:hAnsi="Times New Roman"/>
          <w:sz w:val="24"/>
        </w:rPr>
        <w:t xml:space="preserve">» </w:t>
      </w:r>
      <w:proofErr w:type="spellStart"/>
      <w:r w:rsidRPr="00AF1486">
        <w:rPr>
          <w:rFonts w:ascii="Times New Roman" w:hAnsi="Times New Roman"/>
          <w:sz w:val="24"/>
        </w:rPr>
        <w:t>Поликлета</w:t>
      </w:r>
      <w:proofErr w:type="spellEnd"/>
      <w:r w:rsidRPr="00AF1486">
        <w:rPr>
          <w:rFonts w:ascii="Times New Roman" w:hAnsi="Times New Roman"/>
          <w:sz w:val="24"/>
        </w:rPr>
        <w:t>, античных ваз.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отрывок из древнегреческой трагедии Софокла «Антигона»; стихотворение О. Тарутина «Античные вазы».</w:t>
      </w: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23. Древнегреческая архитектура.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изобразить греческие храмы (объемное моделирование из бумаги).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 бумага большого формата, ножницы, гуашь, кисти, клей.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фотографии Акрополя, Парфенона, иллюстрации дорического, ионического, коринфского и композиционного ордеров.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стихотворение О. Тарутина «Древние греки».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lastRenderedPageBreak/>
        <w:t xml:space="preserve">24. Древнегреческий праздник. Олимпийские игры в Древней Греции.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На уроке дети создают панно «Олимпийские игры в Древней Греции».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фотографии рисунков на древнегреческих вазах, скульптур; рисунки с изображением Олимпии.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легендарные рассказы о знаменитых атлетах.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25. Образ готических городов средневековой Европы. Средневековая архитектура. (1 час </w:t>
      </w:r>
      <w:proofErr w:type="gramStart"/>
      <w:r w:rsidRPr="00AF1486">
        <w:rPr>
          <w:rFonts w:ascii="Times New Roman" w:hAnsi="Times New Roman"/>
          <w:b/>
          <w:bCs/>
          <w:sz w:val="24"/>
        </w:rPr>
        <w:t>-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</w:t>
      </w:r>
      <w:proofErr w:type="gramEnd"/>
      <w:r w:rsidRPr="00AF1486">
        <w:rPr>
          <w:rFonts w:ascii="Times New Roman" w:hAnsi="Times New Roman"/>
          <w:b/>
          <w:bCs/>
          <w:sz w:val="24"/>
        </w:rPr>
        <w:t>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На уроке дети конструируют средневековые готические здания.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фотографии с изображением средневековой архитектуры.</w:t>
      </w:r>
    </w:p>
    <w:p w:rsidR="00812768" w:rsidRPr="00AF1486" w:rsidRDefault="00812768" w:rsidP="00812768">
      <w:pPr>
        <w:ind w:firstLine="680"/>
        <w:rPr>
          <w:rFonts w:ascii="Times New Roman" w:hAnsi="Times New Roman"/>
          <w:b/>
          <w:bCs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26. Средневековые готические костюмы. Ремесленные цеха. (1 час </w:t>
      </w:r>
      <w:proofErr w:type="gramStart"/>
      <w:r w:rsidRPr="00AF1486">
        <w:rPr>
          <w:rFonts w:ascii="Times New Roman" w:hAnsi="Times New Roman"/>
          <w:b/>
          <w:bCs/>
          <w:sz w:val="24"/>
        </w:rPr>
        <w:t>-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</w:t>
      </w:r>
      <w:proofErr w:type="gramEnd"/>
      <w:r w:rsidRPr="00AF1486">
        <w:rPr>
          <w:rFonts w:ascii="Times New Roman" w:hAnsi="Times New Roman"/>
          <w:b/>
          <w:bCs/>
          <w:sz w:val="24"/>
        </w:rPr>
        <w:t>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На уроке дети работают над панно «Праздник цехов ремесленников на городской площади».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рисунки с изображением средневековой одежды и гербов ремесленных цехов.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отрывок поэмы Вернера Садовника «Крестьянин </w:t>
      </w:r>
      <w:proofErr w:type="spellStart"/>
      <w:r w:rsidRPr="00AF1486">
        <w:rPr>
          <w:rFonts w:ascii="Times New Roman" w:hAnsi="Times New Roman"/>
          <w:sz w:val="24"/>
        </w:rPr>
        <w:t>Гельмбрехт</w:t>
      </w:r>
      <w:proofErr w:type="spellEnd"/>
      <w:r w:rsidRPr="00AF1486">
        <w:rPr>
          <w:rFonts w:ascii="Times New Roman" w:hAnsi="Times New Roman"/>
          <w:sz w:val="24"/>
        </w:rPr>
        <w:t>».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27. Многообразие художественных культур в мире. Обобщение по теме «Каждый народ - художник». (1 час - обобщение).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На уроке дети с учителем играют в викторину по темам прошлых четвертей.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карточки, задания, дидактические игры, графические материалы.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фотографии архитектурных построек.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 xml:space="preserve"> легенда о мастере города Ургенча.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bCs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 xml:space="preserve">«Искусство объединяет народы» (7 часов: 6 часов — </w:t>
      </w:r>
      <w:proofErr w:type="spellStart"/>
      <w:r w:rsidRPr="00AF1486">
        <w:rPr>
          <w:rFonts w:ascii="Times New Roman" w:hAnsi="Times New Roman"/>
          <w:b/>
          <w:bCs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bCs/>
          <w:sz w:val="24"/>
        </w:rPr>
        <w:t>. работа, 1 час — обобщение)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Последняя четверть этого класса завершает программу начальной школы. Заканчивается первый этап обучения. Педагогу необходимо завершить основные линии осознания искусства ребенком.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Темы года вводили детей в богатство и разнообразие представлений народов о красоте явлений жизни. Здесь все: и понимание природы, и связь с ней построек, и одежда и праздники – все разное. Мы и должны были осознать: именно это прекрасно, что человечество столь богато разными художественными культурами и что они не случайно разные. В четвертой четверти задачи принципиально меняются – они как бы противоположны – от представлений о великом многообразии к представлениям о единстве для всех народов понимания красоты и безобразия коренных явлений жизни. Дети должны увидеть, что при любой разности люди остаются людьми, и есть нечто, воспринимаемое всеми народами Земли как одинаково прекрасное. 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812768" w:rsidRPr="00AF1486" w:rsidRDefault="00812768" w:rsidP="00812768">
      <w:pPr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28. Все народы воспевают материнство</w:t>
      </w:r>
      <w:r w:rsidRPr="00AF1486">
        <w:rPr>
          <w:rFonts w:ascii="Times New Roman" w:hAnsi="Times New Roman"/>
          <w:b/>
          <w:bCs/>
          <w:sz w:val="24"/>
        </w:rPr>
        <w:t>.</w:t>
      </w:r>
      <w:r w:rsidRPr="00AF1486">
        <w:rPr>
          <w:rFonts w:ascii="Times New Roman" w:hAnsi="Times New Roman"/>
          <w:b/>
          <w:sz w:val="24"/>
        </w:rPr>
        <w:t xml:space="preserve"> 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изобразить мать и дитя, их единство, ласку, отношение друг к другу </w:t>
      </w:r>
      <w:r w:rsidRPr="00AF1486">
        <w:rPr>
          <w:rFonts w:ascii="Times New Roman" w:hAnsi="Times New Roman"/>
          <w:sz w:val="24"/>
        </w:rPr>
        <w:lastRenderedPageBreak/>
        <w:t>(изображение по представлению).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пастель, кисти, бумага. 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proofErr w:type="gramStart"/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 репродукции картин П. Пикассо «Мать и дитя», А. и С. Ткачевых «Матери», А. </w:t>
      </w:r>
      <w:proofErr w:type="spellStart"/>
      <w:r w:rsidRPr="00AF1486">
        <w:rPr>
          <w:rFonts w:ascii="Times New Roman" w:hAnsi="Times New Roman"/>
          <w:sz w:val="24"/>
        </w:rPr>
        <w:t>Пластова</w:t>
      </w:r>
      <w:proofErr w:type="spellEnd"/>
      <w:r w:rsidRPr="00AF1486">
        <w:rPr>
          <w:rFonts w:ascii="Times New Roman" w:hAnsi="Times New Roman"/>
          <w:sz w:val="24"/>
        </w:rPr>
        <w:t xml:space="preserve"> «Мама», Рафаэля «Сикстинская мадонна»  и т.д.</w:t>
      </w:r>
      <w:proofErr w:type="gramEnd"/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пословицы о материнстве, стихотворения о матери.</w:t>
      </w:r>
    </w:p>
    <w:p w:rsidR="00812768" w:rsidRPr="00AF1486" w:rsidRDefault="00812768" w:rsidP="00812768">
      <w:pPr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AF1486">
        <w:rPr>
          <w:rFonts w:ascii="Times New Roman" w:hAnsi="Times New Roman"/>
          <w:sz w:val="24"/>
        </w:rPr>
        <w:t>запись песни «Наши мамы» в исполнении Л.  Зыкиной.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</w:t>
      </w: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29. Все народы воспевают мудрость старости. 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Pr="00AF1486">
        <w:rPr>
          <w:rFonts w:ascii="Times New Roman" w:hAnsi="Times New Roman"/>
          <w:sz w:val="24"/>
        </w:rPr>
        <w:t xml:space="preserve"> изобразить любимого пожилого человека, стремиться выразить его внутренний мир.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гуашь, бумага, кисти, мелки, пастель.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>репродукции картин Рембрандта «Портрет старика в красном», Леонардо да Винчи «Автопортрет».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 «Старик» А. Плещеева, «Мой дедушка</w:t>
      </w:r>
      <w:proofErr w:type="gramStart"/>
      <w:r w:rsidRPr="00AF1486">
        <w:rPr>
          <w:rFonts w:ascii="Times New Roman" w:hAnsi="Times New Roman"/>
          <w:sz w:val="24"/>
        </w:rPr>
        <w:t>»Р</w:t>
      </w:r>
      <w:proofErr w:type="gramEnd"/>
      <w:r w:rsidRPr="00AF1486">
        <w:rPr>
          <w:rFonts w:ascii="Times New Roman" w:hAnsi="Times New Roman"/>
          <w:sz w:val="24"/>
        </w:rPr>
        <w:t>. Гамзатова.</w:t>
      </w:r>
    </w:p>
    <w:p w:rsidR="00812768" w:rsidRPr="00AF1486" w:rsidRDefault="00812768" w:rsidP="00812768">
      <w:pPr>
        <w:pStyle w:val="210"/>
        <w:ind w:firstLine="0"/>
        <w:jc w:val="left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30. Сопереживание — великая тема искусства.</w:t>
      </w:r>
      <w:r w:rsidRPr="00AF1486">
        <w:rPr>
          <w:rFonts w:ascii="Times New Roman" w:hAnsi="Times New Roman"/>
          <w:b/>
          <w:i/>
          <w:sz w:val="24"/>
        </w:rPr>
        <w:t xml:space="preserve"> </w:t>
      </w:r>
      <w:r w:rsidRPr="00AF1486">
        <w:rPr>
          <w:rFonts w:ascii="Times New Roman" w:hAnsi="Times New Roman"/>
          <w:b/>
          <w:sz w:val="24"/>
        </w:rPr>
        <w:t xml:space="preserve">(1 час –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 обдумать рисунок с драматичным сюжетом (больное животное, погибшее дерево и т. п.) и изобразить.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белая бумага, графические материалы.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репродукции картин В. Перова «Тройка», Рембрандта «Возвращение блудного сына».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отрывок рассказа А. Чехова «Ванька»; стихотворения Н. Некрасова «Плач детей», Б. Слуцкого «Лошади в океане».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музыка на этом уроке может быть использована для создания определенного настроения.</w:t>
      </w: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31. Герои, борцы и защитники. (2 часа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AF1486">
        <w:rPr>
          <w:rFonts w:ascii="Times New Roman" w:hAnsi="Times New Roman"/>
          <w:sz w:val="24"/>
        </w:rPr>
        <w:t xml:space="preserve"> эскиз памятника герою (замысел и выполнение эскиза из пластилина).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AF1486">
        <w:rPr>
          <w:rFonts w:ascii="Times New Roman" w:hAnsi="Times New Roman"/>
          <w:sz w:val="24"/>
        </w:rPr>
        <w:t xml:space="preserve"> бумага, гуашь, кисти (или пастель), пластилин, стеки, дощечка.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слайды и фотографии памятников — ансамблей героям Великой Отечественной войны и др.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 стихотворения А. Ахматовой «Мужество».</w:t>
      </w:r>
    </w:p>
    <w:p w:rsidR="00812768" w:rsidRPr="00AF1486" w:rsidRDefault="00812768" w:rsidP="00812768">
      <w:pPr>
        <w:pStyle w:val="210"/>
        <w:ind w:firstLine="68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32. Юность и надежда.  (1 час — </w:t>
      </w:r>
      <w:proofErr w:type="spellStart"/>
      <w:r w:rsidRPr="00AF1486">
        <w:rPr>
          <w:rFonts w:ascii="Times New Roman" w:hAnsi="Times New Roman"/>
          <w:b/>
          <w:sz w:val="24"/>
        </w:rPr>
        <w:t>практ</w:t>
      </w:r>
      <w:proofErr w:type="spellEnd"/>
      <w:r w:rsidRPr="00AF1486">
        <w:rPr>
          <w:rFonts w:ascii="Times New Roman" w:hAnsi="Times New Roman"/>
          <w:b/>
          <w:sz w:val="24"/>
        </w:rPr>
        <w:t>. работа)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>:</w:t>
      </w:r>
      <w:r w:rsidRPr="00AF1486">
        <w:rPr>
          <w:rFonts w:ascii="Times New Roman" w:hAnsi="Times New Roman"/>
          <w:sz w:val="24"/>
        </w:rPr>
        <w:t xml:space="preserve"> изобразить радость детства, мечты о счастье, подвигах, путешествиях, открытиях.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>гуашь или мелки, бумага.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AF1486">
        <w:rPr>
          <w:rFonts w:ascii="Times New Roman" w:hAnsi="Times New Roman"/>
          <w:sz w:val="24"/>
        </w:rPr>
        <w:t xml:space="preserve"> репродукции картин по теме.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стихи по теме.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детские песни.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33. Искусство народов мира. Обобщение по теме «Искусство объединяет народы». (1 час – обобщение) 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sz w:val="24"/>
          <w:u w:val="single"/>
        </w:rPr>
        <w:t>Задание</w:t>
      </w:r>
      <w:r w:rsidRPr="00AF1486">
        <w:rPr>
          <w:rFonts w:ascii="Times New Roman" w:hAnsi="Times New Roman"/>
          <w:i/>
          <w:sz w:val="24"/>
        </w:rPr>
        <w:t xml:space="preserve">: </w:t>
      </w:r>
      <w:r w:rsidRPr="00AF1486">
        <w:rPr>
          <w:rFonts w:ascii="Times New Roman" w:hAnsi="Times New Roman"/>
          <w:sz w:val="24"/>
        </w:rPr>
        <w:t xml:space="preserve"> дети играют в викторину и </w:t>
      </w:r>
      <w:proofErr w:type="gramStart"/>
      <w:r w:rsidRPr="00AF1486">
        <w:rPr>
          <w:rFonts w:ascii="Times New Roman" w:hAnsi="Times New Roman"/>
          <w:sz w:val="24"/>
        </w:rPr>
        <w:t>выясняют чему научились</w:t>
      </w:r>
      <w:proofErr w:type="gramEnd"/>
      <w:r w:rsidRPr="00AF1486">
        <w:rPr>
          <w:rFonts w:ascii="Times New Roman" w:hAnsi="Times New Roman"/>
          <w:sz w:val="24"/>
        </w:rPr>
        <w:t xml:space="preserve"> за год.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AF1486">
        <w:rPr>
          <w:rFonts w:ascii="Times New Roman" w:hAnsi="Times New Roman"/>
          <w:sz w:val="24"/>
        </w:rPr>
        <w:t xml:space="preserve">  бумага, мелки, цветные карандаши, фломастеры.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AF1486">
        <w:rPr>
          <w:rFonts w:ascii="Times New Roman" w:hAnsi="Times New Roman"/>
          <w:sz w:val="24"/>
        </w:rPr>
        <w:t xml:space="preserve"> репродукции.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AF1486">
        <w:rPr>
          <w:rFonts w:ascii="Times New Roman" w:hAnsi="Times New Roman"/>
          <w:sz w:val="24"/>
        </w:rPr>
        <w:t>стих И. Тарбы «Художник».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AF1486">
        <w:rPr>
          <w:rFonts w:ascii="Times New Roman" w:hAnsi="Times New Roman"/>
          <w:sz w:val="24"/>
        </w:rPr>
        <w:t xml:space="preserve"> запись пьесы «Веселый марш» Д. </w:t>
      </w:r>
      <w:proofErr w:type="spellStart"/>
      <w:r w:rsidRPr="00AF1486">
        <w:rPr>
          <w:rFonts w:ascii="Times New Roman" w:hAnsi="Times New Roman"/>
          <w:sz w:val="24"/>
        </w:rPr>
        <w:t>Кабалевского</w:t>
      </w:r>
      <w:proofErr w:type="spellEnd"/>
      <w:r w:rsidRPr="00AF1486">
        <w:rPr>
          <w:rFonts w:ascii="Times New Roman" w:hAnsi="Times New Roman"/>
          <w:sz w:val="24"/>
        </w:rPr>
        <w:t>.</w:t>
      </w:r>
    </w:p>
    <w:p w:rsidR="00812768" w:rsidRPr="00AF1486" w:rsidRDefault="00812768" w:rsidP="00812768">
      <w:pPr>
        <w:pStyle w:val="210"/>
        <w:jc w:val="left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pStyle w:val="210"/>
        <w:ind w:firstLine="709"/>
        <w:jc w:val="left"/>
        <w:rPr>
          <w:rFonts w:ascii="Times New Roman" w:hAnsi="Times New Roman"/>
          <w:b/>
          <w:bCs/>
          <w:sz w:val="24"/>
        </w:rPr>
      </w:pPr>
    </w:p>
    <w:p w:rsidR="007C580F" w:rsidRPr="00AF1486" w:rsidRDefault="007C580F" w:rsidP="007C580F">
      <w:pPr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rPr>
          <w:rFonts w:ascii="Times New Roman" w:hAnsi="Times New Roman"/>
          <w:b/>
          <w:sz w:val="24"/>
        </w:rPr>
      </w:pP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Требования к уровню подготовки учащихся 1-4  классов</w:t>
      </w: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i/>
          <w:iCs/>
          <w:sz w:val="24"/>
        </w:rPr>
      </w:pP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Учащиеся 1класса должны</w:t>
      </w: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знать/понимать: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основные жанры и виды произведений изобразительного искусства</w:t>
      </w:r>
    </w:p>
    <w:p w:rsidR="005C1A6B" w:rsidRPr="00AF1486" w:rsidRDefault="005C1A6B" w:rsidP="005C1A6B">
      <w:pPr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уметь: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различать основные и составные, теплые и холодные цвета;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узнавать отдельные произведения выдающихся отечественных художников (В. М. Васнецов, И. И. Левитан);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сравнивать отдельные виды изобразительного искусства (графики, живописи, декоративно-прикладного искусства);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использовать художественные материалы (гуашь, акварельные краски, цветные карандаши, бумага);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5C1A6B" w:rsidRPr="00AF1486" w:rsidRDefault="005C1A6B" w:rsidP="005C1A6B">
      <w:pPr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использовать приобретенные знания и умения в практической деятельности и повседневной жизни: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для самостоятельной творческой деятельности;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обогащение опыта восприятия произведений изобразительного искусства;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оценки произведений искусства (выражения собственного мнения) при посещении выставки.</w:t>
      </w:r>
    </w:p>
    <w:p w:rsidR="005C1A6B" w:rsidRPr="00AF1486" w:rsidRDefault="005C1A6B" w:rsidP="005C1A6B">
      <w:pPr>
        <w:ind w:left="720"/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ind w:left="720"/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ind w:left="72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знаний, умений, навыков (текущего, рубежного, итогового) </w:t>
      </w: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оценки устных индивидуальных и фронтальных ответов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Активность участия.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собеседника прочувствовать суть вопроса.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Искренность ответов, их развернутость, образность, аргументированность.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Самостоятельность.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Оригинальность суждений.</w:t>
      </w:r>
    </w:p>
    <w:p w:rsidR="005C1A6B" w:rsidRPr="00AF1486" w:rsidRDefault="005C1A6B" w:rsidP="005C1A6B">
      <w:pPr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и система оценки творческой работы</w:t>
      </w:r>
    </w:p>
    <w:p w:rsidR="005C1A6B" w:rsidRPr="00AF1486" w:rsidRDefault="005C1A6B" w:rsidP="005C1A6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C1A6B" w:rsidRPr="00AF1486" w:rsidRDefault="005C1A6B" w:rsidP="005C1A6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C1A6B" w:rsidRPr="00AF1486" w:rsidRDefault="005C1A6B" w:rsidP="005C1A6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5C1A6B" w:rsidRPr="00AF1486" w:rsidRDefault="005C1A6B" w:rsidP="005C1A6B">
      <w:pPr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Из всех этих компонентов складывается общая оценка работы </w:t>
      </w:r>
      <w:proofErr w:type="gramStart"/>
      <w:r w:rsidRPr="00AF1486">
        <w:rPr>
          <w:rFonts w:ascii="Times New Roman" w:hAnsi="Times New Roman"/>
          <w:sz w:val="24"/>
        </w:rPr>
        <w:t>обучающегося</w:t>
      </w:r>
      <w:proofErr w:type="gramEnd"/>
      <w:r w:rsidRPr="00AF1486">
        <w:rPr>
          <w:rFonts w:ascii="Times New Roman" w:hAnsi="Times New Roman"/>
          <w:sz w:val="24"/>
        </w:rPr>
        <w:t>.</w:t>
      </w:r>
    </w:p>
    <w:p w:rsidR="005C1A6B" w:rsidRPr="00AF1486" w:rsidRDefault="005C1A6B" w:rsidP="005C1A6B">
      <w:pPr>
        <w:ind w:firstLine="709"/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уровня </w:t>
      </w:r>
      <w:proofErr w:type="spellStart"/>
      <w:r w:rsidRPr="00AF1486">
        <w:rPr>
          <w:rFonts w:ascii="Times New Roman" w:hAnsi="Times New Roman"/>
          <w:b/>
          <w:sz w:val="24"/>
        </w:rPr>
        <w:t>обученности</w:t>
      </w:r>
      <w:proofErr w:type="spellEnd"/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Викторины</w:t>
      </w:r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Кроссворды</w:t>
      </w:r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Отчетные выставки творческих  (индивидуальных и коллективных) работ</w:t>
      </w:r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Тестирование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Личностные УУД:</w:t>
      </w:r>
    </w:p>
    <w:p w:rsidR="005C1A6B" w:rsidRPr="00AF1486" w:rsidRDefault="005C1A6B" w:rsidP="005C1A6B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5C1A6B" w:rsidRPr="00AF1486" w:rsidRDefault="005C1A6B" w:rsidP="005C1A6B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lastRenderedPageBreak/>
        <w:t xml:space="preserve">действие </w:t>
      </w:r>
      <w:proofErr w:type="spellStart"/>
      <w:r w:rsidRPr="00AF1486">
        <w:rPr>
          <w:rFonts w:ascii="Times New Roman" w:hAnsi="Times New Roman"/>
          <w:sz w:val="24"/>
        </w:rPr>
        <w:t>смыслообразования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5C1A6B" w:rsidRPr="00AF1486" w:rsidRDefault="005C1A6B" w:rsidP="005C1A6B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нравственно-этическое оценивание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5C1A6B" w:rsidRPr="00AF1486" w:rsidRDefault="005C1A6B" w:rsidP="005C1A6B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выражать свои мысли;</w:t>
      </w:r>
    </w:p>
    <w:p w:rsidR="005C1A6B" w:rsidRPr="00AF1486" w:rsidRDefault="005C1A6B" w:rsidP="005C1A6B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5C1A6B" w:rsidRPr="00AF1486" w:rsidRDefault="005C1A6B" w:rsidP="005C1A6B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целеполагание;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волевая </w:t>
      </w:r>
      <w:proofErr w:type="spellStart"/>
      <w:r w:rsidRPr="00AF1486">
        <w:rPr>
          <w:rFonts w:ascii="Times New Roman" w:hAnsi="Times New Roman"/>
          <w:sz w:val="24"/>
        </w:rPr>
        <w:t>саморегуляция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коррекция;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оценка качества и уровня усвоения.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Познавательные универсальные действия</w:t>
      </w:r>
      <w:r w:rsidRPr="00AF1486">
        <w:rPr>
          <w:rFonts w:ascii="Times New Roman" w:hAnsi="Times New Roman"/>
          <w:sz w:val="24"/>
        </w:rPr>
        <w:t xml:space="preserve"> 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 w:rsidRPr="00AF1486">
        <w:rPr>
          <w:rFonts w:ascii="Times New Roman" w:hAnsi="Times New Roman"/>
          <w:b/>
          <w:bCs/>
          <w:sz w:val="24"/>
          <w:u w:val="single"/>
        </w:rPr>
        <w:t>Общеучебные</w:t>
      </w:r>
      <w:proofErr w:type="spellEnd"/>
      <w:r w:rsidRPr="00AF1486">
        <w:rPr>
          <w:rFonts w:ascii="Times New Roman" w:hAnsi="Times New Roman"/>
          <w:b/>
          <w:bCs/>
          <w:sz w:val="24"/>
          <w:u w:val="single"/>
        </w:rPr>
        <w:t>: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структурировать знания;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смысловое чтение;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знаково-символическое моделирование;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выделение и формирование учебной цели.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Логические: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анализ объектов;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синтез, как составление целого из частей;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классификация объектов;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доказательство;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выдвижение гипотез и их обоснование;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Требования к уровню подготовки учащихся 2 классов</w:t>
      </w: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i/>
          <w:iCs/>
          <w:sz w:val="24"/>
        </w:rPr>
      </w:pP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Учащиеся 2 класса должны</w:t>
      </w:r>
    </w:p>
    <w:p w:rsidR="005C1A6B" w:rsidRPr="00AF1486" w:rsidRDefault="005C1A6B" w:rsidP="005C1A6B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знать/понимать: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простейшие сведения о наглядной перспективе, линии горизонта, точке схода и т.д.;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 делении цветового круга на группу «холодных» и «теплых» цветов, промежуточный зеленый, на  хроматические и ахроматические цвета;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начальные сведения о видах современного декоративно-прикладного искусства и их роли в жизни человека;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роль фантазии и преобразования форм и образов в творчестве художника;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 деятельности художника (что и с помощью каких материалов может изображать художник);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особенности работы акварельными и гуашевыми красками, а также назначение палитры. </w:t>
      </w:r>
    </w:p>
    <w:p w:rsidR="005C1A6B" w:rsidRPr="00AF1486" w:rsidRDefault="005C1A6B" w:rsidP="005C1A6B">
      <w:pPr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уметь: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lastRenderedPageBreak/>
        <w:t>высказывать простейшие суждения о картинах и предметах декоративно-прикладного искусства;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стремиться </w:t>
      </w:r>
      <w:proofErr w:type="gramStart"/>
      <w:r w:rsidRPr="00AF1486">
        <w:rPr>
          <w:rFonts w:ascii="Times New Roman" w:hAnsi="Times New Roman"/>
          <w:sz w:val="24"/>
        </w:rPr>
        <w:t>верно</w:t>
      </w:r>
      <w:proofErr w:type="gramEnd"/>
      <w:r w:rsidRPr="00AF1486">
        <w:rPr>
          <w:rFonts w:ascii="Times New Roman" w:hAnsi="Times New Roman"/>
          <w:sz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использовать формат листа (горизонтальный, вертикальный) в соответствии с задачей и сюжетом;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использовать навыки компоновки;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менять направление штриха, линии, мазка согласно форме;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лепить несложные объекты (фрукты, животных, фигуры человека, игрушки);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составлять аппликационные композиции из разных материалов (аппликация, коллаж)</w:t>
      </w:r>
    </w:p>
    <w:p w:rsidR="005C1A6B" w:rsidRPr="00AF1486" w:rsidRDefault="005C1A6B" w:rsidP="005C1A6B">
      <w:pPr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использовать приобретенные знания и умения в практической деятельности и повседневной жизни: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для самостоятельной творческой деятельности;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обогащение опыта восприятия произведений изобразительного искусства;</w:t>
      </w:r>
    </w:p>
    <w:p w:rsidR="005C1A6B" w:rsidRPr="00AF1486" w:rsidRDefault="005C1A6B" w:rsidP="005C1A6B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оценки произведений искусства (выражения собственного мнения) при посещении выставки.</w:t>
      </w:r>
    </w:p>
    <w:p w:rsidR="005C1A6B" w:rsidRPr="00AF1486" w:rsidRDefault="005C1A6B" w:rsidP="005C1A6B">
      <w:pPr>
        <w:ind w:left="720"/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ind w:left="720"/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ind w:left="72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знаний, умений, навыков (текущего, рубежного, итогового) </w:t>
      </w: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оценки устных индивидуальных и фронтальных ответов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Активность участия.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собеседника прочувствовать суть вопроса.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Искренность ответов, их развернутость, образность, аргументированность.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Самостоятельность.</w:t>
      </w:r>
    </w:p>
    <w:p w:rsidR="005C1A6B" w:rsidRPr="00AF1486" w:rsidRDefault="005C1A6B" w:rsidP="005C1A6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Оригинальность суждений.</w:t>
      </w:r>
    </w:p>
    <w:p w:rsidR="005C1A6B" w:rsidRPr="00AF1486" w:rsidRDefault="005C1A6B" w:rsidP="005C1A6B">
      <w:pPr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и система оценки творческой работы</w:t>
      </w:r>
    </w:p>
    <w:p w:rsidR="005C1A6B" w:rsidRPr="00AF1486" w:rsidRDefault="005C1A6B" w:rsidP="005C1A6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C1A6B" w:rsidRPr="00AF1486" w:rsidRDefault="005C1A6B" w:rsidP="005C1A6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C1A6B" w:rsidRPr="00AF1486" w:rsidRDefault="005C1A6B" w:rsidP="005C1A6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5C1A6B" w:rsidRPr="00AF1486" w:rsidRDefault="005C1A6B" w:rsidP="005C1A6B">
      <w:pPr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Из всех этих компонентов складывается общая оценка работы </w:t>
      </w:r>
      <w:proofErr w:type="gramStart"/>
      <w:r w:rsidRPr="00AF1486">
        <w:rPr>
          <w:rFonts w:ascii="Times New Roman" w:hAnsi="Times New Roman"/>
          <w:sz w:val="24"/>
        </w:rPr>
        <w:t>обучающегося</w:t>
      </w:r>
      <w:proofErr w:type="gramEnd"/>
      <w:r w:rsidRPr="00AF1486">
        <w:rPr>
          <w:rFonts w:ascii="Times New Roman" w:hAnsi="Times New Roman"/>
          <w:sz w:val="24"/>
        </w:rPr>
        <w:t>.</w:t>
      </w:r>
    </w:p>
    <w:p w:rsidR="005C1A6B" w:rsidRPr="00AF1486" w:rsidRDefault="005C1A6B" w:rsidP="005C1A6B">
      <w:pPr>
        <w:ind w:firstLine="709"/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уровня </w:t>
      </w:r>
      <w:proofErr w:type="spellStart"/>
      <w:r w:rsidRPr="00AF1486">
        <w:rPr>
          <w:rFonts w:ascii="Times New Roman" w:hAnsi="Times New Roman"/>
          <w:b/>
          <w:sz w:val="24"/>
        </w:rPr>
        <w:t>обученности</w:t>
      </w:r>
      <w:proofErr w:type="spellEnd"/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Викторины</w:t>
      </w:r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Кроссворды</w:t>
      </w:r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Отчетные выставки творческих  (индивидуальных и коллективных) работ</w:t>
      </w:r>
    </w:p>
    <w:p w:rsidR="005C1A6B" w:rsidRPr="00AF1486" w:rsidRDefault="005C1A6B" w:rsidP="005C1A6B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Тестирование</w:t>
      </w: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</w:p>
    <w:p w:rsidR="005C1A6B" w:rsidRPr="00AF1486" w:rsidRDefault="005C1A6B" w:rsidP="005C1A6B">
      <w:pPr>
        <w:rPr>
          <w:rFonts w:ascii="Times New Roman" w:hAnsi="Times New Roman"/>
          <w:b/>
          <w:sz w:val="24"/>
        </w:rPr>
      </w:pP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Личностные УУД:</w:t>
      </w:r>
    </w:p>
    <w:p w:rsidR="005C1A6B" w:rsidRPr="00AF1486" w:rsidRDefault="005C1A6B" w:rsidP="005C1A6B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5C1A6B" w:rsidRPr="00AF1486" w:rsidRDefault="005C1A6B" w:rsidP="005C1A6B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действие </w:t>
      </w:r>
      <w:proofErr w:type="spellStart"/>
      <w:r w:rsidRPr="00AF1486">
        <w:rPr>
          <w:rFonts w:ascii="Times New Roman" w:hAnsi="Times New Roman"/>
          <w:sz w:val="24"/>
        </w:rPr>
        <w:t>смыслообразования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5C1A6B" w:rsidRPr="00AF1486" w:rsidRDefault="005C1A6B" w:rsidP="005C1A6B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нравственно-этическое оценивание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5C1A6B" w:rsidRPr="00AF1486" w:rsidRDefault="005C1A6B" w:rsidP="005C1A6B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выражать свои мысли;</w:t>
      </w:r>
    </w:p>
    <w:p w:rsidR="005C1A6B" w:rsidRPr="00AF1486" w:rsidRDefault="005C1A6B" w:rsidP="005C1A6B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5C1A6B" w:rsidRPr="00AF1486" w:rsidRDefault="005C1A6B" w:rsidP="005C1A6B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целеполагание;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волевая </w:t>
      </w:r>
      <w:proofErr w:type="spellStart"/>
      <w:r w:rsidRPr="00AF1486">
        <w:rPr>
          <w:rFonts w:ascii="Times New Roman" w:hAnsi="Times New Roman"/>
          <w:sz w:val="24"/>
        </w:rPr>
        <w:t>саморегуляция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коррекция;</w:t>
      </w:r>
    </w:p>
    <w:p w:rsidR="005C1A6B" w:rsidRPr="00AF1486" w:rsidRDefault="005C1A6B" w:rsidP="005C1A6B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оценка качества и уровня усвоения.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sz w:val="24"/>
        </w:rPr>
      </w:pP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Познавательные универсальные действия</w:t>
      </w:r>
      <w:r w:rsidRPr="00AF1486">
        <w:rPr>
          <w:rFonts w:ascii="Times New Roman" w:hAnsi="Times New Roman"/>
          <w:sz w:val="24"/>
        </w:rPr>
        <w:t xml:space="preserve"> 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 w:rsidRPr="00AF1486">
        <w:rPr>
          <w:rFonts w:ascii="Times New Roman" w:hAnsi="Times New Roman"/>
          <w:b/>
          <w:bCs/>
          <w:sz w:val="24"/>
          <w:u w:val="single"/>
        </w:rPr>
        <w:t>Общеучебные</w:t>
      </w:r>
      <w:proofErr w:type="spellEnd"/>
      <w:r w:rsidRPr="00AF1486">
        <w:rPr>
          <w:rFonts w:ascii="Times New Roman" w:hAnsi="Times New Roman"/>
          <w:b/>
          <w:bCs/>
          <w:sz w:val="24"/>
          <w:u w:val="single"/>
        </w:rPr>
        <w:t>: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структурировать знания;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смысловое чтение;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знаково-символическое моделирование;</w:t>
      </w:r>
    </w:p>
    <w:p w:rsidR="005C1A6B" w:rsidRPr="00AF1486" w:rsidRDefault="005C1A6B" w:rsidP="005C1A6B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выделение и формирование учебной цели.</w:t>
      </w:r>
    </w:p>
    <w:p w:rsidR="005C1A6B" w:rsidRPr="00AF1486" w:rsidRDefault="005C1A6B" w:rsidP="005C1A6B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Логические: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анализ объектов;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синтез, как составление целого из частей;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классификация объектов;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доказательство;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выдвижение гипотез и их обоснование;</w:t>
      </w:r>
    </w:p>
    <w:p w:rsidR="005C1A6B" w:rsidRPr="00AF1486" w:rsidRDefault="005C1A6B" w:rsidP="005C1A6B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5C1A6B" w:rsidRPr="00AF1486" w:rsidRDefault="005C1A6B" w:rsidP="005C1A6B">
      <w:pPr>
        <w:rPr>
          <w:rFonts w:ascii="Times New Roman" w:hAnsi="Times New Roman"/>
          <w:b/>
          <w:bCs/>
          <w:sz w:val="24"/>
        </w:rPr>
      </w:pPr>
    </w:p>
    <w:p w:rsidR="00812768" w:rsidRPr="00AF1486" w:rsidRDefault="00812768" w:rsidP="00812768">
      <w:pPr>
        <w:pStyle w:val="210"/>
        <w:ind w:firstLine="709"/>
        <w:jc w:val="left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Требования к уровню подготовки учащихся  3 классов</w:t>
      </w:r>
    </w:p>
    <w:p w:rsidR="00812768" w:rsidRPr="00AF1486" w:rsidRDefault="00812768" w:rsidP="00812768">
      <w:pPr>
        <w:ind w:firstLine="709"/>
        <w:rPr>
          <w:rFonts w:ascii="Times New Roman" w:hAnsi="Times New Roman"/>
          <w:b/>
          <w:bCs/>
          <w:i/>
          <w:iCs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Учащиеся 3 класса должны</w:t>
      </w:r>
    </w:p>
    <w:p w:rsidR="00812768" w:rsidRPr="00AF1486" w:rsidRDefault="00812768" w:rsidP="00812768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знать/понимать: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отдельные произведения выдающихся мастеров русского изобразительного искусства прошлого и настоящего;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особенности художественных средств различных видов и жанров изобразительного искусства;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AF1486">
        <w:rPr>
          <w:rFonts w:ascii="Times New Roman" w:hAnsi="Times New Roman"/>
          <w:sz w:val="24"/>
        </w:rPr>
        <w:t>цветоведения</w:t>
      </w:r>
      <w:proofErr w:type="spellEnd"/>
      <w:r w:rsidRPr="00AF1486">
        <w:rPr>
          <w:rFonts w:ascii="Times New Roman" w:hAnsi="Times New Roman"/>
          <w:sz w:val="24"/>
        </w:rPr>
        <w:t>, композиции;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различные приемы работы карандашом, акварелью, гуашью;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знать  деление изобразительного искусства на жанры, понимать специфику их изобразительного искусства;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роль изобразительного искусства в духовной жизни человека, обогащение его переживаниями и опытом предыдущих поколений;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названия наиболее крупных художественных музеев России;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названия известных центров народных художественных ремесел России. </w:t>
      </w:r>
    </w:p>
    <w:p w:rsidR="00812768" w:rsidRPr="00AF1486" w:rsidRDefault="00812768" w:rsidP="00812768">
      <w:pPr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уметь: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видеть цветовое богатство окружающего мира и передавать свои впечатления в </w:t>
      </w:r>
      <w:r w:rsidRPr="00AF1486">
        <w:rPr>
          <w:rFonts w:ascii="Times New Roman" w:hAnsi="Times New Roman"/>
          <w:sz w:val="24"/>
        </w:rPr>
        <w:lastRenderedPageBreak/>
        <w:t>рисунках;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выбирать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пользоваться элементами перспективы, светотени, композиции и т.д. в рисовании на темы и с натуры;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передавать тоном и цветом объем и пространство в натюрморте, пейзаже, портрете;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применять в рисунке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действительности.</w:t>
      </w:r>
    </w:p>
    <w:p w:rsidR="00812768" w:rsidRPr="00AF1486" w:rsidRDefault="00812768" w:rsidP="00812768">
      <w:pPr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использовать приобретенные знания и умения в практической деятельности и повседневной жизни: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для самостоятельной творческой деятельности;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обогащение опыта восприятия произведений изобразительного искусства;</w:t>
      </w:r>
    </w:p>
    <w:p w:rsidR="00812768" w:rsidRPr="00AF1486" w:rsidRDefault="00812768" w:rsidP="00812768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оценки произведений искусства (выражения собственного мнения) при посещении выставки.</w:t>
      </w:r>
    </w:p>
    <w:p w:rsidR="00812768" w:rsidRPr="00AF1486" w:rsidRDefault="00812768" w:rsidP="00812768">
      <w:p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</w:t>
      </w:r>
      <w:r w:rsidRPr="00AF1486">
        <w:rPr>
          <w:rFonts w:ascii="Times New Roman" w:hAnsi="Times New Roman"/>
          <w:b/>
          <w:bCs/>
          <w:i/>
          <w:iCs/>
          <w:sz w:val="24"/>
        </w:rPr>
        <w:t xml:space="preserve"> владеть компетенциями: </w:t>
      </w:r>
      <w:r w:rsidRPr="00AF1486">
        <w:rPr>
          <w:rFonts w:ascii="Times New Roman" w:hAnsi="Times New Roman"/>
          <w:sz w:val="24"/>
        </w:rPr>
        <w:t>личностного саморазвития, коммуникативной, ценностно-ориентационной, рефлексивной</w:t>
      </w:r>
    </w:p>
    <w:p w:rsidR="00812768" w:rsidRPr="00AF1486" w:rsidRDefault="00812768" w:rsidP="00812768">
      <w:pPr>
        <w:ind w:left="720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left="72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знаний, умений, навыков (текущего, рубежного, итогового) </w:t>
      </w:r>
    </w:p>
    <w:p w:rsidR="00812768" w:rsidRPr="00AF1486" w:rsidRDefault="00812768" w:rsidP="00812768">
      <w:pPr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оценки устных индивидуальных и фронтальных ответов</w:t>
      </w:r>
    </w:p>
    <w:p w:rsidR="00812768" w:rsidRPr="00AF1486" w:rsidRDefault="00812768" w:rsidP="00812768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1. Активность участия.</w:t>
      </w:r>
    </w:p>
    <w:p w:rsidR="00812768" w:rsidRPr="00AF1486" w:rsidRDefault="00812768" w:rsidP="00812768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2. Умение собеседника прочувствовать суть вопроса.</w:t>
      </w:r>
    </w:p>
    <w:p w:rsidR="00812768" w:rsidRPr="00AF1486" w:rsidRDefault="00812768" w:rsidP="00812768">
      <w:pPr>
        <w:tabs>
          <w:tab w:val="left" w:pos="720"/>
        </w:tabs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3. Искренность ответов, их развернутость, образность, аргументированность.</w:t>
      </w:r>
    </w:p>
    <w:p w:rsidR="00812768" w:rsidRPr="00AF1486" w:rsidRDefault="00812768" w:rsidP="00812768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4. Самостоятельность.</w:t>
      </w:r>
    </w:p>
    <w:p w:rsidR="00812768" w:rsidRPr="00AF1486" w:rsidRDefault="00812768" w:rsidP="00812768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5. Оригинальность суждений.</w:t>
      </w:r>
    </w:p>
    <w:p w:rsidR="00812768" w:rsidRPr="00AF1486" w:rsidRDefault="00812768" w:rsidP="00812768">
      <w:pPr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и система оценки творческой работы</w:t>
      </w:r>
    </w:p>
    <w:p w:rsidR="00812768" w:rsidRPr="00AF1486" w:rsidRDefault="00812768" w:rsidP="00812768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12768" w:rsidRPr="00AF1486" w:rsidRDefault="00812768" w:rsidP="00812768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2.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12768" w:rsidRPr="00AF1486" w:rsidRDefault="00812768" w:rsidP="00812768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3. 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812768" w:rsidRPr="00AF1486" w:rsidRDefault="00812768" w:rsidP="00812768">
      <w:pPr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Из всех этих компонентов складывается общая оценка работы </w:t>
      </w:r>
      <w:proofErr w:type="gramStart"/>
      <w:r w:rsidRPr="00AF1486">
        <w:rPr>
          <w:rFonts w:ascii="Times New Roman" w:hAnsi="Times New Roman"/>
          <w:sz w:val="24"/>
        </w:rPr>
        <w:t>обучающегося</w:t>
      </w:r>
      <w:proofErr w:type="gramEnd"/>
      <w:r w:rsidRPr="00AF1486">
        <w:rPr>
          <w:rFonts w:ascii="Times New Roman" w:hAnsi="Times New Roman"/>
          <w:sz w:val="24"/>
        </w:rPr>
        <w:t>.</w:t>
      </w:r>
    </w:p>
    <w:p w:rsidR="00812768" w:rsidRPr="00AF1486" w:rsidRDefault="00812768" w:rsidP="00812768">
      <w:pPr>
        <w:ind w:firstLine="709"/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уровня </w:t>
      </w:r>
      <w:proofErr w:type="spellStart"/>
      <w:r w:rsidRPr="00AF1486">
        <w:rPr>
          <w:rFonts w:ascii="Times New Roman" w:hAnsi="Times New Roman"/>
          <w:b/>
          <w:sz w:val="24"/>
        </w:rPr>
        <w:t>обученности</w:t>
      </w:r>
      <w:proofErr w:type="spellEnd"/>
    </w:p>
    <w:p w:rsidR="00812768" w:rsidRPr="00AF1486" w:rsidRDefault="00812768" w:rsidP="00812768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1. Викторины</w:t>
      </w:r>
    </w:p>
    <w:p w:rsidR="00812768" w:rsidRPr="00AF1486" w:rsidRDefault="00812768" w:rsidP="00812768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2. Кроссворды</w:t>
      </w:r>
    </w:p>
    <w:p w:rsidR="00812768" w:rsidRPr="00AF1486" w:rsidRDefault="00812768" w:rsidP="00812768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3. Отчетные выставки творческих  (индивидуальных и коллективных) работ</w:t>
      </w:r>
    </w:p>
    <w:p w:rsidR="00812768" w:rsidRPr="00AF1486" w:rsidRDefault="00812768" w:rsidP="00812768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4. Тестирование</w:t>
      </w:r>
    </w:p>
    <w:p w:rsidR="00812768" w:rsidRPr="00AF1486" w:rsidRDefault="00812768" w:rsidP="00812768">
      <w:pPr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rPr>
          <w:rFonts w:ascii="Times New Roman" w:hAnsi="Times New Roman"/>
          <w:b/>
          <w:sz w:val="24"/>
        </w:rPr>
      </w:pP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lastRenderedPageBreak/>
        <w:t>Личностные УУД:</w:t>
      </w:r>
    </w:p>
    <w:p w:rsidR="00812768" w:rsidRPr="00AF1486" w:rsidRDefault="00812768" w:rsidP="00812768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812768" w:rsidRPr="00AF1486" w:rsidRDefault="00812768" w:rsidP="00812768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действие </w:t>
      </w:r>
      <w:proofErr w:type="spellStart"/>
      <w:r w:rsidRPr="00AF1486">
        <w:rPr>
          <w:rFonts w:ascii="Times New Roman" w:hAnsi="Times New Roman"/>
          <w:sz w:val="24"/>
        </w:rPr>
        <w:t>смыслообразования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812768" w:rsidRPr="00AF1486" w:rsidRDefault="00812768" w:rsidP="00812768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нравственно-этическое оценивание</w:t>
      </w: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812768" w:rsidRPr="00AF1486" w:rsidRDefault="00812768" w:rsidP="00812768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выражать свои мысли;</w:t>
      </w:r>
    </w:p>
    <w:p w:rsidR="00812768" w:rsidRPr="00AF1486" w:rsidRDefault="00812768" w:rsidP="00812768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812768" w:rsidRPr="00AF1486" w:rsidRDefault="00812768" w:rsidP="00812768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812768" w:rsidRPr="00AF1486" w:rsidRDefault="00812768" w:rsidP="00812768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целеполагание;</w:t>
      </w:r>
    </w:p>
    <w:p w:rsidR="00812768" w:rsidRPr="00AF1486" w:rsidRDefault="00812768" w:rsidP="00812768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волевая </w:t>
      </w:r>
      <w:proofErr w:type="spellStart"/>
      <w:r w:rsidRPr="00AF1486">
        <w:rPr>
          <w:rFonts w:ascii="Times New Roman" w:hAnsi="Times New Roman"/>
          <w:sz w:val="24"/>
        </w:rPr>
        <w:t>саморегуляция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812768" w:rsidRPr="00AF1486" w:rsidRDefault="00812768" w:rsidP="00812768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коррекция;</w:t>
      </w:r>
    </w:p>
    <w:p w:rsidR="00812768" w:rsidRPr="00AF1486" w:rsidRDefault="00812768" w:rsidP="00812768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оценка качества и уровня усвоения.</w:t>
      </w: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sz w:val="24"/>
        </w:rPr>
      </w:pP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Познавательные универсальные действия</w:t>
      </w:r>
      <w:r w:rsidRPr="00AF1486">
        <w:rPr>
          <w:rFonts w:ascii="Times New Roman" w:hAnsi="Times New Roman"/>
          <w:sz w:val="24"/>
        </w:rPr>
        <w:t xml:space="preserve"> </w:t>
      </w: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 w:rsidRPr="00AF1486">
        <w:rPr>
          <w:rFonts w:ascii="Times New Roman" w:hAnsi="Times New Roman"/>
          <w:b/>
          <w:bCs/>
          <w:sz w:val="24"/>
          <w:u w:val="single"/>
        </w:rPr>
        <w:t>Общеучебные</w:t>
      </w:r>
      <w:proofErr w:type="spellEnd"/>
      <w:r w:rsidRPr="00AF1486">
        <w:rPr>
          <w:rFonts w:ascii="Times New Roman" w:hAnsi="Times New Roman"/>
          <w:b/>
          <w:bCs/>
          <w:sz w:val="24"/>
          <w:u w:val="single"/>
        </w:rPr>
        <w:t>:</w:t>
      </w:r>
    </w:p>
    <w:p w:rsidR="00812768" w:rsidRPr="00AF1486" w:rsidRDefault="00812768" w:rsidP="00812768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структурировать знания;</w:t>
      </w:r>
    </w:p>
    <w:p w:rsidR="00812768" w:rsidRPr="00AF1486" w:rsidRDefault="00812768" w:rsidP="00812768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смысловое чтение;</w:t>
      </w:r>
    </w:p>
    <w:p w:rsidR="00812768" w:rsidRPr="00AF1486" w:rsidRDefault="00812768" w:rsidP="00812768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знаково-символическое моделирование;</w:t>
      </w:r>
    </w:p>
    <w:p w:rsidR="00812768" w:rsidRPr="00AF1486" w:rsidRDefault="00812768" w:rsidP="00812768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выделение и формирование учебной цели.</w:t>
      </w:r>
    </w:p>
    <w:p w:rsidR="00812768" w:rsidRPr="00AF1486" w:rsidRDefault="00812768" w:rsidP="00812768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Логические:</w:t>
      </w:r>
    </w:p>
    <w:p w:rsidR="00812768" w:rsidRPr="00AF1486" w:rsidRDefault="00812768" w:rsidP="00812768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анализ объектов;</w:t>
      </w:r>
    </w:p>
    <w:p w:rsidR="00812768" w:rsidRPr="00AF1486" w:rsidRDefault="00812768" w:rsidP="00812768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синтез, как составление целого из частей;</w:t>
      </w:r>
    </w:p>
    <w:p w:rsidR="00812768" w:rsidRPr="00AF1486" w:rsidRDefault="00812768" w:rsidP="00812768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классификация объектов;</w:t>
      </w:r>
    </w:p>
    <w:p w:rsidR="00812768" w:rsidRPr="00AF1486" w:rsidRDefault="00812768" w:rsidP="00812768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доказательство;</w:t>
      </w:r>
    </w:p>
    <w:p w:rsidR="00812768" w:rsidRPr="00AF1486" w:rsidRDefault="00812768" w:rsidP="00812768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выдвижение гипотез и их обоснование;</w:t>
      </w:r>
    </w:p>
    <w:p w:rsidR="00812768" w:rsidRPr="00AF1486" w:rsidRDefault="00812768" w:rsidP="00812768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812768" w:rsidRPr="00AF1486" w:rsidRDefault="00812768" w:rsidP="00812768">
      <w:pPr>
        <w:rPr>
          <w:rFonts w:ascii="Times New Roman" w:hAnsi="Times New Roman"/>
          <w:b/>
          <w:sz w:val="24"/>
        </w:rPr>
      </w:pPr>
    </w:p>
    <w:p w:rsidR="007C580F" w:rsidRPr="00AF1486" w:rsidRDefault="007C580F" w:rsidP="00812768">
      <w:pPr>
        <w:pStyle w:val="210"/>
        <w:ind w:firstLine="0"/>
        <w:jc w:val="left"/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Требования к уровню подготовки учащихся  4 классов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bCs/>
          <w:i/>
          <w:iCs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Учащиеся 4 класса должны</w:t>
      </w:r>
    </w:p>
    <w:p w:rsidR="007C580F" w:rsidRPr="00AF1486" w:rsidRDefault="007C580F" w:rsidP="007C580F">
      <w:pPr>
        <w:ind w:firstLine="709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знать/понимать: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основные виды и жанры изобразительных искусств;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основы изобразительной грамоты (цвет, тон, пропорции, композиция);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выдающихся представителей русского и зарубежного искусства и их основные произведения;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восприятии работ;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простейшие композиционные приемы и художественные средства, необходимые для передачи движения и покоя в сюжетном рисунке;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названия наиболее крупных художественных музеев России;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названия известных центров народных художественных ремесел России. </w:t>
      </w:r>
    </w:p>
    <w:p w:rsidR="007C580F" w:rsidRPr="00AF1486" w:rsidRDefault="007C580F" w:rsidP="007C580F">
      <w:pPr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t>уметь: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применять художественные материалы (гуашь, акварель) в творческой деятельности;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различать основные и составные, теплые и холодные цвета;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узнавать отдельные произведения выдающихся отечественных художников;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добиваться тональных и цветовых градаций при передаче объема.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b/>
          <w:bCs/>
          <w:i/>
          <w:iCs/>
          <w:sz w:val="24"/>
        </w:rPr>
      </w:pPr>
      <w:r w:rsidRPr="00AF1486">
        <w:rPr>
          <w:rFonts w:ascii="Times New Roman" w:hAnsi="Times New Roman"/>
          <w:b/>
          <w:bCs/>
          <w:i/>
          <w:iCs/>
          <w:sz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для самостоятельной творческой деятельности;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обогащение опыта восприятия произведений изобразительного искусства;</w:t>
      </w:r>
    </w:p>
    <w:p w:rsidR="007C580F" w:rsidRPr="00AF1486" w:rsidRDefault="007C580F" w:rsidP="007C580F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оценки произведений искусства (выражения собственного мнения) при посещении выставки.</w:t>
      </w:r>
    </w:p>
    <w:p w:rsidR="007C580F" w:rsidRPr="00AF1486" w:rsidRDefault="007C580F" w:rsidP="007C580F">
      <w:p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     </w:t>
      </w:r>
      <w:r w:rsidRPr="00AF1486">
        <w:rPr>
          <w:rFonts w:ascii="Times New Roman" w:hAnsi="Times New Roman"/>
          <w:b/>
          <w:bCs/>
          <w:i/>
          <w:iCs/>
          <w:sz w:val="24"/>
        </w:rPr>
        <w:t xml:space="preserve"> владеть компетенциями: </w:t>
      </w:r>
      <w:r w:rsidRPr="00AF1486">
        <w:rPr>
          <w:rFonts w:ascii="Times New Roman" w:hAnsi="Times New Roman"/>
          <w:sz w:val="24"/>
        </w:rPr>
        <w:t>личностного саморазвития, коммуникативной, ценностно-ориентационной, рефлексивной</w:t>
      </w:r>
    </w:p>
    <w:p w:rsidR="007C580F" w:rsidRPr="00AF1486" w:rsidRDefault="007C580F" w:rsidP="007C580F">
      <w:pPr>
        <w:ind w:left="720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left="72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left="72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left="720"/>
        <w:rPr>
          <w:rFonts w:ascii="Times New Roman" w:hAnsi="Times New Roman"/>
          <w:b/>
          <w:sz w:val="24"/>
        </w:rPr>
      </w:pPr>
    </w:p>
    <w:p w:rsidR="007C580F" w:rsidRPr="00AF1486" w:rsidRDefault="007C580F" w:rsidP="007C580F">
      <w:pPr>
        <w:ind w:left="72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знаний, умений, навыков (текущего, рубежного, итогового) </w:t>
      </w:r>
    </w:p>
    <w:p w:rsidR="007C580F" w:rsidRPr="00AF1486" w:rsidRDefault="007C580F" w:rsidP="007C580F">
      <w:pPr>
        <w:ind w:firstLine="68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оценки устных индивидуальных и фронтальных ответов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1. Активность участия.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2. Умение собеседника прочувствовать суть вопроса.</w:t>
      </w:r>
    </w:p>
    <w:p w:rsidR="007C580F" w:rsidRPr="00AF1486" w:rsidRDefault="007C580F" w:rsidP="007C580F">
      <w:pPr>
        <w:tabs>
          <w:tab w:val="left" w:pos="720"/>
        </w:tabs>
        <w:ind w:firstLine="68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3. Искренность ответов, их развернутость, образность, аргументированность.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4. Самостоятельность.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5. Оригинальность суждений.</w:t>
      </w:r>
    </w:p>
    <w:p w:rsidR="007C580F" w:rsidRPr="00AF1486" w:rsidRDefault="007C580F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Критерии и система оценки творческой работы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2.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7C580F" w:rsidRPr="00AF1486" w:rsidRDefault="007C580F" w:rsidP="007C580F">
      <w:pPr>
        <w:tabs>
          <w:tab w:val="left" w:pos="1440"/>
        </w:tabs>
        <w:ind w:left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3. 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7C580F" w:rsidRPr="00AF1486" w:rsidRDefault="007C580F" w:rsidP="007C580F">
      <w:pPr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Из всех этих компонентов складывается общая оценка работы </w:t>
      </w:r>
      <w:proofErr w:type="gramStart"/>
      <w:r w:rsidRPr="00AF1486">
        <w:rPr>
          <w:rFonts w:ascii="Times New Roman" w:hAnsi="Times New Roman"/>
          <w:sz w:val="24"/>
        </w:rPr>
        <w:t>обучающегося</w:t>
      </w:r>
      <w:proofErr w:type="gramEnd"/>
      <w:r w:rsidRPr="00AF1486">
        <w:rPr>
          <w:rFonts w:ascii="Times New Roman" w:hAnsi="Times New Roman"/>
          <w:sz w:val="24"/>
        </w:rPr>
        <w:t>.</w:t>
      </w:r>
    </w:p>
    <w:p w:rsidR="007C580F" w:rsidRPr="00AF1486" w:rsidRDefault="007C580F" w:rsidP="007C580F">
      <w:pPr>
        <w:ind w:firstLine="709"/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ind w:firstLine="709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Формы контроля уровня </w:t>
      </w:r>
      <w:proofErr w:type="spellStart"/>
      <w:r w:rsidRPr="00AF1486">
        <w:rPr>
          <w:rFonts w:ascii="Times New Roman" w:hAnsi="Times New Roman"/>
          <w:b/>
          <w:sz w:val="24"/>
        </w:rPr>
        <w:t>обученности</w:t>
      </w:r>
      <w:proofErr w:type="spellEnd"/>
    </w:p>
    <w:p w:rsidR="007C580F" w:rsidRPr="00AF1486" w:rsidRDefault="007C580F" w:rsidP="007C580F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1. Викторины</w:t>
      </w:r>
    </w:p>
    <w:p w:rsidR="007C580F" w:rsidRPr="00AF1486" w:rsidRDefault="007C580F" w:rsidP="007C580F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2. Кроссворды</w:t>
      </w:r>
    </w:p>
    <w:p w:rsidR="007C580F" w:rsidRPr="00AF1486" w:rsidRDefault="007C580F" w:rsidP="007C580F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3. Отчетные выставки творческих  (индивидуальных и коллективных) работ</w:t>
      </w:r>
    </w:p>
    <w:p w:rsidR="007C580F" w:rsidRPr="00AF1486" w:rsidRDefault="007C580F" w:rsidP="007C580F">
      <w:pPr>
        <w:tabs>
          <w:tab w:val="left" w:pos="2138"/>
        </w:tabs>
        <w:ind w:left="106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4. Тестирование</w:t>
      </w: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b/>
          <w:bCs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Формирование универсальных учебных действий</w:t>
      </w: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Личностные УУД:</w:t>
      </w:r>
    </w:p>
    <w:p w:rsidR="007C580F" w:rsidRPr="00AF1486" w:rsidRDefault="007C580F" w:rsidP="007C580F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ценностно-смысловая ориентация учащегося;</w:t>
      </w:r>
    </w:p>
    <w:p w:rsidR="007C580F" w:rsidRPr="00AF1486" w:rsidRDefault="007C580F" w:rsidP="007C580F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действие </w:t>
      </w:r>
      <w:proofErr w:type="spellStart"/>
      <w:r w:rsidRPr="00AF1486">
        <w:rPr>
          <w:rFonts w:ascii="Times New Roman" w:hAnsi="Times New Roman"/>
          <w:sz w:val="24"/>
        </w:rPr>
        <w:t>смыслообразования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7C580F" w:rsidRPr="00AF1486" w:rsidRDefault="007C580F" w:rsidP="007C580F">
      <w:pPr>
        <w:numPr>
          <w:ilvl w:val="0"/>
          <w:numId w:val="15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нравственно-этическое оценивание</w:t>
      </w: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Коммуникативные УУД:</w:t>
      </w:r>
    </w:p>
    <w:p w:rsidR="007C580F" w:rsidRPr="00AF1486" w:rsidRDefault="007C580F" w:rsidP="007C580F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умение выражать свои мысли;</w:t>
      </w:r>
    </w:p>
    <w:p w:rsidR="007C580F" w:rsidRPr="00AF1486" w:rsidRDefault="007C580F" w:rsidP="007C580F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разрешение конфликтов, постановка вопросов;</w:t>
      </w:r>
    </w:p>
    <w:p w:rsidR="007C580F" w:rsidRPr="00AF1486" w:rsidRDefault="007C580F" w:rsidP="007C580F">
      <w:pPr>
        <w:numPr>
          <w:ilvl w:val="0"/>
          <w:numId w:val="16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управление поведением партнера: контроль, коррекция.</w:t>
      </w: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Регулятивные УУД:</w:t>
      </w:r>
    </w:p>
    <w:p w:rsidR="007C580F" w:rsidRPr="00AF1486" w:rsidRDefault="007C580F" w:rsidP="007C580F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целеполагание;</w:t>
      </w:r>
    </w:p>
    <w:p w:rsidR="007C580F" w:rsidRPr="00AF1486" w:rsidRDefault="007C580F" w:rsidP="007C580F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волевая </w:t>
      </w:r>
      <w:proofErr w:type="spellStart"/>
      <w:r w:rsidRPr="00AF1486">
        <w:rPr>
          <w:rFonts w:ascii="Times New Roman" w:hAnsi="Times New Roman"/>
          <w:sz w:val="24"/>
        </w:rPr>
        <w:t>саморегуляция</w:t>
      </w:r>
      <w:proofErr w:type="spellEnd"/>
      <w:r w:rsidRPr="00AF1486">
        <w:rPr>
          <w:rFonts w:ascii="Times New Roman" w:hAnsi="Times New Roman"/>
          <w:sz w:val="24"/>
        </w:rPr>
        <w:t>;</w:t>
      </w:r>
    </w:p>
    <w:p w:rsidR="007C580F" w:rsidRPr="00AF1486" w:rsidRDefault="007C580F" w:rsidP="007C580F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коррекция;</w:t>
      </w:r>
    </w:p>
    <w:p w:rsidR="007C580F" w:rsidRPr="00AF1486" w:rsidRDefault="007C580F" w:rsidP="007C580F">
      <w:pPr>
        <w:numPr>
          <w:ilvl w:val="0"/>
          <w:numId w:val="17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оценка качества и уровня усвоения.</w:t>
      </w: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sz w:val="24"/>
        </w:rPr>
      </w:pP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b/>
          <w:bCs/>
          <w:sz w:val="24"/>
        </w:rPr>
        <w:t>Познавательные универсальные действия</w:t>
      </w:r>
      <w:r w:rsidRPr="00AF1486">
        <w:rPr>
          <w:rFonts w:ascii="Times New Roman" w:hAnsi="Times New Roman"/>
          <w:sz w:val="24"/>
        </w:rPr>
        <w:t xml:space="preserve"> </w:t>
      </w: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proofErr w:type="spellStart"/>
      <w:r w:rsidRPr="00AF1486">
        <w:rPr>
          <w:rFonts w:ascii="Times New Roman" w:hAnsi="Times New Roman"/>
          <w:b/>
          <w:bCs/>
          <w:sz w:val="24"/>
          <w:u w:val="single"/>
        </w:rPr>
        <w:t>Общеучебные</w:t>
      </w:r>
      <w:proofErr w:type="spellEnd"/>
      <w:r w:rsidRPr="00AF1486">
        <w:rPr>
          <w:rFonts w:ascii="Times New Roman" w:hAnsi="Times New Roman"/>
          <w:b/>
          <w:bCs/>
          <w:sz w:val="24"/>
          <w:u w:val="single"/>
        </w:rPr>
        <w:t>:</w:t>
      </w:r>
    </w:p>
    <w:p w:rsidR="007C580F" w:rsidRPr="00AF1486" w:rsidRDefault="007C580F" w:rsidP="007C580F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lastRenderedPageBreak/>
        <w:t>умение структурировать знания;</w:t>
      </w:r>
    </w:p>
    <w:p w:rsidR="007C580F" w:rsidRPr="00AF1486" w:rsidRDefault="007C580F" w:rsidP="007C580F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смысловое чтение;</w:t>
      </w:r>
    </w:p>
    <w:p w:rsidR="007C580F" w:rsidRPr="00AF1486" w:rsidRDefault="007C580F" w:rsidP="007C580F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знаково-символическое моделирование;</w:t>
      </w:r>
    </w:p>
    <w:p w:rsidR="007C580F" w:rsidRPr="00AF1486" w:rsidRDefault="007C580F" w:rsidP="007C580F">
      <w:pPr>
        <w:numPr>
          <w:ilvl w:val="0"/>
          <w:numId w:val="18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выделение и формирование учебной цели.</w:t>
      </w:r>
    </w:p>
    <w:p w:rsidR="007C580F" w:rsidRPr="00AF1486" w:rsidRDefault="007C580F" w:rsidP="007C580F">
      <w:pPr>
        <w:tabs>
          <w:tab w:val="left" w:pos="1069"/>
        </w:tabs>
        <w:rPr>
          <w:rFonts w:ascii="Times New Roman" w:hAnsi="Times New Roman"/>
          <w:b/>
          <w:bCs/>
          <w:sz w:val="24"/>
          <w:u w:val="single"/>
        </w:rPr>
      </w:pPr>
      <w:r w:rsidRPr="00AF1486">
        <w:rPr>
          <w:rFonts w:ascii="Times New Roman" w:hAnsi="Times New Roman"/>
          <w:b/>
          <w:bCs/>
          <w:sz w:val="24"/>
          <w:u w:val="single"/>
        </w:rPr>
        <w:t>Логические:</w:t>
      </w:r>
    </w:p>
    <w:p w:rsidR="007C580F" w:rsidRPr="00AF1486" w:rsidRDefault="007C580F" w:rsidP="007C580F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анализ объектов;</w:t>
      </w:r>
    </w:p>
    <w:p w:rsidR="007C580F" w:rsidRPr="00AF1486" w:rsidRDefault="007C580F" w:rsidP="007C580F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синтез, как составление целого из частей;</w:t>
      </w:r>
    </w:p>
    <w:p w:rsidR="007C580F" w:rsidRPr="00AF1486" w:rsidRDefault="007C580F" w:rsidP="007C580F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классификация объектов;</w:t>
      </w:r>
    </w:p>
    <w:p w:rsidR="007C580F" w:rsidRPr="00AF1486" w:rsidRDefault="007C580F" w:rsidP="007C580F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доказательство;</w:t>
      </w:r>
    </w:p>
    <w:p w:rsidR="007C580F" w:rsidRPr="00AF1486" w:rsidRDefault="007C580F" w:rsidP="007C580F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выдвижение гипотез и их обоснование;</w:t>
      </w:r>
    </w:p>
    <w:p w:rsidR="007C580F" w:rsidRPr="00AF1486" w:rsidRDefault="007C580F" w:rsidP="007C580F">
      <w:pPr>
        <w:numPr>
          <w:ilvl w:val="0"/>
          <w:numId w:val="19"/>
        </w:numPr>
        <w:tabs>
          <w:tab w:val="left" w:pos="360"/>
          <w:tab w:val="left" w:pos="1069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построение логической цепи рассуждения. </w:t>
      </w:r>
    </w:p>
    <w:p w:rsidR="00556E12" w:rsidRPr="00AF1486" w:rsidRDefault="00556E12" w:rsidP="007C580F">
      <w:pPr>
        <w:ind w:firstLine="567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ствительностью</w:t>
      </w:r>
      <w:proofErr w:type="spellEnd"/>
      <w:r w:rsidRPr="00AF1486">
        <w:rPr>
          <w:rFonts w:ascii="Times New Roman" w:hAnsi="Times New Roman"/>
          <w:sz w:val="24"/>
        </w:rPr>
        <w:t>.</w:t>
      </w: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</w:t>
      </w: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Учебно-тематический план</w:t>
      </w:r>
      <w:r w:rsidR="00AF1486" w:rsidRPr="00AF1486">
        <w:rPr>
          <w:rFonts w:ascii="Times New Roman" w:hAnsi="Times New Roman"/>
          <w:b/>
          <w:sz w:val="24"/>
        </w:rPr>
        <w:t xml:space="preserve"> 1 класс</w:t>
      </w:r>
    </w:p>
    <w:p w:rsidR="00556E12" w:rsidRPr="00AF1486" w:rsidRDefault="00556E12" w:rsidP="007C580F">
      <w:pPr>
        <w:ind w:left="36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34"/>
        <w:gridCol w:w="4394"/>
        <w:gridCol w:w="1417"/>
        <w:gridCol w:w="1701"/>
        <w:gridCol w:w="1711"/>
      </w:tblGrid>
      <w:tr w:rsidR="00556E12" w:rsidRPr="00AF1486">
        <w:trPr>
          <w:cantSplit/>
          <w:trHeight w:hRule="exact"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Раздел</w:t>
            </w:r>
          </w:p>
          <w:p w:rsidR="00556E12" w:rsidRPr="00AF1486" w:rsidRDefault="00556E12" w:rsidP="007C580F">
            <w:pPr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Количество</w:t>
            </w:r>
          </w:p>
          <w:p w:rsidR="00556E12" w:rsidRPr="00AF1486" w:rsidRDefault="00556E12" w:rsidP="007C580F">
            <w:pPr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 w:rsidR="00556E12" w:rsidRPr="00AF1486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Уроки контроля (обобщающие уроки)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 xml:space="preserve">Раздел 1. Ты изображаешь. Знакомство с Мастером Изображения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Введение в предмет. Все дети любят рисовать.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556E12" w:rsidRPr="00AF1486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Изображения всюду вокруг нас.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Мастер Изображения учит видеть.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Изображать можно пятном.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5-6.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Изображать можно линией.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Разноцветные краски. Волшебный мир красок.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Изображать можно и то, что невидимо (настроение).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Художники и зрители (обобщение темы)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Раздел 2. Ты украшаешь. Знакомство с Мастером Украшения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Мир полон украшений.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Красоту надо уметь замечать: узоры на крыльях.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Красоту надо уметь замечать: красивые рыбы.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Узоры,  которые создали люди.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Как украшает себя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17-18.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Мастер Украшения помогает сделать праздник.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 xml:space="preserve">Раздел 3. Ты строишь. Знакомство с Мастером Постройки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Постройки в нашей жизни.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Домики, которая построила природа.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21-22.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Дом снаружи и внутри.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Строим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Все имеет свое строение.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25-26.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Постройка предметов (упаковок).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27-28.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Город, в котором мы живем.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Раздел 4.  Изображение, украшение, постройка всегда помогают друг другу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Совместная работа трех Братьев - Мастеров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«Сказочная страна». Создание панно.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«Праздник весны». Конструирование птиц из бумаги.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Разноцветные жуки.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«Здравствуй, лето!»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6E12" w:rsidRPr="00AF14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12" w:rsidRPr="00AF1486" w:rsidRDefault="00556E12" w:rsidP="007C580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</w:tbl>
    <w:p w:rsidR="00556E12" w:rsidRPr="00AF1486" w:rsidRDefault="00556E12" w:rsidP="007C580F">
      <w:pPr>
        <w:ind w:left="360"/>
        <w:rPr>
          <w:rFonts w:ascii="Times New Roman" w:hAnsi="Times New Roman"/>
          <w:sz w:val="24"/>
        </w:rPr>
      </w:pPr>
    </w:p>
    <w:p w:rsidR="00AF1486" w:rsidRPr="00AF1486" w:rsidRDefault="00AF1486" w:rsidP="00AF1486">
      <w:pPr>
        <w:jc w:val="center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Учебно-тематический план 2 класс</w:t>
      </w:r>
    </w:p>
    <w:p w:rsidR="00AF1486" w:rsidRPr="00AF1486" w:rsidRDefault="00AF1486" w:rsidP="00AF1486">
      <w:pPr>
        <w:ind w:left="360"/>
        <w:jc w:val="both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34"/>
        <w:gridCol w:w="4677"/>
        <w:gridCol w:w="1701"/>
        <w:gridCol w:w="1418"/>
        <w:gridCol w:w="1711"/>
      </w:tblGrid>
      <w:tr w:rsidR="00AF1486" w:rsidRPr="00AF1486" w:rsidTr="00BF68DF">
        <w:trPr>
          <w:cantSplit/>
          <w:trHeight w:hRule="exact"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Раздел</w:t>
            </w:r>
          </w:p>
          <w:p w:rsidR="00AF1486" w:rsidRPr="00AF1486" w:rsidRDefault="00AF1486" w:rsidP="00BF68DF">
            <w:pPr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Количество</w:t>
            </w:r>
          </w:p>
          <w:p w:rsidR="00AF1486" w:rsidRPr="00AF1486" w:rsidRDefault="00AF1486" w:rsidP="00BF68DF">
            <w:pPr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 w:rsidR="00AF1486" w:rsidRPr="00AF1486" w:rsidTr="00BF68DF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Уроки контроля (обобщающие уроки)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 xml:space="preserve">Раздел 1. «Чем и как работают художники»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«Цветочная поляна». Три основных цвета.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«Радуга на грозовом небе». Пять красок — богатство цвета и тона: гуашь.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«Осенний листопад» - коврик аппликаций. Выразительные возможности аппликации.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6-7.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«Звери в лесу». Выразительные возможности материалов для работы в объеме.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«Игровая площадка» - для вылепленных зверей. Выразительные возможности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Раздел 2. «Реальность и фантазия»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«Наши друзья: птицы». Рисунок птицы. Изображение и реальность.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«Сказочная птица». Изображение и фантазия.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«Узоры паутины». Украшение и реальность, украшения в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«Обитатели подводного мира». Украшение и реальность.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«Кружевные узоры». Украшения и фантазия.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«Подводный мир». Постройка и реальность.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Постройка и фантазия.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Раздел 3. «О чем говорит искусство»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«Четвероногий герой». Выражение характера изображаемых животных. Живопись.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Сказочный мужской образ. Выражение характера человека в изображении («Веселый и грустный клоуны»)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Женский образ русских сказок. Выражение характера человека в изображении.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сказочного героя. Художественное изображение в объеме.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«С чего начинается Родина?». Природа в разных состояниях.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«Человек и его украшения». Выражение характера человека через украшения.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«Морозные узоры». Украшение и реальность.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«Морской бой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Салтана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 xml:space="preserve"> и пиратов». Выражение намерений через украшение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24-25.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«Замок Снежной Королевы». Дом для сказочных героев.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Раздел 4.  «Как говорит искусство»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«Огонь в ночи» («Перо жар-птицы»). Цвет как средство выражения: «теплые» и «холодные» цвета.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«Мозаика». </w:t>
            </w:r>
            <w:proofErr w:type="gramStart"/>
            <w:r w:rsidRPr="00AF1486">
              <w:rPr>
                <w:rFonts w:ascii="Times New Roman" w:hAnsi="Times New Roman"/>
                <w:sz w:val="24"/>
              </w:rPr>
              <w:t xml:space="preserve">Цвет как средство выражения: «тихие» (глухие) и «звонкие» цвета («Весенняя земля»)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Графические упражнения. Линия как средство  выражения. Характер линий.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«Дерево». Линия, как средство выражения. Характер линий.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«Птицы». Ритм пятен как средство выражения.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«Птицы». Пропорция как средство художественной выразительности. Пропорции и характер (бумажная пластика или лепка).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«Весна идет». Ритм пятен, линий, </w:t>
            </w:r>
            <w:r w:rsidRPr="00AF1486">
              <w:rPr>
                <w:rFonts w:ascii="Times New Roman" w:hAnsi="Times New Roman"/>
                <w:sz w:val="24"/>
              </w:rPr>
              <w:lastRenderedPageBreak/>
              <w:t>пропорций как средство художественной выразительности.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34.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«Экзамен художника Тюбика». Искусствоведческая викторина.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</w:tbl>
    <w:p w:rsidR="00AF1486" w:rsidRPr="00AF1486" w:rsidRDefault="00AF1486" w:rsidP="00AF1486">
      <w:pPr>
        <w:ind w:left="360"/>
        <w:jc w:val="both"/>
        <w:rPr>
          <w:rFonts w:ascii="Times New Roman" w:hAnsi="Times New Roman"/>
          <w:sz w:val="24"/>
        </w:rPr>
      </w:pPr>
    </w:p>
    <w:p w:rsidR="00AF1486" w:rsidRPr="00AF1486" w:rsidRDefault="00AF1486" w:rsidP="00AF1486">
      <w:pPr>
        <w:jc w:val="center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Учебно-тематический план 3 класс</w:t>
      </w:r>
    </w:p>
    <w:p w:rsidR="00AF1486" w:rsidRPr="00AF1486" w:rsidRDefault="00AF1486" w:rsidP="00AF1486">
      <w:pPr>
        <w:ind w:left="360"/>
        <w:jc w:val="both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34"/>
        <w:gridCol w:w="4536"/>
        <w:gridCol w:w="1701"/>
        <w:gridCol w:w="1701"/>
        <w:gridCol w:w="1852"/>
      </w:tblGrid>
      <w:tr w:rsidR="00AF1486" w:rsidRPr="00AF1486" w:rsidTr="00BF68DF">
        <w:trPr>
          <w:cantSplit/>
          <w:trHeight w:hRule="exact"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Раздел</w:t>
            </w:r>
          </w:p>
          <w:p w:rsidR="00AF1486" w:rsidRPr="00AF1486" w:rsidRDefault="00AF1486" w:rsidP="00BF68DF">
            <w:pPr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Количество</w:t>
            </w:r>
          </w:p>
          <w:p w:rsidR="00AF1486" w:rsidRPr="00AF1486" w:rsidRDefault="00AF1486" w:rsidP="00BF68DF">
            <w:pPr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 w:rsidR="00AF1486" w:rsidRPr="00AF1486" w:rsidTr="00BF68DF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Уроки контроля (обобщающие уроки)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 xml:space="preserve">Раздел 1. «Искусство в твоем доме»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Осенний вернисаж. Прощаемся с летом (вводный урок).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Красота букетов из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Жостово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. Твоя посуда.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Мамин платок.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Обои и шторы в твоем доме.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5-6.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Твои игрушки (озорной товар).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Иллюстрация твоей книжки.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Иллюстрирование русских народных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потешек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. Импровизация на тему дымковской глиняной игрушки.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Поздравительная открытка. Декоративная закладка.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Букет цветов.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Раздел 2. «Искусство на улицах твоего города»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11-12.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Декор русской избы. Памятники архитектуры — наследие предков. В мире народного зодчества.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Парки, скверы, бульвары города.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Транспорт в городе.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Витрины магазинов.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Раздел 3. «Художник и зрелище»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театрального героя. Эскиз куклы.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театрального героя. Силуэт-загадка.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18-19.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Театр кукол (голова и костюм куклы)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20-21.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Карнавальные маски.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Пальчиковый театр. Театральный занавес.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Конструирование сувенирной куклы.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Афиша, плакат к спектаклю.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Цирковое представление «Парад </w:t>
            </w:r>
            <w:proofErr w:type="gramStart"/>
            <w:r w:rsidRPr="00AF1486">
              <w:rPr>
                <w:rFonts w:ascii="Times New Roman" w:hAnsi="Times New Roman"/>
                <w:sz w:val="24"/>
              </w:rPr>
              <w:t>-а</w:t>
            </w:r>
            <w:proofErr w:type="gramEnd"/>
            <w:r w:rsidRPr="00AF1486">
              <w:rPr>
                <w:rFonts w:ascii="Times New Roman" w:hAnsi="Times New Roman"/>
                <w:sz w:val="24"/>
              </w:rPr>
              <w:t>лле». Художник и цирк.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Раздел 4.  «Музеи искусств»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Музей искусств (интерьер музея).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Натюрморт. В музеях хранятся картины-натюрморты.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Красота российских далей. В музеях хранятся известные пейзажи.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Портрет друга. В музеях хранятся наиболее известные портреты.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Лепка спортсмена (или кошки). В музеях хранятся скульптуры известных мастеров.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Музеи архитектуры.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Лоскутный коврик. Коллаж. Музеи народно-декоративного искусства.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По мотивам народного творчества: керамика Гжели, бумажный змей, лев — аппликация. Музеи народного декоративно-прикладного искусства.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Музеи искусств. Ступени художественного образования.  Искусствоведческая викторина</w:t>
            </w:r>
            <w:proofErr w:type="gramStart"/>
            <w:r w:rsidRPr="00AF148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AF1486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AF1486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AF1486">
              <w:rPr>
                <w:rFonts w:ascii="Times New Roman" w:hAnsi="Times New Roman"/>
                <w:sz w:val="24"/>
              </w:rPr>
              <w:t>рок - обобщение)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</w:tbl>
    <w:p w:rsidR="00AF1486" w:rsidRPr="00AF1486" w:rsidRDefault="00AF1486" w:rsidP="00AF1486">
      <w:pPr>
        <w:ind w:left="360"/>
        <w:jc w:val="both"/>
        <w:rPr>
          <w:rFonts w:ascii="Times New Roman" w:hAnsi="Times New Roman"/>
          <w:sz w:val="24"/>
        </w:rPr>
      </w:pPr>
    </w:p>
    <w:p w:rsidR="00AF1486" w:rsidRPr="00AF1486" w:rsidRDefault="00AF1486" w:rsidP="00AF1486">
      <w:pPr>
        <w:jc w:val="center"/>
        <w:rPr>
          <w:rFonts w:ascii="Times New Roman" w:hAnsi="Times New Roman"/>
          <w:sz w:val="24"/>
        </w:rPr>
      </w:pPr>
    </w:p>
    <w:p w:rsidR="00AF1486" w:rsidRPr="00AF1486" w:rsidRDefault="00AF1486" w:rsidP="00AF1486">
      <w:pPr>
        <w:jc w:val="center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Учебно-тематический план 4 класс </w:t>
      </w:r>
    </w:p>
    <w:p w:rsidR="00AF1486" w:rsidRPr="00AF1486" w:rsidRDefault="00AF1486" w:rsidP="00AF1486">
      <w:pPr>
        <w:ind w:left="360"/>
        <w:jc w:val="both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492"/>
        <w:gridCol w:w="5103"/>
        <w:gridCol w:w="1417"/>
        <w:gridCol w:w="1701"/>
        <w:gridCol w:w="1711"/>
      </w:tblGrid>
      <w:tr w:rsidR="00AF1486" w:rsidRPr="00AF1486" w:rsidTr="00BF68DF">
        <w:trPr>
          <w:cantSplit/>
          <w:trHeight w:hRule="exact" w:val="28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Раздел</w:t>
            </w:r>
          </w:p>
          <w:p w:rsidR="00AF1486" w:rsidRPr="00AF1486" w:rsidRDefault="00AF1486" w:rsidP="00BF68DF">
            <w:pPr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Количество</w:t>
            </w:r>
          </w:p>
          <w:p w:rsidR="00AF1486" w:rsidRPr="00AF1486" w:rsidRDefault="00AF1486" w:rsidP="00BF68DF">
            <w:pPr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 w:rsidR="00AF1486" w:rsidRPr="00AF1486" w:rsidTr="00BF68DF">
        <w:trPr>
          <w:cantSplit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Уроки контроля (обобщающие уроки)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 xml:space="preserve">Раздел 1. «Истоки родного искусства»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Какого цвета Родина? Осенний вернисаж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Пейзаж родной земли. Характерные черты и красота разных времен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Гармония жилья с природой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Деревня — деревянный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русского человека (женский образ)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русского человека  (мужской образ)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Воспевание труда в искусстве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Ярмарка. Обобщение по теме «Истоки родного искусства»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AF1486">
              <w:rPr>
                <w:rFonts w:ascii="Times New Roman" w:hAnsi="Times New Roman"/>
                <w:b/>
                <w:sz w:val="24"/>
              </w:rPr>
              <w:t>Раздел 2. «Древние города нашей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Древнерусский город-крепость.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Древние соборы.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Древний город и его жители.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Древнерусские воины-защитники.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Города Русской земли. Золотое кольцо России.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Узорочье теремов.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Праздничный пир в теремных палатах. Обобщение по теме «Древние города нашей земли»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Раздел 3. «Каждый народ - художник»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Праздник как элемент художественной культуры страны. Образ японских построек.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Отношение к красоте природы в японской культуре.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человека, характер одежды в японской культуре.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Искусство народов гор и степей.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художественной культуры Средней Азии.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красоты древнегреческого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Древнегреческая архитектура.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Древнегреческий праздник. Олимпийские игры в Древней Греции.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Образ готических городов  средневековой Европы. Средневековая архитектура.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Средневековые готические костюмы.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Многообразие художественных культур в мире. Обобщение по теме «Каждый народ </w:t>
            </w:r>
            <w:proofErr w:type="gramStart"/>
            <w:r w:rsidRPr="00AF1486">
              <w:rPr>
                <w:rFonts w:ascii="Times New Roman" w:hAnsi="Times New Roman"/>
                <w:sz w:val="24"/>
              </w:rPr>
              <w:t>-х</w:t>
            </w:r>
            <w:proofErr w:type="gramEnd"/>
            <w:r w:rsidRPr="00AF1486">
              <w:rPr>
                <w:rFonts w:ascii="Times New Roman" w:hAnsi="Times New Roman"/>
                <w:sz w:val="24"/>
              </w:rPr>
              <w:t>удожник».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Раздел 4.  «Искусство объединяет народы»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Все народы воспевают материнство.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Все народы воспевают мудрость старости.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Сопереживание — великая тема искусства.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31 -32.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Герои, борцы и защитники.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Юность и надежды.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1486" w:rsidRPr="00AF1486" w:rsidTr="00BF68DF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Искусство народов мира. Обобщение по теме «Искусство объединяет народы». (Искусствоведческая викторина)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1486" w:rsidRPr="00AF1486" w:rsidTr="00BF68DF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86" w:rsidRPr="00AF1486" w:rsidRDefault="00AF1486" w:rsidP="00BF68D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</w:tr>
    </w:tbl>
    <w:p w:rsidR="00AF1486" w:rsidRPr="00AF1486" w:rsidRDefault="00AF1486" w:rsidP="00AF1486">
      <w:pPr>
        <w:ind w:left="360"/>
        <w:jc w:val="both"/>
        <w:rPr>
          <w:rFonts w:ascii="Times New Roman" w:hAnsi="Times New Roman"/>
          <w:sz w:val="24"/>
        </w:rPr>
      </w:pPr>
    </w:p>
    <w:p w:rsidR="00AF1486" w:rsidRPr="00AF1486" w:rsidRDefault="00AF1486" w:rsidP="00AF1486">
      <w:pPr>
        <w:jc w:val="center"/>
        <w:rPr>
          <w:rFonts w:ascii="Times New Roman" w:hAnsi="Times New Roman"/>
          <w:sz w:val="24"/>
        </w:rPr>
      </w:pPr>
    </w:p>
    <w:p w:rsidR="00AF1486" w:rsidRPr="00AF1486" w:rsidRDefault="00AF1486" w:rsidP="00AF1486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Перечень литературы и средств обучения</w:t>
      </w:r>
    </w:p>
    <w:p w:rsidR="00556E12" w:rsidRPr="00AF1486" w:rsidRDefault="00556E12" w:rsidP="007C580F">
      <w:pPr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ЛИТЕРАТУРА</w:t>
      </w: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Учебно-методическое обеспечение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r w:rsidRPr="00AF1486">
        <w:rPr>
          <w:rFonts w:ascii="Times New Roman" w:hAnsi="Times New Roman"/>
          <w:bCs/>
          <w:sz w:val="24"/>
        </w:rPr>
        <w:t>Федеральный компонент государственного стандарта общего образования второго поколения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r w:rsidRPr="00AF1486">
        <w:rPr>
          <w:rFonts w:ascii="Times New Roman" w:hAnsi="Times New Roman"/>
          <w:bCs/>
          <w:sz w:val="24"/>
        </w:rPr>
        <w:t xml:space="preserve">Примерные программы начального общего образования. В 2 ч. – М.: Просвещение, 2008. – 232 </w:t>
      </w:r>
      <w:proofErr w:type="gramStart"/>
      <w:r w:rsidRPr="00AF1486">
        <w:rPr>
          <w:rFonts w:ascii="Times New Roman" w:hAnsi="Times New Roman"/>
          <w:bCs/>
          <w:sz w:val="24"/>
        </w:rPr>
        <w:t>с</w:t>
      </w:r>
      <w:proofErr w:type="gramEnd"/>
      <w:r w:rsidRPr="00AF1486">
        <w:rPr>
          <w:rFonts w:ascii="Times New Roman" w:hAnsi="Times New Roman"/>
          <w:bCs/>
          <w:sz w:val="24"/>
        </w:rPr>
        <w:t>. – (Стандарты второго поколения).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r w:rsidRPr="00AF1486">
        <w:rPr>
          <w:rFonts w:ascii="Times New Roman" w:hAnsi="Times New Roman"/>
          <w:bCs/>
          <w:sz w:val="24"/>
        </w:rPr>
        <w:t>Изобразительное искусство и художественный труд. 1-9 классы</w:t>
      </w:r>
      <w:proofErr w:type="gramStart"/>
      <w:r w:rsidRPr="00AF1486">
        <w:rPr>
          <w:rFonts w:ascii="Times New Roman" w:hAnsi="Times New Roman"/>
          <w:bCs/>
          <w:sz w:val="24"/>
        </w:rPr>
        <w:t>/ П</w:t>
      </w:r>
      <w:proofErr w:type="gramEnd"/>
      <w:r w:rsidRPr="00AF1486">
        <w:rPr>
          <w:rFonts w:ascii="Times New Roman" w:hAnsi="Times New Roman"/>
          <w:bCs/>
          <w:sz w:val="24"/>
        </w:rPr>
        <w:t xml:space="preserve">од руководством Б. М. </w:t>
      </w:r>
      <w:proofErr w:type="spellStart"/>
      <w:r w:rsidRPr="00AF1486">
        <w:rPr>
          <w:rFonts w:ascii="Times New Roman" w:hAnsi="Times New Roman"/>
          <w:bCs/>
          <w:sz w:val="24"/>
        </w:rPr>
        <w:t>Неменского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./ </w:t>
      </w:r>
      <w:proofErr w:type="spellStart"/>
      <w:r w:rsidRPr="00AF1486">
        <w:rPr>
          <w:rFonts w:ascii="Times New Roman" w:hAnsi="Times New Roman"/>
          <w:bCs/>
          <w:sz w:val="24"/>
        </w:rPr>
        <w:t>Неменский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Б. М.-М., 2007.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proofErr w:type="spellStart"/>
      <w:r w:rsidRPr="00AF1486">
        <w:rPr>
          <w:rFonts w:ascii="Times New Roman" w:hAnsi="Times New Roman"/>
          <w:bCs/>
          <w:sz w:val="24"/>
        </w:rPr>
        <w:t>Неменский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Б. М., </w:t>
      </w: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Л. А., </w:t>
      </w:r>
      <w:proofErr w:type="spellStart"/>
      <w:r w:rsidRPr="00AF1486">
        <w:rPr>
          <w:rFonts w:ascii="Times New Roman" w:hAnsi="Times New Roman"/>
          <w:bCs/>
          <w:sz w:val="24"/>
        </w:rPr>
        <w:t>Коротеева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Е. И. Изобразительное искусство: 1-4 </w:t>
      </w:r>
      <w:proofErr w:type="spellStart"/>
      <w:r w:rsidRPr="00AF1486">
        <w:rPr>
          <w:rFonts w:ascii="Times New Roman" w:hAnsi="Times New Roman"/>
          <w:bCs/>
          <w:sz w:val="24"/>
        </w:rPr>
        <w:t>кл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.: методическое пособие./ Б. М. </w:t>
      </w:r>
      <w:proofErr w:type="spellStart"/>
      <w:r w:rsidRPr="00AF1486">
        <w:rPr>
          <w:rFonts w:ascii="Times New Roman" w:hAnsi="Times New Roman"/>
          <w:bCs/>
          <w:sz w:val="24"/>
        </w:rPr>
        <w:t>Неменский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, Л. А. </w:t>
      </w: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, Е. И. </w:t>
      </w:r>
      <w:proofErr w:type="spellStart"/>
      <w:r w:rsidRPr="00AF1486">
        <w:rPr>
          <w:rFonts w:ascii="Times New Roman" w:hAnsi="Times New Roman"/>
          <w:bCs/>
          <w:sz w:val="24"/>
        </w:rPr>
        <w:t>Коротеева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– М., 2008.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Л. А. Изобразительное искусство: ты изображаешь, украшаешь и строишь: учеб. Для 1 </w:t>
      </w:r>
      <w:proofErr w:type="spellStart"/>
      <w:r w:rsidRPr="00AF1486">
        <w:rPr>
          <w:rFonts w:ascii="Times New Roman" w:hAnsi="Times New Roman"/>
          <w:bCs/>
          <w:sz w:val="24"/>
        </w:rPr>
        <w:t>кл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 нач. </w:t>
      </w:r>
      <w:proofErr w:type="spellStart"/>
      <w:r w:rsidRPr="00AF1486">
        <w:rPr>
          <w:rFonts w:ascii="Times New Roman" w:hAnsi="Times New Roman"/>
          <w:bCs/>
          <w:sz w:val="24"/>
        </w:rPr>
        <w:t>шк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./Л. А. </w:t>
      </w: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>. – М., 2009.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proofErr w:type="spellStart"/>
      <w:r w:rsidRPr="00AF1486">
        <w:rPr>
          <w:rFonts w:ascii="Times New Roman" w:hAnsi="Times New Roman"/>
          <w:bCs/>
          <w:sz w:val="24"/>
        </w:rPr>
        <w:t>Коротеева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Е. И. Изобразительное искусство.  Искусство и ты. 2 класс: учеб</w:t>
      </w:r>
      <w:proofErr w:type="gramStart"/>
      <w:r w:rsidRPr="00AF1486">
        <w:rPr>
          <w:rFonts w:ascii="Times New Roman" w:hAnsi="Times New Roman"/>
          <w:bCs/>
          <w:sz w:val="24"/>
        </w:rPr>
        <w:t>.</w:t>
      </w:r>
      <w:proofErr w:type="gramEnd"/>
      <w:r w:rsidRPr="00AF1486">
        <w:rPr>
          <w:rFonts w:ascii="Times New Roman" w:hAnsi="Times New Roman"/>
          <w:bCs/>
          <w:sz w:val="24"/>
        </w:rPr>
        <w:t xml:space="preserve"> </w:t>
      </w:r>
      <w:proofErr w:type="gramStart"/>
      <w:r w:rsidRPr="00AF1486">
        <w:rPr>
          <w:rFonts w:ascii="Times New Roman" w:hAnsi="Times New Roman"/>
          <w:bCs/>
          <w:sz w:val="24"/>
        </w:rPr>
        <w:t>д</w:t>
      </w:r>
      <w:proofErr w:type="gramEnd"/>
      <w:r w:rsidRPr="00AF1486">
        <w:rPr>
          <w:rFonts w:ascii="Times New Roman" w:hAnsi="Times New Roman"/>
          <w:bCs/>
          <w:sz w:val="24"/>
        </w:rPr>
        <w:t xml:space="preserve">ля </w:t>
      </w:r>
      <w:proofErr w:type="spellStart"/>
      <w:r w:rsidRPr="00AF1486">
        <w:rPr>
          <w:rFonts w:ascii="Times New Roman" w:hAnsi="Times New Roman"/>
          <w:bCs/>
          <w:sz w:val="24"/>
        </w:rPr>
        <w:t>общеобразоват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 учреждений / Е. И. </w:t>
      </w:r>
      <w:proofErr w:type="spellStart"/>
      <w:r w:rsidRPr="00AF1486">
        <w:rPr>
          <w:rFonts w:ascii="Times New Roman" w:hAnsi="Times New Roman"/>
          <w:bCs/>
          <w:sz w:val="24"/>
        </w:rPr>
        <w:t>Коротеева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; под ред. Б. М. </w:t>
      </w:r>
      <w:proofErr w:type="spellStart"/>
      <w:r w:rsidRPr="00AF1486">
        <w:rPr>
          <w:rFonts w:ascii="Times New Roman" w:hAnsi="Times New Roman"/>
          <w:bCs/>
          <w:sz w:val="24"/>
        </w:rPr>
        <w:t>Неменского</w:t>
      </w:r>
      <w:proofErr w:type="spellEnd"/>
      <w:r w:rsidRPr="00AF1486">
        <w:rPr>
          <w:rFonts w:ascii="Times New Roman" w:hAnsi="Times New Roman"/>
          <w:bCs/>
          <w:sz w:val="24"/>
        </w:rPr>
        <w:t>. – М.: Просвещение, 2009.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r w:rsidRPr="00AF1486">
        <w:rPr>
          <w:rFonts w:ascii="Times New Roman" w:hAnsi="Times New Roman"/>
          <w:bCs/>
          <w:sz w:val="24"/>
        </w:rPr>
        <w:t>Изобразительное искусство. Искусство вокруг нас. 3 класс: учеб</w:t>
      </w:r>
      <w:proofErr w:type="gramStart"/>
      <w:r w:rsidRPr="00AF1486">
        <w:rPr>
          <w:rFonts w:ascii="Times New Roman" w:hAnsi="Times New Roman"/>
          <w:bCs/>
          <w:sz w:val="24"/>
        </w:rPr>
        <w:t>.</w:t>
      </w:r>
      <w:proofErr w:type="gramEnd"/>
      <w:r w:rsidRPr="00AF1486">
        <w:rPr>
          <w:rFonts w:ascii="Times New Roman" w:hAnsi="Times New Roman"/>
          <w:bCs/>
          <w:sz w:val="24"/>
        </w:rPr>
        <w:t xml:space="preserve"> </w:t>
      </w:r>
      <w:proofErr w:type="gramStart"/>
      <w:r w:rsidRPr="00AF1486">
        <w:rPr>
          <w:rFonts w:ascii="Times New Roman" w:hAnsi="Times New Roman"/>
          <w:bCs/>
          <w:sz w:val="24"/>
        </w:rPr>
        <w:t>д</w:t>
      </w:r>
      <w:proofErr w:type="gramEnd"/>
      <w:r w:rsidRPr="00AF1486">
        <w:rPr>
          <w:rFonts w:ascii="Times New Roman" w:hAnsi="Times New Roman"/>
          <w:bCs/>
          <w:sz w:val="24"/>
        </w:rPr>
        <w:t xml:space="preserve">ля </w:t>
      </w:r>
      <w:proofErr w:type="spellStart"/>
      <w:r w:rsidRPr="00AF1486">
        <w:rPr>
          <w:rFonts w:ascii="Times New Roman" w:hAnsi="Times New Roman"/>
          <w:bCs/>
          <w:sz w:val="24"/>
        </w:rPr>
        <w:t>общеобразоват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 учреждений / [Н. А. Горяева, Л. А. </w:t>
      </w: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, А. С. Питерских и др.]; под ред. Б. М. </w:t>
      </w:r>
      <w:proofErr w:type="spellStart"/>
      <w:r w:rsidRPr="00AF1486">
        <w:rPr>
          <w:rFonts w:ascii="Times New Roman" w:hAnsi="Times New Roman"/>
          <w:bCs/>
          <w:sz w:val="24"/>
        </w:rPr>
        <w:t>Неменского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 – М.: Просвещение, 2010. </w:t>
      </w:r>
    </w:p>
    <w:p w:rsidR="00556E12" w:rsidRPr="00AF1486" w:rsidRDefault="00556E12" w:rsidP="007C580F">
      <w:pPr>
        <w:pStyle w:val="210"/>
        <w:ind w:firstLine="709"/>
        <w:jc w:val="left"/>
        <w:rPr>
          <w:rFonts w:ascii="Times New Roman" w:hAnsi="Times New Roman"/>
          <w:bCs/>
          <w:sz w:val="24"/>
        </w:rPr>
      </w:pP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Л. А. Изобразительное искусство: каждый народ – художник: учеб для 4 </w:t>
      </w:r>
      <w:proofErr w:type="spellStart"/>
      <w:r w:rsidRPr="00AF1486">
        <w:rPr>
          <w:rFonts w:ascii="Times New Roman" w:hAnsi="Times New Roman"/>
          <w:bCs/>
          <w:sz w:val="24"/>
        </w:rPr>
        <w:t>кл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 нач. </w:t>
      </w:r>
      <w:proofErr w:type="spellStart"/>
      <w:r w:rsidRPr="00AF1486">
        <w:rPr>
          <w:rFonts w:ascii="Times New Roman" w:hAnsi="Times New Roman"/>
          <w:bCs/>
          <w:sz w:val="24"/>
        </w:rPr>
        <w:t>шк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 / Л. А. </w:t>
      </w: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; под ред. Б. М. </w:t>
      </w:r>
      <w:proofErr w:type="spellStart"/>
      <w:r w:rsidRPr="00AF1486">
        <w:rPr>
          <w:rFonts w:ascii="Times New Roman" w:hAnsi="Times New Roman"/>
          <w:bCs/>
          <w:sz w:val="24"/>
        </w:rPr>
        <w:t>Неменского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 – М.: Просвещение, 2009. </w:t>
      </w:r>
    </w:p>
    <w:p w:rsidR="00556E12" w:rsidRPr="00AF1486" w:rsidRDefault="00556E12" w:rsidP="007C580F">
      <w:pPr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а) основная литература: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Каспржак</w:t>
      </w:r>
      <w:proofErr w:type="spellEnd"/>
      <w:r w:rsidRPr="00AF1486">
        <w:rPr>
          <w:rFonts w:ascii="Times New Roman" w:hAnsi="Times New Roman"/>
          <w:sz w:val="24"/>
        </w:rPr>
        <w:t xml:space="preserve"> А. Г., Левит М. Б. Базисный учебный план и российское образование в эпоху перемен. Сер</w:t>
      </w:r>
      <w:proofErr w:type="gramStart"/>
      <w:r w:rsidRPr="00AF1486">
        <w:rPr>
          <w:rFonts w:ascii="Times New Roman" w:hAnsi="Times New Roman"/>
          <w:sz w:val="24"/>
        </w:rPr>
        <w:t xml:space="preserve">.: </w:t>
      </w:r>
      <w:proofErr w:type="gramEnd"/>
      <w:r w:rsidRPr="00AF1486">
        <w:rPr>
          <w:rFonts w:ascii="Times New Roman" w:hAnsi="Times New Roman"/>
          <w:sz w:val="24"/>
        </w:rPr>
        <w:t>Библиотечка директора школы. – М.: МИРОС, 1994. – 98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 на сайте </w:t>
      </w:r>
      <w:r w:rsidRPr="00AF1486">
        <w:rPr>
          <w:rFonts w:ascii="Times New Roman" w:hAnsi="Times New Roman"/>
          <w:sz w:val="24"/>
          <w:lang w:val="en-US"/>
        </w:rPr>
        <w:t>www</w:t>
      </w:r>
      <w:r w:rsidRPr="00AF1486">
        <w:rPr>
          <w:rFonts w:ascii="Times New Roman" w:hAnsi="Times New Roman"/>
          <w:sz w:val="24"/>
        </w:rPr>
        <w:t xml:space="preserve">. </w:t>
      </w:r>
      <w:proofErr w:type="spellStart"/>
      <w:r w:rsidRPr="00AF1486">
        <w:rPr>
          <w:rFonts w:ascii="Times New Roman" w:hAnsi="Times New Roman"/>
          <w:sz w:val="24"/>
          <w:lang w:val="en-US"/>
        </w:rPr>
        <w:t>ed</w:t>
      </w:r>
      <w:proofErr w:type="spellEnd"/>
      <w:r w:rsidRPr="00AF1486">
        <w:rPr>
          <w:rFonts w:ascii="Times New Roman" w:hAnsi="Times New Roman"/>
          <w:sz w:val="24"/>
        </w:rPr>
        <w:t>.</w:t>
      </w:r>
      <w:proofErr w:type="spellStart"/>
      <w:r w:rsidRPr="00AF1486">
        <w:rPr>
          <w:rFonts w:ascii="Times New Roman" w:hAnsi="Times New Roman"/>
          <w:sz w:val="24"/>
          <w:lang w:val="en-US"/>
        </w:rPr>
        <w:t>gov</w:t>
      </w:r>
      <w:proofErr w:type="spellEnd"/>
      <w:r w:rsidRPr="00AF1486">
        <w:rPr>
          <w:rFonts w:ascii="Times New Roman" w:hAnsi="Times New Roman"/>
          <w:sz w:val="24"/>
        </w:rPr>
        <w:t>.</w:t>
      </w:r>
      <w:proofErr w:type="spellStart"/>
      <w:r w:rsidRPr="00AF1486">
        <w:rPr>
          <w:rFonts w:ascii="Times New Roman" w:hAnsi="Times New Roman"/>
          <w:sz w:val="24"/>
          <w:lang w:val="en-US"/>
        </w:rPr>
        <w:t>ru</w:t>
      </w:r>
      <w:proofErr w:type="spellEnd"/>
      <w:r w:rsidRPr="00AF1486">
        <w:rPr>
          <w:rFonts w:ascii="Times New Roman" w:hAnsi="Times New Roman"/>
          <w:sz w:val="24"/>
        </w:rPr>
        <w:t>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Программно-методические материалы. Изобразительное искусство. Начальная школа</w:t>
      </w:r>
      <w:proofErr w:type="gramStart"/>
      <w:r w:rsidRPr="00AF1486">
        <w:rPr>
          <w:rFonts w:ascii="Times New Roman" w:hAnsi="Times New Roman"/>
          <w:sz w:val="24"/>
        </w:rPr>
        <w:t>/ С</w:t>
      </w:r>
      <w:proofErr w:type="gramEnd"/>
      <w:r w:rsidRPr="00AF1486">
        <w:rPr>
          <w:rFonts w:ascii="Times New Roman" w:hAnsi="Times New Roman"/>
          <w:sz w:val="24"/>
        </w:rPr>
        <w:t>ост. В. С. Кузин, В. И. Сиротин. – М.: Дрофа, 1999. – 224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AF1486">
        <w:rPr>
          <w:rFonts w:ascii="Times New Roman" w:hAnsi="Times New Roman"/>
          <w:sz w:val="24"/>
        </w:rPr>
        <w:t>кл</w:t>
      </w:r>
      <w:proofErr w:type="spellEnd"/>
      <w:r w:rsidRPr="00AF1486">
        <w:rPr>
          <w:rFonts w:ascii="Times New Roman" w:hAnsi="Times New Roman"/>
          <w:sz w:val="24"/>
        </w:rPr>
        <w:t xml:space="preserve">. – М.: </w:t>
      </w:r>
      <w:proofErr w:type="spellStart"/>
      <w:r w:rsidRPr="00AF1486">
        <w:rPr>
          <w:rFonts w:ascii="Times New Roman" w:hAnsi="Times New Roman"/>
          <w:sz w:val="24"/>
        </w:rPr>
        <w:t>Гуманит</w:t>
      </w:r>
      <w:proofErr w:type="spellEnd"/>
      <w:r w:rsidRPr="00AF1486">
        <w:rPr>
          <w:rFonts w:ascii="Times New Roman" w:hAnsi="Times New Roman"/>
          <w:sz w:val="24"/>
        </w:rPr>
        <w:t>. изд. центр ВЛАДОС, 2002. – 128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Доля С. И. Изобразительное искусство. 4 класс: поурочные планы по учебнику В. С. Кузина, Э. И. </w:t>
      </w:r>
      <w:proofErr w:type="spellStart"/>
      <w:r w:rsidRPr="00AF1486">
        <w:rPr>
          <w:rFonts w:ascii="Times New Roman" w:hAnsi="Times New Roman"/>
          <w:sz w:val="24"/>
        </w:rPr>
        <w:t>Кубышкиной</w:t>
      </w:r>
      <w:proofErr w:type="spellEnd"/>
      <w:r w:rsidRPr="00AF1486">
        <w:rPr>
          <w:rFonts w:ascii="Times New Roman" w:hAnsi="Times New Roman"/>
          <w:sz w:val="24"/>
        </w:rPr>
        <w:t>. – Волгоград: Учитель, 2007. – 94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Дроздова С. Б. Изобразительное искусство. 4 класс: поурочные планы по учебнику В. С. Кузина, Э. И. </w:t>
      </w:r>
      <w:proofErr w:type="spellStart"/>
      <w:r w:rsidRPr="00AF1486">
        <w:rPr>
          <w:rFonts w:ascii="Times New Roman" w:hAnsi="Times New Roman"/>
          <w:sz w:val="24"/>
        </w:rPr>
        <w:t>Кубышкиной</w:t>
      </w:r>
      <w:proofErr w:type="spellEnd"/>
      <w:r w:rsidRPr="00AF1486">
        <w:rPr>
          <w:rFonts w:ascii="Times New Roman" w:hAnsi="Times New Roman"/>
          <w:sz w:val="24"/>
        </w:rPr>
        <w:t xml:space="preserve"> «Изобразительное искусство в начальной школе. 3-4 классы» в 2 частях. Часть 1. – Волгоград: Учитель - АСТ, 2004. – 96 с. 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Дроздова С. Б. Изобразительное искусство. 2 класс: поурочные планы по учебникам  Е. И. </w:t>
      </w:r>
      <w:proofErr w:type="spellStart"/>
      <w:r w:rsidRPr="00AF1486">
        <w:rPr>
          <w:rFonts w:ascii="Times New Roman" w:hAnsi="Times New Roman"/>
          <w:sz w:val="24"/>
        </w:rPr>
        <w:t>Коротеевой</w:t>
      </w:r>
      <w:proofErr w:type="spellEnd"/>
      <w:r w:rsidRPr="00AF1486">
        <w:rPr>
          <w:rFonts w:ascii="Times New Roman" w:hAnsi="Times New Roman"/>
          <w:sz w:val="24"/>
        </w:rPr>
        <w:t xml:space="preserve">, Н. А. Горяевой под ред. Б. М. </w:t>
      </w:r>
      <w:proofErr w:type="spellStart"/>
      <w:r w:rsidRPr="00AF1486">
        <w:rPr>
          <w:rFonts w:ascii="Times New Roman" w:hAnsi="Times New Roman"/>
          <w:sz w:val="24"/>
        </w:rPr>
        <w:t>Неменского</w:t>
      </w:r>
      <w:proofErr w:type="spellEnd"/>
      <w:r w:rsidRPr="00AF1486">
        <w:rPr>
          <w:rFonts w:ascii="Times New Roman" w:hAnsi="Times New Roman"/>
          <w:sz w:val="24"/>
        </w:rPr>
        <w:t>. – Волгоград: Учитель, 2008. – 171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Дроздова С. Б. Изобразительное искусство. 3 класс: поурочные планы по учебникам  Н. А. Горяевой, Л. А. </w:t>
      </w:r>
      <w:proofErr w:type="spellStart"/>
      <w:r w:rsidRPr="00AF1486">
        <w:rPr>
          <w:rFonts w:ascii="Times New Roman" w:hAnsi="Times New Roman"/>
          <w:sz w:val="24"/>
        </w:rPr>
        <w:t>Неменской</w:t>
      </w:r>
      <w:proofErr w:type="spellEnd"/>
      <w:r w:rsidRPr="00AF1486">
        <w:rPr>
          <w:rFonts w:ascii="Times New Roman" w:hAnsi="Times New Roman"/>
          <w:sz w:val="24"/>
        </w:rPr>
        <w:t xml:space="preserve">, А. С. </w:t>
      </w:r>
      <w:proofErr w:type="gramStart"/>
      <w:r w:rsidRPr="00AF1486">
        <w:rPr>
          <w:rFonts w:ascii="Times New Roman" w:hAnsi="Times New Roman"/>
          <w:sz w:val="24"/>
        </w:rPr>
        <w:t>Питерских</w:t>
      </w:r>
      <w:proofErr w:type="gramEnd"/>
      <w:r w:rsidRPr="00AF1486">
        <w:rPr>
          <w:rFonts w:ascii="Times New Roman" w:hAnsi="Times New Roman"/>
          <w:sz w:val="24"/>
        </w:rPr>
        <w:t xml:space="preserve">  под ред. Б. М. </w:t>
      </w:r>
      <w:proofErr w:type="spellStart"/>
      <w:r w:rsidRPr="00AF1486">
        <w:rPr>
          <w:rFonts w:ascii="Times New Roman" w:hAnsi="Times New Roman"/>
          <w:sz w:val="24"/>
        </w:rPr>
        <w:t>Неменского</w:t>
      </w:r>
      <w:proofErr w:type="spellEnd"/>
      <w:r w:rsidRPr="00AF1486">
        <w:rPr>
          <w:rFonts w:ascii="Times New Roman" w:hAnsi="Times New Roman"/>
          <w:sz w:val="24"/>
        </w:rPr>
        <w:t xml:space="preserve">. – Волгоград: Учитель, 2007. – 207 </w:t>
      </w:r>
      <w:proofErr w:type="gramStart"/>
      <w:r w:rsidRPr="00AF1486">
        <w:rPr>
          <w:rFonts w:ascii="Times New Roman" w:hAnsi="Times New Roman"/>
          <w:sz w:val="24"/>
        </w:rPr>
        <w:t>с</w:t>
      </w:r>
      <w:proofErr w:type="gramEnd"/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Зеленина Е. Л. Играем, познаем, рисуем: Кн. для учителей и родителей. – М.: Просвещение, 1996. – 64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Коньшева</w:t>
      </w:r>
      <w:proofErr w:type="spellEnd"/>
      <w:r w:rsidRPr="00AF1486">
        <w:rPr>
          <w:rFonts w:ascii="Times New Roman" w:hAnsi="Times New Roman"/>
          <w:sz w:val="24"/>
        </w:rPr>
        <w:t xml:space="preserve"> Н. М. Лепка в начальных классах: Кн. для учителей. – М.: Просвещение, 1985. – 75 с. 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Лободина</w:t>
      </w:r>
      <w:proofErr w:type="spellEnd"/>
      <w:r w:rsidRPr="00AF1486">
        <w:rPr>
          <w:rFonts w:ascii="Times New Roman" w:hAnsi="Times New Roman"/>
          <w:sz w:val="24"/>
        </w:rPr>
        <w:t xml:space="preserve"> Н. В. Изобразительное искусство. 4 класс: поурочные планы по программе Б. М. </w:t>
      </w:r>
      <w:proofErr w:type="spellStart"/>
      <w:r w:rsidRPr="00AF1486">
        <w:rPr>
          <w:rFonts w:ascii="Times New Roman" w:hAnsi="Times New Roman"/>
          <w:sz w:val="24"/>
        </w:rPr>
        <w:t>Неменского</w:t>
      </w:r>
      <w:proofErr w:type="spellEnd"/>
      <w:r w:rsidRPr="00AF1486">
        <w:rPr>
          <w:rFonts w:ascii="Times New Roman" w:hAnsi="Times New Roman"/>
          <w:sz w:val="24"/>
        </w:rPr>
        <w:t>. – Волгоград: Учитель, 2007. – 251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Марысаев</w:t>
      </w:r>
      <w:proofErr w:type="spellEnd"/>
      <w:r w:rsidRPr="00AF1486">
        <w:rPr>
          <w:rFonts w:ascii="Times New Roman" w:hAnsi="Times New Roman"/>
          <w:sz w:val="24"/>
        </w:rPr>
        <w:t xml:space="preserve"> В. Учебное пособие по изобразительному искусству для начальной школы. – М.: Аквариум, 1998. – 54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lastRenderedPageBreak/>
        <w:t>Неменский</w:t>
      </w:r>
      <w:proofErr w:type="spellEnd"/>
      <w:r w:rsidRPr="00AF1486">
        <w:rPr>
          <w:rFonts w:ascii="Times New Roman" w:hAnsi="Times New Roman"/>
          <w:sz w:val="24"/>
        </w:rPr>
        <w:t xml:space="preserve"> Б. М., </w:t>
      </w:r>
      <w:proofErr w:type="spellStart"/>
      <w:r w:rsidRPr="00AF1486">
        <w:rPr>
          <w:rFonts w:ascii="Times New Roman" w:hAnsi="Times New Roman"/>
          <w:sz w:val="24"/>
        </w:rPr>
        <w:t>Неменская</w:t>
      </w:r>
      <w:proofErr w:type="spellEnd"/>
      <w:r w:rsidRPr="00AF1486">
        <w:rPr>
          <w:rFonts w:ascii="Times New Roman" w:hAnsi="Times New Roman"/>
          <w:sz w:val="24"/>
        </w:rPr>
        <w:t xml:space="preserve"> Л. А., </w:t>
      </w:r>
      <w:proofErr w:type="spellStart"/>
      <w:r w:rsidRPr="00AF1486">
        <w:rPr>
          <w:rFonts w:ascii="Times New Roman" w:hAnsi="Times New Roman"/>
          <w:sz w:val="24"/>
        </w:rPr>
        <w:t>Коротеева</w:t>
      </w:r>
      <w:proofErr w:type="spellEnd"/>
      <w:r w:rsidRPr="00AF1486">
        <w:rPr>
          <w:rFonts w:ascii="Times New Roman" w:hAnsi="Times New Roman"/>
          <w:sz w:val="24"/>
        </w:rPr>
        <w:t xml:space="preserve"> Е. И. Изобразительное искусство: 1-4 </w:t>
      </w:r>
      <w:proofErr w:type="spellStart"/>
      <w:r w:rsidRPr="00AF1486">
        <w:rPr>
          <w:rFonts w:ascii="Times New Roman" w:hAnsi="Times New Roman"/>
          <w:sz w:val="24"/>
        </w:rPr>
        <w:t>кл</w:t>
      </w:r>
      <w:proofErr w:type="spellEnd"/>
      <w:r w:rsidRPr="00AF1486">
        <w:rPr>
          <w:rFonts w:ascii="Times New Roman" w:hAnsi="Times New Roman"/>
          <w:sz w:val="24"/>
        </w:rPr>
        <w:t>.: методическое пособие. – 3-е изд. – М.: Просвещение, 2008. – 191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Павлова О. В. Изобразительное искусство в начальной школе: обучение приемам художественно-творческой деятельности. – Волгоград: Учитель, 2008. – 139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Павлова О. В. Изобразительное искусство. 1 класс: поурочные планы по учебнику В. С. Кузина, Э. И. </w:t>
      </w:r>
      <w:proofErr w:type="spellStart"/>
      <w:r w:rsidRPr="00AF1486">
        <w:rPr>
          <w:rFonts w:ascii="Times New Roman" w:hAnsi="Times New Roman"/>
          <w:sz w:val="24"/>
        </w:rPr>
        <w:t>Кубышкиной</w:t>
      </w:r>
      <w:proofErr w:type="spellEnd"/>
      <w:r w:rsidRPr="00AF1486">
        <w:rPr>
          <w:rFonts w:ascii="Times New Roman" w:hAnsi="Times New Roman"/>
          <w:sz w:val="24"/>
        </w:rPr>
        <w:t>. – Волгоград: Учитель, 2007. – 175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Садкова</w:t>
      </w:r>
      <w:proofErr w:type="spellEnd"/>
      <w:r w:rsidRPr="00AF1486">
        <w:rPr>
          <w:rFonts w:ascii="Times New Roman" w:hAnsi="Times New Roman"/>
          <w:sz w:val="24"/>
        </w:rPr>
        <w:t xml:space="preserve"> Л. М. Изобразительное искусство. 2 класс: поурочные планы по учебнику В. С. Кузина, Э. И. </w:t>
      </w:r>
      <w:proofErr w:type="spellStart"/>
      <w:r w:rsidRPr="00AF1486">
        <w:rPr>
          <w:rFonts w:ascii="Times New Roman" w:hAnsi="Times New Roman"/>
          <w:sz w:val="24"/>
        </w:rPr>
        <w:t>Кубышкиной</w:t>
      </w:r>
      <w:proofErr w:type="spellEnd"/>
      <w:r w:rsidRPr="00AF1486">
        <w:rPr>
          <w:rFonts w:ascii="Times New Roman" w:hAnsi="Times New Roman"/>
          <w:sz w:val="24"/>
        </w:rPr>
        <w:t>. – Волгоград: Учитель, 2006. – 141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vanish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Садкова</w:t>
      </w:r>
      <w:proofErr w:type="spellEnd"/>
      <w:r w:rsidRPr="00AF1486">
        <w:rPr>
          <w:rFonts w:ascii="Times New Roman" w:hAnsi="Times New Roman"/>
          <w:sz w:val="24"/>
        </w:rPr>
        <w:t xml:space="preserve"> Л. М. Изобразительное искусство. 3 класс: поурочные планы по учебнику В. С. Кузина, Э. И. </w:t>
      </w:r>
      <w:proofErr w:type="spellStart"/>
      <w:r w:rsidRPr="00AF1486">
        <w:rPr>
          <w:rFonts w:ascii="Times New Roman" w:hAnsi="Times New Roman"/>
          <w:sz w:val="24"/>
        </w:rPr>
        <w:t>Кубышкиной</w:t>
      </w:r>
      <w:proofErr w:type="spellEnd"/>
      <w:r w:rsidRPr="00AF1486">
        <w:rPr>
          <w:rFonts w:ascii="Times New Roman" w:hAnsi="Times New Roman"/>
          <w:sz w:val="24"/>
        </w:rPr>
        <w:t xml:space="preserve">. – Волгоград: Учитель, 2007. – 255 </w:t>
      </w:r>
      <w:proofErr w:type="spellStart"/>
      <w:r w:rsidRPr="00AF1486">
        <w:rPr>
          <w:rFonts w:ascii="Times New Roman" w:hAnsi="Times New Roman"/>
          <w:sz w:val="24"/>
        </w:rPr>
        <w:t>с.</w:t>
      </w:r>
      <w:r w:rsidRPr="00AF1486">
        <w:rPr>
          <w:rFonts w:ascii="Times New Roman" w:hAnsi="Times New Roman"/>
          <w:vanish/>
          <w:sz w:val="24"/>
        </w:rPr>
        <w:t>. ина, Э. урочные планы по учебнику В.  дации. ной школе: обучение приемам художественно-творческой деятельности. тельности - и. ина, Э. урочные планы по учебнику В.  дации. ной школе: обучение приемам художественно-творческой деятельности. тельности - и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Стасевич</w:t>
      </w:r>
      <w:proofErr w:type="spellEnd"/>
      <w:r w:rsidRPr="00AF1486">
        <w:rPr>
          <w:rFonts w:ascii="Times New Roman" w:hAnsi="Times New Roman"/>
          <w:sz w:val="24"/>
        </w:rPr>
        <w:t xml:space="preserve"> В. Н. Пейзаж. Картина и действительность. Пособие для учителей. – М.: Просвещение, 1978. – 136 с.</w:t>
      </w:r>
    </w:p>
    <w:p w:rsidR="00556E12" w:rsidRPr="00AF1486" w:rsidRDefault="00556E12" w:rsidP="007C580F">
      <w:pPr>
        <w:ind w:firstLine="36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Федотова И. В. Изобразительное искусство. 1 класс: поурочные планы по учебнику Л. А. </w:t>
      </w:r>
      <w:proofErr w:type="spellStart"/>
      <w:r w:rsidRPr="00AF1486">
        <w:rPr>
          <w:rFonts w:ascii="Times New Roman" w:hAnsi="Times New Roman"/>
          <w:sz w:val="24"/>
        </w:rPr>
        <w:t>Неменской</w:t>
      </w:r>
      <w:proofErr w:type="spellEnd"/>
      <w:r w:rsidRPr="00AF1486">
        <w:rPr>
          <w:rFonts w:ascii="Times New Roman" w:hAnsi="Times New Roman"/>
          <w:sz w:val="24"/>
        </w:rPr>
        <w:t xml:space="preserve"> «Искусство и ты». – Волгоград: Учитель, 2007. – 119 с.</w:t>
      </w:r>
    </w:p>
    <w:p w:rsidR="00556E12" w:rsidRPr="00AF1486" w:rsidRDefault="00556E12" w:rsidP="007C580F">
      <w:pPr>
        <w:ind w:left="360"/>
        <w:rPr>
          <w:rFonts w:ascii="Times New Roman" w:hAnsi="Times New Roman"/>
          <w:b/>
          <w:sz w:val="24"/>
        </w:rPr>
      </w:pPr>
    </w:p>
    <w:p w:rsidR="00556E12" w:rsidRPr="00AF1486" w:rsidRDefault="00556E12" w:rsidP="007C580F">
      <w:pPr>
        <w:ind w:left="360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б) дополнительная литература для учителя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556E12" w:rsidRPr="00AF1486" w:rsidRDefault="00556E12" w:rsidP="007C580F">
      <w:pPr>
        <w:ind w:firstLine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Комарова Т. С.  Народное искусство в воспитании детей. – М.: Российское педагогическое агентство, 1997. – 112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Компанцева</w:t>
      </w:r>
      <w:proofErr w:type="spellEnd"/>
      <w:r w:rsidRPr="00AF1486">
        <w:rPr>
          <w:rFonts w:ascii="Times New Roman" w:hAnsi="Times New Roman"/>
          <w:sz w:val="24"/>
        </w:rPr>
        <w:t xml:space="preserve"> Л. В. Поэтический образ природы в детском рисунке. – М.: Просвещение, 1985. – 75 с.</w:t>
      </w:r>
    </w:p>
    <w:p w:rsidR="00556E12" w:rsidRPr="00AF1486" w:rsidRDefault="00556E12" w:rsidP="007C580F">
      <w:pPr>
        <w:ind w:left="357"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Курочкина Н. А. Детям о книжной графике. – СПб</w:t>
      </w:r>
      <w:proofErr w:type="gramStart"/>
      <w:r w:rsidRPr="00AF1486">
        <w:rPr>
          <w:rFonts w:ascii="Times New Roman" w:hAnsi="Times New Roman"/>
          <w:sz w:val="24"/>
        </w:rPr>
        <w:t xml:space="preserve">.: </w:t>
      </w:r>
      <w:proofErr w:type="spellStart"/>
      <w:proofErr w:type="gramEnd"/>
      <w:r w:rsidRPr="00AF1486">
        <w:rPr>
          <w:rFonts w:ascii="Times New Roman" w:hAnsi="Times New Roman"/>
          <w:sz w:val="24"/>
        </w:rPr>
        <w:t>Акцидент</w:t>
      </w:r>
      <w:proofErr w:type="spellEnd"/>
      <w:r w:rsidRPr="00AF1486">
        <w:rPr>
          <w:rFonts w:ascii="Times New Roman" w:hAnsi="Times New Roman"/>
          <w:sz w:val="24"/>
        </w:rPr>
        <w:t>, 1997. – 63 с.</w:t>
      </w:r>
    </w:p>
    <w:p w:rsidR="00556E12" w:rsidRPr="00AF1486" w:rsidRDefault="00556E12" w:rsidP="007C580F">
      <w:pPr>
        <w:ind w:left="357"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Курочкина Н. А. Знакомство с натюрмортом. – СПб</w:t>
      </w:r>
      <w:proofErr w:type="gramStart"/>
      <w:r w:rsidRPr="00AF1486">
        <w:rPr>
          <w:rFonts w:ascii="Times New Roman" w:hAnsi="Times New Roman"/>
          <w:sz w:val="24"/>
        </w:rPr>
        <w:t xml:space="preserve">.: </w:t>
      </w:r>
      <w:proofErr w:type="spellStart"/>
      <w:proofErr w:type="gramEnd"/>
      <w:r w:rsidRPr="00AF1486">
        <w:rPr>
          <w:rFonts w:ascii="Times New Roman" w:hAnsi="Times New Roman"/>
          <w:sz w:val="24"/>
        </w:rPr>
        <w:t>Акцидент</w:t>
      </w:r>
      <w:proofErr w:type="spellEnd"/>
      <w:r w:rsidRPr="00AF1486">
        <w:rPr>
          <w:rFonts w:ascii="Times New Roman" w:hAnsi="Times New Roman"/>
          <w:sz w:val="24"/>
        </w:rPr>
        <w:t>, 1998. – 72 с.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Курочкина Н. А. Дети и пейзажная живопись. Времена года. Учимся видеть, ценить, создавать красоту. – СПб</w:t>
      </w:r>
      <w:proofErr w:type="gramStart"/>
      <w:r w:rsidRPr="00AF1486">
        <w:rPr>
          <w:rFonts w:ascii="Times New Roman" w:hAnsi="Times New Roman"/>
          <w:sz w:val="24"/>
        </w:rPr>
        <w:t xml:space="preserve">.: </w:t>
      </w:r>
      <w:proofErr w:type="gramEnd"/>
      <w:r w:rsidRPr="00AF1486">
        <w:rPr>
          <w:rFonts w:ascii="Times New Roman" w:hAnsi="Times New Roman"/>
          <w:sz w:val="24"/>
        </w:rPr>
        <w:t>ДЕТСТВО-ПРЕСС, 2003 – 234 с.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Лялина Л. А. Дизайн и дети: Методические рекомендации. – М.:ТЦ Сфера, 2006.–96 с.</w:t>
      </w:r>
    </w:p>
    <w:p w:rsidR="00556E12" w:rsidRPr="00AF1486" w:rsidRDefault="00556E12" w:rsidP="007C580F">
      <w:pPr>
        <w:ind w:left="357"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Основы рисунка. - М.: АСТ, 2004.- 43 с. 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Павлова О. В. Изобразительное искусство. 5-7 классы: терминологические диктанты, кроссворды, </w:t>
      </w:r>
      <w:proofErr w:type="spellStart"/>
      <w:r w:rsidRPr="00AF1486">
        <w:rPr>
          <w:rFonts w:ascii="Times New Roman" w:hAnsi="Times New Roman"/>
          <w:sz w:val="24"/>
        </w:rPr>
        <w:t>филворды</w:t>
      </w:r>
      <w:proofErr w:type="spellEnd"/>
      <w:r w:rsidRPr="00AF1486">
        <w:rPr>
          <w:rFonts w:ascii="Times New Roman" w:hAnsi="Times New Roman"/>
          <w:sz w:val="24"/>
        </w:rPr>
        <w:t xml:space="preserve">, тесты, викторины / авт.-сост. О. В. Павлова. – Волгоград: Учитель, 2010.- 77с. </w:t>
      </w:r>
    </w:p>
    <w:p w:rsidR="00556E12" w:rsidRPr="00AF1486" w:rsidRDefault="00556E12" w:rsidP="007C580F">
      <w:pPr>
        <w:ind w:left="357" w:firstLine="363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Пауэл</w:t>
      </w:r>
      <w:proofErr w:type="spellEnd"/>
      <w:r w:rsidRPr="00AF1486">
        <w:rPr>
          <w:rFonts w:ascii="Times New Roman" w:hAnsi="Times New Roman"/>
          <w:sz w:val="24"/>
        </w:rPr>
        <w:t xml:space="preserve"> У. Ф. Цвет и как его использовать. – М.: </w:t>
      </w:r>
      <w:proofErr w:type="spellStart"/>
      <w:r w:rsidRPr="00AF1486">
        <w:rPr>
          <w:rFonts w:ascii="Times New Roman" w:hAnsi="Times New Roman"/>
          <w:sz w:val="24"/>
        </w:rPr>
        <w:t>Астрель</w:t>
      </w:r>
      <w:proofErr w:type="spellEnd"/>
      <w:r w:rsidRPr="00AF1486">
        <w:rPr>
          <w:rFonts w:ascii="Times New Roman" w:hAnsi="Times New Roman"/>
          <w:sz w:val="24"/>
        </w:rPr>
        <w:t>: АСТ, 2005. – 68 с.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Свиридова О. В. Изобразительное искусство. 1-4 классы: упражнения, задания, тесты /авт.-сост. О. В. Свиридова. – Волгоград: Учитель, 2009.-74 с.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Свиридова О. В. Изобразительное искусство. 5-8 классы: проверочные и     контрольные тесты. – Волгоград: Учитель, 2008. – 93 с.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Трофимова М. В., </w:t>
      </w:r>
      <w:proofErr w:type="spellStart"/>
      <w:r w:rsidRPr="00AF1486">
        <w:rPr>
          <w:rFonts w:ascii="Times New Roman" w:hAnsi="Times New Roman"/>
          <w:sz w:val="24"/>
        </w:rPr>
        <w:t>Тарабарина</w:t>
      </w:r>
      <w:proofErr w:type="spellEnd"/>
      <w:r w:rsidRPr="00AF1486">
        <w:rPr>
          <w:rFonts w:ascii="Times New Roman" w:hAnsi="Times New Roman"/>
          <w:sz w:val="24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</w:t>
      </w:r>
      <w:proofErr w:type="spellStart"/>
      <w:r w:rsidRPr="00AF1486">
        <w:rPr>
          <w:rFonts w:ascii="Times New Roman" w:hAnsi="Times New Roman"/>
          <w:sz w:val="24"/>
        </w:rPr>
        <w:t>Шпикалова</w:t>
      </w:r>
      <w:proofErr w:type="spellEnd"/>
      <w:r w:rsidRPr="00AF1486">
        <w:rPr>
          <w:rFonts w:ascii="Times New Roman" w:hAnsi="Times New Roman"/>
          <w:sz w:val="24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AF1486">
        <w:rPr>
          <w:rFonts w:ascii="Times New Roman" w:hAnsi="Times New Roman"/>
          <w:sz w:val="24"/>
        </w:rPr>
        <w:t>кл</w:t>
      </w:r>
      <w:proofErr w:type="spellEnd"/>
      <w:r w:rsidRPr="00AF1486">
        <w:rPr>
          <w:rFonts w:ascii="Times New Roman" w:hAnsi="Times New Roman"/>
          <w:sz w:val="24"/>
        </w:rPr>
        <w:t>.)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</w:t>
      </w:r>
      <w:proofErr w:type="spellStart"/>
      <w:r w:rsidRPr="00AF1486">
        <w:rPr>
          <w:rFonts w:ascii="Times New Roman" w:hAnsi="Times New Roman"/>
          <w:sz w:val="24"/>
        </w:rPr>
        <w:t>Шпикалова</w:t>
      </w:r>
      <w:proofErr w:type="spellEnd"/>
      <w:r w:rsidRPr="00AF1486">
        <w:rPr>
          <w:rFonts w:ascii="Times New Roman" w:hAnsi="Times New Roman"/>
          <w:sz w:val="24"/>
        </w:rPr>
        <w:t xml:space="preserve"> Т. Я., </w:t>
      </w:r>
      <w:proofErr w:type="spellStart"/>
      <w:r w:rsidRPr="00AF1486">
        <w:rPr>
          <w:rFonts w:ascii="Times New Roman" w:hAnsi="Times New Roman"/>
          <w:sz w:val="24"/>
        </w:rPr>
        <w:t>Величкина</w:t>
      </w:r>
      <w:proofErr w:type="spellEnd"/>
      <w:r w:rsidRPr="00AF1486">
        <w:rPr>
          <w:rFonts w:ascii="Times New Roman" w:hAnsi="Times New Roman"/>
          <w:sz w:val="24"/>
        </w:rPr>
        <w:t xml:space="preserve"> Г. А. Основы народного и декоративно-прикладного искусства. – М.: Мозаика-Синтез, 1998.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Под ред. Т. Я. </w:t>
      </w:r>
      <w:proofErr w:type="spellStart"/>
      <w:r w:rsidRPr="00AF1486">
        <w:rPr>
          <w:rFonts w:ascii="Times New Roman" w:hAnsi="Times New Roman"/>
          <w:sz w:val="24"/>
        </w:rPr>
        <w:t>Шпикаловой</w:t>
      </w:r>
      <w:proofErr w:type="spellEnd"/>
      <w:r w:rsidRPr="00AF1486">
        <w:rPr>
          <w:rFonts w:ascii="Times New Roman" w:hAnsi="Times New Roman"/>
          <w:sz w:val="24"/>
        </w:rPr>
        <w:t xml:space="preserve">. Бабушкины уроки: Народное искусство Русского Севера: занятия с младшими </w:t>
      </w:r>
      <w:proofErr w:type="spellStart"/>
      <w:r w:rsidRPr="00AF1486">
        <w:rPr>
          <w:rFonts w:ascii="Times New Roman" w:hAnsi="Times New Roman"/>
          <w:sz w:val="24"/>
        </w:rPr>
        <w:t>шк</w:t>
      </w:r>
      <w:proofErr w:type="spellEnd"/>
      <w:r w:rsidRPr="00AF1486">
        <w:rPr>
          <w:rFonts w:ascii="Times New Roman" w:hAnsi="Times New Roman"/>
          <w:sz w:val="24"/>
        </w:rPr>
        <w:t>-ми: Учеб</w:t>
      </w:r>
      <w:proofErr w:type="gramStart"/>
      <w:r w:rsidRPr="00AF1486">
        <w:rPr>
          <w:rFonts w:ascii="Times New Roman" w:hAnsi="Times New Roman"/>
          <w:sz w:val="24"/>
        </w:rPr>
        <w:t>.-</w:t>
      </w:r>
      <w:proofErr w:type="gramEnd"/>
      <w:r w:rsidRPr="00AF1486">
        <w:rPr>
          <w:rFonts w:ascii="Times New Roman" w:hAnsi="Times New Roman"/>
          <w:sz w:val="24"/>
        </w:rPr>
        <w:t xml:space="preserve">метод. пособие. – М.: </w:t>
      </w:r>
      <w:proofErr w:type="spellStart"/>
      <w:r w:rsidRPr="00AF1486">
        <w:rPr>
          <w:rFonts w:ascii="Times New Roman" w:hAnsi="Times New Roman"/>
          <w:sz w:val="24"/>
        </w:rPr>
        <w:t>Гуманит</w:t>
      </w:r>
      <w:proofErr w:type="spellEnd"/>
      <w:r w:rsidRPr="00AF1486">
        <w:rPr>
          <w:rFonts w:ascii="Times New Roman" w:hAnsi="Times New Roman"/>
          <w:sz w:val="24"/>
        </w:rPr>
        <w:t>. изд. центр ВЛАДОС, 2001.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Под ред. Т. Я. </w:t>
      </w:r>
      <w:proofErr w:type="spellStart"/>
      <w:r w:rsidRPr="00AF1486">
        <w:rPr>
          <w:rFonts w:ascii="Times New Roman" w:hAnsi="Times New Roman"/>
          <w:sz w:val="24"/>
        </w:rPr>
        <w:t>Шпикаловой</w:t>
      </w:r>
      <w:proofErr w:type="spellEnd"/>
      <w:r w:rsidRPr="00AF1486">
        <w:rPr>
          <w:rFonts w:ascii="Times New Roman" w:hAnsi="Times New Roman"/>
          <w:sz w:val="24"/>
        </w:rPr>
        <w:t>. Возвращение к истокам: Народное искусство и детское творчество: Учеб</w:t>
      </w:r>
      <w:proofErr w:type="gramStart"/>
      <w:r w:rsidRPr="00AF1486">
        <w:rPr>
          <w:rFonts w:ascii="Times New Roman" w:hAnsi="Times New Roman"/>
          <w:sz w:val="24"/>
        </w:rPr>
        <w:t>.-</w:t>
      </w:r>
      <w:proofErr w:type="gramEnd"/>
      <w:r w:rsidRPr="00AF1486">
        <w:rPr>
          <w:rFonts w:ascii="Times New Roman" w:hAnsi="Times New Roman"/>
          <w:sz w:val="24"/>
        </w:rPr>
        <w:t xml:space="preserve">метод. пособие. – М.: </w:t>
      </w:r>
      <w:proofErr w:type="spellStart"/>
      <w:r w:rsidRPr="00AF1486">
        <w:rPr>
          <w:rFonts w:ascii="Times New Roman" w:hAnsi="Times New Roman"/>
          <w:sz w:val="24"/>
        </w:rPr>
        <w:t>Гуманит</w:t>
      </w:r>
      <w:proofErr w:type="spellEnd"/>
      <w:r w:rsidRPr="00AF1486">
        <w:rPr>
          <w:rFonts w:ascii="Times New Roman" w:hAnsi="Times New Roman"/>
          <w:sz w:val="24"/>
        </w:rPr>
        <w:t>. изд. центр ВЛАДОС, 2001.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Под ред. Т. Я. </w:t>
      </w:r>
      <w:proofErr w:type="spellStart"/>
      <w:r w:rsidRPr="00AF1486">
        <w:rPr>
          <w:rFonts w:ascii="Times New Roman" w:hAnsi="Times New Roman"/>
          <w:sz w:val="24"/>
        </w:rPr>
        <w:t>Шпикаловой</w:t>
      </w:r>
      <w:proofErr w:type="spellEnd"/>
      <w:r w:rsidRPr="00AF1486">
        <w:rPr>
          <w:rFonts w:ascii="Times New Roman" w:hAnsi="Times New Roman"/>
          <w:sz w:val="24"/>
        </w:rPr>
        <w:t>. Детям – о традициях народного мастерства. Осень: Учеб.-метод. пособие</w:t>
      </w:r>
      <w:proofErr w:type="gramStart"/>
      <w:r w:rsidRPr="00AF1486">
        <w:rPr>
          <w:rFonts w:ascii="Times New Roman" w:hAnsi="Times New Roman"/>
          <w:sz w:val="24"/>
        </w:rPr>
        <w:t xml:space="preserve"> / В</w:t>
      </w:r>
      <w:proofErr w:type="gramEnd"/>
      <w:r w:rsidRPr="00AF1486">
        <w:rPr>
          <w:rFonts w:ascii="Times New Roman" w:hAnsi="Times New Roman"/>
          <w:sz w:val="24"/>
        </w:rPr>
        <w:t xml:space="preserve"> 2 ч. – М.: </w:t>
      </w:r>
      <w:proofErr w:type="spellStart"/>
      <w:r w:rsidRPr="00AF1486">
        <w:rPr>
          <w:rFonts w:ascii="Times New Roman" w:hAnsi="Times New Roman"/>
          <w:sz w:val="24"/>
        </w:rPr>
        <w:t>Гуманит</w:t>
      </w:r>
      <w:proofErr w:type="spellEnd"/>
      <w:r w:rsidRPr="00AF1486">
        <w:rPr>
          <w:rFonts w:ascii="Times New Roman" w:hAnsi="Times New Roman"/>
          <w:sz w:val="24"/>
        </w:rPr>
        <w:t>. изд. центр ВЛАДОС, 2001.</w:t>
      </w:r>
    </w:p>
    <w:p w:rsidR="00556E12" w:rsidRPr="00AF1486" w:rsidRDefault="00556E12" w:rsidP="007C580F">
      <w:pPr>
        <w:ind w:firstLine="363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     </w:t>
      </w:r>
      <w:proofErr w:type="spellStart"/>
      <w:r w:rsidRPr="00AF1486">
        <w:rPr>
          <w:rFonts w:ascii="Times New Roman" w:hAnsi="Times New Roman"/>
          <w:sz w:val="24"/>
        </w:rPr>
        <w:t>Шпикалова</w:t>
      </w:r>
      <w:proofErr w:type="spellEnd"/>
      <w:r w:rsidRPr="00AF1486">
        <w:rPr>
          <w:rFonts w:ascii="Times New Roman" w:hAnsi="Times New Roman"/>
          <w:sz w:val="24"/>
        </w:rPr>
        <w:t xml:space="preserve"> Т. Я. Метод</w:t>
      </w:r>
      <w:proofErr w:type="gramStart"/>
      <w:r w:rsidRPr="00AF1486">
        <w:rPr>
          <w:rFonts w:ascii="Times New Roman" w:hAnsi="Times New Roman"/>
          <w:sz w:val="24"/>
        </w:rPr>
        <w:t>.</w:t>
      </w:r>
      <w:proofErr w:type="gramEnd"/>
      <w:r w:rsidRPr="00AF1486">
        <w:rPr>
          <w:rFonts w:ascii="Times New Roman" w:hAnsi="Times New Roman"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п</w:t>
      </w:r>
      <w:proofErr w:type="gramEnd"/>
      <w:r w:rsidRPr="00AF1486">
        <w:rPr>
          <w:rFonts w:ascii="Times New Roman" w:hAnsi="Times New Roman"/>
          <w:sz w:val="24"/>
        </w:rPr>
        <w:t xml:space="preserve">особие к учебнику изобразительное искусство 1 </w:t>
      </w:r>
      <w:proofErr w:type="spellStart"/>
      <w:r w:rsidRPr="00AF1486">
        <w:rPr>
          <w:rFonts w:ascii="Times New Roman" w:hAnsi="Times New Roman"/>
          <w:sz w:val="24"/>
        </w:rPr>
        <w:t>кл</w:t>
      </w:r>
      <w:proofErr w:type="spellEnd"/>
      <w:r w:rsidRPr="00AF1486">
        <w:rPr>
          <w:rFonts w:ascii="Times New Roman" w:hAnsi="Times New Roman"/>
          <w:sz w:val="24"/>
        </w:rPr>
        <w:t>. – М.: Просвещение, 2000.</w:t>
      </w:r>
    </w:p>
    <w:p w:rsidR="00556E12" w:rsidRPr="00AF1486" w:rsidRDefault="00556E12" w:rsidP="007C580F">
      <w:pPr>
        <w:ind w:left="357" w:firstLine="709"/>
        <w:rPr>
          <w:rFonts w:ascii="Times New Roman" w:hAnsi="Times New Roman"/>
          <w:b/>
          <w:sz w:val="24"/>
        </w:rPr>
      </w:pPr>
    </w:p>
    <w:p w:rsidR="00556E12" w:rsidRPr="00AF1486" w:rsidRDefault="00556E12" w:rsidP="007C580F">
      <w:pPr>
        <w:ind w:left="357" w:firstLine="3"/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в) дополнительная литература для учащихся: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lastRenderedPageBreak/>
        <w:t>Вильчинский</w:t>
      </w:r>
      <w:proofErr w:type="spellEnd"/>
      <w:r w:rsidRPr="00AF1486">
        <w:rPr>
          <w:rFonts w:ascii="Times New Roman" w:hAnsi="Times New Roman"/>
          <w:sz w:val="24"/>
        </w:rPr>
        <w:t xml:space="preserve"> В. М. Учитесь рисовать: Альбом для 3 класса. – Киев: </w:t>
      </w:r>
      <w:proofErr w:type="spellStart"/>
      <w:r w:rsidRPr="00AF1486">
        <w:rPr>
          <w:rFonts w:ascii="Times New Roman" w:hAnsi="Times New Roman"/>
          <w:sz w:val="24"/>
        </w:rPr>
        <w:t>Радянська</w:t>
      </w:r>
      <w:proofErr w:type="spellEnd"/>
      <w:r w:rsidRPr="00AF1486">
        <w:rPr>
          <w:rFonts w:ascii="Times New Roman" w:hAnsi="Times New Roman"/>
          <w:sz w:val="24"/>
        </w:rPr>
        <w:t xml:space="preserve"> школа, 1983 – 72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Кузин В. С. Изобразительное искусство: рабочая тетрадь. 1 </w:t>
      </w:r>
      <w:proofErr w:type="spellStart"/>
      <w:r w:rsidRPr="00AF1486">
        <w:rPr>
          <w:rFonts w:ascii="Times New Roman" w:hAnsi="Times New Roman"/>
          <w:sz w:val="24"/>
        </w:rPr>
        <w:t>кл</w:t>
      </w:r>
      <w:proofErr w:type="spellEnd"/>
      <w:r w:rsidRPr="00AF1486">
        <w:rPr>
          <w:rFonts w:ascii="Times New Roman" w:hAnsi="Times New Roman"/>
          <w:sz w:val="24"/>
        </w:rPr>
        <w:t>. – 5-е изд., стереотип. -  М.: Дрофа, 2006. – 63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Кузин В. С. Изобразительное искусство: рабочая тетрадь. 2 </w:t>
      </w:r>
      <w:proofErr w:type="spellStart"/>
      <w:r w:rsidRPr="00AF1486">
        <w:rPr>
          <w:rFonts w:ascii="Times New Roman" w:hAnsi="Times New Roman"/>
          <w:sz w:val="24"/>
        </w:rPr>
        <w:t>кл</w:t>
      </w:r>
      <w:proofErr w:type="spellEnd"/>
      <w:r w:rsidRPr="00AF1486">
        <w:rPr>
          <w:rFonts w:ascii="Times New Roman" w:hAnsi="Times New Roman"/>
          <w:sz w:val="24"/>
        </w:rPr>
        <w:t>. – 4-е изд., стереотип. - М.: Дрофа, 2006. – 65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Кузин В. С. Изобразительное искусство: рабочая тетрадь. 3 </w:t>
      </w:r>
      <w:proofErr w:type="spellStart"/>
      <w:r w:rsidRPr="00AF1486">
        <w:rPr>
          <w:rFonts w:ascii="Times New Roman" w:hAnsi="Times New Roman"/>
          <w:sz w:val="24"/>
        </w:rPr>
        <w:t>кл</w:t>
      </w:r>
      <w:proofErr w:type="spellEnd"/>
      <w:r w:rsidRPr="00AF1486">
        <w:rPr>
          <w:rFonts w:ascii="Times New Roman" w:hAnsi="Times New Roman"/>
          <w:sz w:val="24"/>
        </w:rPr>
        <w:t>. –  2-е изд., - М.: Дрофа, 2006. – 66 с.</w:t>
      </w:r>
    </w:p>
    <w:p w:rsidR="00556E12" w:rsidRPr="00AF1486" w:rsidRDefault="00556E12" w:rsidP="007C580F">
      <w:pPr>
        <w:ind w:firstLine="720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Порте П. Учимся рисовать человека / Пер. с фр. Э. А. Болдиной. – М.: ООО «Мир книги», 2005.- 123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Порте П. Учимся рисовать окружающий мир / Пер. с фр. Э. А. Болдиной. – М.: ООО «Мир книги», 2005. – 124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Порте П. Учимся рисовать диких животных / Пер. с фр. Э. А. Болдиной. – М.: ООО «Мир книги», 2005. – 122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Порте П. Учимся рисовать от А </w:t>
      </w:r>
      <w:proofErr w:type="gramStart"/>
      <w:r w:rsidRPr="00AF1486">
        <w:rPr>
          <w:rFonts w:ascii="Times New Roman" w:hAnsi="Times New Roman"/>
          <w:sz w:val="24"/>
        </w:rPr>
        <w:t>до</w:t>
      </w:r>
      <w:proofErr w:type="gramEnd"/>
      <w:r w:rsidRPr="00AF1486">
        <w:rPr>
          <w:rFonts w:ascii="Times New Roman" w:hAnsi="Times New Roman"/>
          <w:sz w:val="24"/>
        </w:rPr>
        <w:t xml:space="preserve"> </w:t>
      </w:r>
      <w:proofErr w:type="gramStart"/>
      <w:r w:rsidRPr="00AF1486">
        <w:rPr>
          <w:rFonts w:ascii="Times New Roman" w:hAnsi="Times New Roman"/>
          <w:sz w:val="24"/>
        </w:rPr>
        <w:t>Я</w:t>
      </w:r>
      <w:proofErr w:type="gramEnd"/>
      <w:r w:rsidRPr="00AF1486">
        <w:rPr>
          <w:rFonts w:ascii="Times New Roman" w:hAnsi="Times New Roman"/>
          <w:sz w:val="24"/>
        </w:rPr>
        <w:t xml:space="preserve"> / Пер. с фр. Э. А. Болдиной. – М.: ООО «Мир книги», 2005. – 123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Стебловская</w:t>
      </w:r>
      <w:proofErr w:type="spellEnd"/>
      <w:r w:rsidRPr="00AF1486">
        <w:rPr>
          <w:rFonts w:ascii="Times New Roman" w:hAnsi="Times New Roman"/>
          <w:sz w:val="24"/>
        </w:rPr>
        <w:t xml:space="preserve"> Л. П. Учитесь рисовать: Альбом для учащихся второго года обучения. – Киев, Рад</w:t>
      </w:r>
      <w:proofErr w:type="gramStart"/>
      <w:r w:rsidRPr="00AF1486">
        <w:rPr>
          <w:rFonts w:ascii="Times New Roman" w:hAnsi="Times New Roman"/>
          <w:sz w:val="24"/>
        </w:rPr>
        <w:t>.</w:t>
      </w:r>
      <w:proofErr w:type="gramEnd"/>
      <w:r w:rsidRPr="00AF148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F1486">
        <w:rPr>
          <w:rFonts w:ascii="Times New Roman" w:hAnsi="Times New Roman"/>
          <w:sz w:val="24"/>
        </w:rPr>
        <w:t>ш</w:t>
      </w:r>
      <w:proofErr w:type="gramEnd"/>
      <w:r w:rsidRPr="00AF1486">
        <w:rPr>
          <w:rFonts w:ascii="Times New Roman" w:hAnsi="Times New Roman"/>
          <w:sz w:val="24"/>
        </w:rPr>
        <w:t>к</w:t>
      </w:r>
      <w:proofErr w:type="spellEnd"/>
      <w:r w:rsidRPr="00AF1486">
        <w:rPr>
          <w:rFonts w:ascii="Times New Roman" w:hAnsi="Times New Roman"/>
          <w:sz w:val="24"/>
        </w:rPr>
        <w:t>., 1989. – 75 с.</w:t>
      </w:r>
    </w:p>
    <w:p w:rsidR="00556E12" w:rsidRPr="00AF1486" w:rsidRDefault="00556E12" w:rsidP="007C580F">
      <w:pPr>
        <w:ind w:firstLine="709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Ушакова О. Д. Великие художники: Справочник школьника. – СПб</w:t>
      </w:r>
      <w:proofErr w:type="gramStart"/>
      <w:r w:rsidRPr="00AF1486">
        <w:rPr>
          <w:rFonts w:ascii="Times New Roman" w:hAnsi="Times New Roman"/>
          <w:sz w:val="24"/>
        </w:rPr>
        <w:t xml:space="preserve">.: </w:t>
      </w:r>
      <w:proofErr w:type="gramEnd"/>
      <w:r w:rsidRPr="00AF1486">
        <w:rPr>
          <w:rFonts w:ascii="Times New Roman" w:hAnsi="Times New Roman"/>
          <w:sz w:val="24"/>
        </w:rPr>
        <w:t>Издательский Дом «Литера», 2004. – 37 с.</w:t>
      </w:r>
    </w:p>
    <w:p w:rsidR="00556E12" w:rsidRPr="00AF1486" w:rsidRDefault="00556E12" w:rsidP="007C580F">
      <w:pPr>
        <w:ind w:left="360"/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ОБОРУДОВАНИЕ</w:t>
      </w:r>
    </w:p>
    <w:p w:rsidR="00556E12" w:rsidRPr="00AF1486" w:rsidRDefault="00556E12" w:rsidP="007C580F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Учебные столы, с возможностью остановки наклона рабочей плоскости и размещения красок и др. инструментов.</w:t>
      </w:r>
    </w:p>
    <w:p w:rsidR="00556E12" w:rsidRPr="00AF1486" w:rsidRDefault="00556E12" w:rsidP="007C580F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Тумбочка на колесах для технических средств обучения.</w:t>
      </w:r>
    </w:p>
    <w:p w:rsidR="00556E12" w:rsidRPr="00AF1486" w:rsidRDefault="00556E12" w:rsidP="007C580F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Доска большая универсальная (с возможностью магнитного крепления и зажима для плакатов)</w:t>
      </w:r>
    </w:p>
    <w:p w:rsidR="00556E12" w:rsidRPr="00AF1486" w:rsidRDefault="00556E12" w:rsidP="007C580F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Стеллажи для хранения детских работ, художественных материалов, методического фонда.</w:t>
      </w:r>
    </w:p>
    <w:p w:rsidR="00556E12" w:rsidRPr="00AF1486" w:rsidRDefault="00556E12" w:rsidP="007C580F">
      <w:pPr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ТЕХНИЧЕСКИЕ СРЕДСТВА ОБУЧЕНИЯ</w:t>
      </w:r>
    </w:p>
    <w:p w:rsidR="00556E12" w:rsidRPr="00AF1486" w:rsidRDefault="00556E12" w:rsidP="007C580F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Телевизор</w:t>
      </w:r>
    </w:p>
    <w:p w:rsidR="00556E12" w:rsidRPr="00AF1486" w:rsidRDefault="00556E12" w:rsidP="007C580F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Видеомагнитофон (</w:t>
      </w:r>
      <w:r w:rsidRPr="00AF1486">
        <w:rPr>
          <w:rFonts w:ascii="Times New Roman" w:hAnsi="Times New Roman"/>
          <w:sz w:val="24"/>
          <w:lang w:val="en-US"/>
        </w:rPr>
        <w:t>DVD</w:t>
      </w:r>
      <w:r w:rsidRPr="00AF1486">
        <w:rPr>
          <w:rFonts w:ascii="Times New Roman" w:hAnsi="Times New Roman"/>
          <w:sz w:val="24"/>
        </w:rPr>
        <w:t>)</w:t>
      </w:r>
    </w:p>
    <w:p w:rsidR="00556E12" w:rsidRPr="00AF1486" w:rsidRDefault="00556E12" w:rsidP="007C580F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Диапроектор</w:t>
      </w:r>
    </w:p>
    <w:p w:rsidR="00556E12" w:rsidRPr="00AF1486" w:rsidRDefault="00556E12" w:rsidP="007C580F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Графопроектор</w:t>
      </w:r>
      <w:proofErr w:type="spellEnd"/>
    </w:p>
    <w:p w:rsidR="00556E12" w:rsidRPr="00AF1486" w:rsidRDefault="00556E12" w:rsidP="007C580F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Экран</w:t>
      </w:r>
    </w:p>
    <w:p w:rsidR="00556E12" w:rsidRPr="00AF1486" w:rsidRDefault="00556E12" w:rsidP="007C580F">
      <w:pPr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ТАБЛИЦЫ (комплекты)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Хохлома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Гжель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Урало-сибирская роспись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Полхов</w:t>
      </w:r>
      <w:proofErr w:type="spellEnd"/>
      <w:r w:rsidRPr="00AF1486">
        <w:rPr>
          <w:rFonts w:ascii="Times New Roman" w:hAnsi="Times New Roman"/>
          <w:sz w:val="24"/>
        </w:rPr>
        <w:t>-Майдан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Мезенская роспись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Дымковская игрушка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proofErr w:type="spellStart"/>
      <w:r w:rsidRPr="00AF1486">
        <w:rPr>
          <w:rFonts w:ascii="Times New Roman" w:hAnsi="Times New Roman"/>
          <w:sz w:val="24"/>
        </w:rPr>
        <w:t>Жостово</w:t>
      </w:r>
      <w:proofErr w:type="spellEnd"/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 Введение в </w:t>
      </w:r>
      <w:proofErr w:type="spellStart"/>
      <w:r w:rsidRPr="00AF1486">
        <w:rPr>
          <w:rFonts w:ascii="Times New Roman" w:hAnsi="Times New Roman"/>
          <w:sz w:val="24"/>
        </w:rPr>
        <w:t>цветоведение</w:t>
      </w:r>
      <w:proofErr w:type="spellEnd"/>
      <w:r w:rsidRPr="00AF1486">
        <w:rPr>
          <w:rFonts w:ascii="Times New Roman" w:hAnsi="Times New Roman"/>
          <w:sz w:val="24"/>
        </w:rPr>
        <w:t>. 16 штук</w:t>
      </w:r>
    </w:p>
    <w:p w:rsidR="00556E12" w:rsidRPr="00AF1486" w:rsidRDefault="00556E12" w:rsidP="007C580F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Декоративно-прикладное искусство. 12 штук</w:t>
      </w:r>
    </w:p>
    <w:p w:rsidR="00556E12" w:rsidRPr="00AF1486" w:rsidRDefault="00556E12" w:rsidP="007C580F">
      <w:pPr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МЕТОДИЧЕСКИЙ ФОНД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Коллекция изделий декоративно-прикладного искусства и народных промыслов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lastRenderedPageBreak/>
        <w:t>Репродукции картин разных художников.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Муляжи для рисования (2 набора)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Коллекция бабочек для рисования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Серии фотографий и иллюстраций природы.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Фотографии и иллюстрации животных.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Тела геометрические (1 набор)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Предметы для натурной постановки (кувшины, часы, вазы и др.).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Таблицы последовательного рисования по темам и классам (в папках)</w:t>
      </w:r>
    </w:p>
    <w:p w:rsidR="00556E12" w:rsidRPr="00AF1486" w:rsidRDefault="00556E12" w:rsidP="007C580F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Детские работы как примеры выполнения творческих заданий.</w:t>
      </w:r>
    </w:p>
    <w:p w:rsidR="00556E12" w:rsidRPr="00AF1486" w:rsidRDefault="00556E12" w:rsidP="007C580F">
      <w:pPr>
        <w:rPr>
          <w:rFonts w:ascii="Times New Roman" w:hAnsi="Times New Roman"/>
          <w:sz w:val="24"/>
        </w:rPr>
      </w:pP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ДИАПОЗИТИВЫ ПО ИЗОБРАЗИТЕЛЬНОМУ ИСКУССТВУ</w:t>
      </w:r>
    </w:p>
    <w:p w:rsidR="00556E12" w:rsidRPr="00AF1486" w:rsidRDefault="00556E12" w:rsidP="007C580F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Дымковские игрушки</w:t>
      </w:r>
    </w:p>
    <w:p w:rsidR="00556E12" w:rsidRPr="00AF1486" w:rsidRDefault="00556E12" w:rsidP="007C580F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Гжель</w:t>
      </w:r>
    </w:p>
    <w:p w:rsidR="00556E12" w:rsidRPr="00AF1486" w:rsidRDefault="00556E12" w:rsidP="007C580F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Слайды картин В. Васнецова</w:t>
      </w:r>
    </w:p>
    <w:p w:rsidR="00556E12" w:rsidRPr="00AF1486" w:rsidRDefault="00556E12" w:rsidP="007C580F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 xml:space="preserve">Слайды иллюстраций  И. </w:t>
      </w:r>
      <w:proofErr w:type="spellStart"/>
      <w:r w:rsidRPr="00AF1486">
        <w:rPr>
          <w:rFonts w:ascii="Times New Roman" w:hAnsi="Times New Roman"/>
          <w:sz w:val="24"/>
        </w:rPr>
        <w:t>Билибина</w:t>
      </w:r>
      <w:proofErr w:type="spellEnd"/>
    </w:p>
    <w:p w:rsidR="00556E12" w:rsidRPr="00AF1486" w:rsidRDefault="00556E12" w:rsidP="007C580F">
      <w:pPr>
        <w:numPr>
          <w:ilvl w:val="0"/>
          <w:numId w:val="10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Слайды картин отечественных художников</w:t>
      </w:r>
    </w:p>
    <w:p w:rsidR="00556E12" w:rsidRPr="00AF1486" w:rsidRDefault="00556E12" w:rsidP="007C580F">
      <w:pPr>
        <w:rPr>
          <w:rFonts w:ascii="Times New Roman" w:hAnsi="Times New Roman"/>
          <w:b/>
          <w:sz w:val="24"/>
        </w:rPr>
      </w:pPr>
      <w:r w:rsidRPr="00AF1486">
        <w:rPr>
          <w:rFonts w:ascii="Times New Roman" w:hAnsi="Times New Roman"/>
          <w:b/>
          <w:sz w:val="24"/>
        </w:rPr>
        <w:t>ВИДЕОМАТЕРИАЛЫ</w:t>
      </w:r>
    </w:p>
    <w:p w:rsidR="00556E12" w:rsidRPr="00AF1486" w:rsidRDefault="00556E12" w:rsidP="007C580F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Коллекция для видео «Чудеса Света»</w:t>
      </w:r>
    </w:p>
    <w:p w:rsidR="00556E12" w:rsidRPr="00AF1486" w:rsidRDefault="00556E12" w:rsidP="007C580F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Коллекция для видео «Музеи России.  Эрмитаж»</w:t>
      </w:r>
    </w:p>
    <w:p w:rsidR="00556E12" w:rsidRDefault="00556E12" w:rsidP="007C580F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sz w:val="24"/>
        </w:rPr>
        <w:t>Коллекция видео «В</w:t>
      </w:r>
      <w:r>
        <w:rPr>
          <w:rFonts w:ascii="Times New Roman" w:hAnsi="Times New Roman"/>
          <w:sz w:val="24"/>
        </w:rPr>
        <w:t>иды и жанры изобразительного искусства»</w:t>
      </w:r>
    </w:p>
    <w:sectPr w:rsidR="00556E12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A4" w:rsidRDefault="00DA05A4" w:rsidP="00AF1486">
      <w:r>
        <w:separator/>
      </w:r>
    </w:p>
  </w:endnote>
  <w:endnote w:type="continuationSeparator" w:id="0">
    <w:p w:rsidR="00DA05A4" w:rsidRDefault="00DA05A4" w:rsidP="00AF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8320"/>
      <w:docPartObj>
        <w:docPartGallery w:val="Page Numbers (Bottom of Page)"/>
        <w:docPartUnique/>
      </w:docPartObj>
    </w:sdtPr>
    <w:sdtContent>
      <w:p w:rsidR="00BF68DF" w:rsidRDefault="00BF68D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8DF" w:rsidRDefault="00BF68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A4" w:rsidRDefault="00DA05A4" w:rsidP="00AF1486">
      <w:r>
        <w:separator/>
      </w:r>
    </w:p>
  </w:footnote>
  <w:footnote w:type="continuationSeparator" w:id="0">
    <w:p w:rsidR="00DA05A4" w:rsidRDefault="00DA05A4" w:rsidP="00AF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4913"/>
    <w:rsid w:val="00033CC8"/>
    <w:rsid w:val="001B3592"/>
    <w:rsid w:val="0027676F"/>
    <w:rsid w:val="00292F4E"/>
    <w:rsid w:val="002C3D2F"/>
    <w:rsid w:val="002E203D"/>
    <w:rsid w:val="00364913"/>
    <w:rsid w:val="005215BB"/>
    <w:rsid w:val="00556E12"/>
    <w:rsid w:val="005C1A6B"/>
    <w:rsid w:val="006D1414"/>
    <w:rsid w:val="00787062"/>
    <w:rsid w:val="007A0A74"/>
    <w:rsid w:val="007C580F"/>
    <w:rsid w:val="00812768"/>
    <w:rsid w:val="00A20BEB"/>
    <w:rsid w:val="00AF1486"/>
    <w:rsid w:val="00BF68DF"/>
    <w:rsid w:val="00D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pPr>
      <w:ind w:firstLine="706"/>
      <w:jc w:val="both"/>
    </w:pPr>
    <w:rPr>
      <w:sz w:val="28"/>
    </w:rPr>
  </w:style>
  <w:style w:type="paragraph" w:styleId="a8">
    <w:name w:val="Body Text Indent"/>
    <w:basedOn w:val="a"/>
    <w:semiHidden/>
    <w:pPr>
      <w:spacing w:after="120"/>
      <w:ind w:left="283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AF14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1486"/>
    <w:rPr>
      <w:rFonts w:ascii="Arial" w:eastAsia="Arial Unicode MS" w:hAnsi="Arial"/>
      <w:kern w:val="1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F14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1486"/>
    <w:rPr>
      <w:rFonts w:ascii="Arial" w:eastAsia="Arial Unicode MS" w:hAnsi="Arial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17967</Words>
  <Characters>102415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Anchupova</dc:creator>
  <cp:lastModifiedBy>1</cp:lastModifiedBy>
  <cp:revision>3</cp:revision>
  <cp:lastPrinted>2010-09-28T20:05:00Z</cp:lastPrinted>
  <dcterms:created xsi:type="dcterms:W3CDTF">2013-12-15T09:27:00Z</dcterms:created>
  <dcterms:modified xsi:type="dcterms:W3CDTF">2014-01-20T11:05:00Z</dcterms:modified>
</cp:coreProperties>
</file>